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CB7" w:rsidRDefault="00762CB7" w:rsidP="009B4E43">
      <w:pPr>
        <w:pStyle w:val="a6"/>
        <w:pBdr>
          <w:bottom w:val="none" w:sz="0" w:space="0" w:color="auto"/>
        </w:pBdr>
        <w:rPr>
          <w:color w:val="0D0D0D" w:themeColor="text1" w:themeTint="F2"/>
          <w:sz w:val="36"/>
          <w:szCs w:val="36"/>
        </w:rPr>
      </w:pPr>
      <w:bookmarkStart w:id="0" w:name="_GoBack"/>
      <w:bookmarkEnd w:id="0"/>
    </w:p>
    <w:p w:rsidR="00762CB7" w:rsidRPr="00762CB7" w:rsidRDefault="00762CB7" w:rsidP="009B4E43">
      <w:pPr>
        <w:pStyle w:val="a6"/>
        <w:ind w:left="567"/>
      </w:pPr>
      <w:r w:rsidRPr="00762CB7">
        <w:t>Послание от последователей сунны пророка Мухаммада (да благословит его Аллах и приветствует) Шиитам.</w:t>
      </w:r>
    </w:p>
    <w:p w:rsidR="00762CB7" w:rsidRDefault="00762CB7" w:rsidP="009B4E43">
      <w:pPr>
        <w:rPr>
          <w:rFonts w:asciiTheme="majorBidi" w:hAnsiTheme="majorBidi" w:cstheme="majorBidi"/>
          <w:sz w:val="32"/>
          <w:szCs w:val="32"/>
        </w:rPr>
      </w:pPr>
    </w:p>
    <w:p w:rsidR="00762CB7" w:rsidRDefault="00762CB7" w:rsidP="009B4E43">
      <w:pPr>
        <w:jc w:val="both"/>
        <w:rPr>
          <w:rFonts w:asciiTheme="majorBidi" w:hAnsiTheme="majorBidi" w:cstheme="majorBidi"/>
          <w:sz w:val="32"/>
          <w:szCs w:val="32"/>
        </w:rPr>
      </w:pPr>
    </w:p>
    <w:p w:rsidR="00762CB7" w:rsidRPr="00762CB7" w:rsidRDefault="00762CB7" w:rsidP="009B4E43">
      <w:pPr>
        <w:bidi/>
        <w:jc w:val="center"/>
        <w:rPr>
          <w:rFonts w:ascii="(normal text)" w:hAnsi="(normal text)"/>
          <w:sz w:val="32"/>
          <w:szCs w:val="32"/>
          <w:rtl/>
        </w:rPr>
      </w:pPr>
      <w:r w:rsidRPr="00762CB7">
        <w:rPr>
          <w:sz w:val="32"/>
          <w:szCs w:val="32"/>
        </w:rPr>
        <w:sym w:font="HQPB4" w:char="F0A8"/>
      </w:r>
      <w:r w:rsidRPr="00762CB7">
        <w:rPr>
          <w:sz w:val="32"/>
          <w:szCs w:val="32"/>
        </w:rPr>
        <w:sym w:font="HQPB2" w:char="F062"/>
      </w:r>
      <w:r w:rsidRPr="00762CB7">
        <w:rPr>
          <w:sz w:val="32"/>
          <w:szCs w:val="32"/>
        </w:rPr>
        <w:sym w:font="HQPB4" w:char="F0CE"/>
      </w:r>
      <w:r w:rsidRPr="00762CB7">
        <w:rPr>
          <w:sz w:val="32"/>
          <w:szCs w:val="32"/>
        </w:rPr>
        <w:sym w:font="HQPB1" w:char="F029"/>
      </w:r>
      <w:r w:rsidRPr="00762CB7">
        <w:rPr>
          <w:rFonts w:ascii="(normal text)" w:hAnsi="(normal text)"/>
          <w:sz w:val="32"/>
          <w:szCs w:val="32"/>
          <w:rtl/>
        </w:rPr>
        <w:t xml:space="preserve"> </w:t>
      </w:r>
      <w:r w:rsidRPr="00762CB7">
        <w:rPr>
          <w:sz w:val="32"/>
          <w:szCs w:val="32"/>
        </w:rPr>
        <w:sym w:font="HQPB5" w:char="F074"/>
      </w:r>
      <w:r w:rsidRPr="00762CB7">
        <w:rPr>
          <w:sz w:val="32"/>
          <w:szCs w:val="32"/>
        </w:rPr>
        <w:sym w:font="HQPB2" w:char="F0FB"/>
      </w:r>
      <w:r w:rsidRPr="00762CB7">
        <w:rPr>
          <w:sz w:val="32"/>
          <w:szCs w:val="32"/>
        </w:rPr>
        <w:sym w:font="HQPB2" w:char="F0EF"/>
      </w:r>
      <w:r w:rsidRPr="00762CB7">
        <w:rPr>
          <w:sz w:val="32"/>
          <w:szCs w:val="32"/>
        </w:rPr>
        <w:sym w:font="HQPB4" w:char="F0CF"/>
      </w:r>
      <w:r w:rsidRPr="00762CB7">
        <w:rPr>
          <w:sz w:val="32"/>
          <w:szCs w:val="32"/>
        </w:rPr>
        <w:sym w:font="HQPB3" w:char="F025"/>
      </w:r>
      <w:r w:rsidRPr="00762CB7">
        <w:rPr>
          <w:sz w:val="32"/>
          <w:szCs w:val="32"/>
        </w:rPr>
        <w:sym w:font="HQPB4" w:char="F0A9"/>
      </w:r>
      <w:r w:rsidRPr="00762CB7">
        <w:rPr>
          <w:sz w:val="32"/>
          <w:szCs w:val="32"/>
        </w:rPr>
        <w:sym w:font="HQPB3" w:char="F021"/>
      </w:r>
      <w:r w:rsidRPr="00762CB7">
        <w:rPr>
          <w:sz w:val="32"/>
          <w:szCs w:val="32"/>
        </w:rPr>
        <w:sym w:font="HQPB5" w:char="F024"/>
      </w:r>
      <w:r w:rsidRPr="00762CB7">
        <w:rPr>
          <w:sz w:val="32"/>
          <w:szCs w:val="32"/>
        </w:rPr>
        <w:sym w:font="HQPB1" w:char="F023"/>
      </w:r>
      <w:r w:rsidRPr="00762CB7">
        <w:rPr>
          <w:rFonts w:ascii="(normal text)" w:hAnsi="(normal text)"/>
          <w:sz w:val="32"/>
          <w:szCs w:val="32"/>
          <w:rtl/>
        </w:rPr>
        <w:t xml:space="preserve"> </w:t>
      </w:r>
      <w:r w:rsidRPr="00762CB7">
        <w:rPr>
          <w:sz w:val="32"/>
          <w:szCs w:val="32"/>
        </w:rPr>
        <w:sym w:font="HQPB5" w:char="F028"/>
      </w:r>
      <w:r w:rsidRPr="00762CB7">
        <w:rPr>
          <w:sz w:val="32"/>
          <w:szCs w:val="32"/>
        </w:rPr>
        <w:sym w:font="HQPB1" w:char="F023"/>
      </w:r>
      <w:r w:rsidRPr="00762CB7">
        <w:rPr>
          <w:sz w:val="32"/>
          <w:szCs w:val="32"/>
        </w:rPr>
        <w:sym w:font="HQPB2" w:char="F071"/>
      </w:r>
      <w:r w:rsidRPr="00762CB7">
        <w:rPr>
          <w:sz w:val="32"/>
          <w:szCs w:val="32"/>
        </w:rPr>
        <w:sym w:font="HQPB4" w:char="F0E8"/>
      </w:r>
      <w:r w:rsidRPr="00762CB7">
        <w:rPr>
          <w:sz w:val="32"/>
          <w:szCs w:val="32"/>
        </w:rPr>
        <w:sym w:font="HQPB2" w:char="F025"/>
      </w:r>
      <w:r w:rsidRPr="00762CB7">
        <w:rPr>
          <w:sz w:val="32"/>
          <w:szCs w:val="32"/>
        </w:rPr>
        <w:sym w:font="HQPB4" w:char="F0A7"/>
      </w:r>
      <w:r w:rsidRPr="00762CB7">
        <w:rPr>
          <w:sz w:val="32"/>
          <w:szCs w:val="32"/>
        </w:rPr>
        <w:sym w:font="HQPB1" w:char="F08D"/>
      </w:r>
      <w:r w:rsidRPr="00762CB7">
        <w:rPr>
          <w:sz w:val="32"/>
          <w:szCs w:val="32"/>
        </w:rPr>
        <w:sym w:font="HQPB5" w:char="F073"/>
      </w:r>
      <w:r w:rsidRPr="00762CB7">
        <w:rPr>
          <w:sz w:val="32"/>
          <w:szCs w:val="32"/>
        </w:rPr>
        <w:sym w:font="HQPB1" w:char="F0F9"/>
      </w:r>
      <w:r w:rsidRPr="00762CB7">
        <w:rPr>
          <w:rFonts w:ascii="(normal text)" w:hAnsi="(normal text)"/>
          <w:sz w:val="32"/>
          <w:szCs w:val="32"/>
          <w:rtl/>
        </w:rPr>
        <w:t xml:space="preserve"> </w:t>
      </w:r>
      <w:r w:rsidRPr="00762CB7">
        <w:rPr>
          <w:sz w:val="32"/>
          <w:szCs w:val="32"/>
        </w:rPr>
        <w:sym w:font="HQPB4" w:char="F0F6"/>
      </w:r>
      <w:r w:rsidRPr="00762CB7">
        <w:rPr>
          <w:sz w:val="32"/>
          <w:szCs w:val="32"/>
        </w:rPr>
        <w:sym w:font="HQPB2" w:char="F04E"/>
      </w:r>
      <w:r w:rsidRPr="00762CB7">
        <w:rPr>
          <w:sz w:val="32"/>
          <w:szCs w:val="32"/>
        </w:rPr>
        <w:sym w:font="HQPB4" w:char="F0E5"/>
      </w:r>
      <w:r w:rsidRPr="00762CB7">
        <w:rPr>
          <w:sz w:val="32"/>
          <w:szCs w:val="32"/>
        </w:rPr>
        <w:sym w:font="HQPB2" w:char="F06B"/>
      </w:r>
      <w:r w:rsidRPr="00762CB7">
        <w:rPr>
          <w:sz w:val="32"/>
          <w:szCs w:val="32"/>
        </w:rPr>
        <w:sym w:font="HQPB5" w:char="F073"/>
      </w:r>
      <w:r w:rsidRPr="00762CB7">
        <w:rPr>
          <w:sz w:val="32"/>
          <w:szCs w:val="32"/>
        </w:rPr>
        <w:sym w:font="HQPB2" w:char="F05D"/>
      </w:r>
      <w:r w:rsidRPr="00762CB7">
        <w:rPr>
          <w:sz w:val="32"/>
          <w:szCs w:val="32"/>
        </w:rPr>
        <w:sym w:font="HQPB2" w:char="F083"/>
      </w:r>
      <w:r w:rsidRPr="00762CB7">
        <w:rPr>
          <w:sz w:val="32"/>
          <w:szCs w:val="32"/>
        </w:rPr>
        <w:sym w:font="HQPB4" w:char="F0CF"/>
      </w:r>
      <w:r w:rsidRPr="00762CB7">
        <w:rPr>
          <w:sz w:val="32"/>
          <w:szCs w:val="32"/>
        </w:rPr>
        <w:sym w:font="HQPB1" w:char="F08A"/>
      </w:r>
      <w:r w:rsidRPr="00762CB7">
        <w:rPr>
          <w:rFonts w:ascii="(normal text)" w:hAnsi="(normal text)"/>
          <w:sz w:val="32"/>
          <w:szCs w:val="32"/>
          <w:rtl/>
        </w:rPr>
        <w:t xml:space="preserve"> </w:t>
      </w:r>
      <w:r w:rsidRPr="00762CB7">
        <w:rPr>
          <w:sz w:val="32"/>
          <w:szCs w:val="32"/>
        </w:rPr>
        <w:sym w:font="HQPB5" w:char="F028"/>
      </w:r>
      <w:r w:rsidRPr="00762CB7">
        <w:rPr>
          <w:sz w:val="32"/>
          <w:szCs w:val="32"/>
        </w:rPr>
        <w:sym w:font="HQPB1" w:char="F023"/>
      </w:r>
      <w:r w:rsidRPr="00762CB7">
        <w:rPr>
          <w:sz w:val="32"/>
          <w:szCs w:val="32"/>
        </w:rPr>
        <w:sym w:font="HQPB2" w:char="F071"/>
      </w:r>
      <w:r w:rsidRPr="00762CB7">
        <w:rPr>
          <w:sz w:val="32"/>
          <w:szCs w:val="32"/>
        </w:rPr>
        <w:sym w:font="HQPB4" w:char="F0E7"/>
      </w:r>
      <w:r w:rsidRPr="00762CB7">
        <w:rPr>
          <w:sz w:val="32"/>
          <w:szCs w:val="32"/>
        </w:rPr>
        <w:sym w:font="HQPB2" w:char="F052"/>
      </w:r>
      <w:r w:rsidRPr="00762CB7">
        <w:rPr>
          <w:sz w:val="32"/>
          <w:szCs w:val="32"/>
        </w:rPr>
        <w:sym w:font="HQPB1" w:char="F025"/>
      </w:r>
      <w:r w:rsidRPr="00762CB7">
        <w:rPr>
          <w:sz w:val="32"/>
          <w:szCs w:val="32"/>
        </w:rPr>
        <w:sym w:font="HQPB5" w:char="F078"/>
      </w:r>
      <w:r w:rsidRPr="00762CB7">
        <w:rPr>
          <w:sz w:val="32"/>
          <w:szCs w:val="32"/>
        </w:rPr>
        <w:sym w:font="HQPB2" w:char="F02E"/>
      </w:r>
      <w:r w:rsidRPr="00762CB7">
        <w:rPr>
          <w:sz w:val="32"/>
          <w:szCs w:val="32"/>
        </w:rPr>
        <w:sym w:font="HQPB5" w:char="F075"/>
      </w:r>
      <w:r w:rsidRPr="00762CB7">
        <w:rPr>
          <w:sz w:val="32"/>
          <w:szCs w:val="32"/>
        </w:rPr>
        <w:sym w:font="HQPB2" w:char="F072"/>
      </w:r>
      <w:r w:rsidRPr="00762CB7">
        <w:rPr>
          <w:rFonts w:ascii="(normal text)" w:hAnsi="(normal text)"/>
          <w:sz w:val="32"/>
          <w:szCs w:val="32"/>
          <w:rtl/>
        </w:rPr>
        <w:t xml:space="preserve"> </w:t>
      </w:r>
      <w:r w:rsidRPr="00762CB7">
        <w:rPr>
          <w:sz w:val="32"/>
          <w:szCs w:val="32"/>
        </w:rPr>
        <w:sym w:font="HQPB1" w:char="F024"/>
      </w:r>
      <w:r w:rsidRPr="00762CB7">
        <w:rPr>
          <w:sz w:val="32"/>
          <w:szCs w:val="32"/>
        </w:rPr>
        <w:sym w:font="HQPB4" w:char="F059"/>
      </w:r>
      <w:r w:rsidRPr="00762CB7">
        <w:rPr>
          <w:sz w:val="32"/>
          <w:szCs w:val="32"/>
        </w:rPr>
        <w:sym w:font="HQPB1" w:char="F0E8"/>
      </w:r>
      <w:r w:rsidRPr="00762CB7">
        <w:rPr>
          <w:sz w:val="32"/>
          <w:szCs w:val="32"/>
        </w:rPr>
        <w:sym w:font="HQPB5" w:char="F075"/>
      </w:r>
      <w:r w:rsidRPr="00762CB7">
        <w:rPr>
          <w:sz w:val="32"/>
          <w:szCs w:val="32"/>
        </w:rPr>
        <w:sym w:font="HQPB2" w:char="F08B"/>
      </w:r>
      <w:r w:rsidRPr="00762CB7">
        <w:rPr>
          <w:sz w:val="32"/>
          <w:szCs w:val="32"/>
        </w:rPr>
        <w:sym w:font="HQPB4" w:char="F0CF"/>
      </w:r>
      <w:r w:rsidRPr="00762CB7">
        <w:rPr>
          <w:sz w:val="32"/>
          <w:szCs w:val="32"/>
        </w:rPr>
        <w:sym w:font="HQPB1" w:char="F0A9"/>
      </w:r>
      <w:r w:rsidRPr="00762CB7">
        <w:rPr>
          <w:rFonts w:ascii="(normal text)" w:hAnsi="(normal text)"/>
          <w:sz w:val="32"/>
          <w:szCs w:val="32"/>
          <w:rtl/>
        </w:rPr>
        <w:t xml:space="preserve"> </w:t>
      </w:r>
      <w:r w:rsidRPr="00762CB7">
        <w:rPr>
          <w:sz w:val="32"/>
          <w:szCs w:val="32"/>
        </w:rPr>
        <w:sym w:font="HQPB5" w:char="F07C"/>
      </w:r>
      <w:r w:rsidRPr="00762CB7">
        <w:rPr>
          <w:sz w:val="32"/>
          <w:szCs w:val="32"/>
        </w:rPr>
        <w:sym w:font="HQPB1" w:char="F04D"/>
      </w:r>
      <w:r w:rsidRPr="00762CB7">
        <w:rPr>
          <w:sz w:val="32"/>
          <w:szCs w:val="32"/>
        </w:rPr>
        <w:sym w:font="HQPB4" w:char="F0F3"/>
      </w:r>
      <w:r w:rsidRPr="00762CB7">
        <w:rPr>
          <w:sz w:val="32"/>
          <w:szCs w:val="32"/>
        </w:rPr>
        <w:sym w:font="HQPB1" w:char="F0A1"/>
      </w:r>
      <w:r w:rsidRPr="00762CB7">
        <w:rPr>
          <w:sz w:val="32"/>
          <w:szCs w:val="32"/>
        </w:rPr>
        <w:sym w:font="HQPB4" w:char="F0A9"/>
      </w:r>
      <w:r w:rsidRPr="00762CB7">
        <w:rPr>
          <w:sz w:val="32"/>
          <w:szCs w:val="32"/>
        </w:rPr>
        <w:sym w:font="HQPB2" w:char="F039"/>
      </w:r>
      <w:r w:rsidRPr="00762CB7">
        <w:rPr>
          <w:rFonts w:ascii="(normal text)" w:hAnsi="(normal text)"/>
          <w:sz w:val="32"/>
          <w:szCs w:val="32"/>
          <w:rtl/>
        </w:rPr>
        <w:t xml:space="preserve"> </w:t>
      </w:r>
      <w:r w:rsidRPr="00762CB7">
        <w:rPr>
          <w:sz w:val="32"/>
          <w:szCs w:val="32"/>
        </w:rPr>
        <w:sym w:font="HQPB4" w:char="F0F6"/>
      </w:r>
      <w:r w:rsidRPr="00762CB7">
        <w:rPr>
          <w:sz w:val="32"/>
          <w:szCs w:val="32"/>
        </w:rPr>
        <w:sym w:font="HQPB2" w:char="F04E"/>
      </w:r>
      <w:r w:rsidRPr="00762CB7">
        <w:rPr>
          <w:sz w:val="32"/>
          <w:szCs w:val="32"/>
        </w:rPr>
        <w:sym w:font="HQPB4" w:char="F0E5"/>
      </w:r>
      <w:r w:rsidRPr="00762CB7">
        <w:rPr>
          <w:sz w:val="32"/>
          <w:szCs w:val="32"/>
        </w:rPr>
        <w:sym w:font="HQPB2" w:char="F06B"/>
      </w:r>
      <w:r w:rsidRPr="00762CB7">
        <w:rPr>
          <w:sz w:val="32"/>
          <w:szCs w:val="32"/>
        </w:rPr>
        <w:sym w:font="HQPB4" w:char="F0F7"/>
      </w:r>
      <w:r w:rsidRPr="00762CB7">
        <w:rPr>
          <w:sz w:val="32"/>
          <w:szCs w:val="32"/>
        </w:rPr>
        <w:sym w:font="HQPB2" w:char="F05D"/>
      </w:r>
      <w:r w:rsidRPr="00762CB7">
        <w:rPr>
          <w:sz w:val="32"/>
          <w:szCs w:val="32"/>
        </w:rPr>
        <w:sym w:font="HQPB4" w:char="F0CF"/>
      </w:r>
      <w:r w:rsidRPr="00762CB7">
        <w:rPr>
          <w:sz w:val="32"/>
          <w:szCs w:val="32"/>
        </w:rPr>
        <w:sym w:font="HQPB2" w:char="F042"/>
      </w:r>
      <w:r w:rsidRPr="00762CB7">
        <w:rPr>
          <w:rFonts w:ascii="(normal text)" w:hAnsi="(normal text)"/>
          <w:sz w:val="32"/>
          <w:szCs w:val="32"/>
          <w:rtl/>
        </w:rPr>
        <w:t xml:space="preserve"> </w:t>
      </w:r>
      <w:r w:rsidRPr="00762CB7">
        <w:rPr>
          <w:sz w:val="32"/>
          <w:szCs w:val="32"/>
        </w:rPr>
        <w:sym w:font="HQPB2" w:char="F092"/>
      </w:r>
      <w:r w:rsidRPr="00762CB7">
        <w:rPr>
          <w:sz w:val="32"/>
          <w:szCs w:val="32"/>
        </w:rPr>
        <w:sym w:font="HQPB4" w:char="F0CE"/>
      </w:r>
      <w:r w:rsidRPr="00762CB7">
        <w:rPr>
          <w:sz w:val="32"/>
          <w:szCs w:val="32"/>
        </w:rPr>
        <w:sym w:font="HQPB1" w:char="F0FB"/>
      </w:r>
      <w:r w:rsidRPr="00762CB7">
        <w:rPr>
          <w:rFonts w:ascii="(normal text)" w:hAnsi="(normal text)"/>
          <w:sz w:val="32"/>
          <w:szCs w:val="32"/>
          <w:rtl/>
        </w:rPr>
        <w:t xml:space="preserve"> </w:t>
      </w:r>
      <w:r w:rsidRPr="00762CB7">
        <w:rPr>
          <w:sz w:val="32"/>
          <w:szCs w:val="32"/>
        </w:rPr>
        <w:sym w:font="HQPB4" w:char="F03E"/>
      </w:r>
      <w:r w:rsidRPr="00762CB7">
        <w:rPr>
          <w:sz w:val="32"/>
          <w:szCs w:val="32"/>
        </w:rPr>
        <w:sym w:font="HQPB2" w:char="F0E4"/>
      </w:r>
      <w:r w:rsidRPr="00762CB7">
        <w:rPr>
          <w:sz w:val="32"/>
          <w:szCs w:val="32"/>
        </w:rPr>
        <w:sym w:font="HQPB4" w:char="F0F3"/>
      </w:r>
      <w:r w:rsidRPr="00762CB7">
        <w:rPr>
          <w:sz w:val="32"/>
          <w:szCs w:val="32"/>
        </w:rPr>
        <w:sym w:font="HQPB2" w:char="F0D3"/>
      </w:r>
      <w:r w:rsidRPr="00762CB7">
        <w:rPr>
          <w:sz w:val="32"/>
          <w:szCs w:val="32"/>
        </w:rPr>
        <w:sym w:font="HQPB5" w:char="F078"/>
      </w:r>
      <w:r w:rsidRPr="00762CB7">
        <w:rPr>
          <w:sz w:val="32"/>
          <w:szCs w:val="32"/>
        </w:rPr>
        <w:sym w:font="HQPB1" w:char="F0AB"/>
      </w:r>
      <w:r w:rsidRPr="00762CB7">
        <w:rPr>
          <w:rFonts w:ascii="(normal text)" w:hAnsi="(normal text)"/>
          <w:sz w:val="32"/>
          <w:szCs w:val="32"/>
          <w:rtl/>
        </w:rPr>
        <w:t xml:space="preserve"> </w:t>
      </w:r>
      <w:r w:rsidRPr="00762CB7">
        <w:rPr>
          <w:sz w:val="32"/>
          <w:szCs w:val="32"/>
        </w:rPr>
        <w:sym w:font="HQPB4" w:char="F034"/>
      </w:r>
      <w:r w:rsidRPr="00762CB7">
        <w:rPr>
          <w:rFonts w:ascii="(normal text)" w:hAnsi="(normal text)"/>
          <w:sz w:val="32"/>
          <w:szCs w:val="32"/>
          <w:rtl/>
        </w:rPr>
        <w:t xml:space="preserve"> </w:t>
      </w:r>
      <w:r w:rsidRPr="00762CB7">
        <w:rPr>
          <w:sz w:val="32"/>
          <w:szCs w:val="32"/>
        </w:rPr>
        <w:sym w:font="HQPB5" w:char="F021"/>
      </w:r>
      <w:r w:rsidRPr="00762CB7">
        <w:rPr>
          <w:sz w:val="32"/>
          <w:szCs w:val="32"/>
        </w:rPr>
        <w:sym w:font="HQPB1" w:char="F024"/>
      </w:r>
      <w:r w:rsidRPr="00762CB7">
        <w:rPr>
          <w:sz w:val="32"/>
          <w:szCs w:val="32"/>
        </w:rPr>
        <w:sym w:font="HQPB5" w:char="F079"/>
      </w:r>
      <w:r w:rsidRPr="00762CB7">
        <w:rPr>
          <w:sz w:val="32"/>
          <w:szCs w:val="32"/>
        </w:rPr>
        <w:sym w:font="HQPB2" w:char="F04A"/>
      </w:r>
      <w:r w:rsidRPr="00762CB7">
        <w:rPr>
          <w:sz w:val="32"/>
          <w:szCs w:val="32"/>
        </w:rPr>
        <w:sym w:font="HQPB4" w:char="F0AF"/>
      </w:r>
      <w:r w:rsidRPr="00762CB7">
        <w:rPr>
          <w:sz w:val="32"/>
          <w:szCs w:val="32"/>
        </w:rPr>
        <w:sym w:font="HQPB2" w:char="F052"/>
      </w:r>
      <w:r w:rsidRPr="00762CB7">
        <w:rPr>
          <w:sz w:val="32"/>
          <w:szCs w:val="32"/>
        </w:rPr>
        <w:sym w:font="HQPB4" w:char="F0CE"/>
      </w:r>
      <w:r w:rsidRPr="00762CB7">
        <w:rPr>
          <w:sz w:val="32"/>
          <w:szCs w:val="32"/>
        </w:rPr>
        <w:sym w:font="HQPB1" w:char="F029"/>
      </w:r>
      <w:r w:rsidRPr="00762CB7">
        <w:rPr>
          <w:rFonts w:ascii="(normal text)" w:hAnsi="(normal text)"/>
          <w:sz w:val="32"/>
          <w:szCs w:val="32"/>
          <w:rtl/>
        </w:rPr>
        <w:t xml:space="preserve"> </w:t>
      </w:r>
      <w:r w:rsidRPr="00762CB7">
        <w:rPr>
          <w:sz w:val="32"/>
          <w:szCs w:val="32"/>
        </w:rPr>
        <w:sym w:font="HQPB4" w:char="F0F6"/>
      </w:r>
      <w:r w:rsidRPr="00762CB7">
        <w:rPr>
          <w:sz w:val="32"/>
          <w:szCs w:val="32"/>
        </w:rPr>
        <w:sym w:font="HQPB2" w:char="F04E"/>
      </w:r>
      <w:r w:rsidRPr="00762CB7">
        <w:rPr>
          <w:sz w:val="32"/>
          <w:szCs w:val="32"/>
        </w:rPr>
        <w:sym w:font="HQPB4" w:char="F0E8"/>
      </w:r>
      <w:r w:rsidRPr="00762CB7">
        <w:rPr>
          <w:sz w:val="32"/>
          <w:szCs w:val="32"/>
        </w:rPr>
        <w:sym w:font="HQPB2" w:char="F064"/>
      </w:r>
      <w:r w:rsidRPr="00762CB7">
        <w:rPr>
          <w:sz w:val="32"/>
          <w:szCs w:val="32"/>
        </w:rPr>
        <w:sym w:font="HQPB4" w:char="F0E1"/>
      </w:r>
      <w:r w:rsidRPr="00762CB7">
        <w:rPr>
          <w:sz w:val="32"/>
          <w:szCs w:val="32"/>
        </w:rPr>
        <w:sym w:font="HQPB1" w:char="F08F"/>
      </w:r>
      <w:r w:rsidRPr="00762CB7">
        <w:rPr>
          <w:sz w:val="32"/>
          <w:szCs w:val="32"/>
        </w:rPr>
        <w:sym w:font="HQPB4" w:char="F0F8"/>
      </w:r>
      <w:r w:rsidRPr="00762CB7">
        <w:rPr>
          <w:sz w:val="32"/>
          <w:szCs w:val="32"/>
        </w:rPr>
        <w:sym w:font="HQPB2" w:char="F042"/>
      </w:r>
      <w:r w:rsidRPr="00762CB7">
        <w:rPr>
          <w:sz w:val="32"/>
          <w:szCs w:val="32"/>
        </w:rPr>
        <w:sym w:font="HQPB5" w:char="F072"/>
      </w:r>
      <w:r w:rsidRPr="00762CB7">
        <w:rPr>
          <w:sz w:val="32"/>
          <w:szCs w:val="32"/>
        </w:rPr>
        <w:sym w:font="HQPB1" w:char="F026"/>
      </w:r>
      <w:r w:rsidRPr="00762CB7">
        <w:rPr>
          <w:rFonts w:ascii="(normal text)" w:hAnsi="(normal text)"/>
          <w:sz w:val="32"/>
          <w:szCs w:val="32"/>
          <w:rtl/>
        </w:rPr>
        <w:t xml:space="preserve"> </w:t>
      </w:r>
      <w:r w:rsidRPr="00762CB7">
        <w:rPr>
          <w:sz w:val="32"/>
          <w:szCs w:val="32"/>
        </w:rPr>
        <w:sym w:font="HQPB2" w:char="F092"/>
      </w:r>
      <w:r w:rsidRPr="00762CB7">
        <w:rPr>
          <w:sz w:val="32"/>
          <w:szCs w:val="32"/>
        </w:rPr>
        <w:sym w:font="HQPB5" w:char="F06E"/>
      </w:r>
      <w:r w:rsidRPr="00762CB7">
        <w:rPr>
          <w:sz w:val="32"/>
          <w:szCs w:val="32"/>
        </w:rPr>
        <w:sym w:font="HQPB2" w:char="F03C"/>
      </w:r>
      <w:r w:rsidRPr="00762CB7">
        <w:rPr>
          <w:sz w:val="32"/>
          <w:szCs w:val="32"/>
        </w:rPr>
        <w:sym w:font="HQPB4" w:char="F0CE"/>
      </w:r>
      <w:r w:rsidRPr="00762CB7">
        <w:rPr>
          <w:sz w:val="32"/>
          <w:szCs w:val="32"/>
        </w:rPr>
        <w:sym w:font="HQPB1" w:char="F029"/>
      </w:r>
      <w:r w:rsidRPr="00762CB7">
        <w:rPr>
          <w:rFonts w:ascii="(normal text)" w:hAnsi="(normal text)"/>
          <w:sz w:val="32"/>
          <w:szCs w:val="32"/>
          <w:rtl/>
        </w:rPr>
        <w:t xml:space="preserve"> </w:t>
      </w:r>
      <w:r w:rsidRPr="00762CB7">
        <w:rPr>
          <w:sz w:val="32"/>
          <w:szCs w:val="32"/>
        </w:rPr>
        <w:sym w:font="HQPB5" w:char="F0AB"/>
      </w:r>
      <w:r w:rsidRPr="00762CB7">
        <w:rPr>
          <w:sz w:val="32"/>
          <w:szCs w:val="32"/>
        </w:rPr>
        <w:sym w:font="HQPB1" w:char="F021"/>
      </w:r>
      <w:r w:rsidRPr="00762CB7">
        <w:rPr>
          <w:sz w:val="32"/>
          <w:szCs w:val="32"/>
        </w:rPr>
        <w:sym w:font="HQPB5" w:char="F024"/>
      </w:r>
      <w:r w:rsidRPr="00762CB7">
        <w:rPr>
          <w:sz w:val="32"/>
          <w:szCs w:val="32"/>
        </w:rPr>
        <w:sym w:font="HQPB1" w:char="F023"/>
      </w:r>
      <w:r w:rsidRPr="00762CB7">
        <w:rPr>
          <w:rFonts w:ascii="(normal text)" w:hAnsi="(normal text)"/>
          <w:sz w:val="32"/>
          <w:szCs w:val="32"/>
          <w:rtl/>
        </w:rPr>
        <w:t xml:space="preserve"> </w:t>
      </w:r>
      <w:r w:rsidRPr="00762CB7">
        <w:rPr>
          <w:sz w:val="32"/>
          <w:szCs w:val="32"/>
        </w:rPr>
        <w:sym w:font="HQPB4" w:char="F0A7"/>
      </w:r>
      <w:r w:rsidRPr="00762CB7">
        <w:rPr>
          <w:sz w:val="32"/>
          <w:szCs w:val="32"/>
        </w:rPr>
        <w:sym w:font="HQPB2" w:char="F04E"/>
      </w:r>
      <w:r w:rsidRPr="00762CB7">
        <w:rPr>
          <w:sz w:val="32"/>
          <w:szCs w:val="32"/>
        </w:rPr>
        <w:sym w:font="HQPB4" w:char="F0E8"/>
      </w:r>
      <w:r w:rsidRPr="00762CB7">
        <w:rPr>
          <w:sz w:val="32"/>
          <w:szCs w:val="32"/>
        </w:rPr>
        <w:sym w:font="HQPB1" w:char="F04F"/>
      </w:r>
      <w:r w:rsidRPr="00762CB7">
        <w:rPr>
          <w:rFonts w:ascii="(normal text)" w:hAnsi="(normal text)"/>
          <w:sz w:val="32"/>
          <w:szCs w:val="32"/>
          <w:rtl/>
        </w:rPr>
        <w:t xml:space="preserve"> </w:t>
      </w:r>
      <w:r w:rsidRPr="00762CB7">
        <w:rPr>
          <w:sz w:val="32"/>
          <w:szCs w:val="32"/>
        </w:rPr>
        <w:sym w:font="HQPB2" w:char="F04E"/>
      </w:r>
      <w:r w:rsidRPr="00762CB7">
        <w:rPr>
          <w:sz w:val="32"/>
          <w:szCs w:val="32"/>
        </w:rPr>
        <w:sym w:font="HQPB4" w:char="F0E5"/>
      </w:r>
      <w:r w:rsidRPr="00762CB7">
        <w:rPr>
          <w:sz w:val="32"/>
          <w:szCs w:val="32"/>
        </w:rPr>
        <w:sym w:font="HQPB2" w:char="F06B"/>
      </w:r>
      <w:r w:rsidRPr="00762CB7">
        <w:rPr>
          <w:sz w:val="32"/>
          <w:szCs w:val="32"/>
        </w:rPr>
        <w:sym w:font="HQPB4" w:char="F0E3"/>
      </w:r>
      <w:r w:rsidRPr="00762CB7">
        <w:rPr>
          <w:sz w:val="32"/>
          <w:szCs w:val="32"/>
        </w:rPr>
        <w:sym w:font="HQPB2" w:char="F0A8"/>
      </w:r>
      <w:r w:rsidRPr="00762CB7">
        <w:rPr>
          <w:sz w:val="32"/>
          <w:szCs w:val="32"/>
        </w:rPr>
        <w:sym w:font="HQPB4" w:char="F0CE"/>
      </w:r>
      <w:r w:rsidRPr="00762CB7">
        <w:rPr>
          <w:sz w:val="32"/>
          <w:szCs w:val="32"/>
        </w:rPr>
        <w:sym w:font="HQPB4" w:char="F06D"/>
      </w:r>
      <w:r w:rsidRPr="00762CB7">
        <w:rPr>
          <w:sz w:val="32"/>
          <w:szCs w:val="32"/>
        </w:rPr>
        <w:sym w:font="HQPB1" w:char="F036"/>
      </w:r>
      <w:r w:rsidRPr="00762CB7">
        <w:rPr>
          <w:sz w:val="32"/>
          <w:szCs w:val="32"/>
        </w:rPr>
        <w:sym w:font="HQPB5" w:char="F074"/>
      </w:r>
      <w:r w:rsidRPr="00762CB7">
        <w:rPr>
          <w:sz w:val="32"/>
          <w:szCs w:val="32"/>
        </w:rPr>
        <w:sym w:font="HQPB2" w:char="F05E"/>
      </w:r>
      <w:r w:rsidRPr="00762CB7">
        <w:rPr>
          <w:sz w:val="32"/>
          <w:szCs w:val="32"/>
        </w:rPr>
        <w:sym w:font="HQPB4" w:char="F0E3"/>
      </w:r>
      <w:r w:rsidRPr="00762CB7">
        <w:rPr>
          <w:sz w:val="32"/>
          <w:szCs w:val="32"/>
        </w:rPr>
        <w:sym w:font="HQPB2" w:char="F083"/>
      </w:r>
      <w:r w:rsidRPr="00762CB7">
        <w:rPr>
          <w:rFonts w:ascii="(normal text)" w:hAnsi="(normal text)"/>
          <w:sz w:val="32"/>
          <w:szCs w:val="32"/>
          <w:rtl/>
        </w:rPr>
        <w:t xml:space="preserve"> </w:t>
      </w:r>
      <w:r w:rsidRPr="00762CB7">
        <w:rPr>
          <w:sz w:val="32"/>
          <w:szCs w:val="32"/>
        </w:rPr>
        <w:sym w:font="HQPB1" w:char="F024"/>
      </w:r>
      <w:r w:rsidRPr="00762CB7">
        <w:rPr>
          <w:sz w:val="32"/>
          <w:szCs w:val="32"/>
        </w:rPr>
        <w:sym w:font="HQPB5" w:char="F06F"/>
      </w:r>
      <w:r w:rsidRPr="00762CB7">
        <w:rPr>
          <w:sz w:val="32"/>
          <w:szCs w:val="32"/>
        </w:rPr>
        <w:sym w:font="HQPB2" w:char="F0FF"/>
      </w:r>
      <w:r w:rsidRPr="00762CB7">
        <w:rPr>
          <w:sz w:val="32"/>
          <w:szCs w:val="32"/>
        </w:rPr>
        <w:sym w:font="HQPB4" w:char="F0CF"/>
      </w:r>
      <w:r w:rsidRPr="00762CB7">
        <w:rPr>
          <w:sz w:val="32"/>
          <w:szCs w:val="32"/>
        </w:rPr>
        <w:sym w:font="HQPB1" w:char="F033"/>
      </w:r>
      <w:r w:rsidRPr="00762CB7">
        <w:rPr>
          <w:rFonts w:ascii="(normal text)" w:hAnsi="(normal text)"/>
          <w:sz w:val="32"/>
          <w:szCs w:val="32"/>
          <w:rtl/>
        </w:rPr>
        <w:t xml:space="preserve"> </w:t>
      </w:r>
      <w:r w:rsidRPr="00762CB7">
        <w:rPr>
          <w:sz w:val="32"/>
          <w:szCs w:val="32"/>
        </w:rPr>
        <w:sym w:font="HQPB5" w:char="F028"/>
      </w:r>
      <w:r w:rsidRPr="00762CB7">
        <w:rPr>
          <w:sz w:val="32"/>
          <w:szCs w:val="32"/>
        </w:rPr>
        <w:sym w:font="HQPB1" w:char="F023"/>
      </w:r>
      <w:r w:rsidRPr="00762CB7">
        <w:rPr>
          <w:sz w:val="32"/>
          <w:szCs w:val="32"/>
        </w:rPr>
        <w:sym w:font="HQPB2" w:char="F071"/>
      </w:r>
      <w:r w:rsidRPr="00762CB7">
        <w:rPr>
          <w:sz w:val="32"/>
          <w:szCs w:val="32"/>
        </w:rPr>
        <w:sym w:font="HQPB4" w:char="F0E7"/>
      </w:r>
      <w:r w:rsidRPr="00762CB7">
        <w:rPr>
          <w:sz w:val="32"/>
          <w:szCs w:val="32"/>
        </w:rPr>
        <w:sym w:font="HQPB2" w:char="F052"/>
      </w:r>
      <w:r w:rsidRPr="00762CB7">
        <w:rPr>
          <w:sz w:val="32"/>
          <w:szCs w:val="32"/>
        </w:rPr>
        <w:sym w:font="HQPB1" w:char="F025"/>
      </w:r>
      <w:r w:rsidRPr="00762CB7">
        <w:rPr>
          <w:sz w:val="32"/>
          <w:szCs w:val="32"/>
        </w:rPr>
        <w:sym w:font="HQPB5" w:char="F078"/>
      </w:r>
      <w:r w:rsidRPr="00762CB7">
        <w:rPr>
          <w:sz w:val="32"/>
          <w:szCs w:val="32"/>
        </w:rPr>
        <w:sym w:font="HQPB2" w:char="F02E"/>
      </w:r>
      <w:r w:rsidRPr="00762CB7">
        <w:rPr>
          <w:rFonts w:ascii="(normal text)" w:hAnsi="(normal text)"/>
          <w:sz w:val="32"/>
          <w:szCs w:val="32"/>
          <w:rtl/>
        </w:rPr>
        <w:t xml:space="preserve"> </w:t>
      </w:r>
      <w:r w:rsidRPr="00762CB7">
        <w:rPr>
          <w:sz w:val="32"/>
          <w:szCs w:val="32"/>
        </w:rPr>
        <w:sym w:font="HQPB5" w:char="F074"/>
      </w:r>
      <w:r w:rsidRPr="00762CB7">
        <w:rPr>
          <w:sz w:val="32"/>
          <w:szCs w:val="32"/>
        </w:rPr>
        <w:sym w:font="HQPB2" w:char="F062"/>
      </w:r>
      <w:r w:rsidRPr="00762CB7">
        <w:rPr>
          <w:sz w:val="32"/>
          <w:szCs w:val="32"/>
        </w:rPr>
        <w:sym w:font="HQPB2" w:char="F071"/>
      </w:r>
      <w:r w:rsidRPr="00762CB7">
        <w:rPr>
          <w:sz w:val="32"/>
          <w:szCs w:val="32"/>
        </w:rPr>
        <w:sym w:font="HQPB4" w:char="F0E8"/>
      </w:r>
      <w:r w:rsidRPr="00762CB7">
        <w:rPr>
          <w:sz w:val="32"/>
          <w:szCs w:val="32"/>
        </w:rPr>
        <w:sym w:font="HQPB2" w:char="F03D"/>
      </w:r>
      <w:r w:rsidRPr="00762CB7">
        <w:rPr>
          <w:sz w:val="32"/>
          <w:szCs w:val="32"/>
        </w:rPr>
        <w:sym w:font="HQPB5" w:char="F079"/>
      </w:r>
      <w:r w:rsidRPr="00762CB7">
        <w:rPr>
          <w:sz w:val="32"/>
          <w:szCs w:val="32"/>
        </w:rPr>
        <w:sym w:font="HQPB1" w:char="F0E8"/>
      </w:r>
      <w:r w:rsidRPr="00762CB7">
        <w:rPr>
          <w:sz w:val="32"/>
          <w:szCs w:val="32"/>
        </w:rPr>
        <w:sym w:font="HQPB4" w:char="F0F8"/>
      </w:r>
      <w:r w:rsidRPr="00762CB7">
        <w:rPr>
          <w:sz w:val="32"/>
          <w:szCs w:val="32"/>
        </w:rPr>
        <w:sym w:font="HQPB1" w:char="F0FF"/>
      </w:r>
      <w:r w:rsidRPr="00762CB7">
        <w:rPr>
          <w:sz w:val="32"/>
          <w:szCs w:val="32"/>
        </w:rPr>
        <w:sym w:font="HQPB5" w:char="F074"/>
      </w:r>
      <w:r w:rsidRPr="00762CB7">
        <w:rPr>
          <w:sz w:val="32"/>
          <w:szCs w:val="32"/>
        </w:rPr>
        <w:sym w:font="HQPB2" w:char="F083"/>
      </w:r>
      <w:r w:rsidRPr="00762CB7">
        <w:rPr>
          <w:rFonts w:ascii="(normal text)" w:hAnsi="(normal text)"/>
          <w:sz w:val="32"/>
          <w:szCs w:val="32"/>
          <w:rtl/>
        </w:rPr>
        <w:t xml:space="preserve"> </w:t>
      </w:r>
      <w:r w:rsidRPr="00762CB7">
        <w:rPr>
          <w:sz w:val="32"/>
          <w:szCs w:val="32"/>
        </w:rPr>
        <w:sym w:font="HQPB2" w:char="F0C7"/>
      </w:r>
      <w:r w:rsidRPr="00762CB7">
        <w:rPr>
          <w:sz w:val="32"/>
          <w:szCs w:val="32"/>
        </w:rPr>
        <w:sym w:font="HQPB2" w:char="F0CA"/>
      </w:r>
      <w:r w:rsidRPr="00762CB7">
        <w:rPr>
          <w:sz w:val="32"/>
          <w:szCs w:val="32"/>
        </w:rPr>
        <w:sym w:font="HQPB2" w:char="F0CE"/>
      </w:r>
      <w:r w:rsidRPr="00762CB7">
        <w:rPr>
          <w:sz w:val="32"/>
          <w:szCs w:val="32"/>
        </w:rPr>
        <w:sym w:font="HQPB2" w:char="F0D2"/>
      </w:r>
      <w:r w:rsidRPr="00762CB7">
        <w:rPr>
          <w:sz w:val="32"/>
          <w:szCs w:val="32"/>
        </w:rPr>
        <w:sym w:font="HQPB2" w:char="F0C8"/>
      </w:r>
    </w:p>
    <w:p w:rsidR="00762CB7" w:rsidRPr="009B4E43" w:rsidRDefault="00762CB7" w:rsidP="009B4E43">
      <w:pPr>
        <w:jc w:val="center"/>
        <w:rPr>
          <w:rFonts w:asciiTheme="majorBidi" w:hAnsiTheme="majorBidi" w:cstheme="majorBidi"/>
          <w:i/>
          <w:iCs/>
          <w:sz w:val="28"/>
          <w:szCs w:val="28"/>
        </w:rPr>
      </w:pPr>
      <w:r w:rsidRPr="009B4E43">
        <w:rPr>
          <w:rFonts w:asciiTheme="majorBidi" w:hAnsiTheme="majorBidi" w:cstheme="majorBidi"/>
          <w:i/>
          <w:iCs/>
          <w:sz w:val="28"/>
          <w:szCs w:val="28"/>
        </w:rPr>
        <w:t>159. Ты не имеешь никакого отношения к тем, которые раскололи свою религию и разделились на секты. Их дело находится у Аллаха, и позднее Он сообщит им о том, что они совершали.</w:t>
      </w:r>
    </w:p>
    <w:p w:rsidR="00762CB7" w:rsidRDefault="00762CB7" w:rsidP="009B4E43">
      <w:pPr>
        <w:jc w:val="both"/>
        <w:rPr>
          <w:rFonts w:ascii="(normal text)" w:hAnsi="(normal text)"/>
          <w:sz w:val="20"/>
        </w:rPr>
      </w:pPr>
    </w:p>
    <w:p w:rsidR="00762CB7" w:rsidRPr="00762CB7" w:rsidRDefault="00762CB7" w:rsidP="009B4E43">
      <w:pPr>
        <w:jc w:val="both"/>
        <w:rPr>
          <w:rFonts w:asciiTheme="majorBidi" w:hAnsiTheme="majorBidi" w:cstheme="majorBidi"/>
          <w:sz w:val="20"/>
          <w:szCs w:val="32"/>
        </w:rPr>
      </w:pPr>
    </w:p>
    <w:p w:rsidR="00762CB7" w:rsidRPr="00F22721" w:rsidRDefault="00762CB7" w:rsidP="009B4E43">
      <w:pPr>
        <w:jc w:val="both"/>
        <w:rPr>
          <w:rFonts w:asciiTheme="majorBidi" w:hAnsiTheme="majorBidi" w:cstheme="majorBidi"/>
          <w:b/>
          <w:bCs/>
          <w:sz w:val="32"/>
          <w:szCs w:val="32"/>
        </w:rPr>
      </w:pPr>
    </w:p>
    <w:p w:rsidR="00762CB7" w:rsidRPr="00F22721" w:rsidRDefault="00762CB7" w:rsidP="009B4E43">
      <w:pPr>
        <w:jc w:val="center"/>
        <w:rPr>
          <w:rFonts w:asciiTheme="majorBidi" w:hAnsiTheme="majorBidi" w:cstheme="majorBidi"/>
          <w:b/>
          <w:bCs/>
          <w:sz w:val="32"/>
          <w:szCs w:val="32"/>
        </w:rPr>
      </w:pPr>
      <w:r>
        <w:rPr>
          <w:rFonts w:asciiTheme="majorBidi" w:hAnsiTheme="majorBidi" w:cstheme="majorBidi"/>
          <w:b/>
          <w:bCs/>
          <w:sz w:val="32"/>
          <w:szCs w:val="32"/>
        </w:rPr>
        <w:t>Небольшая часть порочных вероубеждений шиитов и лживых утверждений, а также краткий и неопровержимый ответ на их измышления.</w:t>
      </w:r>
    </w:p>
    <w:p w:rsidR="00762CB7" w:rsidRDefault="00762CB7" w:rsidP="009B4E43">
      <w:pPr>
        <w:jc w:val="both"/>
        <w:rPr>
          <w:rFonts w:asciiTheme="majorBidi" w:hAnsiTheme="majorBidi" w:cstheme="majorBidi"/>
          <w:sz w:val="32"/>
          <w:szCs w:val="32"/>
        </w:rPr>
      </w:pPr>
    </w:p>
    <w:p w:rsidR="00762CB7" w:rsidRDefault="00762CB7" w:rsidP="009B4E43">
      <w:pPr>
        <w:jc w:val="both"/>
        <w:rPr>
          <w:rFonts w:asciiTheme="majorBidi" w:hAnsiTheme="majorBidi" w:cstheme="majorBidi"/>
          <w:sz w:val="32"/>
          <w:szCs w:val="32"/>
        </w:rPr>
      </w:pPr>
    </w:p>
    <w:p w:rsidR="00762CB7" w:rsidRPr="009B4E43" w:rsidRDefault="00762CB7" w:rsidP="009B4E43">
      <w:pPr>
        <w:ind w:left="567"/>
        <w:jc w:val="both"/>
        <w:rPr>
          <w:rFonts w:asciiTheme="majorBidi" w:hAnsiTheme="majorBidi" w:cstheme="majorBidi"/>
          <w:b/>
          <w:bCs/>
          <w:sz w:val="32"/>
          <w:szCs w:val="32"/>
        </w:rPr>
      </w:pPr>
    </w:p>
    <w:p w:rsidR="00762CB7" w:rsidRDefault="00762CB7" w:rsidP="009B4E43">
      <w:pPr>
        <w:jc w:val="both"/>
        <w:rPr>
          <w:rFonts w:asciiTheme="majorBidi" w:hAnsiTheme="majorBidi" w:cstheme="majorBidi"/>
          <w:b/>
          <w:bCs/>
          <w:sz w:val="32"/>
          <w:szCs w:val="32"/>
        </w:rPr>
      </w:pPr>
      <w:r>
        <w:rPr>
          <w:rFonts w:asciiTheme="majorBidi" w:hAnsiTheme="majorBidi" w:cstheme="majorBidi"/>
          <w:b/>
          <w:bCs/>
          <w:sz w:val="32"/>
          <w:szCs w:val="32"/>
        </w:rPr>
        <w:t>Собрал и подготовил:</w:t>
      </w:r>
      <w:r w:rsidRPr="00762CB7">
        <w:rPr>
          <w:rFonts w:asciiTheme="majorBidi" w:hAnsiTheme="majorBidi" w:cstheme="majorBidi"/>
          <w:b/>
          <w:bCs/>
          <w:sz w:val="32"/>
          <w:szCs w:val="32"/>
        </w:rPr>
        <w:t xml:space="preserve"> </w:t>
      </w:r>
      <w:r w:rsidRPr="00762CB7">
        <w:rPr>
          <w:rFonts w:asciiTheme="majorBidi" w:hAnsiTheme="majorBidi" w:cstheme="majorBidi"/>
          <w:sz w:val="32"/>
          <w:szCs w:val="32"/>
        </w:rPr>
        <w:t>Мухаммад Саид Мухаммад</w:t>
      </w:r>
    </w:p>
    <w:p w:rsidR="00762CB7" w:rsidRDefault="00762CB7" w:rsidP="00BE7408">
      <w:pPr>
        <w:jc w:val="both"/>
        <w:rPr>
          <w:rFonts w:asciiTheme="majorBidi" w:hAnsiTheme="majorBidi" w:cstheme="majorBidi"/>
          <w:sz w:val="32"/>
          <w:szCs w:val="32"/>
        </w:rPr>
      </w:pPr>
      <w:r>
        <w:rPr>
          <w:rFonts w:asciiTheme="majorBidi" w:hAnsiTheme="majorBidi" w:cstheme="majorBidi"/>
          <w:b/>
          <w:bCs/>
          <w:sz w:val="32"/>
          <w:szCs w:val="32"/>
        </w:rPr>
        <w:t xml:space="preserve">Перевод на русский язык: </w:t>
      </w:r>
      <w:r w:rsidRPr="00762CB7">
        <w:rPr>
          <w:rFonts w:asciiTheme="majorBidi" w:hAnsiTheme="majorBidi" w:cstheme="majorBidi"/>
          <w:sz w:val="32"/>
          <w:szCs w:val="32"/>
        </w:rPr>
        <w:t>Муса.</w:t>
      </w:r>
    </w:p>
    <w:p w:rsidR="008A1238" w:rsidRPr="00BE7408" w:rsidRDefault="008A1238" w:rsidP="00BE7408">
      <w:pPr>
        <w:jc w:val="both"/>
        <w:rPr>
          <w:rFonts w:asciiTheme="majorBidi" w:hAnsiTheme="majorBidi" w:cstheme="majorBidi"/>
          <w:b/>
          <w:bCs/>
          <w:sz w:val="32"/>
          <w:szCs w:val="32"/>
          <w:rtl/>
        </w:rPr>
      </w:pPr>
      <w:r w:rsidRPr="008A1238">
        <w:rPr>
          <w:rFonts w:asciiTheme="majorBidi" w:hAnsiTheme="majorBidi" w:cstheme="majorBidi"/>
          <w:b/>
          <w:bCs/>
          <w:sz w:val="32"/>
          <w:szCs w:val="32"/>
        </w:rPr>
        <w:t>Исправил грамматические ошибки</w:t>
      </w:r>
      <w:r>
        <w:rPr>
          <w:rFonts w:asciiTheme="majorBidi" w:hAnsiTheme="majorBidi" w:cstheme="majorBidi"/>
          <w:sz w:val="32"/>
          <w:szCs w:val="32"/>
        </w:rPr>
        <w:t>: Абу Абдиллах Кванхи.</w:t>
      </w:r>
    </w:p>
    <w:p w:rsidR="00762CB7" w:rsidRPr="009B4E43" w:rsidRDefault="00762CB7" w:rsidP="009B4E43">
      <w:pPr>
        <w:jc w:val="right"/>
        <w:rPr>
          <w:rFonts w:asciiTheme="majorBidi" w:hAnsiTheme="majorBidi" w:cstheme="majorBidi"/>
          <w:b/>
          <w:bCs/>
          <w:sz w:val="32"/>
          <w:szCs w:val="32"/>
        </w:rPr>
      </w:pPr>
    </w:p>
    <w:p w:rsidR="00762CB7" w:rsidRPr="009120C7" w:rsidRDefault="009B4E43" w:rsidP="000859BA">
      <w:pPr>
        <w:pStyle w:val="2"/>
      </w:pPr>
      <w:bookmarkStart w:id="1" w:name="_Toc411158301"/>
      <w:r w:rsidRPr="000859BA">
        <w:lastRenderedPageBreak/>
        <w:t>Введение</w:t>
      </w:r>
      <w:r>
        <w:t>.</w:t>
      </w:r>
      <w:bookmarkEnd w:id="1"/>
    </w:p>
    <w:p w:rsidR="00762CB7" w:rsidRPr="00B962F5" w:rsidRDefault="00762CB7" w:rsidP="009B4E43">
      <w:pPr>
        <w:jc w:val="both"/>
        <w:rPr>
          <w:rFonts w:asciiTheme="majorBidi" w:hAnsiTheme="majorBidi" w:cstheme="majorBidi"/>
          <w:sz w:val="28"/>
          <w:szCs w:val="28"/>
        </w:rPr>
      </w:pPr>
      <w:r w:rsidRPr="00B962F5">
        <w:rPr>
          <w:rFonts w:asciiTheme="majorBidi" w:hAnsiTheme="majorBidi" w:cstheme="majorBidi"/>
          <w:sz w:val="28"/>
          <w:szCs w:val="28"/>
        </w:rPr>
        <w:t>Хвала Аллаху господу миров</w:t>
      </w:r>
      <w:r w:rsidR="009B4E43">
        <w:rPr>
          <w:rFonts w:asciiTheme="majorBidi" w:hAnsiTheme="majorBidi" w:cstheme="majorBidi"/>
          <w:sz w:val="28"/>
          <w:szCs w:val="28"/>
        </w:rPr>
        <w:t>,</w:t>
      </w:r>
      <w:r w:rsidRPr="00B962F5">
        <w:rPr>
          <w:rFonts w:asciiTheme="majorBidi" w:hAnsiTheme="majorBidi" w:cstheme="majorBidi"/>
          <w:sz w:val="28"/>
          <w:szCs w:val="28"/>
        </w:rPr>
        <w:t xml:space="preserve"> </w:t>
      </w:r>
      <w:r w:rsidR="009B4E43">
        <w:rPr>
          <w:rFonts w:asciiTheme="majorBidi" w:hAnsiTheme="majorBidi" w:cstheme="majorBidi"/>
          <w:sz w:val="28"/>
          <w:szCs w:val="28"/>
        </w:rPr>
        <w:t>Который сотворил небеса и землю и установил мраки и свет.</w:t>
      </w:r>
      <w:r w:rsidRPr="00B962F5">
        <w:rPr>
          <w:rFonts w:asciiTheme="majorBidi" w:hAnsiTheme="majorBidi" w:cstheme="majorBidi"/>
          <w:sz w:val="28"/>
          <w:szCs w:val="28"/>
        </w:rPr>
        <w:t xml:space="preserve"> </w:t>
      </w:r>
      <w:r w:rsidR="009B4E43">
        <w:rPr>
          <w:rFonts w:asciiTheme="majorBidi" w:hAnsiTheme="majorBidi" w:cstheme="majorBidi"/>
          <w:sz w:val="28"/>
          <w:szCs w:val="28"/>
        </w:rPr>
        <w:t>Я</w:t>
      </w:r>
      <w:r w:rsidRPr="00B962F5">
        <w:rPr>
          <w:rFonts w:asciiTheme="majorBidi" w:hAnsiTheme="majorBidi" w:cstheme="majorBidi"/>
          <w:sz w:val="28"/>
          <w:szCs w:val="28"/>
        </w:rPr>
        <w:t xml:space="preserve"> свидетельствую, что нет бога кроме Аллаха, у </w:t>
      </w:r>
      <w:r w:rsidR="009B4E43">
        <w:rPr>
          <w:rFonts w:asciiTheme="majorBidi" w:hAnsiTheme="majorBidi" w:cstheme="majorBidi"/>
          <w:sz w:val="28"/>
          <w:szCs w:val="28"/>
        </w:rPr>
        <w:t>К</w:t>
      </w:r>
      <w:r w:rsidRPr="00B962F5">
        <w:rPr>
          <w:rFonts w:asciiTheme="majorBidi" w:hAnsiTheme="majorBidi" w:cstheme="majorBidi"/>
          <w:sz w:val="28"/>
          <w:szCs w:val="28"/>
        </w:rPr>
        <w:t>оторого нет сотоварища</w:t>
      </w:r>
      <w:r w:rsidR="009B4E43">
        <w:rPr>
          <w:rFonts w:asciiTheme="majorBidi" w:hAnsiTheme="majorBidi" w:cstheme="majorBidi"/>
          <w:sz w:val="28"/>
          <w:szCs w:val="28"/>
        </w:rPr>
        <w:t>, а также</w:t>
      </w:r>
      <w:r w:rsidRPr="00B962F5">
        <w:rPr>
          <w:rFonts w:asciiTheme="majorBidi" w:hAnsiTheme="majorBidi" w:cstheme="majorBidi"/>
          <w:sz w:val="28"/>
          <w:szCs w:val="28"/>
        </w:rPr>
        <w:t xml:space="preserve"> что Мухаммад </w:t>
      </w:r>
      <w:r w:rsidR="009B4E43">
        <w:rPr>
          <w:rFonts w:asciiTheme="majorBidi" w:hAnsiTheme="majorBidi" w:cstheme="majorBidi"/>
          <w:sz w:val="28"/>
          <w:szCs w:val="28"/>
        </w:rPr>
        <w:t>Его раб и посланник (да благословит его Аллах и приветствует).</w:t>
      </w:r>
    </w:p>
    <w:p w:rsidR="00762CB7" w:rsidRPr="00B962F5" w:rsidRDefault="00762CB7" w:rsidP="009B4E43">
      <w:pPr>
        <w:jc w:val="both"/>
        <w:rPr>
          <w:rFonts w:asciiTheme="majorBidi" w:hAnsiTheme="majorBidi" w:cstheme="majorBidi"/>
          <w:sz w:val="28"/>
          <w:szCs w:val="28"/>
        </w:rPr>
      </w:pPr>
      <w:r w:rsidRPr="00B962F5">
        <w:rPr>
          <w:rFonts w:asciiTheme="majorBidi" w:hAnsiTheme="majorBidi" w:cstheme="majorBidi"/>
          <w:sz w:val="28"/>
          <w:szCs w:val="28"/>
        </w:rPr>
        <w:t>О Аллах благослови пророка Мухаммада</w:t>
      </w:r>
      <w:r w:rsidR="009B4E43">
        <w:rPr>
          <w:rFonts w:asciiTheme="majorBidi" w:hAnsiTheme="majorBidi" w:cstheme="majorBidi"/>
          <w:sz w:val="28"/>
          <w:szCs w:val="28"/>
        </w:rPr>
        <w:t>,</w:t>
      </w:r>
      <w:r w:rsidRPr="00B962F5">
        <w:rPr>
          <w:rFonts w:asciiTheme="majorBidi" w:hAnsiTheme="majorBidi" w:cstheme="majorBidi"/>
          <w:sz w:val="28"/>
          <w:szCs w:val="28"/>
        </w:rPr>
        <w:t xml:space="preserve"> его сподвижников и всех тех, кто последовал его путем.</w:t>
      </w:r>
    </w:p>
    <w:p w:rsidR="00762CB7" w:rsidRPr="00B962F5" w:rsidRDefault="00762CB7" w:rsidP="009B4E43">
      <w:pPr>
        <w:jc w:val="both"/>
        <w:rPr>
          <w:rFonts w:asciiTheme="majorBidi" w:hAnsiTheme="majorBidi" w:cstheme="majorBidi"/>
          <w:sz w:val="28"/>
          <w:szCs w:val="28"/>
        </w:rPr>
      </w:pPr>
      <w:r w:rsidRPr="00B962F5">
        <w:rPr>
          <w:rFonts w:asciiTheme="majorBidi" w:hAnsiTheme="majorBidi" w:cstheme="majorBidi"/>
          <w:sz w:val="28"/>
          <w:szCs w:val="28"/>
        </w:rPr>
        <w:t>А затем:</w:t>
      </w:r>
    </w:p>
    <w:p w:rsidR="00762CB7" w:rsidRDefault="00762CB7" w:rsidP="009B4E43">
      <w:pPr>
        <w:jc w:val="both"/>
        <w:rPr>
          <w:rFonts w:asciiTheme="majorBidi" w:hAnsiTheme="majorBidi" w:cstheme="majorBidi"/>
          <w:sz w:val="28"/>
          <w:szCs w:val="28"/>
        </w:rPr>
      </w:pPr>
      <w:r w:rsidRPr="00B962F5">
        <w:rPr>
          <w:rFonts w:asciiTheme="majorBidi" w:hAnsiTheme="majorBidi" w:cstheme="majorBidi"/>
          <w:sz w:val="28"/>
          <w:szCs w:val="28"/>
        </w:rPr>
        <w:t xml:space="preserve">С давних времен </w:t>
      </w:r>
      <w:r w:rsidR="009B4E43">
        <w:rPr>
          <w:rFonts w:asciiTheme="majorBidi" w:hAnsiTheme="majorBidi" w:cstheme="majorBidi"/>
          <w:sz w:val="28"/>
          <w:szCs w:val="28"/>
        </w:rPr>
        <w:t>появилась</w:t>
      </w:r>
      <w:r w:rsidRPr="00B962F5">
        <w:rPr>
          <w:rFonts w:asciiTheme="majorBidi" w:hAnsiTheme="majorBidi" w:cstheme="majorBidi"/>
          <w:sz w:val="28"/>
          <w:szCs w:val="28"/>
        </w:rPr>
        <w:t xml:space="preserve"> группа,</w:t>
      </w:r>
      <w:r w:rsidR="009B4E43">
        <w:rPr>
          <w:rFonts w:asciiTheme="majorBidi" w:hAnsiTheme="majorBidi" w:cstheme="majorBidi"/>
          <w:sz w:val="28"/>
          <w:szCs w:val="28"/>
        </w:rPr>
        <w:t xml:space="preserve"> </w:t>
      </w:r>
      <w:r w:rsidRPr="00B962F5">
        <w:rPr>
          <w:rFonts w:asciiTheme="majorBidi" w:hAnsiTheme="majorBidi" w:cstheme="majorBidi"/>
          <w:sz w:val="28"/>
          <w:szCs w:val="28"/>
        </w:rPr>
        <w:t xml:space="preserve">которая делает различие между женами </w:t>
      </w:r>
      <w:r w:rsidR="009B4E43">
        <w:rPr>
          <w:rFonts w:asciiTheme="majorBidi" w:hAnsiTheme="majorBidi" w:cstheme="majorBidi"/>
          <w:sz w:val="28"/>
          <w:szCs w:val="28"/>
        </w:rPr>
        <w:t>П</w:t>
      </w:r>
      <w:r w:rsidRPr="00B962F5">
        <w:rPr>
          <w:rFonts w:asciiTheme="majorBidi" w:hAnsiTheme="majorBidi" w:cstheme="majorBidi"/>
          <w:sz w:val="28"/>
          <w:szCs w:val="28"/>
        </w:rPr>
        <w:t xml:space="preserve">ророка (да благословит его Аллах и приветствует) и </w:t>
      </w:r>
      <w:r w:rsidR="009B4E43">
        <w:rPr>
          <w:rFonts w:asciiTheme="majorBidi" w:hAnsiTheme="majorBidi" w:cstheme="majorBidi"/>
          <w:sz w:val="28"/>
          <w:szCs w:val="28"/>
        </w:rPr>
        <w:t>даже обвиняет их и сподвижников Пророка (да благословит его Аллах и приветствует) в</w:t>
      </w:r>
      <w:r w:rsidRPr="00B962F5">
        <w:rPr>
          <w:rFonts w:asciiTheme="majorBidi" w:hAnsiTheme="majorBidi" w:cstheme="majorBidi"/>
          <w:sz w:val="28"/>
          <w:szCs w:val="28"/>
        </w:rPr>
        <w:t xml:space="preserve"> невери</w:t>
      </w:r>
      <w:r w:rsidR="009B4E43">
        <w:rPr>
          <w:rFonts w:asciiTheme="majorBidi" w:hAnsiTheme="majorBidi" w:cstheme="majorBidi"/>
          <w:sz w:val="28"/>
          <w:szCs w:val="28"/>
        </w:rPr>
        <w:t>и.</w:t>
      </w:r>
      <w:r w:rsidRPr="00B962F5">
        <w:rPr>
          <w:rFonts w:asciiTheme="majorBidi" w:hAnsiTheme="majorBidi" w:cstheme="majorBidi"/>
          <w:sz w:val="28"/>
          <w:szCs w:val="28"/>
        </w:rPr>
        <w:t xml:space="preserve"> </w:t>
      </w:r>
      <w:r w:rsidR="009B4E43">
        <w:rPr>
          <w:rFonts w:asciiTheme="majorBidi" w:hAnsiTheme="majorBidi" w:cstheme="majorBidi"/>
          <w:sz w:val="28"/>
          <w:szCs w:val="28"/>
        </w:rPr>
        <w:t xml:space="preserve">Даже иудей или христианин, в основе имеющий ложные убеждения не будет в состоянии принять подобные убеждения. Эта группа дошла до того, что они убеждены в искаженности их Писания, которое было ниспослано Мухаммаду (да благословит его Аллах и приветствует). </w:t>
      </w:r>
      <w:r w:rsidRPr="00B962F5">
        <w:rPr>
          <w:rFonts w:asciiTheme="majorBidi" w:hAnsiTheme="majorBidi" w:cstheme="majorBidi"/>
          <w:sz w:val="28"/>
          <w:szCs w:val="28"/>
        </w:rPr>
        <w:t>Эт</w:t>
      </w:r>
      <w:r w:rsidR="009B4E43">
        <w:rPr>
          <w:rFonts w:asciiTheme="majorBidi" w:hAnsiTheme="majorBidi" w:cstheme="majorBidi"/>
          <w:sz w:val="28"/>
          <w:szCs w:val="28"/>
        </w:rPr>
        <w:t>ой</w:t>
      </w:r>
      <w:r w:rsidRPr="00B962F5">
        <w:rPr>
          <w:rFonts w:asciiTheme="majorBidi" w:hAnsiTheme="majorBidi" w:cstheme="majorBidi"/>
          <w:sz w:val="28"/>
          <w:szCs w:val="28"/>
        </w:rPr>
        <w:t xml:space="preserve"> групп</w:t>
      </w:r>
      <w:r w:rsidR="009B4E43">
        <w:rPr>
          <w:rFonts w:asciiTheme="majorBidi" w:hAnsiTheme="majorBidi" w:cstheme="majorBidi"/>
          <w:sz w:val="28"/>
          <w:szCs w:val="28"/>
        </w:rPr>
        <w:t>ой</w:t>
      </w:r>
      <w:r w:rsidRPr="00B962F5">
        <w:rPr>
          <w:rFonts w:asciiTheme="majorBidi" w:hAnsiTheme="majorBidi" w:cstheme="majorBidi"/>
          <w:sz w:val="28"/>
          <w:szCs w:val="28"/>
        </w:rPr>
        <w:t xml:space="preserve"> </w:t>
      </w:r>
      <w:r w:rsidR="009B4E43">
        <w:rPr>
          <w:rFonts w:asciiTheme="majorBidi" w:hAnsiTheme="majorBidi" w:cstheme="majorBidi"/>
          <w:sz w:val="28"/>
          <w:szCs w:val="28"/>
        </w:rPr>
        <w:t>являются шииты-рафидиты, но их также называют</w:t>
      </w:r>
      <w:r w:rsidRPr="00B962F5">
        <w:rPr>
          <w:rFonts w:asciiTheme="majorBidi" w:hAnsiTheme="majorBidi" w:cstheme="majorBidi"/>
          <w:sz w:val="28"/>
          <w:szCs w:val="28"/>
        </w:rPr>
        <w:t xml:space="preserve"> </w:t>
      </w:r>
      <w:r w:rsidR="009B4E43">
        <w:rPr>
          <w:rFonts w:asciiTheme="majorBidi" w:hAnsiTheme="majorBidi" w:cstheme="majorBidi"/>
          <w:sz w:val="28"/>
          <w:szCs w:val="28"/>
        </w:rPr>
        <w:t>А</w:t>
      </w:r>
      <w:r w:rsidRPr="00B962F5">
        <w:rPr>
          <w:rFonts w:asciiTheme="majorBidi" w:hAnsiTheme="majorBidi" w:cstheme="majorBidi"/>
          <w:sz w:val="28"/>
          <w:szCs w:val="28"/>
        </w:rPr>
        <w:t>ль-имамия (</w:t>
      </w:r>
      <w:r w:rsidR="009B4E43">
        <w:rPr>
          <w:rFonts w:asciiTheme="majorBidi" w:hAnsiTheme="majorBidi" w:cstheme="majorBidi"/>
          <w:sz w:val="28"/>
          <w:szCs w:val="28"/>
        </w:rPr>
        <w:t xml:space="preserve">в честь </w:t>
      </w:r>
      <w:r w:rsidRPr="00B962F5">
        <w:rPr>
          <w:rFonts w:asciiTheme="majorBidi" w:hAnsiTheme="majorBidi" w:cstheme="majorBidi"/>
          <w:sz w:val="28"/>
          <w:szCs w:val="28"/>
        </w:rPr>
        <w:t>12-имамов)</w:t>
      </w:r>
      <w:r w:rsidR="009B4E43">
        <w:rPr>
          <w:rFonts w:asciiTheme="majorBidi" w:hAnsiTheme="majorBidi" w:cstheme="majorBidi"/>
          <w:sz w:val="28"/>
          <w:szCs w:val="28"/>
        </w:rPr>
        <w:t xml:space="preserve"> или Иснаашария. </w:t>
      </w:r>
    </w:p>
    <w:p w:rsidR="00762CB7" w:rsidRDefault="009B4E43" w:rsidP="009B4E43">
      <w:pPr>
        <w:jc w:val="both"/>
        <w:rPr>
          <w:rFonts w:asciiTheme="majorBidi" w:hAnsiTheme="majorBidi" w:cstheme="majorBidi"/>
          <w:sz w:val="28"/>
          <w:szCs w:val="28"/>
        </w:rPr>
      </w:pPr>
      <w:r>
        <w:rPr>
          <w:rFonts w:asciiTheme="majorBidi" w:hAnsiTheme="majorBidi" w:cstheme="majorBidi"/>
          <w:sz w:val="28"/>
          <w:szCs w:val="28"/>
        </w:rPr>
        <w:t>П</w:t>
      </w:r>
      <w:r w:rsidR="00762CB7">
        <w:rPr>
          <w:rFonts w:asciiTheme="majorBidi" w:hAnsiTheme="majorBidi" w:cstheme="majorBidi"/>
          <w:sz w:val="28"/>
          <w:szCs w:val="28"/>
        </w:rPr>
        <w:t>о вол</w:t>
      </w:r>
      <w:r>
        <w:rPr>
          <w:rFonts w:asciiTheme="majorBidi" w:hAnsiTheme="majorBidi" w:cstheme="majorBidi"/>
          <w:sz w:val="28"/>
          <w:szCs w:val="28"/>
        </w:rPr>
        <w:t>е</w:t>
      </w:r>
      <w:r w:rsidR="00762CB7">
        <w:rPr>
          <w:rFonts w:asciiTheme="majorBidi" w:hAnsiTheme="majorBidi" w:cstheme="majorBidi"/>
          <w:sz w:val="28"/>
          <w:szCs w:val="28"/>
        </w:rPr>
        <w:t xml:space="preserve"> Всевышнего Аллаха мы рассм</w:t>
      </w:r>
      <w:r>
        <w:rPr>
          <w:rFonts w:asciiTheme="majorBidi" w:hAnsiTheme="majorBidi" w:cstheme="majorBidi"/>
          <w:sz w:val="28"/>
          <w:szCs w:val="28"/>
        </w:rPr>
        <w:t>о</w:t>
      </w:r>
      <w:r w:rsidR="00762CB7">
        <w:rPr>
          <w:rFonts w:asciiTheme="majorBidi" w:hAnsiTheme="majorBidi" w:cstheme="majorBidi"/>
          <w:sz w:val="28"/>
          <w:szCs w:val="28"/>
        </w:rPr>
        <w:t>три</w:t>
      </w:r>
      <w:r>
        <w:rPr>
          <w:rFonts w:asciiTheme="majorBidi" w:hAnsiTheme="majorBidi" w:cstheme="majorBidi"/>
          <w:sz w:val="28"/>
          <w:szCs w:val="28"/>
        </w:rPr>
        <w:t>м</w:t>
      </w:r>
      <w:r w:rsidR="00762CB7">
        <w:rPr>
          <w:rFonts w:asciiTheme="majorBidi" w:hAnsiTheme="majorBidi" w:cstheme="majorBidi"/>
          <w:sz w:val="28"/>
          <w:szCs w:val="28"/>
        </w:rPr>
        <w:t xml:space="preserve"> то</w:t>
      </w:r>
      <w:r>
        <w:rPr>
          <w:rFonts w:asciiTheme="majorBidi" w:hAnsiTheme="majorBidi" w:cstheme="majorBidi"/>
          <w:sz w:val="28"/>
          <w:szCs w:val="28"/>
        </w:rPr>
        <w:t>лько</w:t>
      </w:r>
      <w:r w:rsidR="00762CB7">
        <w:rPr>
          <w:rFonts w:asciiTheme="majorBidi" w:hAnsiTheme="majorBidi" w:cstheme="majorBidi"/>
          <w:sz w:val="28"/>
          <w:szCs w:val="28"/>
        </w:rPr>
        <w:t xml:space="preserve"> часть заблу</w:t>
      </w:r>
      <w:r>
        <w:rPr>
          <w:rFonts w:asciiTheme="majorBidi" w:hAnsiTheme="majorBidi" w:cstheme="majorBidi"/>
          <w:sz w:val="28"/>
          <w:szCs w:val="28"/>
        </w:rPr>
        <w:t>ж</w:t>
      </w:r>
      <w:r w:rsidR="00762CB7">
        <w:rPr>
          <w:rFonts w:asciiTheme="majorBidi" w:hAnsiTheme="majorBidi" w:cstheme="majorBidi"/>
          <w:sz w:val="28"/>
          <w:szCs w:val="28"/>
        </w:rPr>
        <w:t>д</w:t>
      </w:r>
      <w:r>
        <w:rPr>
          <w:rFonts w:asciiTheme="majorBidi" w:hAnsiTheme="majorBidi" w:cstheme="majorBidi"/>
          <w:sz w:val="28"/>
          <w:szCs w:val="28"/>
        </w:rPr>
        <w:t>ений</w:t>
      </w:r>
      <w:r w:rsidR="00762CB7">
        <w:rPr>
          <w:rFonts w:asciiTheme="majorBidi" w:hAnsiTheme="majorBidi" w:cstheme="majorBidi"/>
          <w:sz w:val="28"/>
          <w:szCs w:val="28"/>
        </w:rPr>
        <w:t xml:space="preserve"> </w:t>
      </w:r>
      <w:r>
        <w:rPr>
          <w:rFonts w:asciiTheme="majorBidi" w:hAnsiTheme="majorBidi" w:cstheme="majorBidi"/>
          <w:sz w:val="28"/>
          <w:szCs w:val="28"/>
        </w:rPr>
        <w:t>этой группы, и постараемся в</w:t>
      </w:r>
      <w:r w:rsidR="00762CB7">
        <w:rPr>
          <w:rFonts w:asciiTheme="majorBidi" w:hAnsiTheme="majorBidi" w:cstheme="majorBidi"/>
          <w:sz w:val="28"/>
          <w:szCs w:val="28"/>
        </w:rPr>
        <w:t>кра</w:t>
      </w:r>
      <w:r>
        <w:rPr>
          <w:rFonts w:asciiTheme="majorBidi" w:hAnsiTheme="majorBidi" w:cstheme="majorBidi"/>
          <w:sz w:val="28"/>
          <w:szCs w:val="28"/>
        </w:rPr>
        <w:t>т</w:t>
      </w:r>
      <w:r w:rsidR="00762CB7">
        <w:rPr>
          <w:rFonts w:asciiTheme="majorBidi" w:hAnsiTheme="majorBidi" w:cstheme="majorBidi"/>
          <w:sz w:val="28"/>
          <w:szCs w:val="28"/>
        </w:rPr>
        <w:t>ц</w:t>
      </w:r>
      <w:r>
        <w:rPr>
          <w:rFonts w:asciiTheme="majorBidi" w:hAnsiTheme="majorBidi" w:cstheme="majorBidi"/>
          <w:sz w:val="28"/>
          <w:szCs w:val="28"/>
        </w:rPr>
        <w:t>е</w:t>
      </w:r>
      <w:r w:rsidR="00762CB7">
        <w:rPr>
          <w:rFonts w:asciiTheme="majorBidi" w:hAnsiTheme="majorBidi" w:cstheme="majorBidi"/>
          <w:sz w:val="28"/>
          <w:szCs w:val="28"/>
        </w:rPr>
        <w:t xml:space="preserve"> </w:t>
      </w:r>
      <w:r>
        <w:rPr>
          <w:rFonts w:asciiTheme="majorBidi" w:hAnsiTheme="majorBidi" w:cstheme="majorBidi"/>
          <w:sz w:val="28"/>
          <w:szCs w:val="28"/>
        </w:rPr>
        <w:t>опровергнуть</w:t>
      </w:r>
      <w:r w:rsidR="00762CB7">
        <w:rPr>
          <w:rFonts w:asciiTheme="majorBidi" w:hAnsiTheme="majorBidi" w:cstheme="majorBidi"/>
          <w:sz w:val="28"/>
          <w:szCs w:val="28"/>
        </w:rPr>
        <w:t xml:space="preserve"> их ложные </w:t>
      </w:r>
      <w:r>
        <w:rPr>
          <w:rFonts w:asciiTheme="majorBidi" w:hAnsiTheme="majorBidi" w:cstheme="majorBidi"/>
          <w:sz w:val="28"/>
          <w:szCs w:val="28"/>
        </w:rPr>
        <w:t>утверждения</w:t>
      </w:r>
      <w:r w:rsidR="00762CB7">
        <w:rPr>
          <w:rFonts w:asciiTheme="majorBidi" w:hAnsiTheme="majorBidi" w:cstheme="majorBidi"/>
          <w:sz w:val="28"/>
          <w:szCs w:val="28"/>
        </w:rPr>
        <w:t>, п</w:t>
      </w:r>
      <w:r>
        <w:rPr>
          <w:rFonts w:asciiTheme="majorBidi" w:hAnsiTheme="majorBidi" w:cstheme="majorBidi"/>
          <w:sz w:val="28"/>
          <w:szCs w:val="28"/>
        </w:rPr>
        <w:t>ользуясь</w:t>
      </w:r>
      <w:r w:rsidR="00762CB7">
        <w:rPr>
          <w:rFonts w:asciiTheme="majorBidi" w:hAnsiTheme="majorBidi" w:cstheme="majorBidi"/>
          <w:sz w:val="28"/>
          <w:szCs w:val="28"/>
        </w:rPr>
        <w:t xml:space="preserve"> </w:t>
      </w:r>
      <w:r>
        <w:rPr>
          <w:rFonts w:asciiTheme="majorBidi" w:hAnsiTheme="majorBidi" w:cstheme="majorBidi"/>
          <w:sz w:val="28"/>
          <w:szCs w:val="28"/>
        </w:rPr>
        <w:t>ясными доводами и не</w:t>
      </w:r>
      <w:r w:rsidR="00762CB7">
        <w:rPr>
          <w:rFonts w:asciiTheme="majorBidi" w:hAnsiTheme="majorBidi" w:cstheme="majorBidi"/>
          <w:sz w:val="28"/>
          <w:szCs w:val="28"/>
        </w:rPr>
        <w:t>опровержимы</w:t>
      </w:r>
      <w:r>
        <w:rPr>
          <w:rFonts w:asciiTheme="majorBidi" w:hAnsiTheme="majorBidi" w:cstheme="majorBidi"/>
          <w:sz w:val="28"/>
          <w:szCs w:val="28"/>
        </w:rPr>
        <w:t>ми</w:t>
      </w:r>
      <w:r w:rsidR="00762CB7">
        <w:rPr>
          <w:rFonts w:asciiTheme="majorBidi" w:hAnsiTheme="majorBidi" w:cstheme="majorBidi"/>
          <w:sz w:val="28"/>
          <w:szCs w:val="28"/>
        </w:rPr>
        <w:t xml:space="preserve"> до</w:t>
      </w:r>
      <w:r>
        <w:rPr>
          <w:rFonts w:asciiTheme="majorBidi" w:hAnsiTheme="majorBidi" w:cstheme="majorBidi"/>
          <w:sz w:val="28"/>
          <w:szCs w:val="28"/>
        </w:rPr>
        <w:t>казательствами</w:t>
      </w:r>
      <w:r w:rsidR="00762CB7">
        <w:rPr>
          <w:rFonts w:asciiTheme="majorBidi" w:hAnsiTheme="majorBidi" w:cstheme="majorBidi"/>
          <w:sz w:val="28"/>
          <w:szCs w:val="28"/>
        </w:rPr>
        <w:t>.</w:t>
      </w:r>
    </w:p>
    <w:p w:rsidR="00762CB7" w:rsidRDefault="009B4E43" w:rsidP="009B4E43">
      <w:pPr>
        <w:jc w:val="both"/>
        <w:rPr>
          <w:rFonts w:asciiTheme="majorBidi" w:hAnsiTheme="majorBidi" w:cstheme="majorBidi"/>
          <w:sz w:val="28"/>
          <w:szCs w:val="28"/>
        </w:rPr>
      </w:pPr>
      <w:r>
        <w:rPr>
          <w:rFonts w:asciiTheme="majorBidi" w:hAnsiTheme="majorBidi" w:cstheme="majorBidi"/>
          <w:sz w:val="28"/>
          <w:szCs w:val="28"/>
        </w:rPr>
        <w:t>П</w:t>
      </w:r>
      <w:r w:rsidR="00762CB7">
        <w:rPr>
          <w:rFonts w:asciiTheme="majorBidi" w:hAnsiTheme="majorBidi" w:cstheme="majorBidi"/>
          <w:sz w:val="28"/>
          <w:szCs w:val="28"/>
        </w:rPr>
        <w:t>режде всего</w:t>
      </w:r>
      <w:r>
        <w:rPr>
          <w:rFonts w:asciiTheme="majorBidi" w:hAnsiTheme="majorBidi" w:cstheme="majorBidi"/>
          <w:sz w:val="28"/>
          <w:szCs w:val="28"/>
        </w:rPr>
        <w:t>,</w:t>
      </w:r>
      <w:r w:rsidR="00762CB7">
        <w:rPr>
          <w:rFonts w:asciiTheme="majorBidi" w:hAnsiTheme="majorBidi" w:cstheme="majorBidi"/>
          <w:sz w:val="28"/>
          <w:szCs w:val="28"/>
        </w:rPr>
        <w:t xml:space="preserve"> мы просим читателя, чтобы </w:t>
      </w:r>
      <w:r>
        <w:rPr>
          <w:rFonts w:asciiTheme="majorBidi" w:hAnsiTheme="majorBidi" w:cstheme="majorBidi"/>
          <w:sz w:val="28"/>
          <w:szCs w:val="28"/>
        </w:rPr>
        <w:t>про</w:t>
      </w:r>
      <w:r w:rsidR="00762CB7">
        <w:rPr>
          <w:rFonts w:asciiTheme="majorBidi" w:hAnsiTheme="majorBidi" w:cstheme="majorBidi"/>
          <w:sz w:val="28"/>
          <w:szCs w:val="28"/>
        </w:rPr>
        <w:t>чтение этой книги не было на</w:t>
      </w:r>
      <w:r>
        <w:rPr>
          <w:rFonts w:asciiTheme="majorBidi" w:hAnsiTheme="majorBidi" w:cstheme="majorBidi"/>
          <w:sz w:val="28"/>
          <w:szCs w:val="28"/>
        </w:rPr>
        <w:t>целено</w:t>
      </w:r>
      <w:r w:rsidR="00762CB7">
        <w:rPr>
          <w:rFonts w:asciiTheme="majorBidi" w:hAnsiTheme="majorBidi" w:cstheme="majorBidi"/>
          <w:sz w:val="28"/>
          <w:szCs w:val="28"/>
        </w:rPr>
        <w:t xml:space="preserve"> на поиски ошибок,</w:t>
      </w:r>
      <w:r>
        <w:rPr>
          <w:rFonts w:asciiTheme="majorBidi" w:hAnsiTheme="majorBidi" w:cstheme="majorBidi"/>
          <w:sz w:val="28"/>
          <w:szCs w:val="28"/>
        </w:rPr>
        <w:t xml:space="preserve"> так как это не принесет ему пользы. </w:t>
      </w:r>
      <w:r w:rsidR="00762CB7">
        <w:rPr>
          <w:rFonts w:asciiTheme="majorBidi" w:hAnsiTheme="majorBidi" w:cstheme="majorBidi"/>
          <w:sz w:val="28"/>
          <w:szCs w:val="28"/>
        </w:rPr>
        <w:t xml:space="preserve">Читателю необходимо всегда помнить </w:t>
      </w:r>
      <w:r>
        <w:rPr>
          <w:rFonts w:asciiTheme="majorBidi" w:hAnsiTheme="majorBidi" w:cstheme="majorBidi"/>
          <w:sz w:val="28"/>
          <w:szCs w:val="28"/>
        </w:rPr>
        <w:t xml:space="preserve">о </w:t>
      </w:r>
      <w:r w:rsidR="00762CB7">
        <w:rPr>
          <w:rFonts w:asciiTheme="majorBidi" w:hAnsiTheme="majorBidi" w:cstheme="majorBidi"/>
          <w:sz w:val="28"/>
          <w:szCs w:val="28"/>
        </w:rPr>
        <w:t>милост</w:t>
      </w:r>
      <w:r>
        <w:rPr>
          <w:rFonts w:asciiTheme="majorBidi" w:hAnsiTheme="majorBidi" w:cstheme="majorBidi"/>
          <w:sz w:val="28"/>
          <w:szCs w:val="28"/>
        </w:rPr>
        <w:t>и</w:t>
      </w:r>
      <w:r w:rsidR="00762CB7">
        <w:rPr>
          <w:rFonts w:asciiTheme="majorBidi" w:hAnsiTheme="majorBidi" w:cstheme="majorBidi"/>
          <w:sz w:val="28"/>
          <w:szCs w:val="28"/>
        </w:rPr>
        <w:t xml:space="preserve"> </w:t>
      </w:r>
      <w:r>
        <w:rPr>
          <w:rFonts w:asciiTheme="majorBidi" w:hAnsiTheme="majorBidi" w:cstheme="majorBidi"/>
          <w:sz w:val="28"/>
          <w:szCs w:val="28"/>
        </w:rPr>
        <w:t>Аллаха</w:t>
      </w:r>
      <w:r w:rsidR="00762CB7">
        <w:rPr>
          <w:rFonts w:asciiTheme="majorBidi" w:hAnsiTheme="majorBidi" w:cstheme="majorBidi"/>
          <w:sz w:val="28"/>
          <w:szCs w:val="28"/>
        </w:rPr>
        <w:t xml:space="preserve">, </w:t>
      </w:r>
      <w:r>
        <w:rPr>
          <w:rFonts w:asciiTheme="majorBidi" w:hAnsiTheme="majorBidi" w:cstheme="majorBidi"/>
          <w:sz w:val="28"/>
          <w:szCs w:val="28"/>
        </w:rPr>
        <w:t>К</w:t>
      </w:r>
      <w:r w:rsidR="00762CB7">
        <w:rPr>
          <w:rFonts w:asciiTheme="majorBidi" w:hAnsiTheme="majorBidi" w:cstheme="majorBidi"/>
          <w:sz w:val="28"/>
          <w:szCs w:val="28"/>
        </w:rPr>
        <w:t xml:space="preserve">оторый </w:t>
      </w:r>
      <w:r>
        <w:rPr>
          <w:rFonts w:asciiTheme="majorBidi" w:hAnsiTheme="majorBidi" w:cstheme="majorBidi"/>
          <w:sz w:val="28"/>
          <w:szCs w:val="28"/>
        </w:rPr>
        <w:t>поставил</w:t>
      </w:r>
      <w:r w:rsidR="00762CB7">
        <w:rPr>
          <w:rFonts w:asciiTheme="majorBidi" w:hAnsiTheme="majorBidi" w:cstheme="majorBidi"/>
          <w:sz w:val="28"/>
          <w:szCs w:val="28"/>
        </w:rPr>
        <w:t xml:space="preserve"> истин</w:t>
      </w:r>
      <w:r>
        <w:rPr>
          <w:rFonts w:asciiTheme="majorBidi" w:hAnsiTheme="majorBidi" w:cstheme="majorBidi"/>
          <w:sz w:val="28"/>
          <w:szCs w:val="28"/>
        </w:rPr>
        <w:t>у</w:t>
      </w:r>
      <w:r w:rsidR="00762CB7">
        <w:rPr>
          <w:rFonts w:asciiTheme="majorBidi" w:hAnsiTheme="majorBidi" w:cstheme="majorBidi"/>
          <w:sz w:val="28"/>
          <w:szCs w:val="28"/>
        </w:rPr>
        <w:t xml:space="preserve"> перед его </w:t>
      </w:r>
      <w:r>
        <w:rPr>
          <w:rFonts w:asciiTheme="majorBidi" w:hAnsiTheme="majorBidi" w:cstheme="majorBidi"/>
          <w:sz w:val="28"/>
          <w:szCs w:val="28"/>
        </w:rPr>
        <w:t>глазами,</w:t>
      </w:r>
      <w:r w:rsidR="00762CB7">
        <w:rPr>
          <w:rFonts w:asciiTheme="majorBidi" w:hAnsiTheme="majorBidi" w:cstheme="majorBidi"/>
          <w:sz w:val="28"/>
          <w:szCs w:val="28"/>
        </w:rPr>
        <w:t xml:space="preserve"> </w:t>
      </w:r>
      <w:r>
        <w:rPr>
          <w:rFonts w:asciiTheme="majorBidi" w:hAnsiTheme="majorBidi" w:cstheme="majorBidi"/>
          <w:sz w:val="28"/>
          <w:szCs w:val="28"/>
        </w:rPr>
        <w:t xml:space="preserve">а не скрыл ее от него, </w:t>
      </w:r>
      <w:r w:rsidR="00762CB7">
        <w:rPr>
          <w:rFonts w:asciiTheme="majorBidi" w:hAnsiTheme="majorBidi" w:cstheme="majorBidi"/>
          <w:sz w:val="28"/>
          <w:szCs w:val="28"/>
        </w:rPr>
        <w:t xml:space="preserve">чтобы он мог </w:t>
      </w:r>
      <w:r>
        <w:rPr>
          <w:rFonts w:asciiTheme="majorBidi" w:hAnsiTheme="majorBidi" w:cstheme="majorBidi"/>
          <w:sz w:val="28"/>
          <w:szCs w:val="28"/>
        </w:rPr>
        <w:t xml:space="preserve">думать и </w:t>
      </w:r>
      <w:r w:rsidR="00762CB7">
        <w:rPr>
          <w:rFonts w:asciiTheme="majorBidi" w:hAnsiTheme="majorBidi" w:cstheme="majorBidi"/>
          <w:sz w:val="28"/>
          <w:szCs w:val="28"/>
        </w:rPr>
        <w:t xml:space="preserve">размышлять </w:t>
      </w:r>
      <w:r>
        <w:rPr>
          <w:rFonts w:asciiTheme="majorBidi" w:hAnsiTheme="majorBidi" w:cstheme="majorBidi"/>
          <w:sz w:val="28"/>
          <w:szCs w:val="28"/>
        </w:rPr>
        <w:t>об этом</w:t>
      </w:r>
      <w:r w:rsidR="00762CB7">
        <w:rPr>
          <w:rFonts w:asciiTheme="majorBidi" w:hAnsiTheme="majorBidi" w:cstheme="majorBidi"/>
          <w:sz w:val="28"/>
          <w:szCs w:val="28"/>
        </w:rPr>
        <w:t>.</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Мы просим Аллаха, чтобы Он сделал в наших речах благодать, оживил посредством нас сердца Его рабов</w:t>
      </w:r>
      <w:r w:rsidR="009B4E43">
        <w:rPr>
          <w:rFonts w:asciiTheme="majorBidi" w:hAnsiTheme="majorBidi" w:cstheme="majorBidi"/>
          <w:sz w:val="28"/>
          <w:szCs w:val="28"/>
        </w:rPr>
        <w:t>,</w:t>
      </w:r>
      <w:r>
        <w:rPr>
          <w:rFonts w:asciiTheme="majorBidi" w:hAnsiTheme="majorBidi" w:cstheme="majorBidi"/>
          <w:sz w:val="28"/>
          <w:szCs w:val="28"/>
        </w:rPr>
        <w:t xml:space="preserve"> </w:t>
      </w:r>
      <w:r w:rsidR="009B4E43">
        <w:rPr>
          <w:rFonts w:asciiTheme="majorBidi" w:hAnsiTheme="majorBidi" w:cstheme="majorBidi"/>
          <w:sz w:val="28"/>
          <w:szCs w:val="28"/>
        </w:rPr>
        <w:t xml:space="preserve">а также, </w:t>
      </w:r>
      <w:r>
        <w:rPr>
          <w:rFonts w:asciiTheme="majorBidi" w:hAnsiTheme="majorBidi" w:cstheme="majorBidi"/>
          <w:sz w:val="28"/>
          <w:szCs w:val="28"/>
        </w:rPr>
        <w:t xml:space="preserve">чтобы </w:t>
      </w:r>
      <w:r w:rsidR="009B4E43">
        <w:rPr>
          <w:rFonts w:asciiTheme="majorBidi" w:hAnsiTheme="majorBidi" w:cstheme="majorBidi"/>
          <w:sz w:val="28"/>
          <w:szCs w:val="28"/>
        </w:rPr>
        <w:t>они,</w:t>
      </w:r>
      <w:r>
        <w:rPr>
          <w:rFonts w:asciiTheme="majorBidi" w:hAnsiTheme="majorBidi" w:cstheme="majorBidi"/>
          <w:sz w:val="28"/>
          <w:szCs w:val="28"/>
        </w:rPr>
        <w:t xml:space="preserve"> </w:t>
      </w:r>
      <w:r w:rsidR="009B4E43">
        <w:rPr>
          <w:rFonts w:asciiTheme="majorBidi" w:hAnsiTheme="majorBidi" w:cstheme="majorBidi"/>
          <w:sz w:val="28"/>
          <w:szCs w:val="28"/>
        </w:rPr>
        <w:t xml:space="preserve">познав истину, </w:t>
      </w:r>
      <w:r>
        <w:rPr>
          <w:rFonts w:asciiTheme="majorBidi" w:hAnsiTheme="majorBidi" w:cstheme="majorBidi"/>
          <w:sz w:val="28"/>
          <w:szCs w:val="28"/>
        </w:rPr>
        <w:t>были в состоянии принять ее.</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 xml:space="preserve">Мы просим </w:t>
      </w:r>
      <w:r w:rsidR="009B4E43">
        <w:rPr>
          <w:rFonts w:asciiTheme="majorBidi" w:hAnsiTheme="majorBidi" w:cstheme="majorBidi"/>
          <w:sz w:val="28"/>
          <w:szCs w:val="28"/>
        </w:rPr>
        <w:t xml:space="preserve">у </w:t>
      </w:r>
      <w:r>
        <w:rPr>
          <w:rFonts w:asciiTheme="majorBidi" w:hAnsiTheme="majorBidi" w:cstheme="majorBidi"/>
          <w:sz w:val="28"/>
          <w:szCs w:val="28"/>
        </w:rPr>
        <w:t>Аллаха</w:t>
      </w:r>
      <w:r w:rsidR="009B4E43">
        <w:rPr>
          <w:rFonts w:asciiTheme="majorBidi" w:hAnsiTheme="majorBidi" w:cstheme="majorBidi"/>
          <w:sz w:val="28"/>
          <w:szCs w:val="28"/>
        </w:rPr>
        <w:t>,</w:t>
      </w:r>
      <w:r>
        <w:rPr>
          <w:rFonts w:asciiTheme="majorBidi" w:hAnsiTheme="majorBidi" w:cstheme="majorBidi"/>
          <w:sz w:val="28"/>
          <w:szCs w:val="28"/>
        </w:rPr>
        <w:t xml:space="preserve"> Свят Он и Велик</w:t>
      </w:r>
      <w:r w:rsidR="009B4E43">
        <w:rPr>
          <w:rFonts w:asciiTheme="majorBidi" w:hAnsiTheme="majorBidi" w:cstheme="majorBidi"/>
          <w:sz w:val="28"/>
          <w:szCs w:val="28"/>
        </w:rPr>
        <w:t xml:space="preserve">, довольства в этом мире </w:t>
      </w:r>
      <w:r>
        <w:rPr>
          <w:rFonts w:asciiTheme="majorBidi" w:hAnsiTheme="majorBidi" w:cstheme="majorBidi"/>
          <w:sz w:val="28"/>
          <w:szCs w:val="28"/>
        </w:rPr>
        <w:t xml:space="preserve">и </w:t>
      </w:r>
      <w:r w:rsidR="009B4E43">
        <w:rPr>
          <w:rFonts w:asciiTheme="majorBidi" w:hAnsiTheme="majorBidi" w:cstheme="majorBidi"/>
          <w:sz w:val="28"/>
          <w:szCs w:val="28"/>
        </w:rPr>
        <w:t xml:space="preserve">мире </w:t>
      </w:r>
      <w:r>
        <w:rPr>
          <w:rFonts w:asciiTheme="majorBidi" w:hAnsiTheme="majorBidi" w:cstheme="majorBidi"/>
          <w:sz w:val="28"/>
          <w:szCs w:val="28"/>
        </w:rPr>
        <w:t xml:space="preserve">загробном, </w:t>
      </w:r>
      <w:r w:rsidR="009B4E43">
        <w:rPr>
          <w:rFonts w:asciiTheme="majorBidi" w:hAnsiTheme="majorBidi" w:cstheme="majorBidi"/>
          <w:sz w:val="28"/>
          <w:szCs w:val="28"/>
        </w:rPr>
        <w:t>а также, чтобы Он</w:t>
      </w:r>
      <w:r>
        <w:rPr>
          <w:rFonts w:asciiTheme="majorBidi" w:hAnsiTheme="majorBidi" w:cstheme="majorBidi"/>
          <w:sz w:val="28"/>
          <w:szCs w:val="28"/>
        </w:rPr>
        <w:t xml:space="preserve"> сделал нас причиной </w:t>
      </w:r>
      <w:r w:rsidR="009B4E43">
        <w:rPr>
          <w:rFonts w:asciiTheme="majorBidi" w:hAnsiTheme="majorBidi" w:cstheme="majorBidi"/>
          <w:sz w:val="28"/>
          <w:szCs w:val="28"/>
        </w:rPr>
        <w:t xml:space="preserve">следования </w:t>
      </w:r>
      <w:r>
        <w:rPr>
          <w:rFonts w:asciiTheme="majorBidi" w:hAnsiTheme="majorBidi" w:cstheme="majorBidi"/>
          <w:sz w:val="28"/>
          <w:szCs w:val="28"/>
        </w:rPr>
        <w:t>прям</w:t>
      </w:r>
      <w:r w:rsidR="009B4E43">
        <w:rPr>
          <w:rFonts w:asciiTheme="majorBidi" w:hAnsiTheme="majorBidi" w:cstheme="majorBidi"/>
          <w:sz w:val="28"/>
          <w:szCs w:val="28"/>
        </w:rPr>
        <w:t>ому</w:t>
      </w:r>
      <w:r>
        <w:rPr>
          <w:rFonts w:asciiTheme="majorBidi" w:hAnsiTheme="majorBidi" w:cstheme="majorBidi"/>
          <w:sz w:val="28"/>
          <w:szCs w:val="28"/>
        </w:rPr>
        <w:t xml:space="preserve"> пути, </w:t>
      </w:r>
      <w:r w:rsidR="009B4E43">
        <w:rPr>
          <w:rFonts w:asciiTheme="majorBidi" w:hAnsiTheme="majorBidi" w:cstheme="majorBidi"/>
          <w:sz w:val="28"/>
          <w:szCs w:val="28"/>
        </w:rPr>
        <w:t xml:space="preserve">ибо поистине Он способен на это и над всякой вещью Мощен. </w:t>
      </w:r>
    </w:p>
    <w:p w:rsidR="00762CB7" w:rsidRPr="00B962F5" w:rsidRDefault="00762CB7" w:rsidP="009B4E43">
      <w:pPr>
        <w:jc w:val="both"/>
        <w:rPr>
          <w:rFonts w:asciiTheme="majorBidi" w:hAnsiTheme="majorBidi" w:cstheme="majorBidi"/>
          <w:sz w:val="28"/>
          <w:szCs w:val="28"/>
        </w:rPr>
      </w:pPr>
    </w:p>
    <w:p w:rsidR="00762CB7" w:rsidRPr="00B962F5" w:rsidRDefault="00762CB7" w:rsidP="009B4E43">
      <w:pPr>
        <w:jc w:val="both"/>
        <w:rPr>
          <w:rFonts w:asciiTheme="majorBidi" w:hAnsiTheme="majorBidi" w:cstheme="majorBidi"/>
          <w:sz w:val="28"/>
          <w:szCs w:val="28"/>
        </w:rPr>
      </w:pPr>
    </w:p>
    <w:p w:rsidR="00762CB7" w:rsidRDefault="00762CB7" w:rsidP="009B4E43">
      <w:pPr>
        <w:rPr>
          <w:rFonts w:asciiTheme="majorBidi" w:hAnsiTheme="majorBidi" w:cstheme="majorBidi"/>
          <w:sz w:val="28"/>
          <w:szCs w:val="28"/>
        </w:rPr>
      </w:pPr>
    </w:p>
    <w:p w:rsidR="00762CB7" w:rsidRDefault="00762CB7" w:rsidP="009B4E43">
      <w:pPr>
        <w:rPr>
          <w:rFonts w:asciiTheme="majorBidi" w:hAnsiTheme="majorBidi" w:cstheme="majorBidi"/>
          <w:sz w:val="28"/>
          <w:szCs w:val="28"/>
        </w:rPr>
      </w:pPr>
    </w:p>
    <w:p w:rsidR="00762CB7" w:rsidRPr="000859BA" w:rsidRDefault="00762CB7" w:rsidP="000859BA">
      <w:pPr>
        <w:pStyle w:val="2"/>
      </w:pPr>
      <w:bookmarkStart w:id="2" w:name="_Toc411158302"/>
      <w:r w:rsidRPr="000859BA">
        <w:lastRenderedPageBreak/>
        <w:t xml:space="preserve">Основатель </w:t>
      </w:r>
      <w:r w:rsidR="009B4E43" w:rsidRPr="000859BA">
        <w:t>рафидизма</w:t>
      </w:r>
      <w:r w:rsidRPr="000859BA">
        <w:t xml:space="preserve"> </w:t>
      </w:r>
      <w:r w:rsidR="009B4E43" w:rsidRPr="000859BA">
        <w:t>и</w:t>
      </w:r>
      <w:r w:rsidRPr="000859BA">
        <w:t xml:space="preserve"> начало возникновения этой группы.</w:t>
      </w:r>
      <w:bookmarkEnd w:id="2"/>
    </w:p>
    <w:p w:rsidR="00762CB7" w:rsidRPr="001D3E6D" w:rsidRDefault="00762CB7" w:rsidP="000859BA">
      <w:pPr>
        <w:jc w:val="both"/>
        <w:rPr>
          <w:rFonts w:asciiTheme="majorBidi" w:hAnsiTheme="majorBidi" w:cstheme="majorBidi"/>
          <w:sz w:val="28"/>
          <w:szCs w:val="28"/>
        </w:rPr>
      </w:pPr>
      <w:r>
        <w:rPr>
          <w:rFonts w:asciiTheme="majorBidi" w:hAnsiTheme="majorBidi" w:cstheme="majorBidi"/>
          <w:b/>
          <w:bCs/>
          <w:sz w:val="28"/>
          <w:szCs w:val="28"/>
        </w:rPr>
        <w:t xml:space="preserve">Абдулла ибн </w:t>
      </w:r>
      <w:r w:rsidRPr="00294BD1">
        <w:rPr>
          <w:rFonts w:asciiTheme="majorBidi" w:hAnsiTheme="majorBidi" w:cstheme="majorBidi"/>
          <w:b/>
          <w:bCs/>
          <w:sz w:val="28"/>
          <w:szCs w:val="28"/>
        </w:rPr>
        <w:t>Саба</w:t>
      </w:r>
      <w:r w:rsidR="000859BA">
        <w:rPr>
          <w:rFonts w:asciiTheme="majorBidi" w:hAnsiTheme="majorBidi" w:cstheme="majorBidi"/>
          <w:b/>
          <w:bCs/>
          <w:sz w:val="28"/>
          <w:szCs w:val="28"/>
        </w:rPr>
        <w:t xml:space="preserve"> </w:t>
      </w:r>
      <w:r w:rsidRPr="001D3E6D">
        <w:rPr>
          <w:rFonts w:asciiTheme="majorBidi" w:hAnsiTheme="majorBidi" w:cstheme="majorBidi"/>
          <w:sz w:val="28"/>
          <w:szCs w:val="28"/>
        </w:rPr>
        <w:t xml:space="preserve">– еврей из Йемена, </w:t>
      </w:r>
      <w:r w:rsidR="000859BA">
        <w:rPr>
          <w:rFonts w:asciiTheme="majorBidi" w:hAnsiTheme="majorBidi" w:cstheme="majorBidi"/>
          <w:sz w:val="28"/>
          <w:szCs w:val="28"/>
        </w:rPr>
        <w:t xml:space="preserve">а также основоположник </w:t>
      </w:r>
      <w:r w:rsidR="000859BA" w:rsidRPr="001D3E6D">
        <w:rPr>
          <w:rFonts w:asciiTheme="majorBidi" w:hAnsiTheme="majorBidi" w:cstheme="majorBidi"/>
          <w:sz w:val="28"/>
          <w:szCs w:val="28"/>
        </w:rPr>
        <w:t>шиитск</w:t>
      </w:r>
      <w:r w:rsidR="000859BA">
        <w:rPr>
          <w:rFonts w:asciiTheme="majorBidi" w:hAnsiTheme="majorBidi" w:cstheme="majorBidi"/>
          <w:sz w:val="28"/>
          <w:szCs w:val="28"/>
        </w:rPr>
        <w:t>ого</w:t>
      </w:r>
      <w:r w:rsidR="000859BA" w:rsidRPr="001D3E6D">
        <w:rPr>
          <w:rFonts w:asciiTheme="majorBidi" w:hAnsiTheme="majorBidi" w:cstheme="majorBidi"/>
          <w:sz w:val="28"/>
          <w:szCs w:val="28"/>
        </w:rPr>
        <w:t xml:space="preserve"> вероубеждени</w:t>
      </w:r>
      <w:r w:rsidR="000859BA">
        <w:rPr>
          <w:rFonts w:asciiTheme="majorBidi" w:hAnsiTheme="majorBidi" w:cstheme="majorBidi"/>
          <w:sz w:val="28"/>
          <w:szCs w:val="28"/>
        </w:rPr>
        <w:t>я.</w:t>
      </w:r>
      <w:r w:rsidR="000859BA" w:rsidRPr="001D3E6D">
        <w:rPr>
          <w:rFonts w:asciiTheme="majorBidi" w:hAnsiTheme="majorBidi" w:cstheme="majorBidi"/>
          <w:sz w:val="28"/>
          <w:szCs w:val="28"/>
        </w:rPr>
        <w:t xml:space="preserve"> </w:t>
      </w:r>
      <w:r w:rsidR="000859BA">
        <w:rPr>
          <w:rFonts w:asciiTheme="majorBidi" w:hAnsiTheme="majorBidi" w:cstheme="majorBidi"/>
          <w:sz w:val="28"/>
          <w:szCs w:val="28"/>
        </w:rPr>
        <w:t>Он</w:t>
      </w:r>
      <w:r w:rsidRPr="001D3E6D">
        <w:rPr>
          <w:rFonts w:asciiTheme="majorBidi" w:hAnsiTheme="majorBidi" w:cstheme="majorBidi"/>
          <w:sz w:val="28"/>
          <w:szCs w:val="28"/>
        </w:rPr>
        <w:t xml:space="preserve"> также </w:t>
      </w:r>
      <w:r w:rsidR="000859BA">
        <w:rPr>
          <w:rFonts w:asciiTheme="majorBidi" w:hAnsiTheme="majorBidi" w:cstheme="majorBidi"/>
          <w:sz w:val="28"/>
          <w:szCs w:val="28"/>
        </w:rPr>
        <w:t xml:space="preserve">был известен как </w:t>
      </w:r>
      <w:r w:rsidRPr="001D3E6D">
        <w:rPr>
          <w:rFonts w:asciiTheme="majorBidi" w:hAnsiTheme="majorBidi" w:cstheme="majorBidi"/>
          <w:sz w:val="28"/>
          <w:szCs w:val="28"/>
        </w:rPr>
        <w:t>ибн Сауда (сын черной), по причине того, что его мать была абиссинкой. Этот еврей принял Ислам лишь с одной целью – разрушить его изнутри. Он был первы</w:t>
      </w:r>
      <w:r w:rsidR="000859BA">
        <w:rPr>
          <w:rFonts w:asciiTheme="majorBidi" w:hAnsiTheme="majorBidi" w:cstheme="majorBidi"/>
          <w:sz w:val="28"/>
          <w:szCs w:val="28"/>
        </w:rPr>
        <w:t>м</w:t>
      </w:r>
      <w:r w:rsidRPr="001D3E6D">
        <w:rPr>
          <w:rFonts w:asciiTheme="majorBidi" w:hAnsiTheme="majorBidi" w:cstheme="majorBidi"/>
          <w:sz w:val="28"/>
          <w:szCs w:val="28"/>
        </w:rPr>
        <w:t xml:space="preserve">, кто сказал о том, что Коран </w:t>
      </w:r>
      <w:r w:rsidR="000859BA">
        <w:rPr>
          <w:rFonts w:asciiTheme="majorBidi" w:hAnsiTheme="majorBidi" w:cstheme="majorBidi"/>
          <w:sz w:val="28"/>
          <w:szCs w:val="28"/>
        </w:rPr>
        <w:t xml:space="preserve">является </w:t>
      </w:r>
      <w:r w:rsidRPr="001D3E6D">
        <w:rPr>
          <w:rFonts w:asciiTheme="majorBidi" w:hAnsiTheme="majorBidi" w:cstheme="majorBidi"/>
          <w:sz w:val="28"/>
          <w:szCs w:val="28"/>
        </w:rPr>
        <w:t>всего лишь девят</w:t>
      </w:r>
      <w:r w:rsidR="000859BA">
        <w:rPr>
          <w:rFonts w:asciiTheme="majorBidi" w:hAnsiTheme="majorBidi" w:cstheme="majorBidi"/>
          <w:sz w:val="28"/>
          <w:szCs w:val="28"/>
        </w:rPr>
        <w:t>ой</w:t>
      </w:r>
      <w:r w:rsidRPr="001D3E6D">
        <w:rPr>
          <w:rFonts w:asciiTheme="majorBidi" w:hAnsiTheme="majorBidi" w:cstheme="majorBidi"/>
          <w:sz w:val="28"/>
          <w:szCs w:val="28"/>
        </w:rPr>
        <w:t xml:space="preserve"> часть</w:t>
      </w:r>
      <w:r w:rsidR="000859BA">
        <w:rPr>
          <w:rFonts w:asciiTheme="majorBidi" w:hAnsiTheme="majorBidi" w:cstheme="majorBidi"/>
          <w:sz w:val="28"/>
          <w:szCs w:val="28"/>
        </w:rPr>
        <w:t>ю</w:t>
      </w:r>
      <w:r w:rsidRPr="001D3E6D">
        <w:rPr>
          <w:rFonts w:asciiTheme="majorBidi" w:hAnsiTheme="majorBidi" w:cstheme="majorBidi"/>
          <w:sz w:val="28"/>
          <w:szCs w:val="28"/>
        </w:rPr>
        <w:t xml:space="preserve"> откровений, а все остальн</w:t>
      </w:r>
      <w:r w:rsidR="000859BA">
        <w:rPr>
          <w:rFonts w:asciiTheme="majorBidi" w:hAnsiTheme="majorBidi" w:cstheme="majorBidi"/>
          <w:sz w:val="28"/>
          <w:szCs w:val="28"/>
        </w:rPr>
        <w:t>ы</w:t>
      </w:r>
      <w:r w:rsidRPr="001D3E6D">
        <w:rPr>
          <w:rFonts w:asciiTheme="majorBidi" w:hAnsiTheme="majorBidi" w:cstheme="majorBidi"/>
          <w:sz w:val="28"/>
          <w:szCs w:val="28"/>
        </w:rPr>
        <w:t>е знани</w:t>
      </w:r>
      <w:r w:rsidR="000859BA">
        <w:rPr>
          <w:rFonts w:asciiTheme="majorBidi" w:hAnsiTheme="majorBidi" w:cstheme="majorBidi"/>
          <w:sz w:val="28"/>
          <w:szCs w:val="28"/>
        </w:rPr>
        <w:t>я</w:t>
      </w:r>
      <w:r w:rsidRPr="001D3E6D">
        <w:rPr>
          <w:rFonts w:asciiTheme="majorBidi" w:hAnsiTheme="majorBidi" w:cstheme="majorBidi"/>
          <w:sz w:val="28"/>
          <w:szCs w:val="28"/>
        </w:rPr>
        <w:t xml:space="preserve"> </w:t>
      </w:r>
      <w:r w:rsidR="000859BA">
        <w:rPr>
          <w:rFonts w:asciiTheme="majorBidi" w:hAnsiTheme="majorBidi" w:cstheme="majorBidi"/>
          <w:sz w:val="28"/>
          <w:szCs w:val="28"/>
        </w:rPr>
        <w:t xml:space="preserve">(имеются) </w:t>
      </w:r>
      <w:r w:rsidRPr="001D3E6D">
        <w:rPr>
          <w:rFonts w:asciiTheme="majorBidi" w:hAnsiTheme="majorBidi" w:cstheme="majorBidi"/>
          <w:sz w:val="28"/>
          <w:szCs w:val="28"/>
        </w:rPr>
        <w:t>у Али ибн Абу Талиба (да будет доволен им Аллах). Он первы</w:t>
      </w:r>
      <w:r w:rsidR="000859BA">
        <w:rPr>
          <w:rFonts w:asciiTheme="majorBidi" w:hAnsiTheme="majorBidi" w:cstheme="majorBidi"/>
          <w:sz w:val="28"/>
          <w:szCs w:val="28"/>
        </w:rPr>
        <w:t>й</w:t>
      </w:r>
      <w:r w:rsidRPr="001D3E6D">
        <w:rPr>
          <w:rFonts w:asciiTheme="majorBidi" w:hAnsiTheme="majorBidi" w:cstheme="majorBidi"/>
          <w:sz w:val="28"/>
          <w:szCs w:val="28"/>
        </w:rPr>
        <w:t xml:space="preserve">, кто приписал Аллаху человеческие </w:t>
      </w:r>
      <w:r w:rsidR="000859BA">
        <w:rPr>
          <w:rFonts w:asciiTheme="majorBidi" w:hAnsiTheme="majorBidi" w:cstheme="majorBidi"/>
          <w:sz w:val="28"/>
          <w:szCs w:val="28"/>
        </w:rPr>
        <w:t>атрибуты</w:t>
      </w:r>
      <w:r w:rsidRPr="001D3E6D">
        <w:rPr>
          <w:rFonts w:asciiTheme="majorBidi" w:hAnsiTheme="majorBidi" w:cstheme="majorBidi"/>
          <w:sz w:val="28"/>
          <w:szCs w:val="28"/>
        </w:rPr>
        <w:t xml:space="preserve"> – как, например, забывчивость (да пребудет на</w:t>
      </w:r>
      <w:r w:rsidR="000859BA">
        <w:rPr>
          <w:rFonts w:asciiTheme="majorBidi" w:hAnsiTheme="majorBidi" w:cstheme="majorBidi"/>
          <w:sz w:val="28"/>
          <w:szCs w:val="28"/>
        </w:rPr>
        <w:t>д</w:t>
      </w:r>
      <w:r w:rsidRPr="001D3E6D">
        <w:rPr>
          <w:rFonts w:asciiTheme="majorBidi" w:hAnsiTheme="majorBidi" w:cstheme="majorBidi"/>
          <w:sz w:val="28"/>
          <w:szCs w:val="28"/>
        </w:rPr>
        <w:t xml:space="preserve"> н</w:t>
      </w:r>
      <w:r w:rsidR="000859BA">
        <w:rPr>
          <w:rFonts w:asciiTheme="majorBidi" w:hAnsiTheme="majorBidi" w:cstheme="majorBidi"/>
          <w:sz w:val="28"/>
          <w:szCs w:val="28"/>
        </w:rPr>
        <w:t>и</w:t>
      </w:r>
      <w:r w:rsidRPr="001D3E6D">
        <w:rPr>
          <w:rFonts w:asciiTheme="majorBidi" w:hAnsiTheme="majorBidi" w:cstheme="majorBidi"/>
          <w:sz w:val="28"/>
          <w:szCs w:val="28"/>
        </w:rPr>
        <w:t xml:space="preserve">м проклятие Аллаха). Он </w:t>
      </w:r>
      <w:r w:rsidR="000859BA">
        <w:rPr>
          <w:rFonts w:asciiTheme="majorBidi" w:hAnsiTheme="majorBidi" w:cstheme="majorBidi"/>
          <w:sz w:val="28"/>
          <w:szCs w:val="28"/>
        </w:rPr>
        <w:t xml:space="preserve">также </w:t>
      </w:r>
      <w:r w:rsidRPr="001D3E6D">
        <w:rPr>
          <w:rFonts w:asciiTheme="majorBidi" w:hAnsiTheme="majorBidi" w:cstheme="majorBidi"/>
          <w:sz w:val="28"/>
          <w:szCs w:val="28"/>
        </w:rPr>
        <w:t>первы</w:t>
      </w:r>
      <w:r w:rsidR="000859BA">
        <w:rPr>
          <w:rFonts w:asciiTheme="majorBidi" w:hAnsiTheme="majorBidi" w:cstheme="majorBidi"/>
          <w:sz w:val="28"/>
          <w:szCs w:val="28"/>
        </w:rPr>
        <w:t>й, кто</w:t>
      </w:r>
      <w:r w:rsidRPr="001D3E6D">
        <w:rPr>
          <w:rFonts w:asciiTheme="majorBidi" w:hAnsiTheme="majorBidi" w:cstheme="majorBidi"/>
          <w:sz w:val="28"/>
          <w:szCs w:val="28"/>
        </w:rPr>
        <w:t xml:space="preserve"> заявил, что Али – </w:t>
      </w:r>
      <w:r w:rsidR="000859BA">
        <w:rPr>
          <w:rFonts w:asciiTheme="majorBidi" w:hAnsiTheme="majorBidi" w:cstheme="majorBidi"/>
          <w:sz w:val="28"/>
          <w:szCs w:val="28"/>
        </w:rPr>
        <w:t xml:space="preserve">это </w:t>
      </w:r>
      <w:r w:rsidRPr="001D3E6D">
        <w:rPr>
          <w:rFonts w:asciiTheme="majorBidi" w:hAnsiTheme="majorBidi" w:cstheme="majorBidi"/>
          <w:sz w:val="28"/>
          <w:szCs w:val="28"/>
        </w:rPr>
        <w:t xml:space="preserve">Аллах на </w:t>
      </w:r>
      <w:r>
        <w:rPr>
          <w:rFonts w:asciiTheme="majorBidi" w:hAnsiTheme="majorBidi" w:cstheme="majorBidi"/>
          <w:sz w:val="28"/>
          <w:szCs w:val="28"/>
        </w:rPr>
        <w:t xml:space="preserve">земле, </w:t>
      </w:r>
      <w:r w:rsidR="000859BA">
        <w:rPr>
          <w:rFonts w:asciiTheme="majorBidi" w:hAnsiTheme="majorBidi" w:cstheme="majorBidi"/>
          <w:sz w:val="28"/>
          <w:szCs w:val="28"/>
        </w:rPr>
        <w:t>что</w:t>
      </w:r>
      <w:r>
        <w:rPr>
          <w:rFonts w:asciiTheme="majorBidi" w:hAnsiTheme="majorBidi" w:cstheme="majorBidi"/>
          <w:sz w:val="28"/>
          <w:szCs w:val="28"/>
        </w:rPr>
        <w:t xml:space="preserve"> он наделен божественными качествами.</w:t>
      </w:r>
    </w:p>
    <w:p w:rsidR="00762CB7" w:rsidRPr="00596AA4" w:rsidRDefault="00762CB7" w:rsidP="000859BA">
      <w:pPr>
        <w:jc w:val="both"/>
        <w:rPr>
          <w:rFonts w:asciiTheme="majorBidi" w:hAnsiTheme="majorBidi" w:cstheme="majorBidi"/>
          <w:sz w:val="28"/>
          <w:szCs w:val="28"/>
        </w:rPr>
      </w:pPr>
      <w:r w:rsidRPr="00596AA4">
        <w:rPr>
          <w:rFonts w:asciiTheme="majorBidi" w:hAnsiTheme="majorBidi" w:cstheme="majorBidi"/>
          <w:sz w:val="28"/>
          <w:szCs w:val="28"/>
        </w:rPr>
        <w:t xml:space="preserve">Последователи </w:t>
      </w:r>
      <w:r w:rsidR="000859BA">
        <w:rPr>
          <w:rFonts w:asciiTheme="majorBidi" w:hAnsiTheme="majorBidi" w:cstheme="majorBidi"/>
          <w:sz w:val="28"/>
          <w:szCs w:val="28"/>
        </w:rPr>
        <w:t>рафидизма</w:t>
      </w:r>
      <w:r w:rsidRPr="00596AA4">
        <w:rPr>
          <w:rFonts w:asciiTheme="majorBidi" w:hAnsiTheme="majorBidi" w:cstheme="majorBidi"/>
          <w:sz w:val="28"/>
          <w:szCs w:val="28"/>
        </w:rPr>
        <w:t xml:space="preserve"> в свою очередь утверждают то</w:t>
      </w:r>
      <w:r w:rsidR="000859BA">
        <w:rPr>
          <w:rFonts w:asciiTheme="majorBidi" w:hAnsiTheme="majorBidi" w:cstheme="majorBidi"/>
          <w:sz w:val="28"/>
          <w:szCs w:val="28"/>
        </w:rPr>
        <w:t>,</w:t>
      </w:r>
      <w:r w:rsidRPr="00596AA4">
        <w:rPr>
          <w:rFonts w:asciiTheme="majorBidi" w:hAnsiTheme="majorBidi" w:cstheme="majorBidi"/>
          <w:sz w:val="28"/>
          <w:szCs w:val="28"/>
        </w:rPr>
        <w:t xml:space="preserve"> что Абдулла ибн Саба </w:t>
      </w:r>
      <w:r w:rsidR="000859BA">
        <w:rPr>
          <w:rFonts w:asciiTheme="majorBidi" w:hAnsiTheme="majorBidi" w:cstheme="majorBidi"/>
          <w:sz w:val="28"/>
          <w:szCs w:val="28"/>
        </w:rPr>
        <w:t xml:space="preserve">это </w:t>
      </w:r>
      <w:r w:rsidRPr="00596AA4">
        <w:rPr>
          <w:rFonts w:asciiTheme="majorBidi" w:hAnsiTheme="majorBidi" w:cstheme="majorBidi"/>
          <w:sz w:val="28"/>
          <w:szCs w:val="28"/>
        </w:rPr>
        <w:t xml:space="preserve">выдуманная </w:t>
      </w:r>
      <w:r w:rsidR="000859BA">
        <w:rPr>
          <w:rFonts w:asciiTheme="majorBidi" w:hAnsiTheme="majorBidi" w:cstheme="majorBidi"/>
          <w:sz w:val="28"/>
          <w:szCs w:val="28"/>
        </w:rPr>
        <w:t>личность</w:t>
      </w:r>
      <w:r w:rsidR="000859BA" w:rsidRPr="00596AA4">
        <w:rPr>
          <w:rFonts w:asciiTheme="majorBidi" w:hAnsiTheme="majorBidi" w:cstheme="majorBidi"/>
          <w:sz w:val="28"/>
          <w:szCs w:val="28"/>
        </w:rPr>
        <w:t xml:space="preserve"> </w:t>
      </w:r>
      <w:r w:rsidRPr="00596AA4">
        <w:rPr>
          <w:rFonts w:asciiTheme="majorBidi" w:hAnsiTheme="majorBidi" w:cstheme="majorBidi"/>
          <w:sz w:val="28"/>
          <w:szCs w:val="28"/>
        </w:rPr>
        <w:t xml:space="preserve">и </w:t>
      </w:r>
      <w:r w:rsidR="000859BA" w:rsidRPr="00596AA4">
        <w:rPr>
          <w:rFonts w:asciiTheme="majorBidi" w:hAnsiTheme="majorBidi" w:cstheme="majorBidi"/>
          <w:sz w:val="28"/>
          <w:szCs w:val="28"/>
        </w:rPr>
        <w:t xml:space="preserve">не имеет </w:t>
      </w:r>
      <w:r w:rsidRPr="00596AA4">
        <w:rPr>
          <w:rFonts w:asciiTheme="majorBidi" w:hAnsiTheme="majorBidi" w:cstheme="majorBidi"/>
          <w:sz w:val="28"/>
          <w:szCs w:val="28"/>
        </w:rPr>
        <w:t>никакого отношения к их религии.</w:t>
      </w:r>
    </w:p>
    <w:p w:rsidR="00762CB7" w:rsidRPr="00596AA4" w:rsidRDefault="00762CB7" w:rsidP="000859BA">
      <w:pPr>
        <w:jc w:val="both"/>
        <w:rPr>
          <w:rFonts w:asciiTheme="majorBidi" w:hAnsiTheme="majorBidi" w:cstheme="majorBidi"/>
          <w:sz w:val="28"/>
          <w:szCs w:val="28"/>
        </w:rPr>
      </w:pPr>
      <w:r w:rsidRPr="00596AA4">
        <w:rPr>
          <w:rFonts w:asciiTheme="majorBidi" w:hAnsiTheme="majorBidi" w:cstheme="majorBidi"/>
          <w:sz w:val="28"/>
          <w:szCs w:val="28"/>
        </w:rPr>
        <w:t xml:space="preserve">Однако их попытки </w:t>
      </w:r>
      <w:r w:rsidR="000859BA">
        <w:rPr>
          <w:rFonts w:asciiTheme="majorBidi" w:hAnsiTheme="majorBidi" w:cstheme="majorBidi"/>
          <w:sz w:val="28"/>
          <w:szCs w:val="28"/>
        </w:rPr>
        <w:t>скрыть этот факт были обречены на провал</w:t>
      </w:r>
      <w:r w:rsidRPr="00596AA4">
        <w:rPr>
          <w:rFonts w:asciiTheme="majorBidi" w:hAnsiTheme="majorBidi" w:cstheme="majorBidi"/>
          <w:sz w:val="28"/>
          <w:szCs w:val="28"/>
        </w:rPr>
        <w:t xml:space="preserve">, </w:t>
      </w:r>
      <w:r w:rsidR="000859BA">
        <w:rPr>
          <w:rFonts w:asciiTheme="majorBidi" w:hAnsiTheme="majorBidi" w:cstheme="majorBidi"/>
          <w:sz w:val="28"/>
          <w:szCs w:val="28"/>
        </w:rPr>
        <w:t>из-за</w:t>
      </w:r>
      <w:r w:rsidRPr="00596AA4">
        <w:rPr>
          <w:rFonts w:asciiTheme="majorBidi" w:hAnsiTheme="majorBidi" w:cstheme="majorBidi"/>
          <w:sz w:val="28"/>
          <w:szCs w:val="28"/>
        </w:rPr>
        <w:t xml:space="preserve"> многочисленны</w:t>
      </w:r>
      <w:r w:rsidR="000859BA">
        <w:rPr>
          <w:rFonts w:asciiTheme="majorBidi" w:hAnsiTheme="majorBidi" w:cstheme="majorBidi"/>
          <w:sz w:val="28"/>
          <w:szCs w:val="28"/>
        </w:rPr>
        <w:t>х</w:t>
      </w:r>
      <w:r w:rsidRPr="00596AA4">
        <w:rPr>
          <w:rFonts w:asciiTheme="majorBidi" w:hAnsiTheme="majorBidi" w:cstheme="majorBidi"/>
          <w:sz w:val="28"/>
          <w:szCs w:val="28"/>
        </w:rPr>
        <w:t xml:space="preserve"> доказательств</w:t>
      </w:r>
      <w:r w:rsidR="000859BA">
        <w:rPr>
          <w:rFonts w:asciiTheme="majorBidi" w:hAnsiTheme="majorBidi" w:cstheme="majorBidi"/>
          <w:sz w:val="28"/>
          <w:szCs w:val="28"/>
        </w:rPr>
        <w:t>,</w:t>
      </w:r>
      <w:r w:rsidRPr="00596AA4">
        <w:rPr>
          <w:rFonts w:asciiTheme="majorBidi" w:hAnsiTheme="majorBidi" w:cstheme="majorBidi"/>
          <w:sz w:val="28"/>
          <w:szCs w:val="28"/>
        </w:rPr>
        <w:t xml:space="preserve"> </w:t>
      </w:r>
      <w:r w:rsidR="000859BA">
        <w:rPr>
          <w:rFonts w:asciiTheme="majorBidi" w:hAnsiTheme="majorBidi" w:cstheme="majorBidi"/>
          <w:sz w:val="28"/>
          <w:szCs w:val="28"/>
        </w:rPr>
        <w:t xml:space="preserve">которые </w:t>
      </w:r>
      <w:r w:rsidRPr="00596AA4">
        <w:rPr>
          <w:rFonts w:asciiTheme="majorBidi" w:hAnsiTheme="majorBidi" w:cstheme="majorBidi"/>
          <w:sz w:val="28"/>
          <w:szCs w:val="28"/>
        </w:rPr>
        <w:t>опровергаю</w:t>
      </w:r>
      <w:r w:rsidR="000859BA">
        <w:rPr>
          <w:rFonts w:asciiTheme="majorBidi" w:hAnsiTheme="majorBidi" w:cstheme="majorBidi"/>
          <w:sz w:val="28"/>
          <w:szCs w:val="28"/>
        </w:rPr>
        <w:t>т</w:t>
      </w:r>
      <w:r w:rsidRPr="00596AA4">
        <w:rPr>
          <w:rFonts w:asciiTheme="majorBidi" w:hAnsiTheme="majorBidi" w:cstheme="majorBidi"/>
          <w:sz w:val="28"/>
          <w:szCs w:val="28"/>
        </w:rPr>
        <w:t xml:space="preserve"> их предположения. </w:t>
      </w:r>
    </w:p>
    <w:p w:rsidR="00762CB7" w:rsidRPr="00596AA4" w:rsidRDefault="000859BA" w:rsidP="000859BA">
      <w:pPr>
        <w:jc w:val="both"/>
        <w:rPr>
          <w:rFonts w:asciiTheme="majorBidi" w:hAnsiTheme="majorBidi" w:cstheme="majorBidi"/>
          <w:sz w:val="28"/>
          <w:szCs w:val="28"/>
        </w:rPr>
      </w:pPr>
      <w:r>
        <w:rPr>
          <w:rFonts w:asciiTheme="majorBidi" w:hAnsiTheme="majorBidi" w:cstheme="majorBidi"/>
          <w:sz w:val="28"/>
          <w:szCs w:val="28"/>
        </w:rPr>
        <w:t>Среди источников,</w:t>
      </w:r>
      <w:r w:rsidR="00762CB7" w:rsidRPr="00596AA4">
        <w:rPr>
          <w:rFonts w:asciiTheme="majorBidi" w:hAnsiTheme="majorBidi" w:cstheme="majorBidi"/>
          <w:sz w:val="28"/>
          <w:szCs w:val="28"/>
        </w:rPr>
        <w:t xml:space="preserve"> котор</w:t>
      </w:r>
      <w:r>
        <w:rPr>
          <w:rFonts w:asciiTheme="majorBidi" w:hAnsiTheme="majorBidi" w:cstheme="majorBidi"/>
          <w:sz w:val="28"/>
          <w:szCs w:val="28"/>
        </w:rPr>
        <w:t>ые</w:t>
      </w:r>
      <w:r w:rsidR="00762CB7" w:rsidRPr="00596AA4">
        <w:rPr>
          <w:rFonts w:asciiTheme="majorBidi" w:hAnsiTheme="majorBidi" w:cstheme="majorBidi"/>
          <w:sz w:val="28"/>
          <w:szCs w:val="28"/>
        </w:rPr>
        <w:t xml:space="preserve"> </w:t>
      </w:r>
      <w:r>
        <w:rPr>
          <w:rFonts w:asciiTheme="majorBidi" w:hAnsiTheme="majorBidi" w:cstheme="majorBidi"/>
          <w:sz w:val="28"/>
          <w:szCs w:val="28"/>
        </w:rPr>
        <w:t>высоко</w:t>
      </w:r>
      <w:r w:rsidR="00762CB7" w:rsidRPr="00596AA4">
        <w:rPr>
          <w:rFonts w:asciiTheme="majorBidi" w:hAnsiTheme="majorBidi" w:cstheme="majorBidi"/>
          <w:sz w:val="28"/>
          <w:szCs w:val="28"/>
        </w:rPr>
        <w:t xml:space="preserve"> цен</w:t>
      </w:r>
      <w:r>
        <w:rPr>
          <w:rFonts w:asciiTheme="majorBidi" w:hAnsiTheme="majorBidi" w:cstheme="majorBidi"/>
          <w:sz w:val="28"/>
          <w:szCs w:val="28"/>
        </w:rPr>
        <w:t>я</w:t>
      </w:r>
      <w:r w:rsidR="00762CB7" w:rsidRPr="00596AA4">
        <w:rPr>
          <w:rFonts w:asciiTheme="majorBidi" w:hAnsiTheme="majorBidi" w:cstheme="majorBidi"/>
          <w:sz w:val="28"/>
          <w:szCs w:val="28"/>
        </w:rPr>
        <w:t xml:space="preserve">тся </w:t>
      </w:r>
      <w:r>
        <w:rPr>
          <w:rFonts w:asciiTheme="majorBidi" w:hAnsiTheme="majorBidi" w:cstheme="majorBidi"/>
          <w:sz w:val="28"/>
          <w:szCs w:val="28"/>
        </w:rPr>
        <w:t>рафидитами</w:t>
      </w:r>
      <w:r w:rsidR="00762CB7" w:rsidRPr="00596AA4">
        <w:rPr>
          <w:rFonts w:asciiTheme="majorBidi" w:hAnsiTheme="majorBidi" w:cstheme="majorBidi"/>
          <w:sz w:val="28"/>
          <w:szCs w:val="28"/>
        </w:rPr>
        <w:t xml:space="preserve"> </w:t>
      </w:r>
      <w:r>
        <w:rPr>
          <w:rFonts w:asciiTheme="majorBidi" w:hAnsiTheme="majorBidi" w:cstheme="majorBidi"/>
          <w:sz w:val="28"/>
          <w:szCs w:val="28"/>
        </w:rPr>
        <w:t>и раскрывают их ложь, можно упомянуть такие книги как:  «Аль-А</w:t>
      </w:r>
      <w:r w:rsidR="00762CB7" w:rsidRPr="00596AA4">
        <w:rPr>
          <w:rFonts w:asciiTheme="majorBidi" w:hAnsiTheme="majorBidi" w:cstheme="majorBidi"/>
          <w:sz w:val="28"/>
          <w:szCs w:val="28"/>
        </w:rPr>
        <w:t xml:space="preserve">нвар </w:t>
      </w:r>
      <w:r>
        <w:rPr>
          <w:rFonts w:asciiTheme="majorBidi" w:hAnsiTheme="majorBidi" w:cstheme="majorBidi"/>
          <w:sz w:val="28"/>
          <w:szCs w:val="28"/>
        </w:rPr>
        <w:t>А</w:t>
      </w:r>
      <w:r w:rsidR="00762CB7" w:rsidRPr="00596AA4">
        <w:rPr>
          <w:rFonts w:asciiTheme="majorBidi" w:hAnsiTheme="majorBidi" w:cstheme="majorBidi"/>
          <w:sz w:val="28"/>
          <w:szCs w:val="28"/>
        </w:rPr>
        <w:t>ль</w:t>
      </w:r>
      <w:r>
        <w:rPr>
          <w:rFonts w:asciiTheme="majorBidi" w:hAnsiTheme="majorBidi" w:cstheme="majorBidi"/>
          <w:sz w:val="28"/>
          <w:szCs w:val="28"/>
        </w:rPr>
        <w:t>-Нуъ</w:t>
      </w:r>
      <w:r w:rsidR="00762CB7" w:rsidRPr="00596AA4">
        <w:rPr>
          <w:rFonts w:asciiTheme="majorBidi" w:hAnsiTheme="majorBidi" w:cstheme="majorBidi"/>
          <w:sz w:val="28"/>
          <w:szCs w:val="28"/>
        </w:rPr>
        <w:t>мани</w:t>
      </w:r>
      <w:r>
        <w:rPr>
          <w:rFonts w:asciiTheme="majorBidi" w:hAnsiTheme="majorBidi" w:cstheme="majorBidi"/>
          <w:sz w:val="28"/>
          <w:szCs w:val="28"/>
        </w:rPr>
        <w:t xml:space="preserve">я: </w:t>
      </w:r>
      <w:r w:rsidR="00762CB7" w:rsidRPr="00596AA4">
        <w:rPr>
          <w:rFonts w:asciiTheme="majorBidi" w:hAnsiTheme="majorBidi" w:cstheme="majorBidi"/>
          <w:sz w:val="28"/>
          <w:szCs w:val="28"/>
        </w:rPr>
        <w:t>34/2</w:t>
      </w:r>
      <w:r>
        <w:rPr>
          <w:rFonts w:asciiTheme="majorBidi" w:hAnsiTheme="majorBidi" w:cstheme="majorBidi"/>
          <w:sz w:val="28"/>
          <w:szCs w:val="28"/>
        </w:rPr>
        <w:t xml:space="preserve">» (автор </w:t>
      </w:r>
      <w:r w:rsidR="00762CB7" w:rsidRPr="00596AA4">
        <w:rPr>
          <w:rFonts w:asciiTheme="majorBidi" w:hAnsiTheme="majorBidi" w:cstheme="majorBidi"/>
          <w:sz w:val="28"/>
          <w:szCs w:val="28"/>
        </w:rPr>
        <w:t>Ни</w:t>
      </w:r>
      <w:r>
        <w:rPr>
          <w:rFonts w:asciiTheme="majorBidi" w:hAnsiTheme="majorBidi" w:cstheme="majorBidi"/>
          <w:sz w:val="28"/>
          <w:szCs w:val="28"/>
        </w:rPr>
        <w:t>ъ</w:t>
      </w:r>
      <w:r w:rsidR="00762CB7" w:rsidRPr="00596AA4">
        <w:rPr>
          <w:rFonts w:asciiTheme="majorBidi" w:hAnsiTheme="majorBidi" w:cstheme="majorBidi"/>
          <w:sz w:val="28"/>
          <w:szCs w:val="28"/>
        </w:rPr>
        <w:t>мат</w:t>
      </w:r>
      <w:r>
        <w:rPr>
          <w:rFonts w:asciiTheme="majorBidi" w:hAnsiTheme="majorBidi" w:cstheme="majorBidi"/>
          <w:sz w:val="28"/>
          <w:szCs w:val="28"/>
        </w:rPr>
        <w:t>уЛ</w:t>
      </w:r>
      <w:r w:rsidR="00762CB7" w:rsidRPr="00596AA4">
        <w:rPr>
          <w:rFonts w:asciiTheme="majorBidi" w:hAnsiTheme="majorBidi" w:cstheme="majorBidi"/>
          <w:sz w:val="28"/>
          <w:szCs w:val="28"/>
        </w:rPr>
        <w:t>лах Аль</w:t>
      </w:r>
      <w:r>
        <w:rPr>
          <w:rFonts w:asciiTheme="majorBidi" w:hAnsiTheme="majorBidi" w:cstheme="majorBidi"/>
          <w:sz w:val="28"/>
          <w:szCs w:val="28"/>
        </w:rPr>
        <w:t>-Д</w:t>
      </w:r>
      <w:r w:rsidR="00762CB7" w:rsidRPr="00596AA4">
        <w:rPr>
          <w:rFonts w:asciiTheme="majorBidi" w:hAnsiTheme="majorBidi" w:cstheme="majorBidi"/>
          <w:sz w:val="28"/>
          <w:szCs w:val="28"/>
        </w:rPr>
        <w:t>жаза</w:t>
      </w:r>
      <w:r>
        <w:rPr>
          <w:rFonts w:asciiTheme="majorBidi" w:hAnsiTheme="majorBidi" w:cstheme="majorBidi"/>
          <w:sz w:val="28"/>
          <w:szCs w:val="28"/>
        </w:rPr>
        <w:t>и</w:t>
      </w:r>
      <w:r w:rsidR="00762CB7" w:rsidRPr="00596AA4">
        <w:rPr>
          <w:rFonts w:asciiTheme="majorBidi" w:hAnsiTheme="majorBidi" w:cstheme="majorBidi"/>
          <w:sz w:val="28"/>
          <w:szCs w:val="28"/>
        </w:rPr>
        <w:t>рий Аш</w:t>
      </w:r>
      <w:r>
        <w:rPr>
          <w:rFonts w:asciiTheme="majorBidi" w:hAnsiTheme="majorBidi" w:cstheme="majorBidi"/>
          <w:sz w:val="28"/>
          <w:szCs w:val="28"/>
        </w:rPr>
        <w:t>-Ш</w:t>
      </w:r>
      <w:r w:rsidR="00762CB7" w:rsidRPr="00596AA4">
        <w:rPr>
          <w:rFonts w:asciiTheme="majorBidi" w:hAnsiTheme="majorBidi" w:cstheme="majorBidi"/>
          <w:sz w:val="28"/>
          <w:szCs w:val="28"/>
        </w:rPr>
        <w:t>иий</w:t>
      </w:r>
      <w:r>
        <w:rPr>
          <w:rFonts w:asciiTheme="majorBidi" w:hAnsiTheme="majorBidi" w:cstheme="majorBidi"/>
          <w:sz w:val="28"/>
          <w:szCs w:val="28"/>
        </w:rPr>
        <w:t xml:space="preserve">), </w:t>
      </w:r>
      <w:r w:rsidR="00762CB7" w:rsidRPr="00596AA4">
        <w:rPr>
          <w:rFonts w:asciiTheme="majorBidi" w:hAnsiTheme="majorBidi" w:cstheme="majorBidi"/>
          <w:sz w:val="28"/>
          <w:szCs w:val="28"/>
        </w:rPr>
        <w:t xml:space="preserve"> </w:t>
      </w:r>
      <w:r>
        <w:rPr>
          <w:rFonts w:asciiTheme="majorBidi" w:hAnsiTheme="majorBidi" w:cstheme="majorBidi"/>
          <w:sz w:val="28"/>
          <w:szCs w:val="28"/>
        </w:rPr>
        <w:t>также «</w:t>
      </w:r>
      <w:r w:rsidR="00762CB7" w:rsidRPr="00596AA4">
        <w:rPr>
          <w:rFonts w:asciiTheme="majorBidi" w:hAnsiTheme="majorBidi" w:cstheme="majorBidi"/>
          <w:sz w:val="28"/>
          <w:szCs w:val="28"/>
        </w:rPr>
        <w:t>Альм</w:t>
      </w:r>
      <w:r>
        <w:rPr>
          <w:rFonts w:asciiTheme="majorBidi" w:hAnsiTheme="majorBidi" w:cstheme="majorBidi"/>
          <w:sz w:val="28"/>
          <w:szCs w:val="28"/>
        </w:rPr>
        <w:t>а</w:t>
      </w:r>
      <w:r w:rsidR="00762CB7" w:rsidRPr="00596AA4">
        <w:rPr>
          <w:rFonts w:asciiTheme="majorBidi" w:hAnsiTheme="majorBidi" w:cstheme="majorBidi"/>
          <w:sz w:val="28"/>
          <w:szCs w:val="28"/>
        </w:rPr>
        <w:t>к</w:t>
      </w:r>
      <w:r>
        <w:rPr>
          <w:rFonts w:asciiTheme="majorBidi" w:hAnsiTheme="majorBidi" w:cstheme="majorBidi"/>
          <w:sz w:val="28"/>
          <w:szCs w:val="28"/>
        </w:rPr>
        <w:t>а</w:t>
      </w:r>
      <w:r w:rsidR="00762CB7" w:rsidRPr="00596AA4">
        <w:rPr>
          <w:rFonts w:asciiTheme="majorBidi" w:hAnsiTheme="majorBidi" w:cstheme="majorBidi"/>
          <w:sz w:val="28"/>
          <w:szCs w:val="28"/>
        </w:rPr>
        <w:t>лат ва аль фир</w:t>
      </w:r>
      <w:r>
        <w:rPr>
          <w:rFonts w:asciiTheme="majorBidi" w:hAnsiTheme="majorBidi" w:cstheme="majorBidi"/>
          <w:sz w:val="28"/>
          <w:szCs w:val="28"/>
        </w:rPr>
        <w:t>а</w:t>
      </w:r>
      <w:r w:rsidR="00762CB7" w:rsidRPr="00596AA4">
        <w:rPr>
          <w:rFonts w:asciiTheme="majorBidi" w:hAnsiTheme="majorBidi" w:cstheme="majorBidi"/>
          <w:sz w:val="28"/>
          <w:szCs w:val="28"/>
        </w:rPr>
        <w:t>к</w:t>
      </w:r>
      <w:r>
        <w:rPr>
          <w:rFonts w:asciiTheme="majorBidi" w:hAnsiTheme="majorBidi" w:cstheme="majorBidi"/>
          <w:sz w:val="28"/>
          <w:szCs w:val="28"/>
        </w:rPr>
        <w:t>»</w:t>
      </w:r>
      <w:r w:rsidR="00762CB7" w:rsidRPr="00596AA4">
        <w:rPr>
          <w:rFonts w:asciiTheme="majorBidi" w:hAnsiTheme="majorBidi" w:cstheme="majorBidi"/>
          <w:sz w:val="28"/>
          <w:szCs w:val="28"/>
        </w:rPr>
        <w:t xml:space="preserve"> </w:t>
      </w:r>
      <w:r>
        <w:rPr>
          <w:rFonts w:asciiTheme="majorBidi" w:hAnsiTheme="majorBidi" w:cstheme="majorBidi"/>
          <w:sz w:val="28"/>
          <w:szCs w:val="28"/>
        </w:rPr>
        <w:t>(автор Аль-Кумми), «</w:t>
      </w:r>
      <w:r w:rsidR="00762CB7" w:rsidRPr="00596AA4">
        <w:rPr>
          <w:rFonts w:asciiTheme="majorBidi" w:hAnsiTheme="majorBidi" w:cstheme="majorBidi"/>
          <w:sz w:val="28"/>
          <w:szCs w:val="28"/>
        </w:rPr>
        <w:t xml:space="preserve">Рижал </w:t>
      </w:r>
      <w:r>
        <w:rPr>
          <w:rFonts w:asciiTheme="majorBidi" w:hAnsiTheme="majorBidi" w:cstheme="majorBidi"/>
          <w:sz w:val="28"/>
          <w:szCs w:val="28"/>
        </w:rPr>
        <w:t>Аль-К</w:t>
      </w:r>
      <w:r w:rsidR="00762CB7" w:rsidRPr="00596AA4">
        <w:rPr>
          <w:rFonts w:asciiTheme="majorBidi" w:hAnsiTheme="majorBidi" w:cstheme="majorBidi"/>
          <w:sz w:val="28"/>
          <w:szCs w:val="28"/>
        </w:rPr>
        <w:t>аш</w:t>
      </w:r>
      <w:r>
        <w:rPr>
          <w:rFonts w:asciiTheme="majorBidi" w:hAnsiTheme="majorBidi" w:cstheme="majorBidi"/>
          <w:sz w:val="28"/>
          <w:szCs w:val="28"/>
        </w:rPr>
        <w:t>ший»</w:t>
      </w:r>
      <w:r w:rsidR="00762CB7" w:rsidRPr="00596AA4">
        <w:rPr>
          <w:rFonts w:asciiTheme="majorBidi" w:hAnsiTheme="majorBidi" w:cstheme="majorBidi"/>
          <w:sz w:val="28"/>
          <w:szCs w:val="28"/>
        </w:rPr>
        <w:t xml:space="preserve"> </w:t>
      </w:r>
      <w:r>
        <w:rPr>
          <w:rFonts w:asciiTheme="majorBidi" w:hAnsiTheme="majorBidi" w:cstheme="majorBidi"/>
          <w:sz w:val="28"/>
          <w:szCs w:val="28"/>
        </w:rPr>
        <w:t xml:space="preserve">(автор Аль-Кашший) </w:t>
      </w:r>
      <w:r w:rsidR="00762CB7" w:rsidRPr="00596AA4">
        <w:rPr>
          <w:rFonts w:asciiTheme="majorBidi" w:hAnsiTheme="majorBidi" w:cstheme="majorBidi"/>
          <w:sz w:val="28"/>
          <w:szCs w:val="28"/>
        </w:rPr>
        <w:t>и многое другое.</w:t>
      </w:r>
    </w:p>
    <w:p w:rsidR="00762CB7" w:rsidRDefault="000859BA" w:rsidP="00A570EB">
      <w:pPr>
        <w:jc w:val="both"/>
        <w:rPr>
          <w:rFonts w:asciiTheme="majorBidi" w:hAnsiTheme="majorBidi" w:cstheme="majorBidi"/>
          <w:sz w:val="28"/>
          <w:szCs w:val="28"/>
        </w:rPr>
      </w:pPr>
      <w:r>
        <w:rPr>
          <w:rFonts w:asciiTheme="majorBidi" w:hAnsiTheme="majorBidi" w:cstheme="majorBidi"/>
          <w:sz w:val="28"/>
          <w:szCs w:val="28"/>
        </w:rPr>
        <w:t>Э</w:t>
      </w:r>
      <w:r w:rsidR="00762CB7" w:rsidRPr="00596AA4">
        <w:rPr>
          <w:rFonts w:asciiTheme="majorBidi" w:hAnsiTheme="majorBidi" w:cstheme="majorBidi"/>
          <w:sz w:val="28"/>
          <w:szCs w:val="28"/>
        </w:rPr>
        <w:t>ти</w:t>
      </w:r>
      <w:r>
        <w:rPr>
          <w:rFonts w:asciiTheme="majorBidi" w:hAnsiTheme="majorBidi" w:cstheme="majorBidi"/>
          <w:sz w:val="28"/>
          <w:szCs w:val="28"/>
        </w:rPr>
        <w:t xml:space="preserve"> </w:t>
      </w:r>
      <w:r w:rsidR="00762CB7" w:rsidRPr="00596AA4">
        <w:rPr>
          <w:rFonts w:asciiTheme="majorBidi" w:hAnsiTheme="majorBidi" w:cstheme="majorBidi"/>
          <w:sz w:val="28"/>
          <w:szCs w:val="28"/>
        </w:rPr>
        <w:t>источник</w:t>
      </w:r>
      <w:r>
        <w:rPr>
          <w:rFonts w:asciiTheme="majorBidi" w:hAnsiTheme="majorBidi" w:cstheme="majorBidi"/>
          <w:sz w:val="28"/>
          <w:szCs w:val="28"/>
        </w:rPr>
        <w:t>и</w:t>
      </w:r>
      <w:r w:rsidR="00762CB7" w:rsidRPr="00596AA4">
        <w:rPr>
          <w:rFonts w:asciiTheme="majorBidi" w:hAnsiTheme="majorBidi" w:cstheme="majorBidi"/>
          <w:sz w:val="28"/>
          <w:szCs w:val="28"/>
        </w:rPr>
        <w:t xml:space="preserve"> </w:t>
      </w:r>
      <w:r>
        <w:rPr>
          <w:rFonts w:asciiTheme="majorBidi" w:hAnsiTheme="majorBidi" w:cstheme="majorBidi"/>
          <w:sz w:val="28"/>
          <w:szCs w:val="28"/>
        </w:rPr>
        <w:t xml:space="preserve">ясно указывают на то, </w:t>
      </w:r>
      <w:r w:rsidR="00762CB7" w:rsidRPr="00596AA4">
        <w:rPr>
          <w:rFonts w:asciiTheme="majorBidi" w:hAnsiTheme="majorBidi" w:cstheme="majorBidi"/>
          <w:sz w:val="28"/>
          <w:szCs w:val="28"/>
        </w:rPr>
        <w:t>что А</w:t>
      </w:r>
      <w:r>
        <w:rPr>
          <w:rFonts w:asciiTheme="majorBidi" w:hAnsiTheme="majorBidi" w:cstheme="majorBidi"/>
          <w:sz w:val="28"/>
          <w:szCs w:val="28"/>
        </w:rPr>
        <w:t>б</w:t>
      </w:r>
      <w:r w:rsidR="00762CB7" w:rsidRPr="00596AA4">
        <w:rPr>
          <w:rFonts w:asciiTheme="majorBidi" w:hAnsiTheme="majorBidi" w:cstheme="majorBidi"/>
          <w:sz w:val="28"/>
          <w:szCs w:val="28"/>
        </w:rPr>
        <w:t xml:space="preserve">дулла ибн Саба </w:t>
      </w:r>
      <w:r>
        <w:rPr>
          <w:rFonts w:asciiTheme="majorBidi" w:hAnsiTheme="majorBidi" w:cstheme="majorBidi"/>
          <w:sz w:val="28"/>
          <w:szCs w:val="28"/>
        </w:rPr>
        <w:t xml:space="preserve">это </w:t>
      </w:r>
      <w:r w:rsidRPr="00596AA4">
        <w:rPr>
          <w:rFonts w:asciiTheme="majorBidi" w:hAnsiTheme="majorBidi" w:cstheme="majorBidi"/>
          <w:sz w:val="28"/>
          <w:szCs w:val="28"/>
        </w:rPr>
        <w:t xml:space="preserve">не выдуманная </w:t>
      </w:r>
      <w:r w:rsidR="00762CB7" w:rsidRPr="00596AA4">
        <w:rPr>
          <w:rFonts w:asciiTheme="majorBidi" w:hAnsiTheme="majorBidi" w:cstheme="majorBidi"/>
          <w:sz w:val="28"/>
          <w:szCs w:val="28"/>
        </w:rPr>
        <w:t xml:space="preserve">личность, как </w:t>
      </w:r>
      <w:r>
        <w:rPr>
          <w:rFonts w:asciiTheme="majorBidi" w:hAnsiTheme="majorBidi" w:cstheme="majorBidi"/>
          <w:sz w:val="28"/>
          <w:szCs w:val="28"/>
        </w:rPr>
        <w:t xml:space="preserve">об этом </w:t>
      </w:r>
      <w:r w:rsidR="00762CB7" w:rsidRPr="00596AA4">
        <w:rPr>
          <w:rFonts w:asciiTheme="majorBidi" w:hAnsiTheme="majorBidi" w:cstheme="majorBidi"/>
          <w:sz w:val="28"/>
          <w:szCs w:val="28"/>
        </w:rPr>
        <w:t xml:space="preserve">полагают рафидиты, а является действительностью. </w:t>
      </w:r>
      <w:r>
        <w:rPr>
          <w:rFonts w:asciiTheme="majorBidi" w:hAnsiTheme="majorBidi" w:cstheme="majorBidi"/>
          <w:sz w:val="28"/>
          <w:szCs w:val="28"/>
        </w:rPr>
        <w:t>Этот факт является доводом тому, что</w:t>
      </w:r>
      <w:r w:rsidR="00762CB7" w:rsidRPr="00596AA4">
        <w:rPr>
          <w:rFonts w:asciiTheme="majorBidi" w:hAnsiTheme="majorBidi" w:cstheme="majorBidi"/>
          <w:sz w:val="28"/>
          <w:szCs w:val="28"/>
        </w:rPr>
        <w:t xml:space="preserve"> основополо</w:t>
      </w:r>
      <w:r>
        <w:rPr>
          <w:rFonts w:asciiTheme="majorBidi" w:hAnsiTheme="majorBidi" w:cstheme="majorBidi"/>
          <w:sz w:val="28"/>
          <w:szCs w:val="28"/>
        </w:rPr>
        <w:t>жником</w:t>
      </w:r>
      <w:r w:rsidR="00762CB7" w:rsidRPr="00596AA4">
        <w:rPr>
          <w:rFonts w:asciiTheme="majorBidi" w:hAnsiTheme="majorBidi" w:cstheme="majorBidi"/>
          <w:sz w:val="28"/>
          <w:szCs w:val="28"/>
        </w:rPr>
        <w:t xml:space="preserve"> рафидизма </w:t>
      </w:r>
      <w:r>
        <w:rPr>
          <w:rFonts w:asciiTheme="majorBidi" w:hAnsiTheme="majorBidi" w:cstheme="majorBidi"/>
          <w:sz w:val="28"/>
          <w:szCs w:val="28"/>
        </w:rPr>
        <w:t>является человек по</w:t>
      </w:r>
      <w:r w:rsidR="00762CB7" w:rsidRPr="00596AA4">
        <w:rPr>
          <w:rFonts w:asciiTheme="majorBidi" w:hAnsiTheme="majorBidi" w:cstheme="majorBidi"/>
          <w:sz w:val="28"/>
          <w:szCs w:val="28"/>
        </w:rPr>
        <w:t xml:space="preserve"> прозвищ</w:t>
      </w:r>
      <w:r>
        <w:rPr>
          <w:rFonts w:asciiTheme="majorBidi" w:hAnsiTheme="majorBidi" w:cstheme="majorBidi"/>
          <w:sz w:val="28"/>
          <w:szCs w:val="28"/>
        </w:rPr>
        <w:t>у</w:t>
      </w:r>
      <w:r w:rsidR="00762CB7" w:rsidRPr="00596AA4">
        <w:rPr>
          <w:rFonts w:asciiTheme="majorBidi" w:hAnsiTheme="majorBidi" w:cstheme="majorBidi"/>
          <w:sz w:val="28"/>
          <w:szCs w:val="28"/>
        </w:rPr>
        <w:t xml:space="preserve"> </w:t>
      </w:r>
      <w:r>
        <w:rPr>
          <w:rFonts w:asciiTheme="majorBidi" w:hAnsiTheme="majorBidi" w:cstheme="majorBidi"/>
          <w:sz w:val="28"/>
          <w:szCs w:val="28"/>
        </w:rPr>
        <w:t>«</w:t>
      </w:r>
      <w:r w:rsidR="00762CB7" w:rsidRPr="00596AA4">
        <w:rPr>
          <w:rFonts w:asciiTheme="majorBidi" w:hAnsiTheme="majorBidi" w:cstheme="majorBidi"/>
          <w:sz w:val="28"/>
          <w:szCs w:val="28"/>
        </w:rPr>
        <w:t>сын черной</w:t>
      </w:r>
      <w:r>
        <w:rPr>
          <w:rFonts w:asciiTheme="majorBidi" w:hAnsiTheme="majorBidi" w:cstheme="majorBidi"/>
          <w:sz w:val="28"/>
          <w:szCs w:val="28"/>
        </w:rPr>
        <w:t>»,</w:t>
      </w:r>
      <w:r w:rsidR="00762CB7" w:rsidRPr="00596AA4">
        <w:rPr>
          <w:rFonts w:asciiTheme="majorBidi" w:hAnsiTheme="majorBidi" w:cstheme="majorBidi"/>
          <w:sz w:val="28"/>
          <w:szCs w:val="28"/>
        </w:rPr>
        <w:t xml:space="preserve"> </w:t>
      </w:r>
      <w:r>
        <w:rPr>
          <w:rFonts w:asciiTheme="majorBidi" w:hAnsiTheme="majorBidi" w:cstheme="majorBidi"/>
          <w:sz w:val="28"/>
          <w:szCs w:val="28"/>
        </w:rPr>
        <w:t>который будучи неверным, притворялся мусульманином.</w:t>
      </w:r>
      <w:r w:rsidR="00762CB7" w:rsidRPr="00596AA4">
        <w:rPr>
          <w:rFonts w:asciiTheme="majorBidi" w:hAnsiTheme="majorBidi" w:cstheme="majorBidi"/>
          <w:sz w:val="28"/>
          <w:szCs w:val="28"/>
        </w:rPr>
        <w:t xml:space="preserve">  </w:t>
      </w:r>
      <w:r>
        <w:rPr>
          <w:rFonts w:asciiTheme="majorBidi" w:hAnsiTheme="majorBidi" w:cstheme="majorBidi"/>
          <w:sz w:val="28"/>
          <w:szCs w:val="28"/>
        </w:rPr>
        <w:t>Он</w:t>
      </w:r>
      <w:r w:rsidR="00A570EB">
        <w:rPr>
          <w:rFonts w:asciiTheme="majorBidi" w:hAnsiTheme="majorBidi" w:cstheme="majorBidi"/>
          <w:sz w:val="28"/>
          <w:szCs w:val="28"/>
        </w:rPr>
        <w:t xml:space="preserve"> утверждал, что </w:t>
      </w:r>
      <w:r w:rsidR="00762CB7" w:rsidRPr="00596AA4">
        <w:rPr>
          <w:rFonts w:asciiTheme="majorBidi" w:hAnsiTheme="majorBidi" w:cstheme="majorBidi"/>
          <w:sz w:val="28"/>
          <w:szCs w:val="28"/>
        </w:rPr>
        <w:t xml:space="preserve">в </w:t>
      </w:r>
      <w:r>
        <w:rPr>
          <w:rFonts w:asciiTheme="majorBidi" w:hAnsiTheme="majorBidi" w:cstheme="majorBidi"/>
          <w:sz w:val="28"/>
          <w:szCs w:val="28"/>
        </w:rPr>
        <w:t>Б</w:t>
      </w:r>
      <w:r w:rsidR="00762CB7" w:rsidRPr="00596AA4">
        <w:rPr>
          <w:rFonts w:asciiTheme="majorBidi" w:hAnsiTheme="majorBidi" w:cstheme="majorBidi"/>
          <w:sz w:val="28"/>
          <w:szCs w:val="28"/>
        </w:rPr>
        <w:t xml:space="preserve">иблии </w:t>
      </w:r>
      <w:r w:rsidR="00A570EB">
        <w:rPr>
          <w:rFonts w:asciiTheme="majorBidi" w:hAnsiTheme="majorBidi" w:cstheme="majorBidi"/>
          <w:sz w:val="28"/>
          <w:szCs w:val="28"/>
        </w:rPr>
        <w:t>сказано, что</w:t>
      </w:r>
      <w:r w:rsidR="00762CB7" w:rsidRPr="00596AA4">
        <w:rPr>
          <w:rFonts w:asciiTheme="majorBidi" w:hAnsiTheme="majorBidi" w:cstheme="majorBidi"/>
          <w:sz w:val="28"/>
          <w:szCs w:val="28"/>
        </w:rPr>
        <w:t xml:space="preserve"> кажд</w:t>
      </w:r>
      <w:r w:rsidR="00A570EB">
        <w:rPr>
          <w:rFonts w:asciiTheme="majorBidi" w:hAnsiTheme="majorBidi" w:cstheme="majorBidi"/>
          <w:sz w:val="28"/>
          <w:szCs w:val="28"/>
        </w:rPr>
        <w:t>ый</w:t>
      </w:r>
      <w:r w:rsidR="00762CB7" w:rsidRPr="00596AA4">
        <w:rPr>
          <w:rFonts w:asciiTheme="majorBidi" w:hAnsiTheme="majorBidi" w:cstheme="majorBidi"/>
          <w:sz w:val="28"/>
          <w:szCs w:val="28"/>
        </w:rPr>
        <w:t xml:space="preserve"> пророк </w:t>
      </w:r>
      <w:r w:rsidR="00A570EB">
        <w:rPr>
          <w:rFonts w:asciiTheme="majorBidi" w:hAnsiTheme="majorBidi" w:cstheme="majorBidi"/>
          <w:sz w:val="28"/>
          <w:szCs w:val="28"/>
        </w:rPr>
        <w:t>после себя имел наследника</w:t>
      </w:r>
      <w:r w:rsidR="00762CB7" w:rsidRPr="00596AA4">
        <w:rPr>
          <w:rFonts w:asciiTheme="majorBidi" w:hAnsiTheme="majorBidi" w:cstheme="majorBidi"/>
          <w:sz w:val="28"/>
          <w:szCs w:val="28"/>
        </w:rPr>
        <w:t xml:space="preserve">, </w:t>
      </w:r>
      <w:r w:rsidR="00A570EB">
        <w:rPr>
          <w:rFonts w:asciiTheme="majorBidi" w:hAnsiTheme="majorBidi" w:cstheme="majorBidi"/>
          <w:sz w:val="28"/>
          <w:szCs w:val="28"/>
        </w:rPr>
        <w:t>а</w:t>
      </w:r>
      <w:r w:rsidR="00762CB7" w:rsidRPr="00596AA4">
        <w:rPr>
          <w:rFonts w:asciiTheme="majorBidi" w:hAnsiTheme="majorBidi" w:cstheme="majorBidi"/>
          <w:sz w:val="28"/>
          <w:szCs w:val="28"/>
        </w:rPr>
        <w:t xml:space="preserve"> завещателем </w:t>
      </w:r>
      <w:r w:rsidR="00A570EB">
        <w:rPr>
          <w:rFonts w:asciiTheme="majorBidi" w:hAnsiTheme="majorBidi" w:cstheme="majorBidi"/>
          <w:sz w:val="28"/>
          <w:szCs w:val="28"/>
        </w:rPr>
        <w:t>П</w:t>
      </w:r>
      <w:r w:rsidR="00762CB7" w:rsidRPr="00596AA4">
        <w:rPr>
          <w:rFonts w:asciiTheme="majorBidi" w:hAnsiTheme="majorBidi" w:cstheme="majorBidi"/>
          <w:sz w:val="28"/>
          <w:szCs w:val="28"/>
        </w:rPr>
        <w:t>ророка (да благословит его Аллах и приветствует) явл</w:t>
      </w:r>
      <w:r w:rsidR="00A570EB">
        <w:rPr>
          <w:rFonts w:asciiTheme="majorBidi" w:hAnsiTheme="majorBidi" w:cstheme="majorBidi"/>
          <w:sz w:val="28"/>
          <w:szCs w:val="28"/>
        </w:rPr>
        <w:t>яет</w:t>
      </w:r>
      <w:r w:rsidR="00762CB7" w:rsidRPr="00596AA4">
        <w:rPr>
          <w:rFonts w:asciiTheme="majorBidi" w:hAnsiTheme="majorBidi" w:cstheme="majorBidi"/>
          <w:sz w:val="28"/>
          <w:szCs w:val="28"/>
        </w:rPr>
        <w:t>ся Али (да</w:t>
      </w:r>
      <w:r w:rsidR="00A570EB">
        <w:rPr>
          <w:rFonts w:asciiTheme="majorBidi" w:hAnsiTheme="majorBidi" w:cstheme="majorBidi"/>
          <w:sz w:val="28"/>
          <w:szCs w:val="28"/>
        </w:rPr>
        <w:t xml:space="preserve"> будет доволен им Аллах). Но вскоре он стал утверждать божественную природу </w:t>
      </w:r>
      <w:r w:rsidR="00762CB7" w:rsidRPr="00596AA4">
        <w:rPr>
          <w:rFonts w:asciiTheme="majorBidi" w:hAnsiTheme="majorBidi" w:cstheme="majorBidi"/>
          <w:sz w:val="28"/>
          <w:szCs w:val="28"/>
        </w:rPr>
        <w:t xml:space="preserve"> </w:t>
      </w:r>
      <w:r w:rsidR="00A570EB">
        <w:rPr>
          <w:rFonts w:asciiTheme="majorBidi" w:hAnsiTheme="majorBidi" w:cstheme="majorBidi"/>
          <w:sz w:val="28"/>
          <w:szCs w:val="28"/>
        </w:rPr>
        <w:t>Али, а себя называть пророком. Все это, ложные утверждения и убеждения, которые не способен принять разумный человек.</w:t>
      </w:r>
    </w:p>
    <w:p w:rsidR="00762CB7" w:rsidRPr="00596AA4" w:rsidRDefault="00762CB7" w:rsidP="00A570EB">
      <w:pPr>
        <w:jc w:val="both"/>
        <w:rPr>
          <w:rFonts w:asciiTheme="majorBidi" w:hAnsiTheme="majorBidi" w:cstheme="majorBidi"/>
          <w:sz w:val="28"/>
          <w:szCs w:val="28"/>
        </w:rPr>
      </w:pPr>
      <w:r w:rsidRPr="00596AA4">
        <w:rPr>
          <w:rFonts w:asciiTheme="majorBidi" w:hAnsiTheme="majorBidi" w:cstheme="majorBidi"/>
          <w:sz w:val="28"/>
          <w:szCs w:val="28"/>
        </w:rPr>
        <w:t>Хвала А</w:t>
      </w:r>
      <w:r>
        <w:rPr>
          <w:rFonts w:asciiTheme="majorBidi" w:hAnsiTheme="majorBidi" w:cstheme="majorBidi"/>
          <w:sz w:val="28"/>
          <w:szCs w:val="28"/>
        </w:rPr>
        <w:t>ллаху Господу миров за милость И</w:t>
      </w:r>
      <w:r w:rsidRPr="00596AA4">
        <w:rPr>
          <w:rFonts w:asciiTheme="majorBidi" w:hAnsiTheme="majorBidi" w:cstheme="majorBidi"/>
          <w:sz w:val="28"/>
          <w:szCs w:val="28"/>
        </w:rPr>
        <w:t xml:space="preserve">слама и </w:t>
      </w:r>
      <w:r w:rsidR="00A570EB">
        <w:rPr>
          <w:rFonts w:asciiTheme="majorBidi" w:hAnsiTheme="majorBidi" w:cstheme="majorBidi"/>
          <w:sz w:val="28"/>
          <w:szCs w:val="28"/>
        </w:rPr>
        <w:t xml:space="preserve">наставление на </w:t>
      </w:r>
      <w:r w:rsidRPr="00596AA4">
        <w:rPr>
          <w:rFonts w:asciiTheme="majorBidi" w:hAnsiTheme="majorBidi" w:cstheme="majorBidi"/>
          <w:sz w:val="28"/>
          <w:szCs w:val="28"/>
        </w:rPr>
        <w:t>прямо</w:t>
      </w:r>
      <w:r w:rsidR="00A570EB">
        <w:rPr>
          <w:rFonts w:asciiTheme="majorBidi" w:hAnsiTheme="majorBidi" w:cstheme="majorBidi"/>
          <w:sz w:val="28"/>
          <w:szCs w:val="28"/>
        </w:rPr>
        <w:t>й</w:t>
      </w:r>
      <w:r w:rsidRPr="00596AA4">
        <w:rPr>
          <w:rFonts w:asciiTheme="majorBidi" w:hAnsiTheme="majorBidi" w:cstheme="majorBidi"/>
          <w:sz w:val="28"/>
          <w:szCs w:val="28"/>
        </w:rPr>
        <w:t xml:space="preserve"> пут</w:t>
      </w:r>
      <w:r w:rsidR="00A570EB">
        <w:rPr>
          <w:rFonts w:asciiTheme="majorBidi" w:hAnsiTheme="majorBidi" w:cstheme="majorBidi"/>
          <w:sz w:val="28"/>
          <w:szCs w:val="28"/>
        </w:rPr>
        <w:t>ь</w:t>
      </w:r>
      <w:r w:rsidRPr="00596AA4">
        <w:rPr>
          <w:rFonts w:asciiTheme="majorBidi" w:hAnsiTheme="majorBidi" w:cstheme="majorBidi"/>
          <w:sz w:val="28"/>
          <w:szCs w:val="28"/>
        </w:rPr>
        <w:t>.</w:t>
      </w:r>
    </w:p>
    <w:p w:rsidR="00762CB7" w:rsidRPr="00596AA4" w:rsidRDefault="00762CB7" w:rsidP="009B4E43">
      <w:pPr>
        <w:jc w:val="both"/>
        <w:rPr>
          <w:rFonts w:asciiTheme="majorBidi" w:hAnsiTheme="majorBidi" w:cstheme="majorBidi"/>
          <w:sz w:val="28"/>
          <w:szCs w:val="28"/>
        </w:rPr>
      </w:pPr>
    </w:p>
    <w:p w:rsidR="00762CB7" w:rsidRDefault="00762CB7" w:rsidP="009B4E43">
      <w:pPr>
        <w:tabs>
          <w:tab w:val="left" w:pos="3794"/>
        </w:tabs>
        <w:jc w:val="center"/>
        <w:rPr>
          <w:rFonts w:asciiTheme="majorBidi" w:hAnsiTheme="majorBidi" w:cstheme="majorBidi"/>
          <w:b/>
          <w:bCs/>
          <w:sz w:val="28"/>
          <w:szCs w:val="28"/>
        </w:rPr>
      </w:pPr>
    </w:p>
    <w:p w:rsidR="00762CB7" w:rsidRDefault="00762CB7" w:rsidP="009B4E43">
      <w:pPr>
        <w:tabs>
          <w:tab w:val="left" w:pos="3794"/>
        </w:tabs>
        <w:jc w:val="center"/>
        <w:rPr>
          <w:rFonts w:asciiTheme="majorBidi" w:hAnsiTheme="majorBidi" w:cstheme="majorBidi"/>
          <w:b/>
          <w:bCs/>
          <w:sz w:val="28"/>
          <w:szCs w:val="28"/>
        </w:rPr>
      </w:pPr>
    </w:p>
    <w:p w:rsidR="00762CB7" w:rsidRDefault="00762CB7" w:rsidP="009B4E43">
      <w:pPr>
        <w:jc w:val="both"/>
        <w:rPr>
          <w:rFonts w:asciiTheme="majorBidi" w:hAnsiTheme="majorBidi" w:cstheme="majorBidi"/>
          <w:b/>
          <w:bCs/>
          <w:sz w:val="28"/>
          <w:szCs w:val="28"/>
        </w:rPr>
      </w:pPr>
    </w:p>
    <w:p w:rsidR="00762CB7" w:rsidRPr="00596AA4" w:rsidRDefault="00762CB7" w:rsidP="00BE7408">
      <w:pPr>
        <w:pStyle w:val="2"/>
      </w:pPr>
      <w:bookmarkStart w:id="3" w:name="_Toc411158303"/>
      <w:r>
        <w:lastRenderedPageBreak/>
        <w:t>Вероубеждения</w:t>
      </w:r>
      <w:r w:rsidR="006026C4">
        <w:t xml:space="preserve"> </w:t>
      </w:r>
      <w:r w:rsidRPr="00596AA4">
        <w:t xml:space="preserve">шиитов относительно Создателя свят он и Велик.  И  разъяснение  </w:t>
      </w:r>
      <w:r>
        <w:t xml:space="preserve">их  </w:t>
      </w:r>
      <w:r w:rsidRPr="00596AA4">
        <w:t>лжи.</w:t>
      </w:r>
      <w:bookmarkEnd w:id="3"/>
    </w:p>
    <w:p w:rsidR="00762CB7" w:rsidRDefault="006026C4" w:rsidP="006026C4">
      <w:pPr>
        <w:jc w:val="both"/>
        <w:rPr>
          <w:rFonts w:asciiTheme="majorBidi" w:hAnsiTheme="majorBidi" w:cstheme="majorBidi"/>
          <w:sz w:val="28"/>
          <w:szCs w:val="28"/>
        </w:rPr>
      </w:pPr>
      <w:r>
        <w:rPr>
          <w:rFonts w:asciiTheme="majorBidi" w:hAnsiTheme="majorBidi" w:cstheme="majorBidi"/>
          <w:sz w:val="28"/>
          <w:szCs w:val="28"/>
        </w:rPr>
        <w:t>Всевышний</w:t>
      </w:r>
      <w:r w:rsidR="00762CB7">
        <w:rPr>
          <w:rFonts w:asciiTheme="majorBidi" w:hAnsiTheme="majorBidi" w:cstheme="majorBidi"/>
          <w:sz w:val="28"/>
          <w:szCs w:val="28"/>
        </w:rPr>
        <w:t xml:space="preserve"> Аллах</w:t>
      </w:r>
      <w:r>
        <w:rPr>
          <w:rFonts w:asciiTheme="majorBidi" w:hAnsiTheme="majorBidi" w:cstheme="majorBidi"/>
          <w:sz w:val="28"/>
          <w:szCs w:val="28"/>
        </w:rPr>
        <w:t>,</w:t>
      </w:r>
      <w:r w:rsidR="00762CB7">
        <w:rPr>
          <w:rFonts w:asciiTheme="majorBidi" w:hAnsiTheme="majorBidi" w:cstheme="majorBidi"/>
          <w:sz w:val="28"/>
          <w:szCs w:val="28"/>
        </w:rPr>
        <w:t xml:space="preserve"> свят Он и Велик</w:t>
      </w:r>
      <w:r>
        <w:rPr>
          <w:rFonts w:asciiTheme="majorBidi" w:hAnsiTheme="majorBidi" w:cstheme="majorBidi"/>
          <w:sz w:val="28"/>
          <w:szCs w:val="28"/>
        </w:rPr>
        <w:t>,</w:t>
      </w:r>
      <w:r w:rsidR="00762CB7">
        <w:rPr>
          <w:rFonts w:asciiTheme="majorBidi" w:hAnsiTheme="majorBidi" w:cstheme="majorBidi"/>
          <w:sz w:val="28"/>
          <w:szCs w:val="28"/>
        </w:rPr>
        <w:t xml:space="preserve"> Создател</w:t>
      </w:r>
      <w:r>
        <w:rPr>
          <w:rFonts w:asciiTheme="majorBidi" w:hAnsiTheme="majorBidi" w:cstheme="majorBidi"/>
          <w:sz w:val="28"/>
          <w:szCs w:val="28"/>
        </w:rPr>
        <w:t>ь</w:t>
      </w:r>
      <w:r w:rsidR="00762CB7">
        <w:rPr>
          <w:rFonts w:asciiTheme="majorBidi" w:hAnsiTheme="majorBidi" w:cstheme="majorBidi"/>
          <w:sz w:val="28"/>
          <w:szCs w:val="28"/>
        </w:rPr>
        <w:t xml:space="preserve"> всех </w:t>
      </w:r>
      <w:r>
        <w:rPr>
          <w:rFonts w:asciiTheme="majorBidi" w:hAnsiTheme="majorBidi" w:cstheme="majorBidi"/>
          <w:sz w:val="28"/>
          <w:szCs w:val="28"/>
        </w:rPr>
        <w:t>творений,</w:t>
      </w:r>
      <w:r w:rsidR="00762CB7">
        <w:rPr>
          <w:rFonts w:asciiTheme="majorBidi" w:hAnsiTheme="majorBidi" w:cstheme="majorBidi"/>
          <w:sz w:val="28"/>
          <w:szCs w:val="28"/>
        </w:rPr>
        <w:t xml:space="preserve"> </w:t>
      </w:r>
      <w:r>
        <w:rPr>
          <w:rFonts w:asciiTheme="majorBidi" w:hAnsiTheme="majorBidi" w:cstheme="majorBidi"/>
          <w:sz w:val="28"/>
          <w:szCs w:val="28"/>
        </w:rPr>
        <w:t xml:space="preserve">включая  человека. Он </w:t>
      </w:r>
      <w:r w:rsidR="00762CB7">
        <w:rPr>
          <w:rFonts w:asciiTheme="majorBidi" w:hAnsiTheme="majorBidi" w:cstheme="majorBidi"/>
          <w:sz w:val="28"/>
          <w:szCs w:val="28"/>
        </w:rPr>
        <w:t>одари</w:t>
      </w:r>
      <w:r>
        <w:rPr>
          <w:rFonts w:asciiTheme="majorBidi" w:hAnsiTheme="majorBidi" w:cstheme="majorBidi"/>
          <w:sz w:val="28"/>
          <w:szCs w:val="28"/>
        </w:rPr>
        <w:t>л</w:t>
      </w:r>
      <w:r w:rsidR="00762CB7">
        <w:rPr>
          <w:rFonts w:asciiTheme="majorBidi" w:hAnsiTheme="majorBidi" w:cstheme="majorBidi"/>
          <w:sz w:val="28"/>
          <w:szCs w:val="28"/>
        </w:rPr>
        <w:t xml:space="preserve"> его многочисленными </w:t>
      </w:r>
      <w:r>
        <w:rPr>
          <w:rFonts w:asciiTheme="majorBidi" w:hAnsiTheme="majorBidi" w:cstheme="majorBidi"/>
          <w:sz w:val="28"/>
          <w:szCs w:val="28"/>
        </w:rPr>
        <w:t xml:space="preserve">и несчетными </w:t>
      </w:r>
      <w:r w:rsidR="00762CB7">
        <w:rPr>
          <w:rFonts w:asciiTheme="majorBidi" w:hAnsiTheme="majorBidi" w:cstheme="majorBidi"/>
          <w:sz w:val="28"/>
          <w:szCs w:val="28"/>
        </w:rPr>
        <w:t>благами</w:t>
      </w:r>
      <w:r>
        <w:rPr>
          <w:rFonts w:asciiTheme="majorBidi" w:hAnsiTheme="majorBidi" w:cstheme="majorBidi"/>
          <w:sz w:val="28"/>
          <w:szCs w:val="28"/>
        </w:rPr>
        <w:t>,</w:t>
      </w:r>
      <w:r w:rsidR="00762CB7">
        <w:rPr>
          <w:rFonts w:asciiTheme="majorBidi" w:hAnsiTheme="majorBidi" w:cstheme="majorBidi"/>
          <w:sz w:val="28"/>
          <w:szCs w:val="28"/>
        </w:rPr>
        <w:t xml:space="preserve"> одним из которых является человеческий разум, посредством которого человек способен размышлять о величии творений всевышнего Аллаха.</w:t>
      </w:r>
    </w:p>
    <w:p w:rsidR="00762CB7" w:rsidRDefault="00762CB7" w:rsidP="006026C4">
      <w:pPr>
        <w:jc w:val="both"/>
        <w:rPr>
          <w:rFonts w:asciiTheme="majorBidi" w:hAnsiTheme="majorBidi" w:cstheme="majorBidi"/>
          <w:sz w:val="28"/>
          <w:szCs w:val="28"/>
        </w:rPr>
      </w:pPr>
      <w:r>
        <w:rPr>
          <w:rFonts w:asciiTheme="majorBidi" w:hAnsiTheme="majorBidi" w:cstheme="majorBidi"/>
          <w:sz w:val="28"/>
          <w:szCs w:val="28"/>
        </w:rPr>
        <w:t>Однако мы находим</w:t>
      </w:r>
      <w:r w:rsidR="006026C4">
        <w:rPr>
          <w:rFonts w:asciiTheme="majorBidi" w:hAnsiTheme="majorBidi" w:cstheme="majorBidi"/>
          <w:sz w:val="28"/>
          <w:szCs w:val="28"/>
        </w:rPr>
        <w:t>, что</w:t>
      </w:r>
      <w:r>
        <w:rPr>
          <w:rFonts w:asciiTheme="majorBidi" w:hAnsiTheme="majorBidi" w:cstheme="majorBidi"/>
          <w:sz w:val="28"/>
          <w:szCs w:val="28"/>
        </w:rPr>
        <w:t xml:space="preserve">  некотор</w:t>
      </w:r>
      <w:r w:rsidR="006026C4">
        <w:rPr>
          <w:rFonts w:asciiTheme="majorBidi" w:hAnsiTheme="majorBidi" w:cstheme="majorBidi"/>
          <w:sz w:val="28"/>
          <w:szCs w:val="28"/>
        </w:rPr>
        <w:t>ая</w:t>
      </w:r>
      <w:r>
        <w:rPr>
          <w:rFonts w:asciiTheme="majorBidi" w:hAnsiTheme="majorBidi" w:cstheme="majorBidi"/>
          <w:sz w:val="28"/>
          <w:szCs w:val="28"/>
        </w:rPr>
        <w:t xml:space="preserve"> часть человечества не </w:t>
      </w:r>
      <w:r w:rsidR="006026C4">
        <w:rPr>
          <w:rFonts w:asciiTheme="majorBidi" w:hAnsiTheme="majorBidi" w:cstheme="majorBidi"/>
          <w:sz w:val="28"/>
          <w:szCs w:val="28"/>
        </w:rPr>
        <w:t>смогла правильно воспользоваться этим даром</w:t>
      </w:r>
      <w:r>
        <w:rPr>
          <w:rFonts w:asciiTheme="majorBidi" w:hAnsiTheme="majorBidi" w:cstheme="majorBidi"/>
          <w:sz w:val="28"/>
          <w:szCs w:val="28"/>
        </w:rPr>
        <w:t xml:space="preserve">, </w:t>
      </w:r>
      <w:r w:rsidR="006026C4">
        <w:rPr>
          <w:rFonts w:asciiTheme="majorBidi" w:hAnsiTheme="majorBidi" w:cstheme="majorBidi"/>
          <w:sz w:val="28"/>
          <w:szCs w:val="28"/>
        </w:rPr>
        <w:t xml:space="preserve">они </w:t>
      </w:r>
      <w:r>
        <w:rPr>
          <w:rFonts w:asciiTheme="majorBidi" w:hAnsiTheme="majorBidi" w:cstheme="majorBidi"/>
          <w:sz w:val="28"/>
          <w:szCs w:val="28"/>
        </w:rPr>
        <w:t>сдела</w:t>
      </w:r>
      <w:r w:rsidR="006026C4">
        <w:rPr>
          <w:rFonts w:asciiTheme="majorBidi" w:hAnsiTheme="majorBidi" w:cstheme="majorBidi"/>
          <w:sz w:val="28"/>
          <w:szCs w:val="28"/>
        </w:rPr>
        <w:t>ли свой разум,</w:t>
      </w:r>
      <w:r>
        <w:rPr>
          <w:rFonts w:asciiTheme="majorBidi" w:hAnsiTheme="majorBidi" w:cstheme="majorBidi"/>
          <w:sz w:val="28"/>
          <w:szCs w:val="28"/>
        </w:rPr>
        <w:t xml:space="preserve"> рабом своих страстей, тем самым </w:t>
      </w:r>
      <w:r w:rsidR="006026C4">
        <w:rPr>
          <w:rFonts w:asciiTheme="majorBidi" w:hAnsiTheme="majorBidi" w:cstheme="majorBidi"/>
          <w:sz w:val="28"/>
          <w:szCs w:val="28"/>
        </w:rPr>
        <w:t xml:space="preserve">отдалившись </w:t>
      </w:r>
      <w:r>
        <w:rPr>
          <w:rFonts w:asciiTheme="majorBidi" w:hAnsiTheme="majorBidi" w:cstheme="majorBidi"/>
          <w:sz w:val="28"/>
          <w:szCs w:val="28"/>
        </w:rPr>
        <w:t xml:space="preserve">от размышления </w:t>
      </w:r>
      <w:r w:rsidR="006026C4">
        <w:rPr>
          <w:rFonts w:asciiTheme="majorBidi" w:hAnsiTheme="majorBidi" w:cstheme="majorBidi"/>
          <w:sz w:val="28"/>
          <w:szCs w:val="28"/>
        </w:rPr>
        <w:t>над</w:t>
      </w:r>
      <w:r>
        <w:rPr>
          <w:rFonts w:asciiTheme="majorBidi" w:hAnsiTheme="majorBidi" w:cstheme="majorBidi"/>
          <w:sz w:val="28"/>
          <w:szCs w:val="28"/>
        </w:rPr>
        <w:t xml:space="preserve"> прекрасны</w:t>
      </w:r>
      <w:r w:rsidR="006026C4">
        <w:rPr>
          <w:rFonts w:asciiTheme="majorBidi" w:hAnsiTheme="majorBidi" w:cstheme="majorBidi"/>
          <w:sz w:val="28"/>
          <w:szCs w:val="28"/>
        </w:rPr>
        <w:t>ми</w:t>
      </w:r>
      <w:r>
        <w:rPr>
          <w:rFonts w:asciiTheme="majorBidi" w:hAnsiTheme="majorBidi" w:cstheme="majorBidi"/>
          <w:sz w:val="28"/>
          <w:szCs w:val="28"/>
        </w:rPr>
        <w:t xml:space="preserve"> творени</w:t>
      </w:r>
      <w:r w:rsidR="006026C4">
        <w:rPr>
          <w:rFonts w:asciiTheme="majorBidi" w:hAnsiTheme="majorBidi" w:cstheme="majorBidi"/>
          <w:sz w:val="28"/>
          <w:szCs w:val="28"/>
        </w:rPr>
        <w:t>ями</w:t>
      </w:r>
      <w:r>
        <w:rPr>
          <w:rFonts w:asciiTheme="majorBidi" w:hAnsiTheme="majorBidi" w:cstheme="majorBidi"/>
          <w:sz w:val="28"/>
          <w:szCs w:val="28"/>
        </w:rPr>
        <w:t xml:space="preserve"> Создателя.</w:t>
      </w:r>
    </w:p>
    <w:p w:rsidR="00762CB7" w:rsidRDefault="006026C4" w:rsidP="009C1B67">
      <w:pPr>
        <w:jc w:val="both"/>
        <w:rPr>
          <w:rFonts w:asciiTheme="majorBidi" w:hAnsiTheme="majorBidi" w:cstheme="majorBidi"/>
          <w:sz w:val="28"/>
          <w:szCs w:val="28"/>
        </w:rPr>
      </w:pPr>
      <w:r>
        <w:rPr>
          <w:rFonts w:asciiTheme="majorBidi" w:hAnsiTheme="majorBidi" w:cstheme="majorBidi"/>
          <w:sz w:val="28"/>
          <w:szCs w:val="28"/>
        </w:rPr>
        <w:t>К этой группе как раз и относятся рафидиты</w:t>
      </w:r>
      <w:r w:rsidR="00762CB7">
        <w:rPr>
          <w:rFonts w:asciiTheme="majorBidi" w:hAnsiTheme="majorBidi" w:cstheme="majorBidi"/>
          <w:sz w:val="28"/>
          <w:szCs w:val="28"/>
        </w:rPr>
        <w:t xml:space="preserve">, которые </w:t>
      </w:r>
      <w:r w:rsidR="009C1B67">
        <w:rPr>
          <w:rFonts w:asciiTheme="majorBidi" w:hAnsiTheme="majorBidi" w:cstheme="majorBidi"/>
          <w:sz w:val="28"/>
          <w:szCs w:val="28"/>
        </w:rPr>
        <w:t>отреклись от</w:t>
      </w:r>
      <w:r w:rsidR="00762CB7">
        <w:rPr>
          <w:rFonts w:asciiTheme="majorBidi" w:hAnsiTheme="majorBidi" w:cstheme="majorBidi"/>
          <w:sz w:val="28"/>
          <w:szCs w:val="28"/>
        </w:rPr>
        <w:t xml:space="preserve"> разума</w:t>
      </w:r>
      <w:r w:rsidR="009C1B67">
        <w:rPr>
          <w:rFonts w:asciiTheme="majorBidi" w:hAnsiTheme="majorBidi" w:cstheme="majorBidi"/>
          <w:sz w:val="28"/>
          <w:szCs w:val="28"/>
        </w:rPr>
        <w:t xml:space="preserve"> и стали его неправильно использовать</w:t>
      </w:r>
      <w:r w:rsidR="00762CB7">
        <w:rPr>
          <w:rFonts w:asciiTheme="majorBidi" w:hAnsiTheme="majorBidi" w:cstheme="majorBidi"/>
          <w:sz w:val="28"/>
          <w:szCs w:val="28"/>
        </w:rPr>
        <w:t xml:space="preserve">, </w:t>
      </w:r>
      <w:r w:rsidR="009C1B67">
        <w:rPr>
          <w:rFonts w:asciiTheme="majorBidi" w:hAnsiTheme="majorBidi" w:cstheme="majorBidi"/>
          <w:sz w:val="28"/>
          <w:szCs w:val="28"/>
        </w:rPr>
        <w:t>что привело их к тому, что они стали порочить самого Господа, так как именно к этому и ведут убеждения шиитов.  Еще во времена зарождения этой секты  они стали утверждать антропоморфность Аллаха, чему их научил Абдуллах ибн Саба (да пребудет над ним проклятие).</w:t>
      </w:r>
    </w:p>
    <w:p w:rsidR="00762CB7" w:rsidRPr="00BE7408" w:rsidRDefault="00762CB7" w:rsidP="00BE7408">
      <w:pPr>
        <w:rPr>
          <w:rFonts w:asciiTheme="majorBidi" w:hAnsiTheme="majorBidi" w:cstheme="majorBidi"/>
          <w:sz w:val="28"/>
          <w:szCs w:val="28"/>
        </w:rPr>
      </w:pPr>
      <w:r w:rsidRPr="00BE7408">
        <w:rPr>
          <w:rFonts w:asciiTheme="majorBidi" w:hAnsiTheme="majorBidi" w:cstheme="majorBidi"/>
          <w:sz w:val="28"/>
          <w:szCs w:val="28"/>
        </w:rPr>
        <w:t>Пречист Аллах от подобного рода обвинений.</w:t>
      </w:r>
    </w:p>
    <w:p w:rsidR="00762CB7" w:rsidRPr="00DC3452" w:rsidRDefault="00762CB7" w:rsidP="009C1B67">
      <w:pPr>
        <w:tabs>
          <w:tab w:val="left" w:pos="900"/>
        </w:tabs>
        <w:suppressAutoHyphens/>
        <w:spacing w:after="0" w:line="240" w:lineRule="auto"/>
        <w:ind w:right="-5"/>
        <w:jc w:val="both"/>
        <w:rPr>
          <w:rFonts w:asciiTheme="majorBidi" w:hAnsiTheme="majorBidi" w:cstheme="majorBidi"/>
          <w:sz w:val="28"/>
          <w:szCs w:val="28"/>
        </w:rPr>
      </w:pPr>
      <w:r w:rsidRPr="00DC3452">
        <w:rPr>
          <w:rFonts w:asciiTheme="majorBidi" w:hAnsiTheme="majorBidi" w:cstheme="majorBidi"/>
          <w:sz w:val="28"/>
          <w:szCs w:val="28"/>
        </w:rPr>
        <w:t xml:space="preserve">Они </w:t>
      </w:r>
      <w:r w:rsidR="009C1B67">
        <w:rPr>
          <w:rFonts w:asciiTheme="majorBidi" w:hAnsiTheme="majorBidi" w:cstheme="majorBidi"/>
          <w:sz w:val="28"/>
          <w:szCs w:val="28"/>
        </w:rPr>
        <w:t xml:space="preserve">стали </w:t>
      </w:r>
      <w:r w:rsidRPr="00DC3452">
        <w:rPr>
          <w:rFonts w:asciiTheme="majorBidi" w:hAnsiTheme="majorBidi" w:cstheme="majorBidi"/>
          <w:sz w:val="28"/>
          <w:szCs w:val="28"/>
        </w:rPr>
        <w:t>отверг</w:t>
      </w:r>
      <w:r w:rsidR="009C1B67">
        <w:rPr>
          <w:rFonts w:asciiTheme="majorBidi" w:hAnsiTheme="majorBidi" w:cstheme="majorBidi"/>
          <w:sz w:val="28"/>
          <w:szCs w:val="28"/>
        </w:rPr>
        <w:t>ать</w:t>
      </w:r>
      <w:r w:rsidRPr="00DC3452">
        <w:rPr>
          <w:rFonts w:asciiTheme="majorBidi" w:hAnsiTheme="majorBidi" w:cstheme="majorBidi"/>
          <w:sz w:val="28"/>
          <w:szCs w:val="28"/>
        </w:rPr>
        <w:t xml:space="preserve"> </w:t>
      </w:r>
      <w:r w:rsidR="009C1B67">
        <w:rPr>
          <w:rFonts w:asciiTheme="majorBidi" w:hAnsiTheme="majorBidi" w:cstheme="majorBidi"/>
          <w:sz w:val="28"/>
          <w:szCs w:val="28"/>
        </w:rPr>
        <w:t>атрибуты</w:t>
      </w:r>
      <w:r w:rsidRPr="00DC3452">
        <w:rPr>
          <w:rFonts w:asciiTheme="majorBidi" w:hAnsiTheme="majorBidi" w:cstheme="majorBidi"/>
          <w:sz w:val="28"/>
          <w:szCs w:val="28"/>
        </w:rPr>
        <w:t xml:space="preserve"> Аллаха, сказав, например, что у Аллаха нет слуха и зрения, лика и рук, и что Он не внутри мира и не снаружи его. В этих убеждениях они с</w:t>
      </w:r>
      <w:r w:rsidR="009C1B67">
        <w:rPr>
          <w:rFonts w:asciiTheme="majorBidi" w:hAnsiTheme="majorBidi" w:cstheme="majorBidi"/>
          <w:sz w:val="28"/>
          <w:szCs w:val="28"/>
        </w:rPr>
        <w:t>ошлись</w:t>
      </w:r>
      <w:r w:rsidRPr="00DC3452">
        <w:rPr>
          <w:rFonts w:asciiTheme="majorBidi" w:hAnsiTheme="majorBidi" w:cstheme="majorBidi"/>
          <w:sz w:val="28"/>
          <w:szCs w:val="28"/>
        </w:rPr>
        <w:t xml:space="preserve"> с муатазилитами. Но это не все</w:t>
      </w:r>
      <w:r w:rsidR="009C1B67">
        <w:rPr>
          <w:rFonts w:asciiTheme="majorBidi" w:hAnsiTheme="majorBidi" w:cstheme="majorBidi"/>
          <w:sz w:val="28"/>
          <w:szCs w:val="28"/>
        </w:rPr>
        <w:t>,</w:t>
      </w:r>
      <w:r w:rsidRPr="00DC3452">
        <w:rPr>
          <w:rFonts w:asciiTheme="majorBidi" w:hAnsiTheme="majorBidi" w:cstheme="majorBidi"/>
          <w:sz w:val="28"/>
          <w:szCs w:val="28"/>
        </w:rPr>
        <w:t xml:space="preserve"> </w:t>
      </w:r>
      <w:r w:rsidR="009C1B67">
        <w:rPr>
          <w:rFonts w:asciiTheme="majorBidi" w:hAnsiTheme="majorBidi" w:cstheme="majorBidi"/>
          <w:sz w:val="28"/>
          <w:szCs w:val="28"/>
        </w:rPr>
        <w:t>ведь</w:t>
      </w:r>
      <w:r w:rsidRPr="00DC3452">
        <w:rPr>
          <w:rFonts w:asciiTheme="majorBidi" w:hAnsiTheme="majorBidi" w:cstheme="majorBidi"/>
          <w:sz w:val="28"/>
          <w:szCs w:val="28"/>
        </w:rPr>
        <w:t xml:space="preserve"> они приписали имена Аллаха своим имамам, как об этом говорил имам Аль-Кулейни в книге «Усулюль-кафи» (том 1, стр. 143): «Сказал Джафар ибн Мухаммад в объяснении аята «у Аллаха есть прекрасные имена; так призывайте же Его этими именами» (7; 180): «У Аллаха прекрасные имена – имеются в виду имамы, так как Аллах никогда не примет от Своих рабов деяния, если они не знали своих имамов»</w:t>
      </w:r>
    </w:p>
    <w:p w:rsidR="00762CB7" w:rsidRDefault="00762CB7" w:rsidP="0092005C">
      <w:pPr>
        <w:jc w:val="both"/>
        <w:rPr>
          <w:rFonts w:asciiTheme="majorBidi" w:hAnsiTheme="majorBidi" w:cstheme="majorBidi"/>
          <w:sz w:val="28"/>
          <w:szCs w:val="28"/>
        </w:rPr>
      </w:pPr>
      <w:r w:rsidRPr="00035CFB">
        <w:rPr>
          <w:rFonts w:asciiTheme="majorBidi" w:hAnsiTheme="majorBidi" w:cstheme="majorBidi"/>
          <w:sz w:val="28"/>
          <w:szCs w:val="28"/>
        </w:rPr>
        <w:t>После</w:t>
      </w:r>
      <w:r>
        <w:rPr>
          <w:rFonts w:asciiTheme="majorBidi" w:hAnsiTheme="majorBidi" w:cstheme="majorBidi"/>
          <w:sz w:val="28"/>
          <w:szCs w:val="28"/>
        </w:rPr>
        <w:t xml:space="preserve"> этого</w:t>
      </w:r>
      <w:r w:rsidR="009C1B67">
        <w:rPr>
          <w:rFonts w:asciiTheme="majorBidi" w:hAnsiTheme="majorBidi" w:cstheme="majorBidi"/>
          <w:sz w:val="28"/>
          <w:szCs w:val="28"/>
        </w:rPr>
        <w:t>,</w:t>
      </w:r>
      <w:r>
        <w:rPr>
          <w:rFonts w:asciiTheme="majorBidi" w:hAnsiTheme="majorBidi" w:cstheme="majorBidi"/>
          <w:sz w:val="28"/>
          <w:szCs w:val="28"/>
        </w:rPr>
        <w:t xml:space="preserve"> </w:t>
      </w:r>
      <w:r w:rsidR="009C1B67">
        <w:rPr>
          <w:rFonts w:asciiTheme="majorBidi" w:hAnsiTheme="majorBidi" w:cstheme="majorBidi"/>
          <w:sz w:val="28"/>
          <w:szCs w:val="28"/>
        </w:rPr>
        <w:t>р</w:t>
      </w:r>
      <w:r>
        <w:rPr>
          <w:rFonts w:asciiTheme="majorBidi" w:hAnsiTheme="majorBidi" w:cstheme="majorBidi"/>
          <w:sz w:val="28"/>
          <w:szCs w:val="28"/>
        </w:rPr>
        <w:t xml:space="preserve">афидиты </w:t>
      </w:r>
      <w:r w:rsidR="0092005C">
        <w:rPr>
          <w:rFonts w:asciiTheme="majorBidi" w:hAnsiTheme="majorBidi" w:cstheme="majorBidi"/>
          <w:sz w:val="28"/>
          <w:szCs w:val="28"/>
        </w:rPr>
        <w:t>сошлись</w:t>
      </w:r>
      <w:r>
        <w:rPr>
          <w:rFonts w:asciiTheme="majorBidi" w:hAnsiTheme="majorBidi" w:cstheme="majorBidi"/>
          <w:sz w:val="28"/>
          <w:szCs w:val="28"/>
        </w:rPr>
        <w:t xml:space="preserve"> с </w:t>
      </w:r>
      <w:r w:rsidR="0092005C">
        <w:rPr>
          <w:rFonts w:asciiTheme="majorBidi" w:hAnsiTheme="majorBidi" w:cstheme="majorBidi"/>
          <w:sz w:val="28"/>
          <w:szCs w:val="28"/>
        </w:rPr>
        <w:t>Джахмитами,</w:t>
      </w:r>
      <w:r>
        <w:rPr>
          <w:rFonts w:asciiTheme="majorBidi" w:hAnsiTheme="majorBidi" w:cstheme="majorBidi"/>
          <w:sz w:val="28"/>
          <w:szCs w:val="28"/>
        </w:rPr>
        <w:t xml:space="preserve"> которые отрицают атрибут</w:t>
      </w:r>
      <w:r w:rsidR="0092005C">
        <w:rPr>
          <w:rFonts w:asciiTheme="majorBidi" w:hAnsiTheme="majorBidi" w:cstheme="majorBidi"/>
          <w:sz w:val="28"/>
          <w:szCs w:val="28"/>
        </w:rPr>
        <w:t>ы</w:t>
      </w:r>
      <w:r>
        <w:rPr>
          <w:rFonts w:asciiTheme="majorBidi" w:hAnsiTheme="majorBidi" w:cstheme="majorBidi"/>
          <w:sz w:val="28"/>
          <w:szCs w:val="28"/>
        </w:rPr>
        <w:t xml:space="preserve"> </w:t>
      </w:r>
      <w:r w:rsidR="0092005C">
        <w:rPr>
          <w:rFonts w:asciiTheme="majorBidi" w:hAnsiTheme="majorBidi" w:cstheme="majorBidi"/>
          <w:sz w:val="28"/>
          <w:szCs w:val="28"/>
        </w:rPr>
        <w:t>Аллаха,</w:t>
      </w:r>
      <w:r>
        <w:rPr>
          <w:rFonts w:asciiTheme="majorBidi" w:hAnsiTheme="majorBidi" w:cstheme="majorBidi"/>
          <w:sz w:val="28"/>
          <w:szCs w:val="28"/>
        </w:rPr>
        <w:t xml:space="preserve"> обвиняя Его в </w:t>
      </w:r>
      <w:r w:rsidR="0092005C">
        <w:rPr>
          <w:rFonts w:asciiTheme="majorBidi" w:hAnsiTheme="majorBidi" w:cstheme="majorBidi"/>
          <w:sz w:val="28"/>
          <w:szCs w:val="28"/>
        </w:rPr>
        <w:t>неполноценности,</w:t>
      </w:r>
      <w:r>
        <w:rPr>
          <w:rFonts w:asciiTheme="majorBidi" w:hAnsiTheme="majorBidi" w:cstheme="majorBidi"/>
          <w:sz w:val="28"/>
          <w:szCs w:val="28"/>
        </w:rPr>
        <w:t xml:space="preserve"> на что указыва</w:t>
      </w:r>
      <w:r w:rsidR="0092005C">
        <w:rPr>
          <w:rFonts w:asciiTheme="majorBidi" w:hAnsiTheme="majorBidi" w:cstheme="majorBidi"/>
          <w:sz w:val="28"/>
          <w:szCs w:val="28"/>
        </w:rPr>
        <w:t>ю</w:t>
      </w:r>
      <w:r>
        <w:rPr>
          <w:rFonts w:asciiTheme="majorBidi" w:hAnsiTheme="majorBidi" w:cstheme="majorBidi"/>
          <w:sz w:val="28"/>
          <w:szCs w:val="28"/>
        </w:rPr>
        <w:t xml:space="preserve">т многочисленные доводы, </w:t>
      </w:r>
      <w:r w:rsidR="0092005C">
        <w:rPr>
          <w:rFonts w:asciiTheme="majorBidi" w:hAnsiTheme="majorBidi" w:cstheme="majorBidi"/>
          <w:sz w:val="28"/>
          <w:szCs w:val="28"/>
        </w:rPr>
        <w:t>цитированные</w:t>
      </w:r>
      <w:r>
        <w:rPr>
          <w:rFonts w:asciiTheme="majorBidi" w:hAnsiTheme="majorBidi" w:cstheme="majorBidi"/>
          <w:sz w:val="28"/>
          <w:szCs w:val="28"/>
        </w:rPr>
        <w:t xml:space="preserve"> в их сборниках</w:t>
      </w:r>
      <w:r w:rsidR="0092005C">
        <w:rPr>
          <w:rFonts w:asciiTheme="majorBidi" w:hAnsiTheme="majorBidi" w:cstheme="majorBidi"/>
          <w:sz w:val="28"/>
          <w:szCs w:val="28"/>
        </w:rPr>
        <w:t>,</w:t>
      </w:r>
      <w:r>
        <w:rPr>
          <w:rFonts w:asciiTheme="majorBidi" w:hAnsiTheme="majorBidi" w:cstheme="majorBidi"/>
          <w:sz w:val="28"/>
          <w:szCs w:val="28"/>
        </w:rPr>
        <w:t xml:space="preserve"> которые пользуются большим авторитетом в рядах Шиитов.</w:t>
      </w:r>
    </w:p>
    <w:p w:rsidR="00762CB7" w:rsidRDefault="00762CB7" w:rsidP="0092005C">
      <w:pPr>
        <w:jc w:val="both"/>
        <w:rPr>
          <w:rFonts w:asciiTheme="majorBidi" w:hAnsiTheme="majorBidi" w:cstheme="majorBidi"/>
          <w:b/>
          <w:bCs/>
          <w:sz w:val="28"/>
          <w:szCs w:val="28"/>
        </w:rPr>
      </w:pPr>
      <w:r>
        <w:rPr>
          <w:rFonts w:asciiTheme="majorBidi" w:hAnsiTheme="majorBidi" w:cstheme="majorBidi"/>
          <w:sz w:val="28"/>
          <w:szCs w:val="28"/>
        </w:rPr>
        <w:t xml:space="preserve">Все их высказывание </w:t>
      </w:r>
      <w:r w:rsidR="0092005C">
        <w:rPr>
          <w:rFonts w:asciiTheme="majorBidi" w:hAnsiTheme="majorBidi" w:cstheme="majorBidi"/>
          <w:sz w:val="28"/>
          <w:szCs w:val="28"/>
        </w:rPr>
        <w:t>полностью</w:t>
      </w:r>
      <w:r>
        <w:rPr>
          <w:rFonts w:asciiTheme="majorBidi" w:hAnsiTheme="majorBidi" w:cstheme="majorBidi"/>
          <w:sz w:val="28"/>
          <w:szCs w:val="28"/>
        </w:rPr>
        <w:t xml:space="preserve"> противо</w:t>
      </w:r>
      <w:r w:rsidR="0092005C">
        <w:rPr>
          <w:rFonts w:asciiTheme="majorBidi" w:hAnsiTheme="majorBidi" w:cstheme="majorBidi"/>
          <w:sz w:val="28"/>
          <w:szCs w:val="28"/>
        </w:rPr>
        <w:t xml:space="preserve">речат прямым тестам </w:t>
      </w:r>
      <w:r>
        <w:rPr>
          <w:rFonts w:asciiTheme="majorBidi" w:hAnsiTheme="majorBidi" w:cstheme="majorBidi"/>
          <w:sz w:val="28"/>
          <w:szCs w:val="28"/>
        </w:rPr>
        <w:t>Коран</w:t>
      </w:r>
      <w:r w:rsidR="0092005C">
        <w:rPr>
          <w:rFonts w:asciiTheme="majorBidi" w:hAnsiTheme="majorBidi" w:cstheme="majorBidi"/>
          <w:sz w:val="28"/>
          <w:szCs w:val="28"/>
        </w:rPr>
        <w:t>а</w:t>
      </w:r>
      <w:r>
        <w:rPr>
          <w:rFonts w:asciiTheme="majorBidi" w:hAnsiTheme="majorBidi" w:cstheme="majorBidi"/>
          <w:sz w:val="28"/>
          <w:szCs w:val="28"/>
        </w:rPr>
        <w:t xml:space="preserve"> и сунн</w:t>
      </w:r>
      <w:r w:rsidR="0092005C">
        <w:rPr>
          <w:rFonts w:asciiTheme="majorBidi" w:hAnsiTheme="majorBidi" w:cstheme="majorBidi"/>
          <w:sz w:val="28"/>
          <w:szCs w:val="28"/>
        </w:rPr>
        <w:t>ы</w:t>
      </w:r>
      <w:r>
        <w:rPr>
          <w:rFonts w:asciiTheme="majorBidi" w:hAnsiTheme="majorBidi" w:cstheme="majorBidi"/>
          <w:sz w:val="28"/>
          <w:szCs w:val="28"/>
        </w:rPr>
        <w:t xml:space="preserve"> Пророка Мухаммада (да благос</w:t>
      </w:r>
      <w:r w:rsidR="0092005C">
        <w:rPr>
          <w:rFonts w:asciiTheme="majorBidi" w:hAnsiTheme="majorBidi" w:cstheme="majorBidi"/>
          <w:sz w:val="28"/>
          <w:szCs w:val="28"/>
        </w:rPr>
        <w:t xml:space="preserve">ловит его Аллах и приветствует), а также </w:t>
      </w:r>
      <w:r>
        <w:rPr>
          <w:rFonts w:asciiTheme="majorBidi" w:hAnsiTheme="majorBidi" w:cstheme="majorBidi"/>
          <w:sz w:val="28"/>
          <w:szCs w:val="28"/>
        </w:rPr>
        <w:t xml:space="preserve">здравому смыслу. </w:t>
      </w:r>
    </w:p>
    <w:p w:rsidR="00762CB7" w:rsidRDefault="00762CB7" w:rsidP="0092005C">
      <w:pPr>
        <w:jc w:val="both"/>
        <w:rPr>
          <w:rFonts w:asciiTheme="majorBidi" w:hAnsiTheme="majorBidi" w:cstheme="majorBidi"/>
          <w:b/>
          <w:bCs/>
          <w:sz w:val="28"/>
          <w:szCs w:val="28"/>
        </w:rPr>
      </w:pPr>
      <w:r w:rsidRPr="00F61042">
        <w:rPr>
          <w:rFonts w:asciiTheme="majorBidi" w:hAnsiTheme="majorBidi" w:cstheme="majorBidi"/>
          <w:b/>
          <w:bCs/>
          <w:sz w:val="28"/>
          <w:szCs w:val="28"/>
        </w:rPr>
        <w:t>Доказательство:</w:t>
      </w:r>
    </w:p>
    <w:p w:rsidR="00762CB7" w:rsidRDefault="00762CB7" w:rsidP="0092005C">
      <w:pPr>
        <w:jc w:val="both"/>
        <w:rPr>
          <w:rFonts w:asciiTheme="majorBidi" w:hAnsiTheme="majorBidi" w:cstheme="majorBidi"/>
          <w:sz w:val="28"/>
          <w:szCs w:val="28"/>
        </w:rPr>
      </w:pPr>
      <w:r>
        <w:rPr>
          <w:rFonts w:asciiTheme="majorBidi" w:hAnsiTheme="majorBidi" w:cstheme="majorBidi"/>
          <w:sz w:val="28"/>
          <w:szCs w:val="28"/>
        </w:rPr>
        <w:t>Если мы попытаемся описать не</w:t>
      </w:r>
      <w:r w:rsidR="0092005C">
        <w:rPr>
          <w:rFonts w:asciiTheme="majorBidi" w:hAnsiTheme="majorBidi" w:cstheme="majorBidi"/>
          <w:sz w:val="28"/>
          <w:szCs w:val="28"/>
        </w:rPr>
        <w:t>бытие</w:t>
      </w:r>
      <w:r>
        <w:rPr>
          <w:rFonts w:asciiTheme="majorBidi" w:hAnsiTheme="majorBidi" w:cstheme="majorBidi"/>
          <w:sz w:val="28"/>
          <w:szCs w:val="28"/>
        </w:rPr>
        <w:t>,</w:t>
      </w:r>
      <w:r w:rsidR="0092005C">
        <w:rPr>
          <w:rFonts w:asciiTheme="majorBidi" w:hAnsiTheme="majorBidi" w:cstheme="majorBidi"/>
          <w:sz w:val="28"/>
          <w:szCs w:val="28"/>
        </w:rPr>
        <w:t xml:space="preserve"> </w:t>
      </w:r>
      <w:r>
        <w:rPr>
          <w:rFonts w:asciiTheme="majorBidi" w:hAnsiTheme="majorBidi" w:cstheme="majorBidi"/>
          <w:sz w:val="28"/>
          <w:szCs w:val="28"/>
        </w:rPr>
        <w:t>которо</w:t>
      </w:r>
      <w:r w:rsidR="0092005C">
        <w:rPr>
          <w:rFonts w:asciiTheme="majorBidi" w:hAnsiTheme="majorBidi" w:cstheme="majorBidi"/>
          <w:sz w:val="28"/>
          <w:szCs w:val="28"/>
        </w:rPr>
        <w:t>е</w:t>
      </w:r>
      <w:r>
        <w:rPr>
          <w:rFonts w:asciiTheme="majorBidi" w:hAnsiTheme="majorBidi" w:cstheme="majorBidi"/>
          <w:sz w:val="28"/>
          <w:szCs w:val="28"/>
        </w:rPr>
        <w:t xml:space="preserve"> не </w:t>
      </w:r>
      <w:r w:rsidR="0092005C">
        <w:rPr>
          <w:rFonts w:asciiTheme="majorBidi" w:hAnsiTheme="majorBidi" w:cstheme="majorBidi"/>
          <w:sz w:val="28"/>
          <w:szCs w:val="28"/>
        </w:rPr>
        <w:t xml:space="preserve">существует вовсе, то мы обнаружим, что мы </w:t>
      </w:r>
      <w:r>
        <w:rPr>
          <w:rFonts w:asciiTheme="majorBidi" w:hAnsiTheme="majorBidi" w:cstheme="majorBidi"/>
          <w:sz w:val="28"/>
          <w:szCs w:val="28"/>
        </w:rPr>
        <w:t xml:space="preserve">не в состоянии это </w:t>
      </w:r>
      <w:r w:rsidR="0092005C">
        <w:rPr>
          <w:rFonts w:asciiTheme="majorBidi" w:hAnsiTheme="majorBidi" w:cstheme="majorBidi"/>
          <w:sz w:val="28"/>
          <w:szCs w:val="28"/>
        </w:rPr>
        <w:t xml:space="preserve">сделать, </w:t>
      </w:r>
      <w:r>
        <w:rPr>
          <w:rFonts w:asciiTheme="majorBidi" w:hAnsiTheme="majorBidi" w:cstheme="majorBidi"/>
          <w:sz w:val="28"/>
          <w:szCs w:val="28"/>
        </w:rPr>
        <w:t>так как это не возможно.</w:t>
      </w:r>
    </w:p>
    <w:p w:rsidR="00762CB7" w:rsidRDefault="00762CB7" w:rsidP="0092005C">
      <w:pPr>
        <w:jc w:val="both"/>
        <w:rPr>
          <w:rFonts w:asciiTheme="majorBidi" w:hAnsiTheme="majorBidi" w:cstheme="majorBidi"/>
          <w:sz w:val="28"/>
          <w:szCs w:val="28"/>
        </w:rPr>
      </w:pPr>
      <w:r>
        <w:rPr>
          <w:rFonts w:asciiTheme="majorBidi" w:hAnsiTheme="majorBidi" w:cstheme="majorBidi"/>
          <w:sz w:val="28"/>
          <w:szCs w:val="28"/>
        </w:rPr>
        <w:t>Так как же может быть</w:t>
      </w:r>
      <w:r w:rsidR="0092005C">
        <w:rPr>
          <w:rFonts w:asciiTheme="majorBidi" w:hAnsiTheme="majorBidi" w:cstheme="majorBidi"/>
          <w:sz w:val="28"/>
          <w:szCs w:val="28"/>
        </w:rPr>
        <w:t xml:space="preserve"> С</w:t>
      </w:r>
      <w:r>
        <w:rPr>
          <w:rFonts w:asciiTheme="majorBidi" w:hAnsiTheme="majorBidi" w:cstheme="majorBidi"/>
          <w:sz w:val="28"/>
          <w:szCs w:val="28"/>
        </w:rPr>
        <w:t>озд</w:t>
      </w:r>
      <w:r w:rsidR="0092005C">
        <w:rPr>
          <w:rFonts w:asciiTheme="majorBidi" w:hAnsiTheme="majorBidi" w:cstheme="majorBidi"/>
          <w:sz w:val="28"/>
          <w:szCs w:val="28"/>
        </w:rPr>
        <w:t>атель</w:t>
      </w:r>
      <w:r>
        <w:rPr>
          <w:rFonts w:asciiTheme="majorBidi" w:hAnsiTheme="majorBidi" w:cstheme="majorBidi"/>
          <w:sz w:val="28"/>
          <w:szCs w:val="28"/>
        </w:rPr>
        <w:t xml:space="preserve"> все</w:t>
      </w:r>
      <w:r w:rsidR="0092005C">
        <w:rPr>
          <w:rFonts w:asciiTheme="majorBidi" w:hAnsiTheme="majorBidi" w:cstheme="majorBidi"/>
          <w:sz w:val="28"/>
          <w:szCs w:val="28"/>
        </w:rPr>
        <w:t>х</w:t>
      </w:r>
      <w:r>
        <w:rPr>
          <w:rFonts w:asciiTheme="majorBidi" w:hAnsiTheme="majorBidi" w:cstheme="majorBidi"/>
          <w:sz w:val="28"/>
          <w:szCs w:val="28"/>
        </w:rPr>
        <w:t xml:space="preserve"> творени</w:t>
      </w:r>
      <w:r w:rsidR="0092005C">
        <w:rPr>
          <w:rFonts w:asciiTheme="majorBidi" w:hAnsiTheme="majorBidi" w:cstheme="majorBidi"/>
          <w:sz w:val="28"/>
          <w:szCs w:val="28"/>
        </w:rPr>
        <w:t>й</w:t>
      </w:r>
      <w:r>
        <w:rPr>
          <w:rFonts w:asciiTheme="majorBidi" w:hAnsiTheme="majorBidi" w:cstheme="majorBidi"/>
          <w:sz w:val="28"/>
          <w:szCs w:val="28"/>
        </w:rPr>
        <w:t xml:space="preserve"> быть несуществующим? </w:t>
      </w:r>
      <w:r w:rsidR="0092005C">
        <w:rPr>
          <w:rFonts w:asciiTheme="majorBidi" w:hAnsiTheme="majorBidi" w:cstheme="majorBidi"/>
          <w:sz w:val="28"/>
          <w:szCs w:val="28"/>
        </w:rPr>
        <w:t>Конечно же, нет! Это и есть то, в чем убеждены джахмиты.</w:t>
      </w:r>
    </w:p>
    <w:p w:rsidR="00762CB7" w:rsidRPr="00BE7408" w:rsidRDefault="00762CB7" w:rsidP="009B4E43">
      <w:pPr>
        <w:jc w:val="both"/>
        <w:rPr>
          <w:rFonts w:asciiTheme="majorBidi" w:hAnsiTheme="majorBidi" w:cstheme="majorBidi"/>
          <w:sz w:val="28"/>
          <w:szCs w:val="28"/>
        </w:rPr>
      </w:pPr>
      <w:r w:rsidRPr="00BE7408">
        <w:rPr>
          <w:rFonts w:asciiTheme="majorBidi" w:hAnsiTheme="majorBidi" w:cstheme="majorBidi"/>
          <w:sz w:val="28"/>
          <w:szCs w:val="28"/>
        </w:rPr>
        <w:lastRenderedPageBreak/>
        <w:t>Пречист Аллах, свят Он и Велик от подобного рода обвинений!</w:t>
      </w:r>
    </w:p>
    <w:p w:rsidR="00762CB7" w:rsidRDefault="00762CB7" w:rsidP="007C2251">
      <w:pPr>
        <w:spacing w:after="0"/>
        <w:jc w:val="both"/>
        <w:rPr>
          <w:rFonts w:asciiTheme="majorBidi" w:hAnsiTheme="majorBidi" w:cstheme="majorBidi"/>
          <w:sz w:val="28"/>
          <w:szCs w:val="28"/>
        </w:rPr>
      </w:pPr>
      <w:r>
        <w:rPr>
          <w:rFonts w:asciiTheme="majorBidi" w:hAnsiTheme="majorBidi" w:cstheme="majorBidi"/>
          <w:sz w:val="28"/>
          <w:szCs w:val="28"/>
        </w:rPr>
        <w:t>Правильным мнением, котор</w:t>
      </w:r>
      <w:r w:rsidR="0092005C">
        <w:rPr>
          <w:rFonts w:asciiTheme="majorBidi" w:hAnsiTheme="majorBidi" w:cstheme="majorBidi"/>
          <w:sz w:val="28"/>
          <w:szCs w:val="28"/>
        </w:rPr>
        <w:t>ое</w:t>
      </w:r>
      <w:r>
        <w:rPr>
          <w:rFonts w:asciiTheme="majorBidi" w:hAnsiTheme="majorBidi" w:cstheme="majorBidi"/>
          <w:sz w:val="28"/>
          <w:szCs w:val="28"/>
        </w:rPr>
        <w:t xml:space="preserve"> соответствует здрав</w:t>
      </w:r>
      <w:r w:rsidR="0092005C">
        <w:rPr>
          <w:rFonts w:asciiTheme="majorBidi" w:hAnsiTheme="majorBidi" w:cstheme="majorBidi"/>
          <w:sz w:val="28"/>
          <w:szCs w:val="28"/>
        </w:rPr>
        <w:t>ому</w:t>
      </w:r>
      <w:r>
        <w:rPr>
          <w:rFonts w:asciiTheme="majorBidi" w:hAnsiTheme="majorBidi" w:cstheme="majorBidi"/>
          <w:sz w:val="28"/>
          <w:szCs w:val="28"/>
        </w:rPr>
        <w:t xml:space="preserve"> </w:t>
      </w:r>
      <w:r w:rsidR="0092005C">
        <w:rPr>
          <w:rFonts w:asciiTheme="majorBidi" w:hAnsiTheme="majorBidi" w:cstheme="majorBidi"/>
          <w:sz w:val="28"/>
          <w:szCs w:val="28"/>
        </w:rPr>
        <w:t>рассудку</w:t>
      </w:r>
      <w:r>
        <w:rPr>
          <w:rFonts w:asciiTheme="majorBidi" w:hAnsiTheme="majorBidi" w:cstheme="majorBidi"/>
          <w:sz w:val="28"/>
          <w:szCs w:val="28"/>
        </w:rPr>
        <w:t xml:space="preserve"> и чисто</w:t>
      </w:r>
      <w:r w:rsidR="0092005C">
        <w:rPr>
          <w:rFonts w:asciiTheme="majorBidi" w:hAnsiTheme="majorBidi" w:cstheme="majorBidi"/>
          <w:sz w:val="28"/>
          <w:szCs w:val="28"/>
        </w:rPr>
        <w:t>му</w:t>
      </w:r>
      <w:r>
        <w:rPr>
          <w:rFonts w:asciiTheme="majorBidi" w:hAnsiTheme="majorBidi" w:cstheme="majorBidi"/>
          <w:sz w:val="28"/>
          <w:szCs w:val="28"/>
        </w:rPr>
        <w:t xml:space="preserve"> сознани</w:t>
      </w:r>
      <w:r w:rsidR="0092005C">
        <w:rPr>
          <w:rFonts w:asciiTheme="majorBidi" w:hAnsiTheme="majorBidi" w:cstheme="majorBidi"/>
          <w:sz w:val="28"/>
          <w:szCs w:val="28"/>
        </w:rPr>
        <w:t>ю</w:t>
      </w:r>
      <w:r>
        <w:rPr>
          <w:rFonts w:asciiTheme="majorBidi" w:hAnsiTheme="majorBidi" w:cstheme="majorBidi"/>
          <w:sz w:val="28"/>
          <w:szCs w:val="28"/>
        </w:rPr>
        <w:t xml:space="preserve"> является мнение, которое находит </w:t>
      </w:r>
      <w:r w:rsidR="0092005C">
        <w:rPr>
          <w:rFonts w:asciiTheme="majorBidi" w:hAnsiTheme="majorBidi" w:cstheme="majorBidi"/>
          <w:sz w:val="28"/>
          <w:szCs w:val="28"/>
        </w:rPr>
        <w:t xml:space="preserve">свое </w:t>
      </w:r>
      <w:r>
        <w:rPr>
          <w:rFonts w:asciiTheme="majorBidi" w:hAnsiTheme="majorBidi" w:cstheme="majorBidi"/>
          <w:sz w:val="28"/>
          <w:szCs w:val="28"/>
        </w:rPr>
        <w:t xml:space="preserve">отражение в книге Аллаха и на языке его Посланника </w:t>
      </w:r>
      <w:r w:rsidR="0092005C">
        <w:rPr>
          <w:rFonts w:asciiTheme="majorBidi" w:hAnsiTheme="majorBidi" w:cstheme="majorBidi"/>
          <w:sz w:val="28"/>
          <w:szCs w:val="28"/>
        </w:rPr>
        <w:t xml:space="preserve">(да благословит его Аллах и приветствует) </w:t>
      </w:r>
      <w:r>
        <w:rPr>
          <w:rFonts w:asciiTheme="majorBidi" w:hAnsiTheme="majorBidi" w:cstheme="majorBidi"/>
          <w:sz w:val="28"/>
          <w:szCs w:val="28"/>
        </w:rPr>
        <w:t>без малейшего искажени</w:t>
      </w:r>
      <w:r w:rsidR="0092005C">
        <w:rPr>
          <w:rFonts w:asciiTheme="majorBidi" w:hAnsiTheme="majorBidi" w:cstheme="majorBidi"/>
          <w:sz w:val="28"/>
          <w:szCs w:val="28"/>
        </w:rPr>
        <w:t>я</w:t>
      </w:r>
      <w:r>
        <w:rPr>
          <w:rFonts w:asciiTheme="majorBidi" w:hAnsiTheme="majorBidi" w:cstheme="majorBidi"/>
          <w:sz w:val="28"/>
          <w:szCs w:val="28"/>
        </w:rPr>
        <w:t>, отрицани</w:t>
      </w:r>
      <w:r w:rsidR="0092005C">
        <w:rPr>
          <w:rFonts w:asciiTheme="majorBidi" w:hAnsiTheme="majorBidi" w:cstheme="majorBidi"/>
          <w:sz w:val="28"/>
          <w:szCs w:val="28"/>
        </w:rPr>
        <w:t>я</w:t>
      </w:r>
      <w:r>
        <w:rPr>
          <w:rFonts w:asciiTheme="majorBidi" w:hAnsiTheme="majorBidi" w:cstheme="majorBidi"/>
          <w:sz w:val="28"/>
          <w:szCs w:val="28"/>
        </w:rPr>
        <w:t>, представлени</w:t>
      </w:r>
      <w:r w:rsidR="0092005C">
        <w:rPr>
          <w:rFonts w:asciiTheme="majorBidi" w:hAnsiTheme="majorBidi" w:cstheme="majorBidi"/>
          <w:sz w:val="28"/>
          <w:szCs w:val="28"/>
        </w:rPr>
        <w:t>я и</w:t>
      </w:r>
      <w:r>
        <w:rPr>
          <w:rFonts w:asciiTheme="majorBidi" w:hAnsiTheme="majorBidi" w:cstheme="majorBidi"/>
          <w:sz w:val="28"/>
          <w:szCs w:val="28"/>
        </w:rPr>
        <w:t xml:space="preserve"> пред</w:t>
      </w:r>
      <w:r w:rsidR="0092005C">
        <w:rPr>
          <w:rFonts w:asciiTheme="majorBidi" w:hAnsiTheme="majorBidi" w:cstheme="majorBidi"/>
          <w:sz w:val="28"/>
          <w:szCs w:val="28"/>
        </w:rPr>
        <w:t>а</w:t>
      </w:r>
      <w:r w:rsidR="007C2251">
        <w:rPr>
          <w:rFonts w:asciiTheme="majorBidi" w:hAnsiTheme="majorBidi" w:cstheme="majorBidi"/>
          <w:sz w:val="28"/>
          <w:szCs w:val="28"/>
        </w:rPr>
        <w:t>вания какой либо формы.</w:t>
      </w:r>
    </w:p>
    <w:p w:rsidR="00762CB7" w:rsidRDefault="007C2251" w:rsidP="007C2251">
      <w:pPr>
        <w:spacing w:after="0"/>
        <w:jc w:val="both"/>
        <w:rPr>
          <w:rFonts w:asciiTheme="majorBidi" w:hAnsiTheme="majorBidi" w:cstheme="majorBidi"/>
          <w:sz w:val="28"/>
          <w:szCs w:val="28"/>
        </w:rPr>
      </w:pPr>
      <w:r>
        <w:rPr>
          <w:rFonts w:asciiTheme="majorBidi" w:hAnsiTheme="majorBidi" w:cstheme="majorBidi"/>
          <w:sz w:val="28"/>
          <w:szCs w:val="28"/>
        </w:rPr>
        <w:t>Всевышний Аллах</w:t>
      </w:r>
      <w:r w:rsidR="00762CB7">
        <w:rPr>
          <w:rFonts w:asciiTheme="majorBidi" w:hAnsiTheme="majorBidi" w:cstheme="majorBidi"/>
          <w:sz w:val="28"/>
          <w:szCs w:val="28"/>
        </w:rPr>
        <w:t xml:space="preserve"> сказал: «Нет никого подобного ему, и Он Слышащий, Видящий»</w:t>
      </w:r>
    </w:p>
    <w:p w:rsidR="00E73D80" w:rsidRDefault="00E73D80" w:rsidP="00E73D80">
      <w:pPr>
        <w:bidi/>
        <w:spacing w:after="0"/>
        <w:jc w:val="center"/>
        <w:rPr>
          <w:rFonts w:ascii="(normal text)" w:hAnsi="(normal text)"/>
          <w:rtl/>
        </w:rPr>
      </w:pP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72"/>
      </w:r>
      <w:r>
        <w:rPr>
          <w:sz w:val="28"/>
          <w:szCs w:val="28"/>
        </w:rPr>
        <w:sym w:font="HQPB4" w:char="F0E2"/>
      </w:r>
      <w:r>
        <w:rPr>
          <w:sz w:val="28"/>
          <w:szCs w:val="28"/>
        </w:rPr>
        <w:sym w:font="HQPB2" w:char="F0E4"/>
      </w:r>
      <w:r>
        <w:rPr>
          <w:sz w:val="28"/>
          <w:szCs w:val="28"/>
        </w:rPr>
        <w:sym w:font="HQPB5" w:char="F021"/>
      </w:r>
      <w:r>
        <w:rPr>
          <w:sz w:val="28"/>
          <w:szCs w:val="28"/>
        </w:rPr>
        <w:sym w:font="HQPB1" w:char="F025"/>
      </w:r>
      <w:r>
        <w:rPr>
          <w:sz w:val="28"/>
          <w:szCs w:val="28"/>
        </w:rPr>
        <w:sym w:font="HQPB5" w:char="F079"/>
      </w:r>
      <w:r>
        <w:rPr>
          <w:sz w:val="28"/>
          <w:szCs w:val="28"/>
        </w:rPr>
        <w:sym w:font="HQPB1" w:char="F060"/>
      </w:r>
      <w:r>
        <w:rPr>
          <w:rFonts w:ascii="(normal text)" w:hAnsi="(normal text)"/>
          <w:rtl/>
        </w:rPr>
        <w:t xml:space="preserve"> </w:t>
      </w:r>
      <w:r>
        <w:rPr>
          <w:sz w:val="28"/>
          <w:szCs w:val="28"/>
        </w:rPr>
        <w:sym w:font="HQPB4" w:char="F0C5"/>
      </w:r>
      <w:r>
        <w:rPr>
          <w:sz w:val="28"/>
          <w:szCs w:val="28"/>
        </w:rPr>
        <w:sym w:font="HQPB2" w:char="F037"/>
      </w:r>
      <w:r>
        <w:rPr>
          <w:sz w:val="28"/>
          <w:szCs w:val="28"/>
        </w:rPr>
        <w:sym w:font="HQPB4" w:char="F0F8"/>
      </w:r>
      <w:r>
        <w:rPr>
          <w:sz w:val="28"/>
          <w:szCs w:val="28"/>
        </w:rPr>
        <w:sym w:font="HQPB1" w:char="F0F9"/>
      </w:r>
      <w:r>
        <w:rPr>
          <w:sz w:val="28"/>
          <w:szCs w:val="28"/>
        </w:rPr>
        <w:sym w:font="HQPB5" w:char="F04D"/>
      </w:r>
      <w:r>
        <w:rPr>
          <w:sz w:val="28"/>
          <w:szCs w:val="28"/>
        </w:rPr>
        <w:sym w:font="HQPB2" w:char="F07D"/>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D7"/>
      </w:r>
      <w:r>
        <w:rPr>
          <w:sz w:val="28"/>
          <w:szCs w:val="28"/>
        </w:rPr>
        <w:sym w:font="HQPB2" w:char="F070"/>
      </w:r>
      <w:r>
        <w:rPr>
          <w:sz w:val="28"/>
          <w:szCs w:val="28"/>
        </w:rPr>
        <w:sym w:font="HQPB5" w:char="F074"/>
      </w:r>
      <w:r>
        <w:rPr>
          <w:sz w:val="28"/>
          <w:szCs w:val="28"/>
        </w:rPr>
        <w:sym w:font="HQPB1" w:char="F036"/>
      </w:r>
      <w:r>
        <w:rPr>
          <w:sz w:val="28"/>
          <w:szCs w:val="28"/>
        </w:rPr>
        <w:sym w:font="HQPB4" w:char="F0F3"/>
      </w:r>
      <w:r>
        <w:rPr>
          <w:sz w:val="28"/>
          <w:szCs w:val="28"/>
        </w:rPr>
        <w:sym w:font="HQPB1" w:char="F0C1"/>
      </w:r>
      <w:r>
        <w:rPr>
          <w:sz w:val="28"/>
          <w:szCs w:val="28"/>
        </w:rPr>
        <w:sym w:font="HQPB4" w:char="F0E3"/>
      </w:r>
      <w:r>
        <w:rPr>
          <w:sz w:val="28"/>
          <w:szCs w:val="28"/>
        </w:rPr>
        <w:sym w:font="HQPB1" w:char="F0E3"/>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2" w:char="F059"/>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4" w:char="F0E7"/>
      </w:r>
      <w:r>
        <w:rPr>
          <w:sz w:val="28"/>
          <w:szCs w:val="28"/>
        </w:rPr>
        <w:sym w:font="HQPB2" w:char="F06E"/>
      </w:r>
      <w:r>
        <w:rPr>
          <w:sz w:val="28"/>
          <w:szCs w:val="28"/>
        </w:rPr>
        <w:sym w:font="HQPB2" w:char="F071"/>
      </w:r>
      <w:r>
        <w:rPr>
          <w:sz w:val="28"/>
          <w:szCs w:val="28"/>
        </w:rPr>
        <w:sym w:font="HQPB4" w:char="F0E7"/>
      </w:r>
      <w:r>
        <w:rPr>
          <w:sz w:val="28"/>
          <w:szCs w:val="28"/>
        </w:rPr>
        <w:sym w:font="HQPB1" w:char="F037"/>
      </w:r>
      <w:r>
        <w:rPr>
          <w:sz w:val="28"/>
          <w:szCs w:val="28"/>
        </w:rPr>
        <w:sym w:font="HQPB5" w:char="F07C"/>
      </w:r>
      <w:r>
        <w:rPr>
          <w:sz w:val="28"/>
          <w:szCs w:val="28"/>
        </w:rPr>
        <w:sym w:font="HQPB1" w:char="F0A1"/>
      </w:r>
      <w:r>
        <w:rPr>
          <w:sz w:val="28"/>
          <w:szCs w:val="28"/>
        </w:rPr>
        <w:sym w:font="HQPB4" w:char="F0F8"/>
      </w:r>
      <w:r>
        <w:rPr>
          <w:sz w:val="28"/>
          <w:szCs w:val="28"/>
        </w:rPr>
        <w:sym w:font="HQPB1" w:char="F074"/>
      </w:r>
      <w:r>
        <w:rPr>
          <w:sz w:val="28"/>
          <w:szCs w:val="28"/>
        </w:rPr>
        <w:sym w:font="HQPB5" w:char="F072"/>
      </w:r>
      <w:r>
        <w:rPr>
          <w:sz w:val="28"/>
          <w:szCs w:val="28"/>
        </w:rPr>
        <w:sym w:font="HQPB1" w:char="F042"/>
      </w:r>
      <w:r>
        <w:rPr>
          <w:rFonts w:ascii="(normal text)" w:hAnsi="(normal text)"/>
          <w:rtl/>
        </w:rPr>
        <w:t xml:space="preserve"> </w:t>
      </w:r>
      <w:r>
        <w:rPr>
          <w:sz w:val="28"/>
          <w:szCs w:val="28"/>
        </w:rPr>
        <w:sym w:font="HQPB1" w:char="F023"/>
      </w:r>
      <w:r>
        <w:rPr>
          <w:sz w:val="28"/>
          <w:szCs w:val="28"/>
        </w:rPr>
        <w:sym w:font="HQPB4" w:char="F075"/>
      </w:r>
      <w:r>
        <w:rPr>
          <w:sz w:val="28"/>
          <w:szCs w:val="28"/>
        </w:rPr>
        <w:sym w:font="HQPB1" w:char="F08E"/>
      </w:r>
      <w:r>
        <w:rPr>
          <w:sz w:val="28"/>
          <w:szCs w:val="28"/>
        </w:rPr>
        <w:sym w:font="HQPB5" w:char="F09F"/>
      </w:r>
      <w:r>
        <w:rPr>
          <w:sz w:val="28"/>
          <w:szCs w:val="28"/>
        </w:rPr>
        <w:sym w:font="HQPB1" w:char="F0B0"/>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4" w:char="F0A9"/>
      </w:r>
      <w:r>
        <w:rPr>
          <w:sz w:val="28"/>
          <w:szCs w:val="28"/>
        </w:rPr>
        <w:sym w:font="HQPB2" w:char="F03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6"/>
      </w:r>
      <w:r>
        <w:rPr>
          <w:sz w:val="28"/>
          <w:szCs w:val="28"/>
        </w:rPr>
        <w:sym w:font="HQPB2" w:char="F040"/>
      </w:r>
      <w:r>
        <w:rPr>
          <w:sz w:val="28"/>
          <w:szCs w:val="28"/>
        </w:rPr>
        <w:sym w:font="HQPB5" w:char="F074"/>
      </w:r>
      <w:r>
        <w:rPr>
          <w:sz w:val="28"/>
          <w:szCs w:val="28"/>
        </w:rPr>
        <w:sym w:font="HQPB1" w:char="F02F"/>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D7"/>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4" w:char="F0A9"/>
      </w:r>
      <w:r>
        <w:rPr>
          <w:sz w:val="28"/>
          <w:szCs w:val="28"/>
        </w:rPr>
        <w:sym w:font="HQPB2" w:char="F03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C8"/>
      </w:r>
      <w:r>
        <w:rPr>
          <w:sz w:val="28"/>
          <w:szCs w:val="28"/>
        </w:rPr>
        <w:sym w:font="HQPB4" w:char="F065"/>
      </w:r>
      <w:r>
        <w:rPr>
          <w:sz w:val="28"/>
          <w:szCs w:val="28"/>
        </w:rPr>
        <w:sym w:font="HQPB2" w:char="F040"/>
      </w:r>
      <w:r>
        <w:rPr>
          <w:sz w:val="28"/>
          <w:szCs w:val="28"/>
        </w:rPr>
        <w:sym w:font="HQPB4" w:char="F0E4"/>
      </w:r>
      <w:r>
        <w:rPr>
          <w:sz w:val="28"/>
          <w:szCs w:val="28"/>
        </w:rPr>
        <w:sym w:font="HQPB2" w:char="F033"/>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3C"/>
      </w:r>
      <w:r>
        <w:rPr>
          <w:sz w:val="28"/>
          <w:szCs w:val="28"/>
        </w:rPr>
        <w:sym w:font="HQPB2" w:char="F09B"/>
      </w:r>
      <w:r>
        <w:rPr>
          <w:sz w:val="28"/>
          <w:szCs w:val="28"/>
        </w:rPr>
        <w:sym w:font="HQPB4" w:char="F0CD"/>
      </w:r>
      <w:r>
        <w:rPr>
          <w:sz w:val="28"/>
          <w:szCs w:val="28"/>
        </w:rPr>
        <w:sym w:font="HQPB1" w:char="F090"/>
      </w:r>
      <w:r>
        <w:rPr>
          <w:sz w:val="28"/>
          <w:szCs w:val="28"/>
        </w:rPr>
        <w:sym w:font="HQPB4" w:char="F0F6"/>
      </w:r>
      <w:r>
        <w:rPr>
          <w:sz w:val="28"/>
          <w:szCs w:val="28"/>
        </w:rPr>
        <w:sym w:font="HQPB2" w:char="F044"/>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42"/>
      </w:r>
      <w:r>
        <w:rPr>
          <w:rFonts w:ascii="(normal text)" w:hAnsi="(normal text)"/>
          <w:rtl/>
        </w:rPr>
        <w:t xml:space="preserve"> </w:t>
      </w:r>
      <w:r>
        <w:rPr>
          <w:sz w:val="28"/>
          <w:szCs w:val="28"/>
        </w:rPr>
        <w:sym w:font="HQPB5" w:char="F07C"/>
      </w:r>
      <w:r>
        <w:rPr>
          <w:sz w:val="28"/>
          <w:szCs w:val="28"/>
        </w:rPr>
        <w:sym w:font="HQPB1" w:char="F03D"/>
      </w:r>
      <w:r>
        <w:rPr>
          <w:sz w:val="28"/>
          <w:szCs w:val="28"/>
        </w:rPr>
        <w:sym w:font="HQPB5" w:char="F07C"/>
      </w:r>
      <w:r>
        <w:rPr>
          <w:sz w:val="28"/>
          <w:szCs w:val="28"/>
        </w:rPr>
        <w:sym w:font="HQPB1" w:char="F0A1"/>
      </w:r>
      <w:r>
        <w:rPr>
          <w:sz w:val="28"/>
          <w:szCs w:val="28"/>
        </w:rPr>
        <w:sym w:font="HQPB5" w:char="F074"/>
      </w:r>
      <w:r>
        <w:rPr>
          <w:sz w:val="28"/>
          <w:szCs w:val="28"/>
        </w:rPr>
        <w:sym w:font="HQPB1" w:char="F046"/>
      </w:r>
      <w:r>
        <w:rPr>
          <w:sz w:val="28"/>
          <w:szCs w:val="28"/>
        </w:rPr>
        <w:sym w:font="HQPB4" w:char="F0F8"/>
      </w:r>
      <w:r>
        <w:rPr>
          <w:sz w:val="28"/>
          <w:szCs w:val="28"/>
        </w:rPr>
        <w:sym w:font="HQPB2" w:char="F02E"/>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9"/>
      </w:r>
      <w:r>
        <w:rPr>
          <w:sz w:val="28"/>
          <w:szCs w:val="28"/>
        </w:rPr>
        <w:sym w:font="HQPB2" w:char="F04F"/>
      </w:r>
      <w:r>
        <w:rPr>
          <w:sz w:val="28"/>
          <w:szCs w:val="28"/>
        </w:rPr>
        <w:sym w:font="HQPB4" w:char="F0F8"/>
      </w:r>
      <w:r>
        <w:rPr>
          <w:sz w:val="28"/>
          <w:szCs w:val="28"/>
        </w:rPr>
        <w:sym w:font="HQPB1" w:char="F04F"/>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4"/>
      </w:r>
      <w:r>
        <w:rPr>
          <w:sz w:val="28"/>
          <w:szCs w:val="28"/>
        </w:rPr>
        <w:sym w:font="HQPB3" w:char="F086"/>
      </w:r>
      <w:r>
        <w:rPr>
          <w:sz w:val="28"/>
          <w:szCs w:val="28"/>
        </w:rPr>
        <w:sym w:font="HQPB4" w:char="F0AF"/>
      </w:r>
      <w:r>
        <w:rPr>
          <w:sz w:val="28"/>
          <w:szCs w:val="28"/>
        </w:rPr>
        <w:sym w:font="HQPB2" w:char="F03C"/>
      </w:r>
      <w:r>
        <w:rPr>
          <w:sz w:val="28"/>
          <w:szCs w:val="28"/>
        </w:rPr>
        <w:sym w:font="HQPB5" w:char="F075"/>
      </w:r>
      <w:r>
        <w:rPr>
          <w:sz w:val="28"/>
          <w:szCs w:val="28"/>
        </w:rPr>
        <w:sym w:font="HQPB2" w:char="F071"/>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E"/>
      </w:r>
      <w:r>
        <w:rPr>
          <w:sz w:val="28"/>
          <w:szCs w:val="28"/>
        </w:rPr>
        <w:sym w:font="HQPB5" w:char="F075"/>
      </w:r>
      <w:r>
        <w:rPr>
          <w:sz w:val="28"/>
          <w:szCs w:val="28"/>
        </w:rPr>
        <w:sym w:font="HQPB1" w:char="F08E"/>
      </w:r>
      <w:r>
        <w:rPr>
          <w:sz w:val="28"/>
          <w:szCs w:val="28"/>
        </w:rPr>
        <w:sym w:font="HQPB4" w:char="F0F6"/>
      </w:r>
      <w:r>
        <w:rPr>
          <w:sz w:val="28"/>
          <w:szCs w:val="28"/>
        </w:rPr>
        <w:sym w:font="HQPB1" w:char="F039"/>
      </w:r>
      <w:r>
        <w:rPr>
          <w:sz w:val="28"/>
          <w:szCs w:val="28"/>
        </w:rPr>
        <w:sym w:font="HQPB4" w:char="F0CF"/>
      </w:r>
      <w:r>
        <w:rPr>
          <w:sz w:val="28"/>
          <w:szCs w:val="28"/>
        </w:rPr>
        <w:sym w:font="HQPB2" w:char="F02E"/>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2" w:char="F042"/>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EB"/>
      </w:r>
      <w:r>
        <w:rPr>
          <w:sz w:val="28"/>
          <w:szCs w:val="28"/>
        </w:rPr>
        <w:sym w:font="HQPB1" w:char="F03E"/>
      </w:r>
      <w:r>
        <w:rPr>
          <w:sz w:val="28"/>
          <w:szCs w:val="28"/>
        </w:rPr>
        <w:sym w:font="HQPB1" w:char="F023"/>
      </w:r>
      <w:r>
        <w:rPr>
          <w:sz w:val="28"/>
          <w:szCs w:val="28"/>
        </w:rPr>
        <w:sym w:font="HQPB5" w:char="F078"/>
      </w:r>
      <w:r>
        <w:rPr>
          <w:sz w:val="28"/>
          <w:szCs w:val="28"/>
        </w:rPr>
        <w:sym w:font="HQPB1" w:char="F08B"/>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D7"/>
      </w:r>
      <w:r>
        <w:rPr>
          <w:sz w:val="28"/>
          <w:szCs w:val="28"/>
        </w:rPr>
        <w:sym w:font="HQPB2" w:char="F04C"/>
      </w:r>
      <w:r>
        <w:rPr>
          <w:sz w:val="28"/>
          <w:szCs w:val="28"/>
        </w:rPr>
        <w:sym w:font="HQPB2" w:char="F0EC"/>
      </w:r>
      <w:r>
        <w:rPr>
          <w:sz w:val="28"/>
          <w:szCs w:val="28"/>
        </w:rPr>
        <w:sym w:font="HQPB4" w:char="F0CF"/>
      </w:r>
      <w:r>
        <w:rPr>
          <w:sz w:val="28"/>
          <w:szCs w:val="28"/>
        </w:rPr>
        <w:sym w:font="HQPB1" w:char="F0E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C8"/>
      </w:r>
    </w:p>
    <w:p w:rsidR="00E73D80" w:rsidRPr="00E73D80" w:rsidRDefault="00E73D80" w:rsidP="00E73D80">
      <w:pPr>
        <w:spacing w:after="0"/>
        <w:jc w:val="center"/>
        <w:rPr>
          <w:rFonts w:asciiTheme="majorBidi" w:hAnsiTheme="majorBidi" w:cstheme="majorBidi"/>
          <w:i/>
          <w:iCs/>
          <w:sz w:val="28"/>
          <w:szCs w:val="28"/>
        </w:rPr>
      </w:pPr>
      <w:r w:rsidRPr="00E73D80">
        <w:rPr>
          <w:rFonts w:asciiTheme="majorBidi" w:hAnsiTheme="majorBidi" w:cstheme="majorBidi"/>
          <w:i/>
          <w:iCs/>
          <w:sz w:val="28"/>
          <w:szCs w:val="28"/>
        </w:rPr>
        <w:t>11. Те, которые возвели навет на мать правоверных Аишу, являются группой из вас самих. Не считайте это злом для вас. Напротив, это является добром для вас. Каждому мужу из них достанется заработанный им грех. А тому из них, кто взял на себя большую часть этого, уготованы великие мучения.</w:t>
      </w:r>
    </w:p>
    <w:p w:rsidR="00E73D80" w:rsidRDefault="00E73D80" w:rsidP="00E73D80">
      <w:pPr>
        <w:spacing w:after="0"/>
        <w:jc w:val="both"/>
        <w:rPr>
          <w:rFonts w:ascii="(normal text)" w:hAnsi="(normal text)"/>
          <w:sz w:val="20"/>
        </w:rPr>
      </w:pPr>
    </w:p>
    <w:p w:rsidR="00762CB7" w:rsidRDefault="007C2251" w:rsidP="007C2251">
      <w:pPr>
        <w:spacing w:after="0"/>
        <w:jc w:val="both"/>
        <w:rPr>
          <w:rFonts w:asciiTheme="majorBidi" w:hAnsiTheme="majorBidi" w:cstheme="majorBidi"/>
          <w:sz w:val="28"/>
          <w:szCs w:val="28"/>
        </w:rPr>
      </w:pPr>
      <w:r>
        <w:rPr>
          <w:rFonts w:asciiTheme="majorBidi" w:hAnsiTheme="majorBidi" w:cstheme="majorBidi"/>
          <w:sz w:val="28"/>
          <w:szCs w:val="28"/>
        </w:rPr>
        <w:t>Человеческое воображение не в силах представить Аллаха или Его атрибуты, так как с</w:t>
      </w:r>
      <w:r w:rsidR="00762CB7">
        <w:rPr>
          <w:rFonts w:asciiTheme="majorBidi" w:hAnsiTheme="majorBidi" w:cstheme="majorBidi"/>
          <w:sz w:val="28"/>
          <w:szCs w:val="28"/>
        </w:rPr>
        <w:t>лабый человеческий разум не в состоянии постичь величие атрибутов</w:t>
      </w:r>
      <w:r>
        <w:rPr>
          <w:rFonts w:asciiTheme="majorBidi" w:hAnsiTheme="majorBidi" w:cstheme="majorBidi"/>
          <w:sz w:val="28"/>
          <w:szCs w:val="28"/>
        </w:rPr>
        <w:t xml:space="preserve"> </w:t>
      </w:r>
      <w:r w:rsidR="00762CB7">
        <w:rPr>
          <w:rFonts w:asciiTheme="majorBidi" w:hAnsiTheme="majorBidi" w:cstheme="majorBidi"/>
          <w:sz w:val="28"/>
          <w:szCs w:val="28"/>
        </w:rPr>
        <w:t>Всевышнего Аллаха</w:t>
      </w:r>
      <w:r>
        <w:rPr>
          <w:rFonts w:asciiTheme="majorBidi" w:hAnsiTheme="majorBidi" w:cstheme="majorBidi"/>
          <w:sz w:val="28"/>
          <w:szCs w:val="28"/>
        </w:rPr>
        <w:t>. Это и есть</w:t>
      </w:r>
      <w:r w:rsidR="00762CB7">
        <w:rPr>
          <w:rFonts w:asciiTheme="majorBidi" w:hAnsiTheme="majorBidi" w:cstheme="majorBidi"/>
          <w:sz w:val="28"/>
          <w:szCs w:val="28"/>
        </w:rPr>
        <w:t xml:space="preserve"> </w:t>
      </w:r>
      <w:r>
        <w:rPr>
          <w:rFonts w:asciiTheme="majorBidi" w:hAnsiTheme="majorBidi" w:cstheme="majorBidi"/>
          <w:sz w:val="28"/>
          <w:szCs w:val="28"/>
        </w:rPr>
        <w:t>убеждения</w:t>
      </w:r>
      <w:r w:rsidR="00762CB7">
        <w:rPr>
          <w:rFonts w:asciiTheme="majorBidi" w:hAnsiTheme="majorBidi" w:cstheme="majorBidi"/>
          <w:sz w:val="28"/>
          <w:szCs w:val="28"/>
        </w:rPr>
        <w:t xml:space="preserve"> п</w:t>
      </w:r>
      <w:r>
        <w:rPr>
          <w:rFonts w:asciiTheme="majorBidi" w:hAnsiTheme="majorBidi" w:cstheme="majorBidi"/>
          <w:sz w:val="28"/>
          <w:szCs w:val="28"/>
        </w:rPr>
        <w:t>риверженцев</w:t>
      </w:r>
      <w:r w:rsidR="00762CB7">
        <w:rPr>
          <w:rFonts w:asciiTheme="majorBidi" w:hAnsiTheme="majorBidi" w:cstheme="majorBidi"/>
          <w:sz w:val="28"/>
          <w:szCs w:val="28"/>
        </w:rPr>
        <w:t xml:space="preserve"> сунны Пророка Мухаммада (да благословит его Аллах и приветствует).  </w:t>
      </w:r>
    </w:p>
    <w:p w:rsidR="00762CB7" w:rsidRPr="00596AA4" w:rsidRDefault="00762CB7" w:rsidP="007C2251">
      <w:pPr>
        <w:spacing w:after="0"/>
        <w:jc w:val="both"/>
        <w:rPr>
          <w:rFonts w:asciiTheme="majorBidi" w:hAnsiTheme="majorBidi" w:cstheme="majorBidi"/>
          <w:sz w:val="28"/>
          <w:szCs w:val="28"/>
        </w:rPr>
      </w:pPr>
      <w:r w:rsidRPr="00596AA4">
        <w:rPr>
          <w:rFonts w:asciiTheme="majorBidi" w:hAnsiTheme="majorBidi" w:cstheme="majorBidi"/>
          <w:sz w:val="28"/>
          <w:szCs w:val="28"/>
        </w:rPr>
        <w:t xml:space="preserve">Хвала Аллаху Господу миров за милость </w:t>
      </w:r>
      <w:r w:rsidR="007C2251">
        <w:rPr>
          <w:rFonts w:asciiTheme="majorBidi" w:hAnsiTheme="majorBidi" w:cstheme="majorBidi"/>
          <w:sz w:val="28"/>
          <w:szCs w:val="28"/>
        </w:rPr>
        <w:t>И</w:t>
      </w:r>
      <w:r w:rsidRPr="00596AA4">
        <w:rPr>
          <w:rFonts w:asciiTheme="majorBidi" w:hAnsiTheme="majorBidi" w:cstheme="majorBidi"/>
          <w:sz w:val="28"/>
          <w:szCs w:val="28"/>
        </w:rPr>
        <w:t>слама и прямого пути.</w:t>
      </w:r>
    </w:p>
    <w:p w:rsidR="00762CB7" w:rsidRPr="00DC3452" w:rsidRDefault="00762CB7" w:rsidP="007C2251">
      <w:pPr>
        <w:spacing w:after="0"/>
        <w:jc w:val="both"/>
        <w:rPr>
          <w:rFonts w:asciiTheme="majorBidi" w:hAnsiTheme="majorBidi" w:cstheme="majorBidi"/>
          <w:b/>
          <w:bCs/>
          <w:sz w:val="28"/>
          <w:szCs w:val="28"/>
        </w:rPr>
      </w:pPr>
      <w:r w:rsidRPr="008D7089">
        <w:rPr>
          <w:rFonts w:asciiTheme="majorBidi" w:hAnsiTheme="majorBidi" w:cstheme="majorBidi"/>
          <w:b/>
          <w:bCs/>
          <w:sz w:val="28"/>
          <w:szCs w:val="28"/>
        </w:rPr>
        <w:t xml:space="preserve">Также одним из </w:t>
      </w:r>
      <w:r w:rsidR="007C2251">
        <w:rPr>
          <w:rFonts w:asciiTheme="majorBidi" w:hAnsiTheme="majorBidi" w:cstheme="majorBidi"/>
          <w:b/>
          <w:bCs/>
          <w:sz w:val="28"/>
          <w:szCs w:val="28"/>
        </w:rPr>
        <w:t>измышлений</w:t>
      </w:r>
      <w:r>
        <w:rPr>
          <w:rFonts w:asciiTheme="majorBidi" w:hAnsiTheme="majorBidi" w:cstheme="majorBidi"/>
          <w:b/>
          <w:bCs/>
          <w:sz w:val="28"/>
          <w:szCs w:val="28"/>
        </w:rPr>
        <w:t xml:space="preserve"> Рафидитов относительно Аллаха</w:t>
      </w:r>
      <w:r w:rsidR="007C2251">
        <w:rPr>
          <w:rFonts w:asciiTheme="majorBidi" w:hAnsiTheme="majorBidi" w:cstheme="majorBidi"/>
          <w:b/>
          <w:bCs/>
          <w:sz w:val="28"/>
          <w:szCs w:val="28"/>
        </w:rPr>
        <w:t xml:space="preserve"> является</w:t>
      </w:r>
      <w:r>
        <w:rPr>
          <w:rFonts w:asciiTheme="majorBidi" w:hAnsiTheme="majorBidi" w:cstheme="majorBidi"/>
          <w:b/>
          <w:bCs/>
          <w:sz w:val="28"/>
          <w:szCs w:val="28"/>
        </w:rPr>
        <w:t>:</w:t>
      </w:r>
    </w:p>
    <w:p w:rsidR="00762CB7" w:rsidRDefault="007C2251" w:rsidP="007C2251">
      <w:pPr>
        <w:spacing w:after="0"/>
        <w:jc w:val="both"/>
        <w:rPr>
          <w:rFonts w:asciiTheme="majorBidi" w:hAnsiTheme="majorBidi" w:cstheme="majorBidi"/>
          <w:sz w:val="28"/>
          <w:szCs w:val="28"/>
        </w:rPr>
      </w:pPr>
      <w:r>
        <w:rPr>
          <w:rFonts w:asciiTheme="majorBidi" w:hAnsiTheme="majorBidi" w:cstheme="majorBidi"/>
          <w:sz w:val="28"/>
          <w:szCs w:val="28"/>
        </w:rPr>
        <w:t>т</w:t>
      </w:r>
      <w:r w:rsidR="00762CB7">
        <w:rPr>
          <w:rFonts w:asciiTheme="majorBidi" w:hAnsiTheme="majorBidi" w:cstheme="majorBidi"/>
          <w:sz w:val="28"/>
          <w:szCs w:val="28"/>
        </w:rPr>
        <w:t xml:space="preserve">о, что это группа отрицает </w:t>
      </w:r>
      <w:r>
        <w:rPr>
          <w:rFonts w:asciiTheme="majorBidi" w:hAnsiTheme="majorBidi" w:cstheme="majorBidi"/>
          <w:sz w:val="28"/>
          <w:szCs w:val="28"/>
        </w:rPr>
        <w:t>В</w:t>
      </w:r>
      <w:r w:rsidR="00762CB7">
        <w:rPr>
          <w:rFonts w:asciiTheme="majorBidi" w:hAnsiTheme="majorBidi" w:cstheme="majorBidi"/>
          <w:sz w:val="28"/>
          <w:szCs w:val="28"/>
        </w:rPr>
        <w:t>сезнание Аллаха, называя свою группу (Альбадаа) обвиняя Его в том, что Его знание является неполноценным, пологая, что Аллах меняет свои решения, которые Он предопределил в связи с тем, что оно не сходится с доктриной Аль</w:t>
      </w:r>
      <w:r>
        <w:rPr>
          <w:rFonts w:asciiTheme="majorBidi" w:hAnsiTheme="majorBidi" w:cstheme="majorBidi"/>
          <w:sz w:val="28"/>
          <w:szCs w:val="28"/>
        </w:rPr>
        <w:t>-Б</w:t>
      </w:r>
      <w:r w:rsidR="00762CB7">
        <w:rPr>
          <w:rFonts w:asciiTheme="majorBidi" w:hAnsiTheme="majorBidi" w:cstheme="majorBidi"/>
          <w:sz w:val="28"/>
          <w:szCs w:val="28"/>
        </w:rPr>
        <w:t>адаа.</w:t>
      </w:r>
    </w:p>
    <w:p w:rsidR="00762CB7" w:rsidRDefault="00762CB7" w:rsidP="009B4E43">
      <w:pPr>
        <w:spacing w:after="0"/>
        <w:jc w:val="both"/>
        <w:rPr>
          <w:rFonts w:asciiTheme="majorBidi" w:hAnsiTheme="majorBidi" w:cstheme="majorBidi"/>
          <w:b/>
          <w:bCs/>
          <w:sz w:val="28"/>
          <w:szCs w:val="28"/>
        </w:rPr>
      </w:pPr>
    </w:p>
    <w:p w:rsidR="00762CB7" w:rsidRPr="00BE7408" w:rsidRDefault="00762CB7" w:rsidP="00BE7408">
      <w:pPr>
        <w:spacing w:after="0"/>
        <w:jc w:val="both"/>
        <w:rPr>
          <w:rFonts w:asciiTheme="majorBidi" w:hAnsiTheme="majorBidi" w:cstheme="majorBidi"/>
          <w:sz w:val="28"/>
          <w:szCs w:val="28"/>
        </w:rPr>
      </w:pPr>
      <w:r w:rsidRPr="00BE7408">
        <w:rPr>
          <w:rFonts w:asciiTheme="majorBidi" w:hAnsiTheme="majorBidi" w:cstheme="majorBidi"/>
          <w:sz w:val="28"/>
          <w:szCs w:val="28"/>
        </w:rPr>
        <w:t>Пречист Аллах от подобного рода обвинений.</w:t>
      </w:r>
    </w:p>
    <w:p w:rsidR="00762CB7" w:rsidRDefault="00762CB7" w:rsidP="009B4E43">
      <w:pPr>
        <w:spacing w:after="0"/>
        <w:jc w:val="both"/>
        <w:rPr>
          <w:rFonts w:asciiTheme="majorBidi" w:hAnsiTheme="majorBidi" w:cstheme="majorBidi"/>
          <w:sz w:val="28"/>
          <w:szCs w:val="28"/>
        </w:rPr>
      </w:pPr>
    </w:p>
    <w:p w:rsidR="00762CB7" w:rsidRDefault="00762CB7" w:rsidP="007C2251">
      <w:pPr>
        <w:spacing w:after="0"/>
        <w:jc w:val="both"/>
        <w:rPr>
          <w:rFonts w:asciiTheme="majorBidi" w:hAnsiTheme="majorBidi" w:cstheme="majorBidi"/>
          <w:sz w:val="28"/>
          <w:szCs w:val="28"/>
        </w:rPr>
      </w:pPr>
      <w:r w:rsidRPr="001F6B82">
        <w:rPr>
          <w:rFonts w:asciiTheme="majorBidi" w:hAnsiTheme="majorBidi" w:cstheme="majorBidi"/>
          <w:sz w:val="28"/>
          <w:szCs w:val="28"/>
        </w:rPr>
        <w:t xml:space="preserve">Все </w:t>
      </w:r>
      <w:r>
        <w:rPr>
          <w:rFonts w:asciiTheme="majorBidi" w:hAnsiTheme="majorBidi" w:cstheme="majorBidi"/>
          <w:sz w:val="28"/>
          <w:szCs w:val="28"/>
        </w:rPr>
        <w:t xml:space="preserve">это без малейшего рода сомнений является </w:t>
      </w:r>
      <w:r w:rsidR="007C2251">
        <w:rPr>
          <w:rFonts w:asciiTheme="majorBidi" w:hAnsiTheme="majorBidi" w:cstheme="majorBidi"/>
          <w:sz w:val="28"/>
          <w:szCs w:val="28"/>
        </w:rPr>
        <w:t>ругательством</w:t>
      </w:r>
      <w:r>
        <w:rPr>
          <w:rFonts w:asciiTheme="majorBidi" w:hAnsiTheme="majorBidi" w:cstheme="majorBidi"/>
          <w:sz w:val="28"/>
          <w:szCs w:val="28"/>
        </w:rPr>
        <w:t xml:space="preserve"> Создателя</w:t>
      </w:r>
      <w:r w:rsidR="007C2251">
        <w:rPr>
          <w:rFonts w:asciiTheme="majorBidi" w:hAnsiTheme="majorBidi" w:cstheme="majorBidi"/>
          <w:sz w:val="28"/>
          <w:szCs w:val="28"/>
        </w:rPr>
        <w:t>,</w:t>
      </w:r>
      <w:r>
        <w:rPr>
          <w:rFonts w:asciiTheme="majorBidi" w:hAnsiTheme="majorBidi" w:cstheme="majorBidi"/>
          <w:sz w:val="28"/>
          <w:szCs w:val="28"/>
        </w:rPr>
        <w:t xml:space="preserve"> Свят Он и Велик.</w:t>
      </w:r>
    </w:p>
    <w:p w:rsidR="00762CB7" w:rsidRDefault="00762CB7" w:rsidP="000C030F">
      <w:pPr>
        <w:spacing w:after="0"/>
        <w:jc w:val="both"/>
        <w:rPr>
          <w:rFonts w:asciiTheme="majorBidi" w:hAnsiTheme="majorBidi" w:cstheme="majorBidi"/>
          <w:sz w:val="28"/>
          <w:szCs w:val="28"/>
        </w:rPr>
      </w:pPr>
      <w:r>
        <w:rPr>
          <w:rFonts w:asciiTheme="majorBidi" w:hAnsiTheme="majorBidi" w:cstheme="majorBidi"/>
          <w:sz w:val="28"/>
          <w:szCs w:val="28"/>
        </w:rPr>
        <w:t>Поистине, знания Всевышнего Аллаха являются всеобъемлющими, О</w:t>
      </w:r>
      <w:r w:rsidR="007C2251">
        <w:rPr>
          <w:rFonts w:asciiTheme="majorBidi" w:hAnsiTheme="majorBidi" w:cstheme="majorBidi"/>
          <w:sz w:val="28"/>
          <w:szCs w:val="28"/>
        </w:rPr>
        <w:t>н</w:t>
      </w:r>
      <w:r>
        <w:rPr>
          <w:rFonts w:asciiTheme="majorBidi" w:hAnsiTheme="majorBidi" w:cstheme="majorBidi"/>
          <w:sz w:val="28"/>
          <w:szCs w:val="28"/>
        </w:rPr>
        <w:t xml:space="preserve"> знает то, что было и, то, что будет и знает, то чего не</w:t>
      </w:r>
      <w:r w:rsidR="007C2251">
        <w:rPr>
          <w:rFonts w:asciiTheme="majorBidi" w:hAnsiTheme="majorBidi" w:cstheme="majorBidi"/>
          <w:sz w:val="28"/>
          <w:szCs w:val="28"/>
        </w:rPr>
        <w:t xml:space="preserve"> </w:t>
      </w:r>
      <w:r>
        <w:rPr>
          <w:rFonts w:asciiTheme="majorBidi" w:hAnsiTheme="majorBidi" w:cstheme="majorBidi"/>
          <w:sz w:val="28"/>
          <w:szCs w:val="28"/>
        </w:rPr>
        <w:t>было</w:t>
      </w:r>
      <w:r w:rsidR="000C030F">
        <w:rPr>
          <w:rFonts w:asciiTheme="majorBidi" w:hAnsiTheme="majorBidi" w:cstheme="majorBidi"/>
          <w:sz w:val="28"/>
          <w:szCs w:val="28"/>
        </w:rPr>
        <w:t>,</w:t>
      </w:r>
      <w:r>
        <w:rPr>
          <w:rFonts w:asciiTheme="majorBidi" w:hAnsiTheme="majorBidi" w:cstheme="majorBidi"/>
          <w:sz w:val="28"/>
          <w:szCs w:val="28"/>
        </w:rPr>
        <w:t xml:space="preserve"> если оно было бы, то каким образом оно могло быть Он, </w:t>
      </w:r>
      <w:r w:rsidR="000C030F">
        <w:rPr>
          <w:rFonts w:asciiTheme="majorBidi" w:hAnsiTheme="majorBidi" w:cstheme="majorBidi"/>
          <w:sz w:val="28"/>
          <w:szCs w:val="28"/>
        </w:rPr>
        <w:t>Тот,</w:t>
      </w:r>
      <w:r>
        <w:rPr>
          <w:rFonts w:asciiTheme="majorBidi" w:hAnsiTheme="majorBidi" w:cstheme="majorBidi"/>
          <w:sz w:val="28"/>
          <w:szCs w:val="28"/>
        </w:rPr>
        <w:t xml:space="preserve"> кто знает тайное и явное</w:t>
      </w:r>
      <w:r w:rsidR="000C030F">
        <w:rPr>
          <w:rFonts w:asciiTheme="majorBidi" w:hAnsiTheme="majorBidi" w:cstheme="majorBidi"/>
          <w:sz w:val="28"/>
          <w:szCs w:val="28"/>
        </w:rPr>
        <w:t>,</w:t>
      </w:r>
      <w:r>
        <w:rPr>
          <w:rFonts w:asciiTheme="majorBidi" w:hAnsiTheme="majorBidi" w:cstheme="majorBidi"/>
          <w:sz w:val="28"/>
          <w:szCs w:val="28"/>
        </w:rPr>
        <w:t xml:space="preserve"> </w:t>
      </w:r>
      <w:r w:rsidR="000C030F">
        <w:rPr>
          <w:rFonts w:asciiTheme="majorBidi" w:hAnsiTheme="majorBidi" w:cstheme="majorBidi"/>
          <w:sz w:val="28"/>
          <w:szCs w:val="28"/>
        </w:rPr>
        <w:t xml:space="preserve">и </w:t>
      </w:r>
      <w:r>
        <w:rPr>
          <w:rFonts w:asciiTheme="majorBidi" w:hAnsiTheme="majorBidi" w:cstheme="majorBidi"/>
          <w:sz w:val="28"/>
          <w:szCs w:val="28"/>
        </w:rPr>
        <w:t>нет ничего</w:t>
      </w:r>
      <w:r w:rsidR="000C030F">
        <w:rPr>
          <w:rFonts w:asciiTheme="majorBidi" w:hAnsiTheme="majorBidi" w:cstheme="majorBidi"/>
          <w:sz w:val="28"/>
          <w:szCs w:val="28"/>
        </w:rPr>
        <w:t>,</w:t>
      </w:r>
      <w:r>
        <w:rPr>
          <w:rFonts w:asciiTheme="majorBidi" w:hAnsiTheme="majorBidi" w:cstheme="majorBidi"/>
          <w:sz w:val="28"/>
          <w:szCs w:val="28"/>
        </w:rPr>
        <w:t xml:space="preserve"> что могло </w:t>
      </w:r>
      <w:r w:rsidR="000C030F">
        <w:rPr>
          <w:rFonts w:asciiTheme="majorBidi" w:hAnsiTheme="majorBidi" w:cstheme="majorBidi"/>
          <w:sz w:val="28"/>
          <w:szCs w:val="28"/>
        </w:rPr>
        <w:t xml:space="preserve">бы </w:t>
      </w:r>
      <w:r>
        <w:rPr>
          <w:rFonts w:asciiTheme="majorBidi" w:hAnsiTheme="majorBidi" w:cstheme="majorBidi"/>
          <w:sz w:val="28"/>
          <w:szCs w:val="28"/>
        </w:rPr>
        <w:t xml:space="preserve">быть подобным Ему Свят Он и Велик. Он далек от любого рода ошибки и изъяна, </w:t>
      </w:r>
      <w:r w:rsidR="000C030F">
        <w:rPr>
          <w:rFonts w:asciiTheme="majorBidi" w:hAnsiTheme="majorBidi" w:cstheme="majorBidi"/>
          <w:sz w:val="28"/>
          <w:szCs w:val="28"/>
        </w:rPr>
        <w:t xml:space="preserve">а </w:t>
      </w:r>
      <w:r>
        <w:rPr>
          <w:rFonts w:asciiTheme="majorBidi" w:hAnsiTheme="majorBidi" w:cstheme="majorBidi"/>
          <w:sz w:val="28"/>
          <w:szCs w:val="28"/>
        </w:rPr>
        <w:t xml:space="preserve">все, что Он делает, является </w:t>
      </w:r>
      <w:r w:rsidR="000C030F">
        <w:rPr>
          <w:rFonts w:asciiTheme="majorBidi" w:hAnsiTheme="majorBidi" w:cstheme="majorBidi"/>
          <w:sz w:val="28"/>
          <w:szCs w:val="28"/>
        </w:rPr>
        <w:t>истиной</w:t>
      </w:r>
      <w:r>
        <w:rPr>
          <w:rFonts w:asciiTheme="majorBidi" w:hAnsiTheme="majorBidi" w:cstheme="majorBidi"/>
          <w:sz w:val="28"/>
          <w:szCs w:val="28"/>
        </w:rPr>
        <w:t>.</w:t>
      </w:r>
    </w:p>
    <w:p w:rsidR="00762CB7" w:rsidRDefault="00762CB7" w:rsidP="000C030F">
      <w:pPr>
        <w:spacing w:after="0"/>
        <w:jc w:val="both"/>
        <w:rPr>
          <w:rFonts w:asciiTheme="majorBidi" w:hAnsiTheme="majorBidi" w:cstheme="majorBidi"/>
          <w:sz w:val="28"/>
          <w:szCs w:val="28"/>
        </w:rPr>
      </w:pPr>
      <w:r>
        <w:rPr>
          <w:rFonts w:asciiTheme="majorBidi" w:hAnsiTheme="majorBidi" w:cstheme="majorBidi"/>
          <w:sz w:val="28"/>
          <w:szCs w:val="28"/>
        </w:rPr>
        <w:t>Таково мнение последователей сунны Пророка Мухаммада (да благословит его Аллах и приветству</w:t>
      </w:r>
      <w:r w:rsidR="000C030F">
        <w:rPr>
          <w:rFonts w:asciiTheme="majorBidi" w:hAnsiTheme="majorBidi" w:cstheme="majorBidi"/>
          <w:sz w:val="28"/>
          <w:szCs w:val="28"/>
        </w:rPr>
        <w:t>ет) которое находит отражение в</w:t>
      </w:r>
      <w:r>
        <w:rPr>
          <w:rFonts w:asciiTheme="majorBidi" w:hAnsiTheme="majorBidi" w:cstheme="majorBidi"/>
          <w:sz w:val="28"/>
          <w:szCs w:val="28"/>
        </w:rPr>
        <w:t xml:space="preserve"> их лучезарной доктрине, которая далека от любого рода сомнений и </w:t>
      </w:r>
      <w:r w:rsidR="000C030F">
        <w:rPr>
          <w:rFonts w:asciiTheme="majorBidi" w:hAnsiTheme="majorBidi" w:cstheme="majorBidi"/>
          <w:sz w:val="28"/>
          <w:szCs w:val="28"/>
        </w:rPr>
        <w:t>с</w:t>
      </w:r>
      <w:r>
        <w:rPr>
          <w:rFonts w:asciiTheme="majorBidi" w:hAnsiTheme="majorBidi" w:cstheme="majorBidi"/>
          <w:sz w:val="28"/>
          <w:szCs w:val="28"/>
        </w:rPr>
        <w:t>мут</w:t>
      </w:r>
      <w:r w:rsidR="000C030F">
        <w:rPr>
          <w:rFonts w:asciiTheme="majorBidi" w:hAnsiTheme="majorBidi" w:cstheme="majorBidi"/>
          <w:sz w:val="28"/>
          <w:szCs w:val="28"/>
        </w:rPr>
        <w:t>ы</w:t>
      </w:r>
      <w:r>
        <w:rPr>
          <w:rFonts w:asciiTheme="majorBidi" w:hAnsiTheme="majorBidi" w:cstheme="majorBidi"/>
          <w:sz w:val="28"/>
          <w:szCs w:val="28"/>
        </w:rPr>
        <w:t>.</w:t>
      </w:r>
    </w:p>
    <w:p w:rsidR="000C030F" w:rsidRDefault="00762CB7" w:rsidP="000C030F">
      <w:pPr>
        <w:spacing w:after="0"/>
        <w:jc w:val="both"/>
        <w:rPr>
          <w:rFonts w:asciiTheme="majorBidi" w:hAnsiTheme="majorBidi" w:cstheme="majorBidi"/>
          <w:sz w:val="28"/>
          <w:szCs w:val="28"/>
        </w:rPr>
      </w:pPr>
      <w:r>
        <w:rPr>
          <w:rFonts w:asciiTheme="majorBidi" w:hAnsiTheme="majorBidi" w:cstheme="majorBidi"/>
          <w:sz w:val="28"/>
          <w:szCs w:val="28"/>
        </w:rPr>
        <w:lastRenderedPageBreak/>
        <w:t>Пречист Аллах от всего, что причисляют ему Рафидиты.</w:t>
      </w:r>
    </w:p>
    <w:p w:rsidR="00762CB7" w:rsidRPr="000C030F" w:rsidRDefault="00762CB7" w:rsidP="009B4E43">
      <w:pPr>
        <w:spacing w:after="0"/>
        <w:jc w:val="both"/>
        <w:rPr>
          <w:rFonts w:asciiTheme="majorBidi" w:hAnsiTheme="majorBidi" w:cstheme="majorBidi"/>
          <w:sz w:val="28"/>
          <w:szCs w:val="28"/>
        </w:rPr>
      </w:pPr>
      <w:r w:rsidRPr="000C030F">
        <w:rPr>
          <w:rFonts w:asciiTheme="majorBidi" w:hAnsiTheme="majorBidi" w:cstheme="majorBidi"/>
          <w:sz w:val="28"/>
          <w:szCs w:val="28"/>
        </w:rPr>
        <w:t>Хвала Аллаху Господу миров за милость Ислама и прямого пути.</w:t>
      </w:r>
    </w:p>
    <w:p w:rsidR="000C030F" w:rsidRDefault="000C030F" w:rsidP="009B4E43">
      <w:pPr>
        <w:spacing w:after="0"/>
        <w:jc w:val="both"/>
        <w:rPr>
          <w:rFonts w:asciiTheme="majorBidi" w:hAnsiTheme="majorBidi" w:cstheme="majorBidi"/>
          <w:sz w:val="28"/>
          <w:szCs w:val="28"/>
        </w:rPr>
      </w:pPr>
    </w:p>
    <w:p w:rsidR="000C030F" w:rsidRPr="000C030F" w:rsidRDefault="000C030F" w:rsidP="009B4E43">
      <w:pPr>
        <w:spacing w:after="0"/>
        <w:jc w:val="both"/>
        <w:rPr>
          <w:rFonts w:asciiTheme="majorBidi" w:hAnsiTheme="majorBidi" w:cstheme="majorBidi"/>
          <w:sz w:val="28"/>
          <w:szCs w:val="28"/>
        </w:rPr>
      </w:pPr>
    </w:p>
    <w:p w:rsidR="000C030F" w:rsidRDefault="000C030F" w:rsidP="009B4E43">
      <w:pPr>
        <w:spacing w:after="0"/>
        <w:jc w:val="both"/>
        <w:rPr>
          <w:rFonts w:asciiTheme="majorBidi" w:hAnsiTheme="majorBidi" w:cstheme="majorBidi"/>
          <w:b/>
          <w:bCs/>
          <w:sz w:val="28"/>
          <w:szCs w:val="28"/>
        </w:rPr>
      </w:pPr>
    </w:p>
    <w:p w:rsidR="00E73D80" w:rsidRDefault="00E73D80" w:rsidP="009B4E43">
      <w:pPr>
        <w:spacing w:after="0"/>
        <w:jc w:val="both"/>
        <w:rPr>
          <w:rFonts w:asciiTheme="majorBidi" w:hAnsiTheme="majorBidi" w:cstheme="majorBidi"/>
          <w:b/>
          <w:bCs/>
          <w:sz w:val="28"/>
          <w:szCs w:val="28"/>
        </w:rPr>
      </w:pPr>
    </w:p>
    <w:p w:rsidR="00E73D80" w:rsidRDefault="00E73D80" w:rsidP="009B4E43">
      <w:pPr>
        <w:spacing w:after="0"/>
        <w:jc w:val="both"/>
        <w:rPr>
          <w:rFonts w:asciiTheme="majorBidi" w:hAnsiTheme="majorBidi" w:cstheme="majorBidi"/>
          <w:b/>
          <w:bCs/>
          <w:sz w:val="28"/>
          <w:szCs w:val="28"/>
        </w:rPr>
      </w:pPr>
    </w:p>
    <w:p w:rsidR="00E73D80" w:rsidRDefault="00E73D80" w:rsidP="009B4E43">
      <w:pPr>
        <w:spacing w:after="0"/>
        <w:jc w:val="both"/>
        <w:rPr>
          <w:rFonts w:asciiTheme="majorBidi" w:hAnsiTheme="majorBidi" w:cstheme="majorBidi"/>
          <w:b/>
          <w:bCs/>
          <w:sz w:val="28"/>
          <w:szCs w:val="28"/>
        </w:rPr>
      </w:pPr>
    </w:p>
    <w:p w:rsidR="00E73D80" w:rsidRDefault="00E73D80" w:rsidP="009B4E43">
      <w:pPr>
        <w:spacing w:after="0"/>
        <w:jc w:val="both"/>
        <w:rPr>
          <w:rFonts w:asciiTheme="majorBidi" w:hAnsiTheme="majorBidi" w:cstheme="majorBidi"/>
          <w:b/>
          <w:bCs/>
          <w:sz w:val="28"/>
          <w:szCs w:val="28"/>
        </w:rPr>
      </w:pPr>
    </w:p>
    <w:p w:rsidR="00E73D80" w:rsidRDefault="00E73D80" w:rsidP="009B4E43">
      <w:pPr>
        <w:spacing w:after="0"/>
        <w:jc w:val="both"/>
        <w:rPr>
          <w:rFonts w:asciiTheme="majorBidi" w:hAnsiTheme="majorBidi" w:cstheme="majorBidi"/>
          <w:b/>
          <w:bCs/>
          <w:sz w:val="28"/>
          <w:szCs w:val="28"/>
        </w:rPr>
      </w:pPr>
    </w:p>
    <w:p w:rsidR="00E73D80" w:rsidRDefault="00E73D80" w:rsidP="009B4E43">
      <w:pPr>
        <w:spacing w:after="0"/>
        <w:jc w:val="both"/>
        <w:rPr>
          <w:rFonts w:asciiTheme="majorBidi" w:hAnsiTheme="majorBidi" w:cstheme="majorBidi"/>
          <w:b/>
          <w:bCs/>
          <w:sz w:val="28"/>
          <w:szCs w:val="28"/>
        </w:rPr>
      </w:pPr>
    </w:p>
    <w:p w:rsidR="00E73D80" w:rsidRDefault="00E73D80" w:rsidP="009B4E43">
      <w:pPr>
        <w:spacing w:after="0"/>
        <w:jc w:val="both"/>
        <w:rPr>
          <w:rFonts w:asciiTheme="majorBidi" w:hAnsiTheme="majorBidi" w:cstheme="majorBidi"/>
          <w:b/>
          <w:bCs/>
          <w:sz w:val="28"/>
          <w:szCs w:val="28"/>
        </w:rPr>
      </w:pPr>
    </w:p>
    <w:p w:rsidR="00E73D80" w:rsidRDefault="00E73D80" w:rsidP="009B4E43">
      <w:pPr>
        <w:spacing w:after="0"/>
        <w:jc w:val="both"/>
        <w:rPr>
          <w:rFonts w:asciiTheme="majorBidi" w:hAnsiTheme="majorBidi" w:cstheme="majorBidi"/>
          <w:b/>
          <w:bCs/>
          <w:sz w:val="28"/>
          <w:szCs w:val="28"/>
        </w:rPr>
      </w:pPr>
    </w:p>
    <w:p w:rsidR="00E73D80" w:rsidRDefault="00E73D80" w:rsidP="009B4E43">
      <w:pPr>
        <w:spacing w:after="0"/>
        <w:jc w:val="both"/>
        <w:rPr>
          <w:rFonts w:asciiTheme="majorBidi" w:hAnsiTheme="majorBidi" w:cstheme="majorBidi"/>
          <w:b/>
          <w:bCs/>
          <w:sz w:val="28"/>
          <w:szCs w:val="28"/>
        </w:rPr>
      </w:pPr>
    </w:p>
    <w:p w:rsidR="00E73D80" w:rsidRDefault="00E73D80" w:rsidP="009B4E43">
      <w:pPr>
        <w:spacing w:after="0"/>
        <w:jc w:val="both"/>
        <w:rPr>
          <w:rFonts w:asciiTheme="majorBidi" w:hAnsiTheme="majorBidi" w:cstheme="majorBidi"/>
          <w:b/>
          <w:bCs/>
          <w:sz w:val="28"/>
          <w:szCs w:val="28"/>
        </w:rPr>
      </w:pPr>
    </w:p>
    <w:p w:rsidR="00E73D80" w:rsidRDefault="00E73D80" w:rsidP="009B4E43">
      <w:pPr>
        <w:spacing w:after="0"/>
        <w:jc w:val="both"/>
        <w:rPr>
          <w:rFonts w:asciiTheme="majorBidi" w:hAnsiTheme="majorBidi" w:cstheme="majorBidi"/>
          <w:b/>
          <w:bCs/>
          <w:sz w:val="28"/>
          <w:szCs w:val="28"/>
        </w:rPr>
      </w:pPr>
    </w:p>
    <w:p w:rsidR="00E73D80" w:rsidRDefault="00E73D80" w:rsidP="009B4E43">
      <w:pPr>
        <w:spacing w:after="0"/>
        <w:jc w:val="both"/>
        <w:rPr>
          <w:rFonts w:asciiTheme="majorBidi" w:hAnsiTheme="majorBidi" w:cstheme="majorBidi"/>
          <w:b/>
          <w:bCs/>
          <w:sz w:val="28"/>
          <w:szCs w:val="28"/>
        </w:rPr>
      </w:pPr>
    </w:p>
    <w:p w:rsidR="00E73D80" w:rsidRDefault="00E73D80" w:rsidP="009B4E43">
      <w:pPr>
        <w:spacing w:after="0"/>
        <w:jc w:val="both"/>
        <w:rPr>
          <w:rFonts w:asciiTheme="majorBidi" w:hAnsiTheme="majorBidi" w:cstheme="majorBidi"/>
          <w:b/>
          <w:bCs/>
          <w:sz w:val="28"/>
          <w:szCs w:val="28"/>
        </w:rPr>
      </w:pPr>
    </w:p>
    <w:p w:rsidR="00E73D80" w:rsidRDefault="00E73D80" w:rsidP="009B4E43">
      <w:pPr>
        <w:spacing w:after="0"/>
        <w:jc w:val="both"/>
        <w:rPr>
          <w:rFonts w:asciiTheme="majorBidi" w:hAnsiTheme="majorBidi" w:cstheme="majorBidi"/>
          <w:b/>
          <w:bCs/>
          <w:sz w:val="28"/>
          <w:szCs w:val="28"/>
        </w:rPr>
      </w:pPr>
    </w:p>
    <w:p w:rsidR="00E73D80" w:rsidRDefault="00E73D80" w:rsidP="009B4E43">
      <w:pPr>
        <w:spacing w:after="0"/>
        <w:jc w:val="both"/>
        <w:rPr>
          <w:rFonts w:asciiTheme="majorBidi" w:hAnsiTheme="majorBidi" w:cstheme="majorBidi"/>
          <w:b/>
          <w:bCs/>
          <w:sz w:val="28"/>
          <w:szCs w:val="28"/>
        </w:rPr>
      </w:pPr>
    </w:p>
    <w:p w:rsidR="00E73D80" w:rsidRDefault="00E73D80" w:rsidP="009B4E43">
      <w:pPr>
        <w:spacing w:after="0"/>
        <w:jc w:val="both"/>
        <w:rPr>
          <w:rFonts w:asciiTheme="majorBidi" w:hAnsiTheme="majorBidi" w:cstheme="majorBidi"/>
          <w:b/>
          <w:bCs/>
          <w:sz w:val="28"/>
          <w:szCs w:val="28"/>
        </w:rPr>
      </w:pPr>
    </w:p>
    <w:p w:rsidR="00E73D80" w:rsidRDefault="00E73D80" w:rsidP="009B4E43">
      <w:pPr>
        <w:spacing w:after="0"/>
        <w:jc w:val="both"/>
        <w:rPr>
          <w:rFonts w:asciiTheme="majorBidi" w:hAnsiTheme="majorBidi" w:cstheme="majorBidi"/>
          <w:b/>
          <w:bCs/>
          <w:sz w:val="28"/>
          <w:szCs w:val="28"/>
        </w:rPr>
      </w:pPr>
    </w:p>
    <w:p w:rsidR="00E73D80" w:rsidRDefault="00E73D80" w:rsidP="009B4E43">
      <w:pPr>
        <w:spacing w:after="0"/>
        <w:jc w:val="both"/>
        <w:rPr>
          <w:rFonts w:asciiTheme="majorBidi" w:hAnsiTheme="majorBidi" w:cstheme="majorBidi"/>
          <w:b/>
          <w:bCs/>
          <w:sz w:val="28"/>
          <w:szCs w:val="28"/>
        </w:rPr>
      </w:pPr>
    </w:p>
    <w:p w:rsidR="00E73D80" w:rsidRDefault="00E73D80" w:rsidP="009B4E43">
      <w:pPr>
        <w:spacing w:after="0"/>
        <w:jc w:val="both"/>
        <w:rPr>
          <w:rFonts w:asciiTheme="majorBidi" w:hAnsiTheme="majorBidi" w:cstheme="majorBidi"/>
          <w:b/>
          <w:bCs/>
          <w:sz w:val="28"/>
          <w:szCs w:val="28"/>
        </w:rPr>
      </w:pPr>
    </w:p>
    <w:p w:rsidR="00E73D80" w:rsidRDefault="00E73D80" w:rsidP="009B4E43">
      <w:pPr>
        <w:spacing w:after="0"/>
        <w:jc w:val="both"/>
        <w:rPr>
          <w:rFonts w:asciiTheme="majorBidi" w:hAnsiTheme="majorBidi" w:cstheme="majorBidi"/>
          <w:b/>
          <w:bCs/>
          <w:sz w:val="28"/>
          <w:szCs w:val="28"/>
        </w:rPr>
      </w:pPr>
    </w:p>
    <w:p w:rsidR="00E73D80" w:rsidRDefault="00E73D80" w:rsidP="009B4E43">
      <w:pPr>
        <w:spacing w:after="0"/>
        <w:jc w:val="both"/>
        <w:rPr>
          <w:rFonts w:asciiTheme="majorBidi" w:hAnsiTheme="majorBidi" w:cstheme="majorBidi"/>
          <w:b/>
          <w:bCs/>
          <w:sz w:val="28"/>
          <w:szCs w:val="28"/>
        </w:rPr>
      </w:pPr>
    </w:p>
    <w:p w:rsidR="00E73D80" w:rsidRDefault="00E73D80" w:rsidP="009B4E43">
      <w:pPr>
        <w:spacing w:after="0"/>
        <w:jc w:val="both"/>
        <w:rPr>
          <w:rFonts w:asciiTheme="majorBidi" w:hAnsiTheme="majorBidi" w:cstheme="majorBidi"/>
          <w:b/>
          <w:bCs/>
          <w:sz w:val="28"/>
          <w:szCs w:val="28"/>
        </w:rPr>
      </w:pPr>
    </w:p>
    <w:p w:rsidR="00E73D80" w:rsidRDefault="00E73D80" w:rsidP="009B4E43">
      <w:pPr>
        <w:spacing w:after="0"/>
        <w:jc w:val="both"/>
        <w:rPr>
          <w:rFonts w:asciiTheme="majorBidi" w:hAnsiTheme="majorBidi" w:cstheme="majorBidi"/>
          <w:b/>
          <w:bCs/>
          <w:sz w:val="28"/>
          <w:szCs w:val="28"/>
        </w:rPr>
      </w:pPr>
    </w:p>
    <w:p w:rsidR="00E73D80" w:rsidRDefault="00E73D80" w:rsidP="009B4E43">
      <w:pPr>
        <w:spacing w:after="0"/>
        <w:jc w:val="both"/>
        <w:rPr>
          <w:rFonts w:asciiTheme="majorBidi" w:hAnsiTheme="majorBidi" w:cstheme="majorBidi"/>
          <w:b/>
          <w:bCs/>
          <w:sz w:val="28"/>
          <w:szCs w:val="28"/>
        </w:rPr>
      </w:pPr>
    </w:p>
    <w:p w:rsidR="00E73D80" w:rsidRDefault="00E73D80" w:rsidP="009B4E43">
      <w:pPr>
        <w:spacing w:after="0"/>
        <w:jc w:val="both"/>
        <w:rPr>
          <w:rFonts w:asciiTheme="majorBidi" w:hAnsiTheme="majorBidi" w:cstheme="majorBidi"/>
          <w:b/>
          <w:bCs/>
          <w:sz w:val="28"/>
          <w:szCs w:val="28"/>
        </w:rPr>
      </w:pPr>
    </w:p>
    <w:p w:rsidR="00E73D80" w:rsidRDefault="00E73D80" w:rsidP="009B4E43">
      <w:pPr>
        <w:spacing w:after="0"/>
        <w:jc w:val="both"/>
        <w:rPr>
          <w:rFonts w:asciiTheme="majorBidi" w:hAnsiTheme="majorBidi" w:cstheme="majorBidi"/>
          <w:b/>
          <w:bCs/>
          <w:sz w:val="28"/>
          <w:szCs w:val="28"/>
        </w:rPr>
      </w:pPr>
    </w:p>
    <w:p w:rsidR="00E73D80" w:rsidRDefault="00E73D80" w:rsidP="009B4E43">
      <w:pPr>
        <w:spacing w:after="0"/>
        <w:jc w:val="both"/>
        <w:rPr>
          <w:rFonts w:asciiTheme="majorBidi" w:hAnsiTheme="majorBidi" w:cstheme="majorBidi"/>
          <w:b/>
          <w:bCs/>
          <w:sz w:val="28"/>
          <w:szCs w:val="28"/>
        </w:rPr>
      </w:pPr>
    </w:p>
    <w:p w:rsidR="00E73D80" w:rsidRDefault="00E73D80" w:rsidP="009B4E43">
      <w:pPr>
        <w:spacing w:after="0"/>
        <w:jc w:val="both"/>
        <w:rPr>
          <w:rFonts w:asciiTheme="majorBidi" w:hAnsiTheme="majorBidi" w:cstheme="majorBidi"/>
          <w:b/>
          <w:bCs/>
          <w:sz w:val="28"/>
          <w:szCs w:val="28"/>
        </w:rPr>
      </w:pPr>
    </w:p>
    <w:p w:rsidR="00E73D80" w:rsidRDefault="00E73D80" w:rsidP="009B4E43">
      <w:pPr>
        <w:spacing w:after="0"/>
        <w:jc w:val="both"/>
        <w:rPr>
          <w:rFonts w:asciiTheme="majorBidi" w:hAnsiTheme="majorBidi" w:cstheme="majorBidi"/>
          <w:b/>
          <w:bCs/>
          <w:sz w:val="28"/>
          <w:szCs w:val="28"/>
        </w:rPr>
      </w:pPr>
    </w:p>
    <w:p w:rsidR="00762CB7" w:rsidRPr="00BE7408" w:rsidRDefault="00762CB7" w:rsidP="00BE7408">
      <w:pPr>
        <w:pStyle w:val="2"/>
      </w:pPr>
      <w:bookmarkStart w:id="4" w:name="_Toc411158304"/>
      <w:r w:rsidRPr="00BE7408">
        <w:lastRenderedPageBreak/>
        <w:t>Шиит</w:t>
      </w:r>
      <w:r w:rsidR="000C030F" w:rsidRPr="00BE7408">
        <w:t>ская вера в</w:t>
      </w:r>
      <w:r w:rsidRPr="00BE7408">
        <w:t xml:space="preserve"> Ангелов Аллаха Свят Он и Велик, и разъяснение их лжи.</w:t>
      </w:r>
      <w:bookmarkEnd w:id="4"/>
    </w:p>
    <w:p w:rsidR="00762CB7" w:rsidRDefault="000C030F" w:rsidP="000C030F">
      <w:pPr>
        <w:jc w:val="both"/>
        <w:rPr>
          <w:rFonts w:asciiTheme="majorBidi" w:hAnsiTheme="majorBidi" w:cstheme="majorBidi"/>
          <w:sz w:val="28"/>
          <w:szCs w:val="28"/>
        </w:rPr>
      </w:pPr>
      <w:r>
        <w:rPr>
          <w:rFonts w:asciiTheme="majorBidi" w:hAnsiTheme="majorBidi" w:cstheme="majorBidi"/>
          <w:sz w:val="28"/>
          <w:szCs w:val="28"/>
        </w:rPr>
        <w:t>В</w:t>
      </w:r>
      <w:r w:rsidR="00762CB7">
        <w:rPr>
          <w:rFonts w:asciiTheme="majorBidi" w:hAnsiTheme="majorBidi" w:cstheme="majorBidi"/>
          <w:sz w:val="28"/>
          <w:szCs w:val="28"/>
        </w:rPr>
        <w:t xml:space="preserve">начале </w:t>
      </w:r>
      <w:r>
        <w:rPr>
          <w:rFonts w:asciiTheme="majorBidi" w:hAnsiTheme="majorBidi" w:cstheme="majorBidi"/>
          <w:sz w:val="28"/>
          <w:szCs w:val="28"/>
        </w:rPr>
        <w:t xml:space="preserve">хотелось бы </w:t>
      </w:r>
      <w:r w:rsidR="00762CB7">
        <w:rPr>
          <w:rFonts w:asciiTheme="majorBidi" w:hAnsiTheme="majorBidi" w:cstheme="majorBidi"/>
          <w:sz w:val="28"/>
          <w:szCs w:val="28"/>
        </w:rPr>
        <w:t>отмети</w:t>
      </w:r>
      <w:r>
        <w:rPr>
          <w:rFonts w:asciiTheme="majorBidi" w:hAnsiTheme="majorBidi" w:cstheme="majorBidi"/>
          <w:sz w:val="28"/>
          <w:szCs w:val="28"/>
        </w:rPr>
        <w:t xml:space="preserve">ть то, </w:t>
      </w:r>
      <w:r w:rsidR="00762CB7">
        <w:rPr>
          <w:rFonts w:asciiTheme="majorBidi" w:hAnsiTheme="majorBidi" w:cstheme="majorBidi"/>
          <w:sz w:val="28"/>
          <w:szCs w:val="28"/>
        </w:rPr>
        <w:t>что н</w:t>
      </w:r>
      <w:r>
        <w:rPr>
          <w:rFonts w:asciiTheme="majorBidi" w:hAnsiTheme="majorBidi" w:cstheme="majorBidi"/>
          <w:sz w:val="28"/>
          <w:szCs w:val="28"/>
        </w:rPr>
        <w:t>и</w:t>
      </w:r>
      <w:r w:rsidR="00762CB7">
        <w:rPr>
          <w:rFonts w:asciiTheme="majorBidi" w:hAnsiTheme="majorBidi" w:cstheme="majorBidi"/>
          <w:sz w:val="28"/>
          <w:szCs w:val="28"/>
        </w:rPr>
        <w:t xml:space="preserve"> в коем случа</w:t>
      </w:r>
      <w:r>
        <w:rPr>
          <w:rFonts w:asciiTheme="majorBidi" w:hAnsiTheme="majorBidi" w:cstheme="majorBidi"/>
          <w:sz w:val="28"/>
          <w:szCs w:val="28"/>
        </w:rPr>
        <w:t>е</w:t>
      </w:r>
      <w:r w:rsidR="00762CB7">
        <w:rPr>
          <w:rFonts w:asciiTheme="majorBidi" w:hAnsiTheme="majorBidi" w:cstheme="majorBidi"/>
          <w:sz w:val="28"/>
          <w:szCs w:val="28"/>
        </w:rPr>
        <w:t xml:space="preserve"> нельзя обвинять Ангелов Аллаха</w:t>
      </w:r>
      <w:r>
        <w:rPr>
          <w:rFonts w:asciiTheme="majorBidi" w:hAnsiTheme="majorBidi" w:cstheme="majorBidi"/>
          <w:sz w:val="28"/>
          <w:szCs w:val="28"/>
        </w:rPr>
        <w:t>,</w:t>
      </w:r>
      <w:r w:rsidR="00762CB7">
        <w:rPr>
          <w:rFonts w:asciiTheme="majorBidi" w:hAnsiTheme="majorBidi" w:cstheme="majorBidi"/>
          <w:sz w:val="28"/>
          <w:szCs w:val="28"/>
        </w:rPr>
        <w:t xml:space="preserve"> говоря, что они ошибаются или не исполняют повелени</w:t>
      </w:r>
      <w:r>
        <w:rPr>
          <w:rFonts w:asciiTheme="majorBidi" w:hAnsiTheme="majorBidi" w:cstheme="majorBidi"/>
          <w:sz w:val="28"/>
          <w:szCs w:val="28"/>
        </w:rPr>
        <w:t>я</w:t>
      </w:r>
      <w:r w:rsidR="00762CB7">
        <w:rPr>
          <w:rFonts w:asciiTheme="majorBidi" w:hAnsiTheme="majorBidi" w:cstheme="majorBidi"/>
          <w:sz w:val="28"/>
          <w:szCs w:val="28"/>
        </w:rPr>
        <w:t>, которые на них возложены Аллахом. Аллах создал их только ради повиновения Ему и исполнения его приказов</w:t>
      </w:r>
      <w:r>
        <w:rPr>
          <w:rFonts w:asciiTheme="majorBidi" w:hAnsiTheme="majorBidi" w:cstheme="majorBidi"/>
          <w:sz w:val="28"/>
          <w:szCs w:val="28"/>
        </w:rPr>
        <w:t>. Он</w:t>
      </w:r>
      <w:r w:rsidR="00762CB7">
        <w:rPr>
          <w:rFonts w:asciiTheme="majorBidi" w:hAnsiTheme="majorBidi" w:cstheme="majorBidi"/>
          <w:sz w:val="28"/>
          <w:szCs w:val="28"/>
        </w:rPr>
        <w:t xml:space="preserve"> не предостави</w:t>
      </w:r>
      <w:r>
        <w:rPr>
          <w:rFonts w:asciiTheme="majorBidi" w:hAnsiTheme="majorBidi" w:cstheme="majorBidi"/>
          <w:sz w:val="28"/>
          <w:szCs w:val="28"/>
        </w:rPr>
        <w:t>л</w:t>
      </w:r>
      <w:r w:rsidR="00762CB7">
        <w:rPr>
          <w:rFonts w:asciiTheme="majorBidi" w:hAnsiTheme="majorBidi" w:cstheme="majorBidi"/>
          <w:sz w:val="28"/>
          <w:szCs w:val="28"/>
        </w:rPr>
        <w:t xml:space="preserve"> им права выбора между плохим и хорошим</w:t>
      </w:r>
      <w:r>
        <w:rPr>
          <w:rFonts w:asciiTheme="majorBidi" w:hAnsiTheme="majorBidi" w:cstheme="majorBidi"/>
          <w:sz w:val="28"/>
          <w:szCs w:val="28"/>
        </w:rPr>
        <w:t>,</w:t>
      </w:r>
      <w:r w:rsidR="00762CB7">
        <w:rPr>
          <w:rFonts w:asciiTheme="majorBidi" w:hAnsiTheme="majorBidi" w:cstheme="majorBidi"/>
          <w:sz w:val="28"/>
          <w:szCs w:val="28"/>
        </w:rPr>
        <w:t xml:space="preserve"> как это </w:t>
      </w:r>
      <w:r>
        <w:rPr>
          <w:rFonts w:asciiTheme="majorBidi" w:hAnsiTheme="majorBidi" w:cstheme="majorBidi"/>
          <w:sz w:val="28"/>
          <w:szCs w:val="28"/>
        </w:rPr>
        <w:t>сделал</w:t>
      </w:r>
      <w:r w:rsidR="00762CB7">
        <w:rPr>
          <w:rFonts w:asciiTheme="majorBidi" w:hAnsiTheme="majorBidi" w:cstheme="majorBidi"/>
          <w:sz w:val="28"/>
          <w:szCs w:val="28"/>
        </w:rPr>
        <w:t xml:space="preserve"> с людьми и джинами.</w:t>
      </w:r>
    </w:p>
    <w:p w:rsidR="00762CB7" w:rsidRDefault="00762CB7" w:rsidP="000C030F">
      <w:pPr>
        <w:jc w:val="both"/>
        <w:rPr>
          <w:rFonts w:asciiTheme="majorBidi" w:hAnsiTheme="majorBidi" w:cstheme="majorBidi"/>
          <w:sz w:val="28"/>
          <w:szCs w:val="28"/>
        </w:rPr>
      </w:pPr>
      <w:r>
        <w:rPr>
          <w:rFonts w:asciiTheme="majorBidi" w:hAnsiTheme="majorBidi" w:cstheme="majorBidi"/>
          <w:sz w:val="28"/>
          <w:szCs w:val="28"/>
        </w:rPr>
        <w:t>Если то на что мы указ</w:t>
      </w:r>
      <w:r w:rsidR="000C030F">
        <w:rPr>
          <w:rFonts w:asciiTheme="majorBidi" w:hAnsiTheme="majorBidi" w:cstheme="majorBidi"/>
          <w:sz w:val="28"/>
          <w:szCs w:val="28"/>
        </w:rPr>
        <w:t xml:space="preserve">али, касается обыкновенных Ангелов, </w:t>
      </w:r>
      <w:r>
        <w:rPr>
          <w:rFonts w:asciiTheme="majorBidi" w:hAnsiTheme="majorBidi" w:cstheme="majorBidi"/>
          <w:sz w:val="28"/>
          <w:szCs w:val="28"/>
        </w:rPr>
        <w:t>т</w:t>
      </w:r>
      <w:r w:rsidR="000C030F">
        <w:rPr>
          <w:rFonts w:asciiTheme="majorBidi" w:hAnsiTheme="majorBidi" w:cstheme="majorBidi"/>
          <w:sz w:val="28"/>
          <w:szCs w:val="28"/>
        </w:rPr>
        <w:t>о что говорить</w:t>
      </w:r>
      <w:r>
        <w:rPr>
          <w:rFonts w:asciiTheme="majorBidi" w:hAnsiTheme="majorBidi" w:cstheme="majorBidi"/>
          <w:sz w:val="28"/>
          <w:szCs w:val="28"/>
        </w:rPr>
        <w:t xml:space="preserve"> </w:t>
      </w:r>
      <w:r w:rsidR="000C030F">
        <w:rPr>
          <w:rFonts w:asciiTheme="majorBidi" w:hAnsiTheme="majorBidi" w:cstheme="majorBidi"/>
          <w:sz w:val="28"/>
          <w:szCs w:val="28"/>
        </w:rPr>
        <w:t xml:space="preserve">о </w:t>
      </w:r>
      <w:r>
        <w:rPr>
          <w:rFonts w:asciiTheme="majorBidi" w:hAnsiTheme="majorBidi" w:cstheme="majorBidi"/>
          <w:sz w:val="28"/>
          <w:szCs w:val="28"/>
        </w:rPr>
        <w:t>приближенных Ангел</w:t>
      </w:r>
      <w:r w:rsidR="000C030F">
        <w:rPr>
          <w:rFonts w:asciiTheme="majorBidi" w:hAnsiTheme="majorBidi" w:cstheme="majorBidi"/>
          <w:sz w:val="28"/>
          <w:szCs w:val="28"/>
        </w:rPr>
        <w:t>ах</w:t>
      </w:r>
      <w:r>
        <w:rPr>
          <w:rFonts w:asciiTheme="majorBidi" w:hAnsiTheme="majorBidi" w:cstheme="majorBidi"/>
          <w:sz w:val="28"/>
          <w:szCs w:val="28"/>
        </w:rPr>
        <w:t>, которых Аллах избрал для очень важной миссии, как</w:t>
      </w:r>
      <w:r w:rsidR="000C030F">
        <w:rPr>
          <w:rFonts w:asciiTheme="majorBidi" w:hAnsiTheme="majorBidi" w:cstheme="majorBidi"/>
          <w:sz w:val="28"/>
          <w:szCs w:val="28"/>
        </w:rPr>
        <w:t xml:space="preserve"> например</w:t>
      </w:r>
      <w:r>
        <w:rPr>
          <w:rFonts w:asciiTheme="majorBidi" w:hAnsiTheme="majorBidi" w:cstheme="majorBidi"/>
          <w:sz w:val="28"/>
          <w:szCs w:val="28"/>
        </w:rPr>
        <w:t xml:space="preserve"> ниспослание откровений Его Пророкам и Посланникам.</w:t>
      </w:r>
    </w:p>
    <w:p w:rsidR="00762CB7" w:rsidRDefault="00762CB7" w:rsidP="000C030F">
      <w:pPr>
        <w:jc w:val="both"/>
        <w:rPr>
          <w:rFonts w:asciiTheme="majorBidi" w:hAnsiTheme="majorBidi" w:cstheme="majorBidi"/>
          <w:sz w:val="28"/>
          <w:szCs w:val="28"/>
        </w:rPr>
      </w:pPr>
      <w:r>
        <w:rPr>
          <w:rFonts w:asciiTheme="majorBidi" w:hAnsiTheme="majorBidi" w:cstheme="majorBidi"/>
          <w:sz w:val="28"/>
          <w:szCs w:val="28"/>
        </w:rPr>
        <w:t>Поэтому любое обвинение Ангелов, является в действительности, обвинением  самого Аллаха</w:t>
      </w:r>
      <w:r w:rsidR="000C030F">
        <w:rPr>
          <w:rFonts w:asciiTheme="majorBidi" w:hAnsiTheme="majorBidi" w:cstheme="majorBidi"/>
          <w:sz w:val="28"/>
          <w:szCs w:val="28"/>
        </w:rPr>
        <w:t>,</w:t>
      </w:r>
      <w:r>
        <w:rPr>
          <w:rFonts w:asciiTheme="majorBidi" w:hAnsiTheme="majorBidi" w:cstheme="majorBidi"/>
          <w:sz w:val="28"/>
          <w:szCs w:val="28"/>
        </w:rPr>
        <w:t xml:space="preserve"> Свят Он и Велик.</w:t>
      </w:r>
    </w:p>
    <w:p w:rsidR="00762CB7" w:rsidRDefault="00762CB7" w:rsidP="000C030F">
      <w:pPr>
        <w:jc w:val="both"/>
        <w:rPr>
          <w:rFonts w:asciiTheme="majorBidi" w:hAnsiTheme="majorBidi" w:cstheme="majorBidi"/>
          <w:sz w:val="28"/>
          <w:szCs w:val="28"/>
        </w:rPr>
      </w:pPr>
      <w:r>
        <w:rPr>
          <w:rFonts w:asciiTheme="majorBidi" w:hAnsiTheme="majorBidi" w:cstheme="majorBidi"/>
          <w:sz w:val="28"/>
          <w:szCs w:val="28"/>
        </w:rPr>
        <w:t xml:space="preserve">Эта группа пытается сказать, что Аллах не в состоянии </w:t>
      </w:r>
      <w:r w:rsidR="000C030F">
        <w:rPr>
          <w:rFonts w:asciiTheme="majorBidi" w:hAnsiTheme="majorBidi" w:cstheme="majorBidi"/>
          <w:sz w:val="28"/>
          <w:szCs w:val="28"/>
        </w:rPr>
        <w:t>управлять</w:t>
      </w:r>
      <w:r>
        <w:rPr>
          <w:rFonts w:asciiTheme="majorBidi" w:hAnsiTheme="majorBidi" w:cstheme="majorBidi"/>
          <w:sz w:val="28"/>
          <w:szCs w:val="28"/>
        </w:rPr>
        <w:t xml:space="preserve"> </w:t>
      </w:r>
      <w:r w:rsidR="000C030F">
        <w:rPr>
          <w:rFonts w:asciiTheme="majorBidi" w:hAnsiTheme="majorBidi" w:cstheme="majorBidi"/>
          <w:sz w:val="28"/>
          <w:szCs w:val="28"/>
        </w:rPr>
        <w:t>С</w:t>
      </w:r>
      <w:r>
        <w:rPr>
          <w:rFonts w:asciiTheme="majorBidi" w:hAnsiTheme="majorBidi" w:cstheme="majorBidi"/>
          <w:sz w:val="28"/>
          <w:szCs w:val="28"/>
        </w:rPr>
        <w:t>воим</w:t>
      </w:r>
      <w:r w:rsidR="000C030F">
        <w:rPr>
          <w:rFonts w:asciiTheme="majorBidi" w:hAnsiTheme="majorBidi" w:cstheme="majorBidi"/>
          <w:sz w:val="28"/>
          <w:szCs w:val="28"/>
        </w:rPr>
        <w:t>и</w:t>
      </w:r>
      <w:r>
        <w:rPr>
          <w:rFonts w:asciiTheme="majorBidi" w:hAnsiTheme="majorBidi" w:cstheme="majorBidi"/>
          <w:sz w:val="28"/>
          <w:szCs w:val="28"/>
        </w:rPr>
        <w:t xml:space="preserve"> творени</w:t>
      </w:r>
      <w:r w:rsidR="000C030F">
        <w:rPr>
          <w:rFonts w:asciiTheme="majorBidi" w:hAnsiTheme="majorBidi" w:cstheme="majorBidi"/>
          <w:sz w:val="28"/>
          <w:szCs w:val="28"/>
        </w:rPr>
        <w:t>я</w:t>
      </w:r>
      <w:r>
        <w:rPr>
          <w:rFonts w:asciiTheme="majorBidi" w:hAnsiTheme="majorBidi" w:cstheme="majorBidi"/>
          <w:sz w:val="28"/>
          <w:szCs w:val="28"/>
        </w:rPr>
        <w:t>м</w:t>
      </w:r>
      <w:r w:rsidR="000C030F">
        <w:rPr>
          <w:rFonts w:asciiTheme="majorBidi" w:hAnsiTheme="majorBidi" w:cstheme="majorBidi"/>
          <w:sz w:val="28"/>
          <w:szCs w:val="28"/>
        </w:rPr>
        <w:t>и</w:t>
      </w:r>
      <w:r>
        <w:rPr>
          <w:rFonts w:asciiTheme="majorBidi" w:hAnsiTheme="majorBidi" w:cstheme="majorBidi"/>
          <w:sz w:val="28"/>
          <w:szCs w:val="28"/>
        </w:rPr>
        <w:t xml:space="preserve"> в исполнении </w:t>
      </w:r>
      <w:r w:rsidR="000C030F">
        <w:rPr>
          <w:rFonts w:asciiTheme="majorBidi" w:hAnsiTheme="majorBidi" w:cstheme="majorBidi"/>
          <w:sz w:val="28"/>
          <w:szCs w:val="28"/>
        </w:rPr>
        <w:t>Своих</w:t>
      </w:r>
      <w:r>
        <w:rPr>
          <w:rFonts w:asciiTheme="majorBidi" w:hAnsiTheme="majorBidi" w:cstheme="majorBidi"/>
          <w:sz w:val="28"/>
          <w:szCs w:val="28"/>
        </w:rPr>
        <w:t xml:space="preserve"> решений</w:t>
      </w:r>
      <w:r w:rsidR="000C030F">
        <w:rPr>
          <w:rFonts w:asciiTheme="majorBidi" w:hAnsiTheme="majorBidi" w:cstheme="majorBidi"/>
          <w:sz w:val="28"/>
          <w:szCs w:val="28"/>
        </w:rPr>
        <w:t>,</w:t>
      </w:r>
      <w:r>
        <w:rPr>
          <w:rFonts w:asciiTheme="majorBidi" w:hAnsiTheme="majorBidi" w:cstheme="majorBidi"/>
          <w:sz w:val="28"/>
          <w:szCs w:val="28"/>
        </w:rPr>
        <w:t xml:space="preserve"> пречист Аллах от подобного рода обвинений.</w:t>
      </w:r>
    </w:p>
    <w:p w:rsidR="00762CB7" w:rsidRDefault="00762CB7" w:rsidP="00611B2D">
      <w:pPr>
        <w:jc w:val="both"/>
        <w:rPr>
          <w:rFonts w:asciiTheme="majorBidi" w:hAnsiTheme="majorBidi" w:cstheme="majorBidi"/>
          <w:sz w:val="28"/>
          <w:szCs w:val="28"/>
        </w:rPr>
      </w:pPr>
      <w:r>
        <w:rPr>
          <w:rFonts w:asciiTheme="majorBidi" w:hAnsiTheme="majorBidi" w:cstheme="majorBidi"/>
          <w:sz w:val="28"/>
          <w:szCs w:val="28"/>
        </w:rPr>
        <w:t xml:space="preserve">Шииты (Рафидиты) обвиняют Ангела Джибрила (да будет мир над ним) в небрежном исполнении повелений Аллаха </w:t>
      </w:r>
      <w:r w:rsidR="000C030F">
        <w:rPr>
          <w:rFonts w:asciiTheme="majorBidi" w:hAnsiTheme="majorBidi" w:cstheme="majorBidi"/>
          <w:sz w:val="28"/>
          <w:szCs w:val="28"/>
        </w:rPr>
        <w:t xml:space="preserve">и </w:t>
      </w:r>
      <w:r>
        <w:rPr>
          <w:rFonts w:asciiTheme="majorBidi" w:hAnsiTheme="majorBidi" w:cstheme="majorBidi"/>
          <w:sz w:val="28"/>
          <w:szCs w:val="28"/>
        </w:rPr>
        <w:t xml:space="preserve">даже о его предательстве, </w:t>
      </w:r>
      <w:r w:rsidR="00611B2D">
        <w:rPr>
          <w:rFonts w:asciiTheme="majorBidi" w:hAnsiTheme="majorBidi" w:cstheme="majorBidi"/>
          <w:sz w:val="28"/>
          <w:szCs w:val="28"/>
        </w:rPr>
        <w:t>связанное с откровением, которое,</w:t>
      </w:r>
      <w:r>
        <w:rPr>
          <w:rFonts w:asciiTheme="majorBidi" w:hAnsiTheme="majorBidi" w:cstheme="majorBidi"/>
          <w:sz w:val="28"/>
          <w:szCs w:val="28"/>
        </w:rPr>
        <w:t xml:space="preserve"> по их мнению, должно было быть вручено Али (да будет доволен им Аллах) вместо Мухаммада (да благословит Его Аллах и приветствует).</w:t>
      </w:r>
    </w:p>
    <w:p w:rsidR="00762CB7" w:rsidRDefault="00762CB7" w:rsidP="00611B2D">
      <w:pPr>
        <w:jc w:val="both"/>
        <w:rPr>
          <w:rFonts w:asciiTheme="majorBidi" w:hAnsiTheme="majorBidi" w:cstheme="majorBidi"/>
          <w:sz w:val="28"/>
          <w:szCs w:val="28"/>
        </w:rPr>
      </w:pPr>
      <w:r>
        <w:rPr>
          <w:rFonts w:asciiTheme="majorBidi" w:hAnsiTheme="majorBidi" w:cstheme="majorBidi"/>
          <w:sz w:val="28"/>
          <w:szCs w:val="28"/>
        </w:rPr>
        <w:t>Без сомнений</w:t>
      </w:r>
      <w:r w:rsidR="00611B2D">
        <w:rPr>
          <w:rFonts w:asciiTheme="majorBidi" w:hAnsiTheme="majorBidi" w:cstheme="majorBidi"/>
          <w:sz w:val="28"/>
          <w:szCs w:val="28"/>
        </w:rPr>
        <w:t>,</w:t>
      </w:r>
      <w:r>
        <w:rPr>
          <w:rFonts w:asciiTheme="majorBidi" w:hAnsiTheme="majorBidi" w:cstheme="majorBidi"/>
          <w:sz w:val="28"/>
          <w:szCs w:val="28"/>
        </w:rPr>
        <w:t xml:space="preserve"> все это является чист</w:t>
      </w:r>
      <w:r w:rsidR="00611B2D">
        <w:rPr>
          <w:rFonts w:asciiTheme="majorBidi" w:hAnsiTheme="majorBidi" w:cstheme="majorBidi"/>
          <w:sz w:val="28"/>
          <w:szCs w:val="28"/>
        </w:rPr>
        <w:t>ы</w:t>
      </w:r>
      <w:r>
        <w:rPr>
          <w:rFonts w:asciiTheme="majorBidi" w:hAnsiTheme="majorBidi" w:cstheme="majorBidi"/>
          <w:sz w:val="28"/>
          <w:szCs w:val="28"/>
        </w:rPr>
        <w:t>м вздором, котор</w:t>
      </w:r>
      <w:r w:rsidR="00611B2D">
        <w:rPr>
          <w:rFonts w:asciiTheme="majorBidi" w:hAnsiTheme="majorBidi" w:cstheme="majorBidi"/>
          <w:sz w:val="28"/>
          <w:szCs w:val="28"/>
        </w:rPr>
        <w:t>ый</w:t>
      </w:r>
      <w:r>
        <w:rPr>
          <w:rFonts w:asciiTheme="majorBidi" w:hAnsiTheme="majorBidi" w:cstheme="majorBidi"/>
          <w:sz w:val="28"/>
          <w:szCs w:val="28"/>
        </w:rPr>
        <w:t xml:space="preserve"> не соответствует здравому </w:t>
      </w:r>
      <w:r w:rsidR="00611B2D">
        <w:rPr>
          <w:rFonts w:asciiTheme="majorBidi" w:hAnsiTheme="majorBidi" w:cstheme="majorBidi"/>
          <w:sz w:val="28"/>
          <w:szCs w:val="28"/>
        </w:rPr>
        <w:t>рассудку</w:t>
      </w:r>
      <w:r>
        <w:rPr>
          <w:rFonts w:asciiTheme="majorBidi" w:hAnsiTheme="majorBidi" w:cstheme="majorBidi"/>
          <w:sz w:val="28"/>
          <w:szCs w:val="28"/>
        </w:rPr>
        <w:t xml:space="preserve"> и чистой совести</w:t>
      </w:r>
      <w:r w:rsidR="00611B2D">
        <w:rPr>
          <w:rFonts w:asciiTheme="majorBidi" w:hAnsiTheme="majorBidi" w:cstheme="majorBidi"/>
          <w:sz w:val="28"/>
          <w:szCs w:val="28"/>
        </w:rPr>
        <w:t>.</w:t>
      </w:r>
      <w:r>
        <w:rPr>
          <w:rFonts w:asciiTheme="majorBidi" w:hAnsiTheme="majorBidi" w:cstheme="majorBidi"/>
          <w:sz w:val="28"/>
          <w:szCs w:val="28"/>
        </w:rPr>
        <w:t xml:space="preserve"> Ангелам, особенно </w:t>
      </w:r>
      <w:r w:rsidR="00611B2D">
        <w:rPr>
          <w:rFonts w:asciiTheme="majorBidi" w:hAnsiTheme="majorBidi" w:cstheme="majorBidi"/>
          <w:sz w:val="28"/>
          <w:szCs w:val="28"/>
        </w:rPr>
        <w:t xml:space="preserve">таким </w:t>
      </w:r>
      <w:r>
        <w:rPr>
          <w:rFonts w:asciiTheme="majorBidi" w:hAnsiTheme="majorBidi" w:cstheme="majorBidi"/>
          <w:sz w:val="28"/>
          <w:szCs w:val="28"/>
        </w:rPr>
        <w:t xml:space="preserve">приближенным как </w:t>
      </w:r>
      <w:r w:rsidR="00611B2D">
        <w:rPr>
          <w:rFonts w:asciiTheme="majorBidi" w:hAnsiTheme="majorBidi" w:cstheme="majorBidi"/>
          <w:sz w:val="28"/>
          <w:szCs w:val="28"/>
        </w:rPr>
        <w:t>Джебраил</w:t>
      </w:r>
      <w:r>
        <w:rPr>
          <w:rFonts w:asciiTheme="majorBidi" w:hAnsiTheme="majorBidi" w:cstheme="majorBidi"/>
          <w:sz w:val="28"/>
          <w:szCs w:val="28"/>
        </w:rPr>
        <w:t xml:space="preserve"> (да будет мир над ним)</w:t>
      </w:r>
      <w:r w:rsidR="00611B2D">
        <w:rPr>
          <w:rFonts w:asciiTheme="majorBidi" w:hAnsiTheme="majorBidi" w:cstheme="majorBidi"/>
          <w:sz w:val="28"/>
          <w:szCs w:val="28"/>
        </w:rPr>
        <w:t>,</w:t>
      </w:r>
      <w:r>
        <w:rPr>
          <w:rFonts w:asciiTheme="majorBidi" w:hAnsiTheme="majorBidi" w:cstheme="majorBidi"/>
          <w:sz w:val="28"/>
          <w:szCs w:val="28"/>
        </w:rPr>
        <w:t xml:space="preserve">  присуще только повиновение Аллаху Свят Он и Велик, как мы на это указали выше</w:t>
      </w:r>
      <w:r w:rsidR="00611B2D">
        <w:rPr>
          <w:rFonts w:asciiTheme="majorBidi" w:hAnsiTheme="majorBidi" w:cstheme="majorBidi"/>
          <w:sz w:val="28"/>
          <w:szCs w:val="28"/>
        </w:rPr>
        <w:t>.</w:t>
      </w:r>
    </w:p>
    <w:p w:rsidR="00762CB7" w:rsidRDefault="00762CB7" w:rsidP="009B4E43">
      <w:pPr>
        <w:spacing w:after="0"/>
        <w:jc w:val="both"/>
        <w:rPr>
          <w:rFonts w:asciiTheme="majorBidi" w:hAnsiTheme="majorBidi" w:cstheme="majorBidi"/>
          <w:sz w:val="28"/>
          <w:szCs w:val="28"/>
        </w:rPr>
      </w:pPr>
      <w:r w:rsidRPr="00596AA4">
        <w:rPr>
          <w:rFonts w:asciiTheme="majorBidi" w:hAnsiTheme="majorBidi" w:cstheme="majorBidi"/>
          <w:sz w:val="28"/>
          <w:szCs w:val="28"/>
        </w:rPr>
        <w:t>Хвала А</w:t>
      </w:r>
      <w:r>
        <w:rPr>
          <w:rFonts w:asciiTheme="majorBidi" w:hAnsiTheme="majorBidi" w:cstheme="majorBidi"/>
          <w:sz w:val="28"/>
          <w:szCs w:val="28"/>
        </w:rPr>
        <w:t>ллаху Господу миров за милость И</w:t>
      </w:r>
      <w:r w:rsidRPr="00596AA4">
        <w:rPr>
          <w:rFonts w:asciiTheme="majorBidi" w:hAnsiTheme="majorBidi" w:cstheme="majorBidi"/>
          <w:sz w:val="28"/>
          <w:szCs w:val="28"/>
        </w:rPr>
        <w:t>слама и прямого пути.</w:t>
      </w:r>
    </w:p>
    <w:p w:rsidR="00762CB7" w:rsidRDefault="00762CB7" w:rsidP="009B4E43">
      <w:pPr>
        <w:jc w:val="both"/>
        <w:rPr>
          <w:rFonts w:asciiTheme="majorBidi" w:hAnsiTheme="majorBidi" w:cstheme="majorBidi"/>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611B2D" w:rsidRDefault="00611B2D" w:rsidP="009B4E43">
      <w:pPr>
        <w:rPr>
          <w:rFonts w:asciiTheme="majorBidi" w:hAnsiTheme="majorBidi" w:cstheme="majorBidi"/>
          <w:b/>
          <w:bCs/>
          <w:sz w:val="28"/>
          <w:szCs w:val="28"/>
        </w:rPr>
      </w:pPr>
    </w:p>
    <w:p w:rsidR="00611B2D" w:rsidRDefault="00611B2D" w:rsidP="009B4E43">
      <w:pPr>
        <w:rPr>
          <w:rFonts w:asciiTheme="majorBidi" w:hAnsiTheme="majorBidi" w:cstheme="majorBidi"/>
          <w:b/>
          <w:bCs/>
          <w:sz w:val="28"/>
          <w:szCs w:val="28"/>
        </w:rPr>
      </w:pPr>
    </w:p>
    <w:p w:rsidR="00611B2D" w:rsidRDefault="00611B2D" w:rsidP="009B4E43">
      <w:pPr>
        <w:rPr>
          <w:rFonts w:asciiTheme="majorBidi" w:hAnsiTheme="majorBidi" w:cstheme="majorBidi"/>
          <w:b/>
          <w:bCs/>
          <w:sz w:val="28"/>
          <w:szCs w:val="28"/>
        </w:rPr>
      </w:pPr>
    </w:p>
    <w:p w:rsidR="00611B2D" w:rsidRDefault="00611B2D" w:rsidP="009B4E43">
      <w:pPr>
        <w:rPr>
          <w:rFonts w:asciiTheme="majorBidi" w:hAnsiTheme="majorBidi" w:cstheme="majorBidi"/>
          <w:b/>
          <w:bCs/>
          <w:sz w:val="28"/>
          <w:szCs w:val="28"/>
        </w:rPr>
      </w:pPr>
    </w:p>
    <w:p w:rsidR="00611B2D" w:rsidRDefault="00611B2D" w:rsidP="009B4E43">
      <w:pPr>
        <w:rPr>
          <w:rFonts w:asciiTheme="majorBidi" w:hAnsiTheme="majorBidi" w:cstheme="majorBidi"/>
          <w:b/>
          <w:bCs/>
          <w:sz w:val="28"/>
          <w:szCs w:val="28"/>
        </w:rPr>
      </w:pPr>
    </w:p>
    <w:p w:rsidR="00762CB7" w:rsidRPr="00ED0E3B" w:rsidRDefault="00762CB7" w:rsidP="00611B2D">
      <w:pPr>
        <w:pStyle w:val="2"/>
      </w:pPr>
      <w:bookmarkStart w:id="5" w:name="_Toc411158305"/>
      <w:r>
        <w:lastRenderedPageBreak/>
        <w:t xml:space="preserve">Вероубеждения </w:t>
      </w:r>
      <w:r w:rsidRPr="00ED0E3B">
        <w:t xml:space="preserve"> Шиитов (Рафидитов) отно</w:t>
      </w:r>
      <w:r>
        <w:t>сительно Корана и разъяснение этой</w:t>
      </w:r>
      <w:r w:rsidRPr="00ED0E3B">
        <w:t xml:space="preserve"> лжи.</w:t>
      </w:r>
      <w:bookmarkEnd w:id="5"/>
    </w:p>
    <w:p w:rsidR="00762CB7" w:rsidRDefault="00762CB7" w:rsidP="003F1C17">
      <w:pPr>
        <w:jc w:val="both"/>
        <w:rPr>
          <w:rFonts w:asciiTheme="majorBidi" w:hAnsiTheme="majorBidi" w:cstheme="majorBidi"/>
          <w:sz w:val="28"/>
          <w:szCs w:val="28"/>
        </w:rPr>
      </w:pPr>
      <w:r>
        <w:rPr>
          <w:rFonts w:asciiTheme="majorBidi" w:hAnsiTheme="majorBidi" w:cstheme="majorBidi"/>
          <w:sz w:val="28"/>
          <w:szCs w:val="28"/>
        </w:rPr>
        <w:t>Шииты полагают</w:t>
      </w:r>
      <w:r w:rsidR="003F1C17">
        <w:rPr>
          <w:rFonts w:asciiTheme="majorBidi" w:hAnsiTheme="majorBidi" w:cstheme="majorBidi"/>
          <w:sz w:val="28"/>
          <w:szCs w:val="28"/>
        </w:rPr>
        <w:t>,</w:t>
      </w:r>
      <w:r>
        <w:rPr>
          <w:rFonts w:asciiTheme="majorBidi" w:hAnsiTheme="majorBidi" w:cstheme="majorBidi"/>
          <w:sz w:val="28"/>
          <w:szCs w:val="28"/>
        </w:rPr>
        <w:t xml:space="preserve"> что  Коран, который сегодня </w:t>
      </w:r>
      <w:r w:rsidR="003F1C17">
        <w:rPr>
          <w:rFonts w:asciiTheme="majorBidi" w:hAnsiTheme="majorBidi" w:cstheme="majorBidi"/>
          <w:sz w:val="28"/>
          <w:szCs w:val="28"/>
        </w:rPr>
        <w:t>мы имеем</w:t>
      </w:r>
      <w:r>
        <w:rPr>
          <w:rFonts w:asciiTheme="majorBidi" w:hAnsiTheme="majorBidi" w:cstheme="majorBidi"/>
          <w:sz w:val="28"/>
          <w:szCs w:val="28"/>
        </w:rPr>
        <w:t xml:space="preserve"> это </w:t>
      </w:r>
      <w:r w:rsidR="003F1C17">
        <w:rPr>
          <w:rFonts w:asciiTheme="majorBidi" w:hAnsiTheme="majorBidi" w:cstheme="majorBidi"/>
          <w:sz w:val="28"/>
          <w:szCs w:val="28"/>
        </w:rPr>
        <w:t xml:space="preserve">вовсе </w:t>
      </w:r>
      <w:r>
        <w:rPr>
          <w:rFonts w:asciiTheme="majorBidi" w:hAnsiTheme="majorBidi" w:cstheme="majorBidi"/>
          <w:sz w:val="28"/>
          <w:szCs w:val="28"/>
        </w:rPr>
        <w:t>не тот Коран, который был ниспослан пророку Мухаммаду (да благословит его и  приветствует)</w:t>
      </w:r>
      <w:r w:rsidR="003F1C17">
        <w:rPr>
          <w:rFonts w:asciiTheme="majorBidi" w:hAnsiTheme="majorBidi" w:cstheme="majorBidi"/>
          <w:sz w:val="28"/>
          <w:szCs w:val="28"/>
        </w:rPr>
        <w:t xml:space="preserve"> и</w:t>
      </w:r>
      <w:r>
        <w:rPr>
          <w:rFonts w:asciiTheme="majorBidi" w:hAnsiTheme="majorBidi" w:cstheme="majorBidi"/>
          <w:sz w:val="28"/>
          <w:szCs w:val="28"/>
        </w:rPr>
        <w:t xml:space="preserve"> </w:t>
      </w:r>
      <w:r w:rsidR="003F1C17">
        <w:rPr>
          <w:rFonts w:asciiTheme="majorBidi" w:hAnsiTheme="majorBidi" w:cstheme="majorBidi"/>
          <w:sz w:val="28"/>
          <w:szCs w:val="28"/>
        </w:rPr>
        <w:t xml:space="preserve">что </w:t>
      </w:r>
      <w:r>
        <w:rPr>
          <w:rFonts w:asciiTheme="majorBidi" w:hAnsiTheme="majorBidi" w:cstheme="majorBidi"/>
          <w:sz w:val="28"/>
          <w:szCs w:val="28"/>
        </w:rPr>
        <w:t xml:space="preserve">якобы Коран </w:t>
      </w:r>
      <w:r w:rsidR="003F1C17">
        <w:rPr>
          <w:rFonts w:asciiTheme="majorBidi" w:hAnsiTheme="majorBidi" w:cstheme="majorBidi"/>
          <w:sz w:val="28"/>
          <w:szCs w:val="28"/>
        </w:rPr>
        <w:t>подвергся</w:t>
      </w:r>
      <w:r>
        <w:rPr>
          <w:rFonts w:asciiTheme="majorBidi" w:hAnsiTheme="majorBidi" w:cstheme="majorBidi"/>
          <w:sz w:val="28"/>
          <w:szCs w:val="28"/>
        </w:rPr>
        <w:t xml:space="preserve"> искажен</w:t>
      </w:r>
      <w:r w:rsidR="003F1C17">
        <w:rPr>
          <w:rFonts w:asciiTheme="majorBidi" w:hAnsiTheme="majorBidi" w:cstheme="majorBidi"/>
          <w:sz w:val="28"/>
          <w:szCs w:val="28"/>
        </w:rPr>
        <w:t>ию</w:t>
      </w:r>
      <w:r>
        <w:rPr>
          <w:rFonts w:asciiTheme="majorBidi" w:hAnsiTheme="majorBidi" w:cstheme="majorBidi"/>
          <w:sz w:val="28"/>
          <w:szCs w:val="28"/>
        </w:rPr>
        <w:t>.</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Без сомнений подобного рода ложное  заявление противоречит слову Аллаха:</w:t>
      </w:r>
    </w:p>
    <w:p w:rsidR="003F1C17" w:rsidRDefault="003F1C17" w:rsidP="003F1C17">
      <w:pPr>
        <w:bidi/>
        <w:jc w:val="center"/>
        <w:rPr>
          <w:rFonts w:ascii="(normal text)" w:hAnsi="(normal text)"/>
          <w:rtl/>
        </w:rPr>
      </w:pPr>
      <w:r>
        <w:rPr>
          <w:sz w:val="28"/>
          <w:szCs w:val="28"/>
        </w:rPr>
        <w:sym w:font="HQPB1" w:char="F024"/>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DF"/>
      </w:r>
      <w:r>
        <w:rPr>
          <w:sz w:val="28"/>
          <w:szCs w:val="28"/>
        </w:rPr>
        <w:sym w:font="HQPB2" w:char="F060"/>
      </w:r>
      <w:r>
        <w:rPr>
          <w:sz w:val="28"/>
          <w:szCs w:val="28"/>
        </w:rPr>
        <w:sym w:font="HQPB4" w:char="F0F8"/>
      </w:r>
      <w:r>
        <w:rPr>
          <w:sz w:val="28"/>
          <w:szCs w:val="28"/>
        </w:rPr>
        <w:sym w:font="HQPB1" w:char="F074"/>
      </w:r>
      <w:r>
        <w:rPr>
          <w:sz w:val="28"/>
          <w:szCs w:val="28"/>
        </w:rPr>
        <w:sym w:font="HQPB5" w:char="F077"/>
      </w:r>
      <w:r>
        <w:rPr>
          <w:sz w:val="28"/>
          <w:szCs w:val="28"/>
        </w:rPr>
        <w:sym w:font="HQPB2" w:char="F055"/>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8"/>
      </w:r>
      <w:r>
        <w:rPr>
          <w:sz w:val="28"/>
          <w:szCs w:val="28"/>
        </w:rPr>
        <w:sym w:font="HQPB2" w:char="F039"/>
      </w:r>
      <w:r>
        <w:rPr>
          <w:sz w:val="28"/>
          <w:szCs w:val="28"/>
        </w:rPr>
        <w:sym w:font="HQPB4" w:char="F0A8"/>
      </w:r>
      <w:r>
        <w:rPr>
          <w:sz w:val="28"/>
          <w:szCs w:val="28"/>
        </w:rPr>
        <w:sym w:font="HQPB1" w:char="F093"/>
      </w:r>
      <w:r>
        <w:rPr>
          <w:sz w:val="28"/>
          <w:szCs w:val="28"/>
        </w:rPr>
        <w:sym w:font="HQPB5" w:char="F074"/>
      </w:r>
      <w:r>
        <w:rPr>
          <w:sz w:val="28"/>
          <w:szCs w:val="28"/>
        </w:rPr>
        <w:sym w:font="HQPB2" w:char="F052"/>
      </w:r>
      <w:r>
        <w:rPr>
          <w:rFonts w:ascii="(normal text)" w:hAnsi="(normal text)"/>
          <w:rtl/>
        </w:rPr>
        <w:t xml:space="preserve"> </w:t>
      </w:r>
      <w:r>
        <w:rPr>
          <w:sz w:val="28"/>
          <w:szCs w:val="28"/>
        </w:rPr>
        <w:sym w:font="HQPB5" w:char="F074"/>
      </w:r>
      <w:r>
        <w:rPr>
          <w:sz w:val="28"/>
          <w:szCs w:val="28"/>
        </w:rPr>
        <w:sym w:font="HQPB1" w:char="F08D"/>
      </w:r>
      <w:r>
        <w:rPr>
          <w:sz w:val="28"/>
          <w:szCs w:val="28"/>
        </w:rPr>
        <w:sym w:font="HQPB4" w:char="F0F8"/>
      </w:r>
      <w:r>
        <w:rPr>
          <w:sz w:val="28"/>
          <w:szCs w:val="28"/>
        </w:rPr>
        <w:sym w:font="HQPB2" w:char="F02E"/>
      </w:r>
      <w:r>
        <w:rPr>
          <w:sz w:val="28"/>
          <w:szCs w:val="28"/>
        </w:rPr>
        <w:sym w:font="HQPB4" w:char="F0CF"/>
      </w:r>
      <w:r>
        <w:rPr>
          <w:sz w:val="28"/>
          <w:szCs w:val="28"/>
        </w:rPr>
        <w:sym w:font="HQPB4" w:char="F065"/>
      </w:r>
      <w:r>
        <w:rPr>
          <w:sz w:val="28"/>
          <w:szCs w:val="28"/>
        </w:rPr>
        <w:sym w:font="HQPB3" w:char="F025"/>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AF"/>
      </w:r>
      <w:r>
        <w:rPr>
          <w:sz w:val="28"/>
          <w:szCs w:val="28"/>
        </w:rPr>
        <w:sym w:font="HQPB2" w:char="F05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D"/>
      </w:r>
      <w:r>
        <w:rPr>
          <w:sz w:val="28"/>
          <w:szCs w:val="28"/>
        </w:rPr>
        <w:sym w:font="HQPB1" w:char="F0E0"/>
      </w:r>
      <w:r>
        <w:rPr>
          <w:sz w:val="28"/>
          <w:szCs w:val="28"/>
        </w:rPr>
        <w:sym w:font="HQPB4" w:char="F0CF"/>
      </w:r>
      <w:r>
        <w:rPr>
          <w:sz w:val="28"/>
          <w:szCs w:val="28"/>
        </w:rPr>
        <w:sym w:font="HQPB1" w:char="F0FF"/>
      </w:r>
      <w:r>
        <w:rPr>
          <w:sz w:val="28"/>
          <w:szCs w:val="28"/>
        </w:rPr>
        <w:sym w:font="HQPB2" w:char="F0BB"/>
      </w:r>
      <w:r>
        <w:rPr>
          <w:sz w:val="28"/>
          <w:szCs w:val="28"/>
        </w:rPr>
        <w:sym w:font="HQPB5" w:char="F070"/>
      </w:r>
      <w:r>
        <w:rPr>
          <w:sz w:val="28"/>
          <w:szCs w:val="28"/>
        </w:rPr>
        <w:sym w:font="HQPB1" w:char="F074"/>
      </w:r>
      <w:r>
        <w:rPr>
          <w:sz w:val="28"/>
          <w:szCs w:val="28"/>
        </w:rPr>
        <w:sym w:font="HQPB5" w:char="F06D"/>
      </w:r>
      <w:r>
        <w:rPr>
          <w:sz w:val="28"/>
          <w:szCs w:val="28"/>
        </w:rPr>
        <w:sym w:font="HQPB2" w:char="F03A"/>
      </w:r>
      <w:r>
        <w:rPr>
          <w:rFonts w:ascii="(normal text)" w:hAnsi="(normal text)"/>
          <w:rtl/>
        </w:rPr>
        <w:t xml:space="preserve"> </w:t>
      </w:r>
      <w:r>
        <w:rPr>
          <w:sz w:val="28"/>
          <w:szCs w:val="28"/>
        </w:rPr>
        <w:sym w:font="HQPB2" w:char="F0C7"/>
      </w:r>
      <w:r>
        <w:rPr>
          <w:sz w:val="28"/>
          <w:szCs w:val="28"/>
        </w:rPr>
        <w:sym w:font="HQPB2" w:char="F0D2"/>
      </w:r>
      <w:r>
        <w:rPr>
          <w:sz w:val="28"/>
          <w:szCs w:val="28"/>
        </w:rPr>
        <w:sym w:font="HQPB2" w:char="F0C8"/>
      </w:r>
    </w:p>
    <w:p w:rsidR="003F1C17" w:rsidRPr="00E73D80" w:rsidRDefault="003F1C17" w:rsidP="003F1C17">
      <w:pPr>
        <w:jc w:val="center"/>
        <w:rPr>
          <w:rFonts w:asciiTheme="majorBidi" w:hAnsiTheme="majorBidi" w:cstheme="majorBidi"/>
          <w:i/>
          <w:iCs/>
          <w:sz w:val="28"/>
          <w:szCs w:val="28"/>
        </w:rPr>
      </w:pPr>
      <w:r w:rsidRPr="00E73D80">
        <w:rPr>
          <w:rFonts w:asciiTheme="majorBidi" w:hAnsiTheme="majorBidi" w:cstheme="majorBidi"/>
          <w:i/>
          <w:iCs/>
          <w:sz w:val="28"/>
          <w:szCs w:val="28"/>
        </w:rPr>
        <w:t>9. Воистину, Мы ниспослали Напоминание, и Мы оберегаем его.</w:t>
      </w:r>
    </w:p>
    <w:p w:rsidR="003F1C17" w:rsidRDefault="003F1C17" w:rsidP="003F1C17">
      <w:pPr>
        <w:jc w:val="both"/>
        <w:rPr>
          <w:rFonts w:ascii="(normal text)" w:hAnsi="(normal text)"/>
          <w:sz w:val="20"/>
        </w:rPr>
      </w:pPr>
    </w:p>
    <w:p w:rsidR="00762CB7" w:rsidRPr="00680F4C" w:rsidRDefault="00762CB7" w:rsidP="003F1C17">
      <w:pPr>
        <w:ind w:right="-5"/>
        <w:jc w:val="both"/>
        <w:rPr>
          <w:rFonts w:asciiTheme="majorBidi" w:hAnsiTheme="majorBidi" w:cstheme="majorBidi"/>
          <w:sz w:val="28"/>
          <w:szCs w:val="28"/>
        </w:rPr>
      </w:pPr>
      <w:r>
        <w:rPr>
          <w:rFonts w:asciiTheme="majorBidi" w:hAnsiTheme="majorBidi" w:cstheme="majorBidi"/>
          <w:sz w:val="28"/>
          <w:szCs w:val="28"/>
        </w:rPr>
        <w:t>С</w:t>
      </w:r>
      <w:r w:rsidRPr="00680F4C">
        <w:rPr>
          <w:rFonts w:asciiTheme="majorBidi" w:hAnsiTheme="majorBidi" w:cstheme="majorBidi"/>
          <w:sz w:val="28"/>
          <w:szCs w:val="28"/>
        </w:rPr>
        <w:t xml:space="preserve">вященный Коран был ниспослан нам Аллахом через своего безгрешного </w:t>
      </w:r>
      <w:r w:rsidR="003F1C17">
        <w:rPr>
          <w:rFonts w:asciiTheme="majorBidi" w:hAnsiTheme="majorBidi" w:cstheme="majorBidi"/>
          <w:sz w:val="28"/>
          <w:szCs w:val="28"/>
        </w:rPr>
        <w:t>п</w:t>
      </w:r>
      <w:r w:rsidRPr="00680F4C">
        <w:rPr>
          <w:rFonts w:asciiTheme="majorBidi" w:hAnsiTheme="majorBidi" w:cstheme="majorBidi"/>
          <w:sz w:val="28"/>
          <w:szCs w:val="28"/>
        </w:rPr>
        <w:t>осланника Мухаммада ибн Абдулл</w:t>
      </w:r>
      <w:r w:rsidR="003F1C17">
        <w:rPr>
          <w:rFonts w:asciiTheme="majorBidi" w:hAnsiTheme="majorBidi" w:cstheme="majorBidi"/>
          <w:sz w:val="28"/>
          <w:szCs w:val="28"/>
        </w:rPr>
        <w:t>аха</w:t>
      </w:r>
      <w:r w:rsidRPr="00680F4C">
        <w:rPr>
          <w:rFonts w:asciiTheme="majorBidi" w:hAnsiTheme="majorBidi" w:cstheme="majorBidi"/>
          <w:sz w:val="28"/>
          <w:szCs w:val="28"/>
        </w:rPr>
        <w:t xml:space="preserve"> (да благословит его Аллах и приветствует). Это чудо стихосложения и оповещение для нас о том, что было, и </w:t>
      </w:r>
      <w:r w:rsidR="003F1C17">
        <w:rPr>
          <w:rFonts w:asciiTheme="majorBidi" w:hAnsiTheme="majorBidi" w:cstheme="majorBidi"/>
          <w:sz w:val="28"/>
          <w:szCs w:val="28"/>
        </w:rPr>
        <w:t xml:space="preserve">том, </w:t>
      </w:r>
      <w:r w:rsidRPr="00680F4C">
        <w:rPr>
          <w:rFonts w:asciiTheme="majorBidi" w:hAnsiTheme="majorBidi" w:cstheme="majorBidi"/>
          <w:sz w:val="28"/>
          <w:szCs w:val="28"/>
        </w:rPr>
        <w:t xml:space="preserve">что </w:t>
      </w:r>
      <w:r w:rsidR="003F1C17">
        <w:rPr>
          <w:rFonts w:asciiTheme="majorBidi" w:hAnsiTheme="majorBidi" w:cstheme="majorBidi"/>
          <w:sz w:val="28"/>
          <w:szCs w:val="28"/>
        </w:rPr>
        <w:t>грядет</w:t>
      </w:r>
      <w:r w:rsidRPr="00680F4C">
        <w:rPr>
          <w:rFonts w:asciiTheme="majorBidi" w:hAnsiTheme="majorBidi" w:cstheme="majorBidi"/>
          <w:sz w:val="28"/>
          <w:szCs w:val="28"/>
        </w:rPr>
        <w:t>. Это вервь Аллаха, протянутая нам с небес; любой, ищущий истин</w:t>
      </w:r>
      <w:r w:rsidR="003F1C17">
        <w:rPr>
          <w:rFonts w:asciiTheme="majorBidi" w:hAnsiTheme="majorBidi" w:cstheme="majorBidi"/>
          <w:sz w:val="28"/>
          <w:szCs w:val="28"/>
        </w:rPr>
        <w:t>у</w:t>
      </w:r>
      <w:r w:rsidRPr="00680F4C">
        <w:rPr>
          <w:rFonts w:asciiTheme="majorBidi" w:hAnsiTheme="majorBidi" w:cstheme="majorBidi"/>
          <w:sz w:val="28"/>
          <w:szCs w:val="28"/>
        </w:rPr>
        <w:t xml:space="preserve"> вне Корана – заблудший. Тот, кто сказал словами Корана, не мог солгать; совершающий предписания Корана – вознагражден</w:t>
      </w:r>
      <w:r>
        <w:rPr>
          <w:rFonts w:asciiTheme="majorBidi" w:hAnsiTheme="majorBidi" w:cstheme="majorBidi"/>
          <w:sz w:val="28"/>
          <w:szCs w:val="28"/>
        </w:rPr>
        <w:t>; судящий по нему – справедлив,</w:t>
      </w:r>
      <w:r w:rsidR="00611B2D">
        <w:rPr>
          <w:rFonts w:asciiTheme="majorBidi" w:hAnsiTheme="majorBidi" w:cstheme="majorBidi"/>
          <w:sz w:val="28"/>
          <w:szCs w:val="28"/>
        </w:rPr>
        <w:t xml:space="preserve"> </w:t>
      </w:r>
      <w:r w:rsidRPr="00680F4C">
        <w:rPr>
          <w:rFonts w:asciiTheme="majorBidi" w:hAnsiTheme="majorBidi" w:cstheme="majorBidi"/>
          <w:sz w:val="28"/>
          <w:szCs w:val="28"/>
        </w:rPr>
        <w:t xml:space="preserve">призывающий к нему </w:t>
      </w:r>
      <w:r>
        <w:rPr>
          <w:rFonts w:asciiTheme="majorBidi" w:hAnsiTheme="majorBidi" w:cstheme="majorBidi"/>
          <w:sz w:val="28"/>
          <w:szCs w:val="28"/>
        </w:rPr>
        <w:t>–</w:t>
      </w:r>
      <w:r w:rsidRPr="00680F4C">
        <w:rPr>
          <w:rFonts w:asciiTheme="majorBidi" w:hAnsiTheme="majorBidi" w:cstheme="majorBidi"/>
          <w:sz w:val="28"/>
          <w:szCs w:val="28"/>
        </w:rPr>
        <w:t xml:space="preserve"> призывает на </w:t>
      </w:r>
      <w:r w:rsidR="003F1C17">
        <w:rPr>
          <w:rFonts w:asciiTheme="majorBidi" w:hAnsiTheme="majorBidi" w:cstheme="majorBidi"/>
          <w:sz w:val="28"/>
          <w:szCs w:val="28"/>
        </w:rPr>
        <w:t>п</w:t>
      </w:r>
      <w:r w:rsidRPr="00680F4C">
        <w:rPr>
          <w:rFonts w:asciiTheme="majorBidi" w:hAnsiTheme="majorBidi" w:cstheme="majorBidi"/>
          <w:sz w:val="28"/>
          <w:szCs w:val="28"/>
        </w:rPr>
        <w:t>рямой путь к Господу.</w:t>
      </w:r>
    </w:p>
    <w:p w:rsidR="00762CB7" w:rsidRPr="00680F4C" w:rsidRDefault="00762CB7" w:rsidP="003F1C17">
      <w:pPr>
        <w:ind w:right="-5"/>
        <w:jc w:val="both"/>
        <w:rPr>
          <w:rFonts w:asciiTheme="majorBidi" w:hAnsiTheme="majorBidi" w:cstheme="majorBidi"/>
          <w:sz w:val="28"/>
          <w:szCs w:val="28"/>
        </w:rPr>
      </w:pPr>
      <w:r w:rsidRPr="00680F4C">
        <w:rPr>
          <w:rFonts w:asciiTheme="majorBidi" w:hAnsiTheme="majorBidi" w:cstheme="majorBidi"/>
          <w:sz w:val="28"/>
          <w:szCs w:val="28"/>
        </w:rPr>
        <w:t xml:space="preserve">Коран – это </w:t>
      </w:r>
      <w:r w:rsidR="003F1C17">
        <w:rPr>
          <w:rFonts w:asciiTheme="majorBidi" w:hAnsiTheme="majorBidi" w:cstheme="majorBidi"/>
          <w:sz w:val="28"/>
          <w:szCs w:val="28"/>
        </w:rPr>
        <w:t>речь</w:t>
      </w:r>
      <w:r w:rsidRPr="00680F4C">
        <w:rPr>
          <w:rFonts w:asciiTheme="majorBidi" w:hAnsiTheme="majorBidi" w:cstheme="majorBidi"/>
          <w:sz w:val="28"/>
          <w:szCs w:val="28"/>
        </w:rPr>
        <w:t xml:space="preserve"> Аллаха, ниспосланн</w:t>
      </w:r>
      <w:r w:rsidR="003F1C17">
        <w:rPr>
          <w:rFonts w:asciiTheme="majorBidi" w:hAnsiTheme="majorBidi" w:cstheme="majorBidi"/>
          <w:sz w:val="28"/>
          <w:szCs w:val="28"/>
        </w:rPr>
        <w:t>ая</w:t>
      </w:r>
      <w:r w:rsidRPr="00680F4C">
        <w:rPr>
          <w:rFonts w:asciiTheme="majorBidi" w:hAnsiTheme="majorBidi" w:cstheme="majorBidi"/>
          <w:sz w:val="28"/>
          <w:szCs w:val="28"/>
        </w:rPr>
        <w:t xml:space="preserve"> Его посланник</w:t>
      </w:r>
      <w:r w:rsidR="003F1C17">
        <w:rPr>
          <w:rFonts w:asciiTheme="majorBidi" w:hAnsiTheme="majorBidi" w:cstheme="majorBidi"/>
          <w:sz w:val="28"/>
          <w:szCs w:val="28"/>
        </w:rPr>
        <w:t>у</w:t>
      </w:r>
      <w:r w:rsidRPr="00680F4C">
        <w:rPr>
          <w:rFonts w:asciiTheme="majorBidi" w:hAnsiTheme="majorBidi" w:cstheme="majorBidi"/>
          <w:sz w:val="28"/>
          <w:szCs w:val="28"/>
        </w:rPr>
        <w:t>. Тот, кто верит, что в Коране есть добав</w:t>
      </w:r>
      <w:r w:rsidR="003F1C17">
        <w:rPr>
          <w:rFonts w:asciiTheme="majorBidi" w:hAnsiTheme="majorBidi" w:cstheme="majorBidi"/>
          <w:sz w:val="28"/>
          <w:szCs w:val="28"/>
        </w:rPr>
        <w:t>ки</w:t>
      </w:r>
      <w:r w:rsidRPr="00680F4C">
        <w:rPr>
          <w:rFonts w:asciiTheme="majorBidi" w:hAnsiTheme="majorBidi" w:cstheme="majorBidi"/>
          <w:sz w:val="28"/>
          <w:szCs w:val="28"/>
        </w:rPr>
        <w:t xml:space="preserve"> или пропуски</w:t>
      </w:r>
      <w:r w:rsidR="003F1C17">
        <w:rPr>
          <w:rFonts w:asciiTheme="majorBidi" w:hAnsiTheme="majorBidi" w:cstheme="majorBidi"/>
          <w:sz w:val="28"/>
          <w:szCs w:val="28"/>
        </w:rPr>
        <w:t>,</w:t>
      </w:r>
      <w:r w:rsidRPr="00680F4C">
        <w:rPr>
          <w:rFonts w:asciiTheme="majorBidi" w:hAnsiTheme="majorBidi" w:cstheme="majorBidi"/>
          <w:sz w:val="28"/>
          <w:szCs w:val="28"/>
        </w:rPr>
        <w:t xml:space="preserve"> даже </w:t>
      </w:r>
      <w:r w:rsidR="003F1C17">
        <w:rPr>
          <w:rFonts w:asciiTheme="majorBidi" w:hAnsiTheme="majorBidi" w:cstheme="majorBidi"/>
          <w:sz w:val="28"/>
          <w:szCs w:val="28"/>
        </w:rPr>
        <w:t xml:space="preserve">если </w:t>
      </w:r>
      <w:r w:rsidRPr="00680F4C">
        <w:rPr>
          <w:rFonts w:asciiTheme="majorBidi" w:hAnsiTheme="majorBidi" w:cstheme="majorBidi"/>
          <w:sz w:val="28"/>
          <w:szCs w:val="28"/>
        </w:rPr>
        <w:t>речь идет об одной букве, тот выходит из Ислама, и Аллах не примет от него никаких дел в день Суда.</w:t>
      </w:r>
    </w:p>
    <w:p w:rsidR="00762CB7" w:rsidRPr="00680F4C" w:rsidRDefault="00762CB7" w:rsidP="003F1C17">
      <w:pPr>
        <w:jc w:val="both"/>
        <w:rPr>
          <w:rFonts w:asciiTheme="majorBidi" w:hAnsiTheme="majorBidi" w:cstheme="majorBidi"/>
          <w:b/>
          <w:bCs/>
          <w:sz w:val="28"/>
          <w:szCs w:val="28"/>
        </w:rPr>
      </w:pPr>
      <w:r w:rsidRPr="00680F4C">
        <w:rPr>
          <w:rFonts w:asciiTheme="majorBidi" w:hAnsiTheme="majorBidi" w:cstheme="majorBidi"/>
          <w:sz w:val="28"/>
          <w:szCs w:val="28"/>
        </w:rPr>
        <w:t xml:space="preserve">Но что говорят имамиты </w:t>
      </w:r>
      <w:r w:rsidR="003F1C17">
        <w:rPr>
          <w:rFonts w:asciiTheme="majorBidi" w:hAnsiTheme="majorBidi" w:cstheme="majorBidi"/>
          <w:sz w:val="28"/>
          <w:szCs w:val="28"/>
        </w:rPr>
        <w:t>о Коране</w:t>
      </w:r>
      <w:r w:rsidRPr="00680F4C">
        <w:rPr>
          <w:rFonts w:asciiTheme="majorBidi" w:hAnsiTheme="majorBidi" w:cstheme="majorBidi"/>
          <w:sz w:val="28"/>
          <w:szCs w:val="28"/>
        </w:rPr>
        <w:t xml:space="preserve">? Они убеждены в том, что в Коран </w:t>
      </w:r>
      <w:r w:rsidR="003F1C17">
        <w:rPr>
          <w:rFonts w:asciiTheme="majorBidi" w:hAnsiTheme="majorBidi" w:cstheme="majorBidi"/>
          <w:sz w:val="28"/>
          <w:szCs w:val="28"/>
        </w:rPr>
        <w:t>был</w:t>
      </w:r>
      <w:r w:rsidRPr="00680F4C">
        <w:rPr>
          <w:rFonts w:asciiTheme="majorBidi" w:hAnsiTheme="majorBidi" w:cstheme="majorBidi"/>
          <w:sz w:val="28"/>
          <w:szCs w:val="28"/>
        </w:rPr>
        <w:t xml:space="preserve"> </w:t>
      </w:r>
      <w:r w:rsidR="003F1C17">
        <w:rPr>
          <w:rFonts w:asciiTheme="majorBidi" w:hAnsiTheme="majorBidi" w:cstheme="majorBidi"/>
          <w:sz w:val="28"/>
          <w:szCs w:val="28"/>
        </w:rPr>
        <w:t xml:space="preserve">подвержен </w:t>
      </w:r>
      <w:r w:rsidRPr="00680F4C">
        <w:rPr>
          <w:rFonts w:asciiTheme="majorBidi" w:hAnsiTheme="majorBidi" w:cstheme="majorBidi"/>
          <w:sz w:val="28"/>
          <w:szCs w:val="28"/>
        </w:rPr>
        <w:t>искажен</w:t>
      </w:r>
      <w:r w:rsidR="003F1C17">
        <w:rPr>
          <w:rFonts w:asciiTheme="majorBidi" w:hAnsiTheme="majorBidi" w:cstheme="majorBidi"/>
          <w:sz w:val="28"/>
          <w:szCs w:val="28"/>
        </w:rPr>
        <w:t>иям</w:t>
      </w:r>
      <w:r w:rsidRPr="00680F4C">
        <w:rPr>
          <w:rFonts w:asciiTheme="majorBidi" w:hAnsiTheme="majorBidi" w:cstheme="majorBidi"/>
          <w:sz w:val="28"/>
          <w:szCs w:val="28"/>
        </w:rPr>
        <w:t>, и добав</w:t>
      </w:r>
      <w:r w:rsidR="003F1C17">
        <w:rPr>
          <w:rFonts w:asciiTheme="majorBidi" w:hAnsiTheme="majorBidi" w:cstheme="majorBidi"/>
          <w:sz w:val="28"/>
          <w:szCs w:val="28"/>
        </w:rPr>
        <w:t>кам.</w:t>
      </w:r>
      <w:r w:rsidRPr="00680F4C">
        <w:rPr>
          <w:rFonts w:asciiTheme="majorBidi" w:hAnsiTheme="majorBidi" w:cstheme="majorBidi"/>
          <w:sz w:val="28"/>
          <w:szCs w:val="28"/>
        </w:rPr>
        <w:t xml:space="preserve"> </w:t>
      </w:r>
      <w:r w:rsidR="003F1C17">
        <w:rPr>
          <w:rFonts w:asciiTheme="majorBidi" w:hAnsiTheme="majorBidi" w:cstheme="majorBidi"/>
          <w:sz w:val="28"/>
          <w:szCs w:val="28"/>
        </w:rPr>
        <w:t>Т</w:t>
      </w:r>
      <w:r w:rsidRPr="00680F4C">
        <w:rPr>
          <w:rFonts w:asciiTheme="majorBidi" w:hAnsiTheme="majorBidi" w:cstheme="majorBidi"/>
          <w:sz w:val="28"/>
          <w:szCs w:val="28"/>
        </w:rPr>
        <w:t xml:space="preserve">о, что вычеркнуто, по их утверждению, из Корана, в два раза больше ныне </w:t>
      </w:r>
      <w:r w:rsidR="003F1C17">
        <w:rPr>
          <w:rFonts w:asciiTheme="majorBidi" w:hAnsiTheme="majorBidi" w:cstheme="majorBidi"/>
          <w:sz w:val="28"/>
          <w:szCs w:val="28"/>
        </w:rPr>
        <w:t>имеющегося</w:t>
      </w:r>
      <w:r w:rsidRPr="00680F4C">
        <w:rPr>
          <w:rFonts w:asciiTheme="majorBidi" w:hAnsiTheme="majorBidi" w:cstheme="majorBidi"/>
          <w:sz w:val="28"/>
          <w:szCs w:val="28"/>
        </w:rPr>
        <w:t>! И кто же совершил это преступление? Как утверждают они сами, это совершили сподвижники Пророка</w:t>
      </w:r>
    </w:p>
    <w:p w:rsidR="00762CB7" w:rsidRDefault="00762CB7" w:rsidP="003F1C17">
      <w:pPr>
        <w:jc w:val="both"/>
        <w:rPr>
          <w:rFonts w:asciiTheme="majorBidi" w:hAnsiTheme="majorBidi" w:cstheme="majorBidi"/>
          <w:b/>
          <w:bCs/>
          <w:sz w:val="28"/>
          <w:szCs w:val="28"/>
        </w:rPr>
      </w:pPr>
      <w:r>
        <w:rPr>
          <w:rFonts w:asciiTheme="majorBidi" w:hAnsiTheme="majorBidi" w:cstheme="majorBidi"/>
          <w:sz w:val="28"/>
          <w:szCs w:val="28"/>
        </w:rPr>
        <w:t xml:space="preserve">Общеизвестно, что пророк Мухаммад (да благословит его Аллах и приветствует) является печатью всех пророков после которого больше не </w:t>
      </w:r>
      <w:r w:rsidR="003F1C17">
        <w:rPr>
          <w:rFonts w:asciiTheme="majorBidi" w:hAnsiTheme="majorBidi" w:cstheme="majorBidi"/>
          <w:sz w:val="28"/>
          <w:szCs w:val="28"/>
        </w:rPr>
        <w:t>придут</w:t>
      </w:r>
      <w:r>
        <w:rPr>
          <w:rFonts w:asciiTheme="majorBidi" w:hAnsiTheme="majorBidi" w:cstheme="majorBidi"/>
          <w:sz w:val="28"/>
          <w:szCs w:val="28"/>
        </w:rPr>
        <w:t xml:space="preserve"> </w:t>
      </w:r>
      <w:r w:rsidR="003F1C17">
        <w:rPr>
          <w:rFonts w:asciiTheme="majorBidi" w:hAnsiTheme="majorBidi" w:cstheme="majorBidi"/>
          <w:sz w:val="28"/>
          <w:szCs w:val="28"/>
        </w:rPr>
        <w:t xml:space="preserve">новые </w:t>
      </w:r>
      <w:r>
        <w:rPr>
          <w:rFonts w:asciiTheme="majorBidi" w:hAnsiTheme="majorBidi" w:cstheme="majorBidi"/>
          <w:sz w:val="28"/>
          <w:szCs w:val="28"/>
        </w:rPr>
        <w:t>пророк</w:t>
      </w:r>
      <w:r w:rsidR="003F1C17">
        <w:rPr>
          <w:rFonts w:asciiTheme="majorBidi" w:hAnsiTheme="majorBidi" w:cstheme="majorBidi"/>
          <w:sz w:val="28"/>
          <w:szCs w:val="28"/>
        </w:rPr>
        <w:t>и</w:t>
      </w:r>
      <w:r>
        <w:rPr>
          <w:rFonts w:asciiTheme="majorBidi" w:hAnsiTheme="majorBidi" w:cstheme="majorBidi"/>
          <w:sz w:val="28"/>
          <w:szCs w:val="28"/>
        </w:rPr>
        <w:t xml:space="preserve"> и </w:t>
      </w:r>
      <w:r w:rsidR="003F1C17">
        <w:rPr>
          <w:rFonts w:asciiTheme="majorBidi" w:hAnsiTheme="majorBidi" w:cstheme="majorBidi"/>
          <w:sz w:val="28"/>
          <w:szCs w:val="28"/>
        </w:rPr>
        <w:t>в соответствии с</w:t>
      </w:r>
      <w:r>
        <w:rPr>
          <w:rFonts w:asciiTheme="majorBidi" w:hAnsiTheme="majorBidi" w:cstheme="majorBidi"/>
          <w:sz w:val="28"/>
          <w:szCs w:val="28"/>
        </w:rPr>
        <w:t xml:space="preserve"> эт</w:t>
      </w:r>
      <w:r w:rsidR="003F1C17">
        <w:rPr>
          <w:rFonts w:asciiTheme="majorBidi" w:hAnsiTheme="majorBidi" w:cstheme="majorBidi"/>
          <w:sz w:val="28"/>
          <w:szCs w:val="28"/>
        </w:rPr>
        <w:t>им,</w:t>
      </w:r>
      <w:r>
        <w:rPr>
          <w:rFonts w:asciiTheme="majorBidi" w:hAnsiTheme="majorBidi" w:cstheme="majorBidi"/>
          <w:sz w:val="28"/>
          <w:szCs w:val="28"/>
        </w:rPr>
        <w:t xml:space="preserve"> Коран является завершающим небесным  откровением, за сохранность которого поручился сам Аллах.</w:t>
      </w:r>
    </w:p>
    <w:p w:rsidR="00762CB7" w:rsidRPr="00680F4C" w:rsidRDefault="00762CB7" w:rsidP="003F1C17">
      <w:pPr>
        <w:jc w:val="both"/>
        <w:rPr>
          <w:rFonts w:asciiTheme="majorBidi" w:hAnsiTheme="majorBidi" w:cstheme="majorBidi"/>
          <w:b/>
          <w:bCs/>
          <w:sz w:val="28"/>
          <w:szCs w:val="28"/>
        </w:rPr>
      </w:pPr>
      <w:r>
        <w:rPr>
          <w:rFonts w:asciiTheme="majorBidi" w:hAnsiTheme="majorBidi" w:cstheme="majorBidi"/>
          <w:sz w:val="28"/>
          <w:szCs w:val="28"/>
        </w:rPr>
        <w:t>Тако</w:t>
      </w:r>
      <w:r w:rsidR="003F1C17">
        <w:rPr>
          <w:rFonts w:asciiTheme="majorBidi" w:hAnsiTheme="majorBidi" w:cstheme="majorBidi"/>
          <w:sz w:val="28"/>
          <w:szCs w:val="28"/>
        </w:rPr>
        <w:t>во</w:t>
      </w:r>
      <w:r>
        <w:rPr>
          <w:rFonts w:asciiTheme="majorBidi" w:hAnsiTheme="majorBidi" w:cstheme="majorBidi"/>
          <w:sz w:val="28"/>
          <w:szCs w:val="28"/>
        </w:rPr>
        <w:t xml:space="preserve"> мнение п</w:t>
      </w:r>
      <w:r w:rsidR="003F1C17">
        <w:rPr>
          <w:rFonts w:asciiTheme="majorBidi" w:hAnsiTheme="majorBidi" w:cstheme="majorBidi"/>
          <w:sz w:val="28"/>
          <w:szCs w:val="28"/>
        </w:rPr>
        <w:t>риверженцев</w:t>
      </w:r>
      <w:r>
        <w:rPr>
          <w:rFonts w:asciiTheme="majorBidi" w:hAnsiTheme="majorBidi" w:cstheme="majorBidi"/>
          <w:sz w:val="28"/>
          <w:szCs w:val="28"/>
        </w:rPr>
        <w:t xml:space="preserve"> сунны пророка Мухаммада (да благословит его Аллах и приветствует)</w:t>
      </w:r>
      <w:r w:rsidR="003F1C17">
        <w:rPr>
          <w:rFonts w:asciiTheme="majorBidi" w:hAnsiTheme="majorBidi" w:cstheme="majorBidi"/>
          <w:sz w:val="28"/>
          <w:szCs w:val="28"/>
        </w:rPr>
        <w:t>,</w:t>
      </w:r>
      <w:r>
        <w:rPr>
          <w:rFonts w:asciiTheme="majorBidi" w:hAnsiTheme="majorBidi" w:cstheme="majorBidi"/>
          <w:sz w:val="28"/>
          <w:szCs w:val="28"/>
        </w:rPr>
        <w:t xml:space="preserve"> которое полностью противоположно утверждениям Рафидит</w:t>
      </w:r>
      <w:r w:rsidR="003F1C17">
        <w:rPr>
          <w:rFonts w:asciiTheme="majorBidi" w:hAnsiTheme="majorBidi" w:cstheme="majorBidi"/>
          <w:sz w:val="28"/>
          <w:szCs w:val="28"/>
        </w:rPr>
        <w:t>ов, которые</w:t>
      </w:r>
      <w:r>
        <w:rPr>
          <w:rFonts w:asciiTheme="majorBidi" w:hAnsiTheme="majorBidi" w:cstheme="majorBidi"/>
          <w:sz w:val="28"/>
          <w:szCs w:val="28"/>
        </w:rPr>
        <w:t xml:space="preserve"> не имею</w:t>
      </w:r>
      <w:r w:rsidR="003F1C17">
        <w:rPr>
          <w:rFonts w:asciiTheme="majorBidi" w:hAnsiTheme="majorBidi" w:cstheme="majorBidi"/>
          <w:sz w:val="28"/>
          <w:szCs w:val="28"/>
        </w:rPr>
        <w:t>т</w:t>
      </w:r>
      <w:r>
        <w:rPr>
          <w:rFonts w:asciiTheme="majorBidi" w:hAnsiTheme="majorBidi" w:cstheme="majorBidi"/>
          <w:sz w:val="28"/>
          <w:szCs w:val="28"/>
        </w:rPr>
        <w:t xml:space="preserve"> на </w:t>
      </w:r>
      <w:r w:rsidR="003F1C17">
        <w:rPr>
          <w:rFonts w:asciiTheme="majorBidi" w:hAnsiTheme="majorBidi" w:cstheme="majorBidi"/>
          <w:sz w:val="28"/>
          <w:szCs w:val="28"/>
        </w:rPr>
        <w:t>э</w:t>
      </w:r>
      <w:r>
        <w:rPr>
          <w:rFonts w:asciiTheme="majorBidi" w:hAnsiTheme="majorBidi" w:cstheme="majorBidi"/>
          <w:sz w:val="28"/>
          <w:szCs w:val="28"/>
        </w:rPr>
        <w:t xml:space="preserve">то </w:t>
      </w:r>
      <w:r w:rsidR="003F1C17">
        <w:rPr>
          <w:rFonts w:asciiTheme="majorBidi" w:hAnsiTheme="majorBidi" w:cstheme="majorBidi"/>
          <w:sz w:val="28"/>
          <w:szCs w:val="28"/>
        </w:rPr>
        <w:t xml:space="preserve">ни </w:t>
      </w:r>
      <w:r>
        <w:rPr>
          <w:rFonts w:asciiTheme="majorBidi" w:hAnsiTheme="majorBidi" w:cstheme="majorBidi"/>
          <w:sz w:val="28"/>
          <w:szCs w:val="28"/>
        </w:rPr>
        <w:t>малейшего доказательства</w:t>
      </w:r>
      <w:r w:rsidR="003F1C17">
        <w:rPr>
          <w:rFonts w:asciiTheme="majorBidi" w:hAnsiTheme="majorBidi" w:cstheme="majorBidi"/>
          <w:sz w:val="28"/>
          <w:szCs w:val="28"/>
        </w:rPr>
        <w:t>, не говоря о том, что это</w:t>
      </w:r>
      <w:r>
        <w:rPr>
          <w:rFonts w:asciiTheme="majorBidi" w:hAnsiTheme="majorBidi" w:cstheme="majorBidi"/>
          <w:sz w:val="28"/>
          <w:szCs w:val="28"/>
        </w:rPr>
        <w:t xml:space="preserve"> не соответствует  здравому разуму.</w:t>
      </w:r>
    </w:p>
    <w:p w:rsidR="00762CB7" w:rsidRDefault="003F1C17" w:rsidP="00B3406D">
      <w:pPr>
        <w:jc w:val="both"/>
        <w:rPr>
          <w:rFonts w:asciiTheme="majorBidi" w:hAnsiTheme="majorBidi" w:cstheme="majorBidi"/>
          <w:sz w:val="28"/>
          <w:szCs w:val="28"/>
        </w:rPr>
      </w:pPr>
      <w:r>
        <w:rPr>
          <w:rFonts w:asciiTheme="majorBidi" w:hAnsiTheme="majorBidi" w:cstheme="majorBidi"/>
          <w:sz w:val="28"/>
          <w:szCs w:val="28"/>
        </w:rPr>
        <w:lastRenderedPageBreak/>
        <w:t>П</w:t>
      </w:r>
      <w:r w:rsidR="00762CB7">
        <w:rPr>
          <w:rFonts w:asciiTheme="majorBidi" w:hAnsiTheme="majorBidi" w:cstheme="majorBidi"/>
          <w:sz w:val="28"/>
          <w:szCs w:val="28"/>
        </w:rPr>
        <w:t>ри</w:t>
      </w:r>
      <w:r>
        <w:rPr>
          <w:rFonts w:asciiTheme="majorBidi" w:hAnsiTheme="majorBidi" w:cstheme="majorBidi"/>
          <w:sz w:val="28"/>
          <w:szCs w:val="28"/>
        </w:rPr>
        <w:t>знание</w:t>
      </w:r>
      <w:r w:rsidR="00762CB7">
        <w:rPr>
          <w:rFonts w:asciiTheme="majorBidi" w:hAnsiTheme="majorBidi" w:cstheme="majorBidi"/>
          <w:sz w:val="28"/>
          <w:szCs w:val="28"/>
        </w:rPr>
        <w:t xml:space="preserve"> подобного рода утверждени</w:t>
      </w:r>
      <w:r>
        <w:rPr>
          <w:rFonts w:asciiTheme="majorBidi" w:hAnsiTheme="majorBidi" w:cstheme="majorBidi"/>
          <w:sz w:val="28"/>
          <w:szCs w:val="28"/>
        </w:rPr>
        <w:t>й</w:t>
      </w:r>
      <w:r w:rsidR="00B3406D">
        <w:rPr>
          <w:rFonts w:asciiTheme="majorBidi" w:hAnsiTheme="majorBidi" w:cstheme="majorBidi"/>
          <w:sz w:val="28"/>
          <w:szCs w:val="28"/>
        </w:rPr>
        <w:t>,</w:t>
      </w:r>
      <w:r w:rsidR="00762CB7">
        <w:rPr>
          <w:rFonts w:asciiTheme="majorBidi" w:hAnsiTheme="majorBidi" w:cstheme="majorBidi"/>
          <w:sz w:val="28"/>
          <w:szCs w:val="28"/>
        </w:rPr>
        <w:t xml:space="preserve"> </w:t>
      </w:r>
      <w:r w:rsidR="00B3406D">
        <w:rPr>
          <w:rFonts w:asciiTheme="majorBidi" w:hAnsiTheme="majorBidi" w:cstheme="majorBidi"/>
          <w:sz w:val="28"/>
          <w:szCs w:val="28"/>
        </w:rPr>
        <w:t>ставит под сомнение как истинность</w:t>
      </w:r>
      <w:r w:rsidR="00762CB7">
        <w:rPr>
          <w:rFonts w:asciiTheme="majorBidi" w:hAnsiTheme="majorBidi" w:cstheme="majorBidi"/>
          <w:sz w:val="28"/>
          <w:szCs w:val="28"/>
        </w:rPr>
        <w:t xml:space="preserve"> </w:t>
      </w:r>
      <w:r w:rsidR="00B3406D">
        <w:rPr>
          <w:rFonts w:asciiTheme="majorBidi" w:hAnsiTheme="majorBidi" w:cstheme="majorBidi"/>
          <w:sz w:val="28"/>
          <w:szCs w:val="28"/>
        </w:rPr>
        <w:t>пророческой</w:t>
      </w:r>
      <w:r w:rsidR="00762CB7">
        <w:rPr>
          <w:rFonts w:asciiTheme="majorBidi" w:hAnsiTheme="majorBidi" w:cstheme="majorBidi"/>
          <w:sz w:val="28"/>
          <w:szCs w:val="28"/>
        </w:rPr>
        <w:t xml:space="preserve"> </w:t>
      </w:r>
      <w:r w:rsidR="00B3406D">
        <w:rPr>
          <w:rFonts w:asciiTheme="majorBidi" w:hAnsiTheme="majorBidi" w:cstheme="majorBidi"/>
          <w:sz w:val="28"/>
          <w:szCs w:val="28"/>
        </w:rPr>
        <w:t xml:space="preserve">миссии </w:t>
      </w:r>
      <w:r w:rsidR="00762CB7">
        <w:rPr>
          <w:rFonts w:asciiTheme="majorBidi" w:hAnsiTheme="majorBidi" w:cstheme="majorBidi"/>
          <w:sz w:val="28"/>
          <w:szCs w:val="28"/>
        </w:rPr>
        <w:t>пророка Мухаммада (да благословит его Аллах и приветствует)</w:t>
      </w:r>
      <w:r w:rsidR="00B3406D">
        <w:rPr>
          <w:rFonts w:asciiTheme="majorBidi" w:hAnsiTheme="majorBidi" w:cstheme="majorBidi"/>
          <w:sz w:val="28"/>
          <w:szCs w:val="28"/>
        </w:rPr>
        <w:t>, так и</w:t>
      </w:r>
      <w:r w:rsidR="00BC7C83">
        <w:rPr>
          <w:rFonts w:asciiTheme="majorBidi" w:hAnsiTheme="majorBidi" w:cstheme="majorBidi"/>
          <w:sz w:val="28"/>
          <w:szCs w:val="28"/>
        </w:rPr>
        <w:t xml:space="preserve"> </w:t>
      </w:r>
      <w:r w:rsidR="00762CB7">
        <w:rPr>
          <w:rFonts w:asciiTheme="majorBidi" w:hAnsiTheme="majorBidi" w:cstheme="majorBidi"/>
          <w:sz w:val="28"/>
          <w:szCs w:val="28"/>
        </w:rPr>
        <w:t>мудрост</w:t>
      </w:r>
      <w:r w:rsidR="00B3406D">
        <w:rPr>
          <w:rFonts w:asciiTheme="majorBidi" w:hAnsiTheme="majorBidi" w:cstheme="majorBidi"/>
          <w:sz w:val="28"/>
          <w:szCs w:val="28"/>
        </w:rPr>
        <w:t>ь</w:t>
      </w:r>
      <w:r w:rsidR="00762CB7">
        <w:rPr>
          <w:rFonts w:asciiTheme="majorBidi" w:hAnsiTheme="majorBidi" w:cstheme="majorBidi"/>
          <w:sz w:val="28"/>
          <w:szCs w:val="28"/>
        </w:rPr>
        <w:t xml:space="preserve"> Всевышнего Создателя</w:t>
      </w:r>
      <w:r w:rsidR="00B3406D">
        <w:rPr>
          <w:rFonts w:asciiTheme="majorBidi" w:hAnsiTheme="majorBidi" w:cstheme="majorBidi"/>
          <w:sz w:val="28"/>
          <w:szCs w:val="28"/>
        </w:rPr>
        <w:t>,</w:t>
      </w:r>
      <w:r w:rsidR="00762CB7">
        <w:rPr>
          <w:rFonts w:asciiTheme="majorBidi" w:hAnsiTheme="majorBidi" w:cstheme="majorBidi"/>
          <w:sz w:val="28"/>
          <w:szCs w:val="28"/>
        </w:rPr>
        <w:t xml:space="preserve"> Свят Он и Велик.</w:t>
      </w:r>
      <w:r w:rsidR="00B3406D">
        <w:rPr>
          <w:rFonts w:asciiTheme="majorBidi" w:hAnsiTheme="majorBidi" w:cstheme="majorBidi"/>
          <w:sz w:val="28"/>
          <w:szCs w:val="28"/>
        </w:rPr>
        <w:t xml:space="preserve"> Не</w:t>
      </w:r>
      <w:r w:rsidR="00762CB7">
        <w:rPr>
          <w:rFonts w:asciiTheme="majorBidi" w:hAnsiTheme="majorBidi" w:cstheme="majorBidi"/>
          <w:sz w:val="28"/>
          <w:szCs w:val="28"/>
        </w:rPr>
        <w:t>возможно</w:t>
      </w:r>
      <w:r w:rsidR="00B3406D">
        <w:rPr>
          <w:rFonts w:asciiTheme="majorBidi" w:hAnsiTheme="majorBidi" w:cstheme="majorBidi"/>
          <w:sz w:val="28"/>
          <w:szCs w:val="28"/>
        </w:rPr>
        <w:t>,</w:t>
      </w:r>
      <w:r w:rsidR="00762CB7">
        <w:rPr>
          <w:rFonts w:asciiTheme="majorBidi" w:hAnsiTheme="majorBidi" w:cstheme="majorBidi"/>
          <w:sz w:val="28"/>
          <w:szCs w:val="28"/>
        </w:rPr>
        <w:t xml:space="preserve"> чтобы Знающий и Мудрый Аллах завершил послание пророка Мухаммада (да благословит его Аллах и приветствует)</w:t>
      </w:r>
      <w:r w:rsidR="00B3406D">
        <w:rPr>
          <w:rFonts w:asciiTheme="majorBidi" w:hAnsiTheme="majorBidi" w:cstheme="majorBidi"/>
          <w:sz w:val="28"/>
          <w:szCs w:val="28"/>
        </w:rPr>
        <w:t>,</w:t>
      </w:r>
      <w:r w:rsidR="00762CB7">
        <w:rPr>
          <w:rFonts w:asciiTheme="majorBidi" w:hAnsiTheme="majorBidi" w:cstheme="majorBidi"/>
          <w:sz w:val="28"/>
          <w:szCs w:val="28"/>
        </w:rPr>
        <w:t xml:space="preserve"> котор</w:t>
      </w:r>
      <w:r w:rsidR="00B3406D">
        <w:rPr>
          <w:rFonts w:asciiTheme="majorBidi" w:hAnsiTheme="majorBidi" w:cstheme="majorBidi"/>
          <w:sz w:val="28"/>
          <w:szCs w:val="28"/>
        </w:rPr>
        <w:t>ое</w:t>
      </w:r>
      <w:r w:rsidR="00762CB7">
        <w:rPr>
          <w:rFonts w:asciiTheme="majorBidi" w:hAnsiTheme="majorBidi" w:cstheme="majorBidi"/>
          <w:sz w:val="28"/>
          <w:szCs w:val="28"/>
        </w:rPr>
        <w:t xml:space="preserve"> является печатью всех предыдущих посланий, </w:t>
      </w:r>
      <w:r w:rsidR="00B3406D">
        <w:rPr>
          <w:rFonts w:asciiTheme="majorBidi" w:hAnsiTheme="majorBidi" w:cstheme="majorBidi"/>
          <w:sz w:val="28"/>
          <w:szCs w:val="28"/>
        </w:rPr>
        <w:t>Писанием, которое сожжет быть подвергнуто искажению</w:t>
      </w:r>
      <w:r w:rsidR="00762CB7">
        <w:rPr>
          <w:rFonts w:asciiTheme="majorBidi" w:hAnsiTheme="majorBidi" w:cstheme="majorBidi"/>
          <w:sz w:val="28"/>
          <w:szCs w:val="28"/>
        </w:rPr>
        <w:t>?!!!</w:t>
      </w:r>
    </w:p>
    <w:p w:rsidR="00762CB7" w:rsidRDefault="00762CB7" w:rsidP="00B3406D">
      <w:pPr>
        <w:jc w:val="both"/>
        <w:rPr>
          <w:rFonts w:asciiTheme="majorBidi" w:hAnsiTheme="majorBidi" w:cstheme="majorBidi"/>
          <w:sz w:val="28"/>
          <w:szCs w:val="28"/>
        </w:rPr>
      </w:pPr>
      <w:r>
        <w:rPr>
          <w:rFonts w:asciiTheme="majorBidi" w:hAnsiTheme="majorBidi" w:cstheme="majorBidi"/>
          <w:sz w:val="28"/>
          <w:szCs w:val="28"/>
        </w:rPr>
        <w:t xml:space="preserve">Также общеизвестно то, что откровение </w:t>
      </w:r>
      <w:r w:rsidR="00B3406D">
        <w:rPr>
          <w:rFonts w:asciiTheme="majorBidi" w:hAnsiTheme="majorBidi" w:cstheme="majorBidi"/>
          <w:sz w:val="28"/>
          <w:szCs w:val="28"/>
        </w:rPr>
        <w:t>с</w:t>
      </w:r>
      <w:r>
        <w:rPr>
          <w:rFonts w:asciiTheme="majorBidi" w:hAnsiTheme="majorBidi" w:cstheme="majorBidi"/>
          <w:sz w:val="28"/>
          <w:szCs w:val="28"/>
        </w:rPr>
        <w:t>нисходит только на пророков и посланников и н</w:t>
      </w:r>
      <w:r w:rsidR="00B3406D">
        <w:rPr>
          <w:rFonts w:asciiTheme="majorBidi" w:hAnsiTheme="majorBidi" w:cstheme="majorBidi"/>
          <w:sz w:val="28"/>
          <w:szCs w:val="28"/>
        </w:rPr>
        <w:t>и</w:t>
      </w:r>
      <w:r>
        <w:rPr>
          <w:rFonts w:asciiTheme="majorBidi" w:hAnsiTheme="majorBidi" w:cstheme="majorBidi"/>
          <w:sz w:val="28"/>
          <w:szCs w:val="28"/>
        </w:rPr>
        <w:t>кому другому кроме них</w:t>
      </w:r>
      <w:r w:rsidR="00B3406D">
        <w:rPr>
          <w:rFonts w:asciiTheme="majorBidi" w:hAnsiTheme="majorBidi" w:cstheme="majorBidi"/>
          <w:sz w:val="28"/>
          <w:szCs w:val="28"/>
        </w:rPr>
        <w:t>,</w:t>
      </w:r>
      <w:r>
        <w:rPr>
          <w:rFonts w:asciiTheme="majorBidi" w:hAnsiTheme="majorBidi" w:cstheme="majorBidi"/>
          <w:sz w:val="28"/>
          <w:szCs w:val="28"/>
        </w:rPr>
        <w:t xml:space="preserve"> каких бы чудес они не достигали.</w:t>
      </w:r>
    </w:p>
    <w:p w:rsidR="00762CB7" w:rsidRDefault="00762CB7" w:rsidP="00B3406D">
      <w:pPr>
        <w:jc w:val="both"/>
        <w:rPr>
          <w:rFonts w:asciiTheme="majorBidi" w:hAnsiTheme="majorBidi" w:cstheme="majorBidi"/>
          <w:sz w:val="28"/>
          <w:szCs w:val="28"/>
        </w:rPr>
      </w:pPr>
      <w:r>
        <w:rPr>
          <w:rFonts w:asciiTheme="majorBidi" w:hAnsiTheme="majorBidi" w:cstheme="majorBidi"/>
          <w:sz w:val="28"/>
          <w:szCs w:val="28"/>
        </w:rPr>
        <w:t xml:space="preserve">Аллах укрепляет своих посланников чудесами, которые под силу только им, чтобы эти чудеса послужили  аргументом в </w:t>
      </w:r>
      <w:r w:rsidR="00B3406D">
        <w:rPr>
          <w:rFonts w:asciiTheme="majorBidi" w:hAnsiTheme="majorBidi" w:cstheme="majorBidi"/>
          <w:sz w:val="28"/>
          <w:szCs w:val="28"/>
        </w:rPr>
        <w:t>пользу</w:t>
      </w:r>
      <w:r>
        <w:rPr>
          <w:rFonts w:asciiTheme="majorBidi" w:hAnsiTheme="majorBidi" w:cstheme="majorBidi"/>
          <w:sz w:val="28"/>
          <w:szCs w:val="28"/>
        </w:rPr>
        <w:t xml:space="preserve"> правдивости их призыва.</w:t>
      </w:r>
      <w:r w:rsidR="00B3406D">
        <w:rPr>
          <w:rFonts w:asciiTheme="majorBidi" w:hAnsiTheme="majorBidi" w:cstheme="majorBidi"/>
          <w:sz w:val="28"/>
          <w:szCs w:val="28"/>
        </w:rPr>
        <w:t xml:space="preserve"> </w:t>
      </w:r>
      <w:r>
        <w:rPr>
          <w:rFonts w:asciiTheme="majorBidi" w:hAnsiTheme="majorBidi" w:cstheme="majorBidi"/>
          <w:sz w:val="28"/>
          <w:szCs w:val="28"/>
        </w:rPr>
        <w:t>Так как же Шииты (рафидиты) могут полагать</w:t>
      </w:r>
      <w:r w:rsidR="00B3406D">
        <w:rPr>
          <w:rFonts w:asciiTheme="majorBidi" w:hAnsiTheme="majorBidi" w:cstheme="majorBidi"/>
          <w:sz w:val="28"/>
          <w:szCs w:val="28"/>
        </w:rPr>
        <w:t>, что</w:t>
      </w:r>
      <w:r>
        <w:rPr>
          <w:rFonts w:asciiTheme="majorBidi" w:hAnsiTheme="majorBidi" w:cstheme="majorBidi"/>
          <w:sz w:val="28"/>
          <w:szCs w:val="28"/>
        </w:rPr>
        <w:t xml:space="preserve"> ниспослание откровений после пророка Мухаммада (да благословит его Аллах и приветствует) </w:t>
      </w:r>
      <w:r w:rsidR="00B3406D">
        <w:rPr>
          <w:rFonts w:asciiTheme="majorBidi" w:hAnsiTheme="majorBidi" w:cstheme="majorBidi"/>
          <w:sz w:val="28"/>
          <w:szCs w:val="28"/>
        </w:rPr>
        <w:t>является возможным, когда</w:t>
      </w:r>
      <w:r>
        <w:rPr>
          <w:rFonts w:asciiTheme="majorBidi" w:hAnsiTheme="majorBidi" w:cstheme="majorBidi"/>
          <w:sz w:val="28"/>
          <w:szCs w:val="28"/>
        </w:rPr>
        <w:t xml:space="preserve"> </w:t>
      </w:r>
      <w:r w:rsidR="00B3406D">
        <w:rPr>
          <w:rFonts w:asciiTheme="majorBidi" w:hAnsiTheme="majorBidi" w:cstheme="majorBidi"/>
          <w:sz w:val="28"/>
          <w:szCs w:val="28"/>
        </w:rPr>
        <w:t>он явился к нам печатью пророков и посланников?!</w:t>
      </w:r>
    </w:p>
    <w:p w:rsidR="00762CB7" w:rsidRDefault="00762CB7" w:rsidP="009B4E43">
      <w:pPr>
        <w:spacing w:after="120"/>
        <w:jc w:val="both"/>
        <w:rPr>
          <w:rFonts w:asciiTheme="majorBidi" w:hAnsiTheme="majorBidi" w:cstheme="majorBidi"/>
          <w:sz w:val="28"/>
          <w:szCs w:val="28"/>
        </w:rPr>
      </w:pPr>
      <w:r>
        <w:rPr>
          <w:rFonts w:asciiTheme="majorBidi" w:hAnsiTheme="majorBidi" w:cstheme="majorBidi"/>
          <w:sz w:val="28"/>
          <w:szCs w:val="28"/>
        </w:rPr>
        <w:t>Разве возможно принятие подобного рода заявлений?!</w:t>
      </w:r>
    </w:p>
    <w:p w:rsidR="00762CB7" w:rsidRDefault="00762CB7" w:rsidP="009B4E43">
      <w:pPr>
        <w:spacing w:after="120"/>
        <w:jc w:val="both"/>
        <w:rPr>
          <w:rFonts w:asciiTheme="majorBidi" w:hAnsiTheme="majorBidi" w:cstheme="majorBidi"/>
          <w:sz w:val="28"/>
          <w:szCs w:val="28"/>
        </w:rPr>
      </w:pPr>
      <w:r>
        <w:rPr>
          <w:rFonts w:asciiTheme="majorBidi" w:hAnsiTheme="majorBidi" w:cstheme="majorBidi"/>
          <w:sz w:val="28"/>
          <w:szCs w:val="28"/>
        </w:rPr>
        <w:t>Конечно: нет.</w:t>
      </w:r>
    </w:p>
    <w:p w:rsidR="00762CB7" w:rsidRDefault="00762CB7" w:rsidP="00B3406D">
      <w:pPr>
        <w:spacing w:after="120"/>
        <w:jc w:val="both"/>
        <w:rPr>
          <w:rFonts w:asciiTheme="majorBidi" w:hAnsiTheme="majorBidi" w:cstheme="majorBidi"/>
          <w:sz w:val="28"/>
          <w:szCs w:val="28"/>
        </w:rPr>
      </w:pPr>
      <w:r>
        <w:rPr>
          <w:rFonts w:asciiTheme="majorBidi" w:hAnsiTheme="majorBidi" w:cstheme="majorBidi"/>
          <w:sz w:val="28"/>
          <w:szCs w:val="28"/>
        </w:rPr>
        <w:t xml:space="preserve">Никто иной кроме пророков и посланников не </w:t>
      </w:r>
      <w:r w:rsidR="00B3406D">
        <w:rPr>
          <w:rFonts w:asciiTheme="majorBidi" w:hAnsiTheme="majorBidi" w:cstheme="majorBidi"/>
          <w:sz w:val="28"/>
          <w:szCs w:val="28"/>
        </w:rPr>
        <w:t xml:space="preserve">может </w:t>
      </w:r>
      <w:r>
        <w:rPr>
          <w:rFonts w:asciiTheme="majorBidi" w:hAnsiTheme="majorBidi" w:cstheme="majorBidi"/>
          <w:sz w:val="28"/>
          <w:szCs w:val="28"/>
        </w:rPr>
        <w:t>получ</w:t>
      </w:r>
      <w:r w:rsidR="00B3406D">
        <w:rPr>
          <w:rFonts w:asciiTheme="majorBidi" w:hAnsiTheme="majorBidi" w:cstheme="majorBidi"/>
          <w:sz w:val="28"/>
          <w:szCs w:val="28"/>
        </w:rPr>
        <w:t>и</w:t>
      </w:r>
      <w:r>
        <w:rPr>
          <w:rFonts w:asciiTheme="majorBidi" w:hAnsiTheme="majorBidi" w:cstheme="majorBidi"/>
          <w:sz w:val="28"/>
          <w:szCs w:val="28"/>
        </w:rPr>
        <w:t>т</w:t>
      </w:r>
      <w:r w:rsidR="00B3406D">
        <w:rPr>
          <w:rFonts w:asciiTheme="majorBidi" w:hAnsiTheme="majorBidi" w:cstheme="majorBidi"/>
          <w:sz w:val="28"/>
          <w:szCs w:val="28"/>
        </w:rPr>
        <w:t>ь</w:t>
      </w:r>
      <w:r>
        <w:rPr>
          <w:rFonts w:asciiTheme="majorBidi" w:hAnsiTheme="majorBidi" w:cstheme="majorBidi"/>
          <w:sz w:val="28"/>
          <w:szCs w:val="28"/>
        </w:rPr>
        <w:t xml:space="preserve"> откровени</w:t>
      </w:r>
      <w:r w:rsidR="00B3406D">
        <w:rPr>
          <w:rFonts w:asciiTheme="majorBidi" w:hAnsiTheme="majorBidi" w:cstheme="majorBidi"/>
          <w:sz w:val="28"/>
          <w:szCs w:val="28"/>
        </w:rPr>
        <w:t>я,</w:t>
      </w:r>
      <w:r>
        <w:rPr>
          <w:rFonts w:asciiTheme="majorBidi" w:hAnsiTheme="majorBidi" w:cstheme="majorBidi"/>
          <w:sz w:val="28"/>
          <w:szCs w:val="28"/>
        </w:rPr>
        <w:t xml:space="preserve"> а что касается чудес</w:t>
      </w:r>
      <w:r w:rsidR="00B3406D">
        <w:rPr>
          <w:rFonts w:asciiTheme="majorBidi" w:hAnsiTheme="majorBidi" w:cstheme="majorBidi"/>
          <w:sz w:val="28"/>
          <w:szCs w:val="28"/>
        </w:rPr>
        <w:t>, которые даются</w:t>
      </w:r>
      <w:r>
        <w:rPr>
          <w:rFonts w:asciiTheme="majorBidi" w:hAnsiTheme="majorBidi" w:cstheme="majorBidi"/>
          <w:sz w:val="28"/>
          <w:szCs w:val="28"/>
        </w:rPr>
        <w:t xml:space="preserve"> </w:t>
      </w:r>
      <w:r w:rsidR="00B3406D">
        <w:rPr>
          <w:rFonts w:asciiTheme="majorBidi" w:hAnsiTheme="majorBidi" w:cstheme="majorBidi"/>
          <w:sz w:val="28"/>
          <w:szCs w:val="28"/>
        </w:rPr>
        <w:t xml:space="preserve">некоторым </w:t>
      </w:r>
      <w:r>
        <w:rPr>
          <w:rFonts w:asciiTheme="majorBidi" w:hAnsiTheme="majorBidi" w:cstheme="majorBidi"/>
          <w:sz w:val="28"/>
          <w:szCs w:val="28"/>
        </w:rPr>
        <w:t>праведник</w:t>
      </w:r>
      <w:r w:rsidR="00B3406D">
        <w:rPr>
          <w:rFonts w:asciiTheme="majorBidi" w:hAnsiTheme="majorBidi" w:cstheme="majorBidi"/>
          <w:sz w:val="28"/>
          <w:szCs w:val="28"/>
        </w:rPr>
        <w:t>ам,</w:t>
      </w:r>
      <w:r>
        <w:rPr>
          <w:rFonts w:asciiTheme="majorBidi" w:hAnsiTheme="majorBidi" w:cstheme="majorBidi"/>
          <w:sz w:val="28"/>
          <w:szCs w:val="28"/>
        </w:rPr>
        <w:t xml:space="preserve"> то </w:t>
      </w:r>
      <w:r w:rsidR="00B3406D">
        <w:rPr>
          <w:rFonts w:asciiTheme="majorBidi" w:hAnsiTheme="majorBidi" w:cstheme="majorBidi"/>
          <w:sz w:val="28"/>
          <w:szCs w:val="28"/>
        </w:rPr>
        <w:t>они</w:t>
      </w:r>
      <w:r>
        <w:rPr>
          <w:rFonts w:asciiTheme="majorBidi" w:hAnsiTheme="majorBidi" w:cstheme="majorBidi"/>
          <w:sz w:val="28"/>
          <w:szCs w:val="28"/>
        </w:rPr>
        <w:t xml:space="preserve"> </w:t>
      </w:r>
      <w:r w:rsidR="00B3406D">
        <w:rPr>
          <w:rFonts w:asciiTheme="majorBidi" w:hAnsiTheme="majorBidi" w:cstheme="majorBidi"/>
          <w:sz w:val="28"/>
          <w:szCs w:val="28"/>
        </w:rPr>
        <w:t>называются к</w:t>
      </w:r>
      <w:r>
        <w:rPr>
          <w:rFonts w:asciiTheme="majorBidi" w:hAnsiTheme="majorBidi" w:cstheme="majorBidi"/>
          <w:sz w:val="28"/>
          <w:szCs w:val="28"/>
        </w:rPr>
        <w:t>арамат</w:t>
      </w:r>
      <w:r w:rsidR="00B3406D">
        <w:rPr>
          <w:rFonts w:asciiTheme="majorBidi" w:hAnsiTheme="majorBidi" w:cstheme="majorBidi"/>
          <w:sz w:val="28"/>
          <w:szCs w:val="28"/>
        </w:rPr>
        <w:t>ом</w:t>
      </w:r>
      <w:r>
        <w:rPr>
          <w:rFonts w:asciiTheme="majorBidi" w:hAnsiTheme="majorBidi" w:cstheme="majorBidi"/>
          <w:sz w:val="28"/>
          <w:szCs w:val="28"/>
        </w:rPr>
        <w:t>, и не име</w:t>
      </w:r>
      <w:r w:rsidR="00B3406D">
        <w:rPr>
          <w:rFonts w:asciiTheme="majorBidi" w:hAnsiTheme="majorBidi" w:cstheme="majorBidi"/>
          <w:sz w:val="28"/>
          <w:szCs w:val="28"/>
        </w:rPr>
        <w:t>е</w:t>
      </w:r>
      <w:r>
        <w:rPr>
          <w:rFonts w:asciiTheme="majorBidi" w:hAnsiTheme="majorBidi" w:cstheme="majorBidi"/>
          <w:sz w:val="28"/>
          <w:szCs w:val="28"/>
        </w:rPr>
        <w:t>т отношения к чудесам пророков</w:t>
      </w:r>
      <w:r w:rsidR="00B3406D">
        <w:rPr>
          <w:rFonts w:asciiTheme="majorBidi" w:hAnsiTheme="majorBidi" w:cstheme="majorBidi"/>
          <w:sz w:val="28"/>
          <w:szCs w:val="28"/>
        </w:rPr>
        <w:t>,</w:t>
      </w:r>
      <w:r>
        <w:rPr>
          <w:rFonts w:asciiTheme="majorBidi" w:hAnsiTheme="majorBidi" w:cstheme="majorBidi"/>
          <w:sz w:val="28"/>
          <w:szCs w:val="28"/>
        </w:rPr>
        <w:t xml:space="preserve"> которые  присущ</w:t>
      </w:r>
      <w:r w:rsidR="00B3406D">
        <w:rPr>
          <w:rFonts w:asciiTheme="majorBidi" w:hAnsiTheme="majorBidi" w:cstheme="majorBidi"/>
          <w:sz w:val="28"/>
          <w:szCs w:val="28"/>
        </w:rPr>
        <w:t>и</w:t>
      </w:r>
      <w:r>
        <w:rPr>
          <w:rFonts w:asciiTheme="majorBidi" w:hAnsiTheme="majorBidi" w:cstheme="majorBidi"/>
          <w:sz w:val="28"/>
          <w:szCs w:val="28"/>
        </w:rPr>
        <w:t xml:space="preserve"> только им.</w:t>
      </w:r>
    </w:p>
    <w:p w:rsidR="00762CB7" w:rsidRPr="00F34B54" w:rsidRDefault="00762CB7" w:rsidP="00B3406D">
      <w:pPr>
        <w:spacing w:after="120"/>
        <w:jc w:val="both"/>
        <w:rPr>
          <w:rFonts w:asciiTheme="majorBidi" w:hAnsiTheme="majorBidi" w:cstheme="majorBidi"/>
          <w:sz w:val="28"/>
          <w:szCs w:val="28"/>
        </w:rPr>
      </w:pPr>
      <w:r>
        <w:rPr>
          <w:rFonts w:asciiTheme="majorBidi" w:hAnsiTheme="majorBidi" w:cstheme="majorBidi"/>
          <w:sz w:val="28"/>
          <w:szCs w:val="28"/>
        </w:rPr>
        <w:t>Отметим</w:t>
      </w:r>
      <w:r w:rsidR="00B3406D">
        <w:rPr>
          <w:rFonts w:asciiTheme="majorBidi" w:hAnsiTheme="majorBidi" w:cstheme="majorBidi"/>
          <w:sz w:val="28"/>
          <w:szCs w:val="28"/>
        </w:rPr>
        <w:t>,</w:t>
      </w:r>
      <w:r>
        <w:rPr>
          <w:rFonts w:asciiTheme="majorBidi" w:hAnsiTheme="majorBidi" w:cstheme="majorBidi"/>
          <w:sz w:val="28"/>
          <w:szCs w:val="28"/>
        </w:rPr>
        <w:t xml:space="preserve"> что</w:t>
      </w:r>
      <w:r w:rsidR="00B3406D">
        <w:rPr>
          <w:rFonts w:asciiTheme="majorBidi" w:hAnsiTheme="majorBidi" w:cstheme="majorBidi"/>
          <w:sz w:val="28"/>
          <w:szCs w:val="28"/>
        </w:rPr>
        <w:t xml:space="preserve"> д</w:t>
      </w:r>
      <w:r>
        <w:rPr>
          <w:rFonts w:asciiTheme="majorBidi" w:hAnsiTheme="majorBidi" w:cstheme="majorBidi"/>
          <w:sz w:val="28"/>
          <w:szCs w:val="28"/>
        </w:rPr>
        <w:t>ля того чтобы человек был наделен чудесами (</w:t>
      </w:r>
      <w:r w:rsidR="00B3406D">
        <w:rPr>
          <w:rFonts w:asciiTheme="majorBidi" w:hAnsiTheme="majorBidi" w:cstheme="majorBidi"/>
          <w:sz w:val="28"/>
          <w:szCs w:val="28"/>
        </w:rPr>
        <w:t>к</w:t>
      </w:r>
      <w:r>
        <w:rPr>
          <w:rFonts w:asciiTheme="majorBidi" w:hAnsiTheme="majorBidi" w:cstheme="majorBidi"/>
          <w:sz w:val="28"/>
          <w:szCs w:val="28"/>
        </w:rPr>
        <w:t>араматами) он должен быть праведным верующим</w:t>
      </w:r>
      <w:r w:rsidR="00B3406D">
        <w:rPr>
          <w:rFonts w:asciiTheme="majorBidi" w:hAnsiTheme="majorBidi" w:cstheme="majorBidi"/>
          <w:sz w:val="28"/>
          <w:szCs w:val="28"/>
        </w:rPr>
        <w:t>,</w:t>
      </w:r>
      <w:r>
        <w:rPr>
          <w:rFonts w:asciiTheme="majorBidi" w:hAnsiTheme="majorBidi" w:cstheme="majorBidi"/>
          <w:sz w:val="28"/>
          <w:szCs w:val="28"/>
        </w:rPr>
        <w:t xml:space="preserve"> следующим по пути пророка</w:t>
      </w:r>
      <w:r w:rsidR="00B3406D">
        <w:rPr>
          <w:rFonts w:asciiTheme="majorBidi" w:hAnsiTheme="majorBidi" w:cstheme="majorBidi"/>
          <w:sz w:val="28"/>
          <w:szCs w:val="28"/>
        </w:rPr>
        <w:t xml:space="preserve"> и</w:t>
      </w:r>
      <w:r>
        <w:rPr>
          <w:rFonts w:asciiTheme="majorBidi" w:hAnsiTheme="majorBidi" w:cstheme="majorBidi"/>
          <w:sz w:val="28"/>
          <w:szCs w:val="28"/>
        </w:rPr>
        <w:t xml:space="preserve"> не вносящим нововведения в его религию.</w:t>
      </w:r>
    </w:p>
    <w:p w:rsidR="00762CB7" w:rsidRDefault="00762CB7" w:rsidP="009B4E43">
      <w:pPr>
        <w:spacing w:after="120"/>
        <w:jc w:val="both"/>
        <w:rPr>
          <w:rFonts w:asciiTheme="majorBidi" w:hAnsiTheme="majorBidi" w:cstheme="majorBidi"/>
          <w:sz w:val="28"/>
          <w:szCs w:val="28"/>
        </w:rPr>
      </w:pPr>
      <w:r>
        <w:rPr>
          <w:rFonts w:asciiTheme="majorBidi" w:hAnsiTheme="majorBidi" w:cstheme="majorBidi"/>
          <w:sz w:val="28"/>
          <w:szCs w:val="28"/>
        </w:rPr>
        <w:t xml:space="preserve">Из всего сказанного мы можем сделать вывод: </w:t>
      </w:r>
    </w:p>
    <w:p w:rsidR="00762CB7" w:rsidRDefault="00B3406D" w:rsidP="00B3406D">
      <w:pPr>
        <w:spacing w:after="120"/>
        <w:jc w:val="both"/>
        <w:rPr>
          <w:rFonts w:asciiTheme="majorBidi" w:hAnsiTheme="majorBidi" w:cstheme="majorBidi"/>
          <w:sz w:val="28"/>
          <w:szCs w:val="28"/>
        </w:rPr>
      </w:pPr>
      <w:r>
        <w:rPr>
          <w:rFonts w:asciiTheme="majorBidi" w:hAnsiTheme="majorBidi" w:cstheme="majorBidi"/>
          <w:sz w:val="28"/>
          <w:szCs w:val="28"/>
        </w:rPr>
        <w:t>П</w:t>
      </w:r>
      <w:r w:rsidR="00762CB7">
        <w:rPr>
          <w:rFonts w:asciiTheme="majorBidi" w:hAnsiTheme="majorBidi" w:cstheme="majorBidi"/>
          <w:sz w:val="28"/>
          <w:szCs w:val="28"/>
        </w:rPr>
        <w:t>осле смерти пророка Мухаммада (да благословит его Аллах и приветствует) откровени</w:t>
      </w:r>
      <w:r>
        <w:rPr>
          <w:rFonts w:asciiTheme="majorBidi" w:hAnsiTheme="majorBidi" w:cstheme="majorBidi"/>
          <w:sz w:val="28"/>
          <w:szCs w:val="28"/>
        </w:rPr>
        <w:t>я</w:t>
      </w:r>
      <w:r w:rsidR="00762CB7">
        <w:rPr>
          <w:rFonts w:asciiTheme="majorBidi" w:hAnsiTheme="majorBidi" w:cstheme="majorBidi"/>
          <w:sz w:val="28"/>
          <w:szCs w:val="28"/>
        </w:rPr>
        <w:t xml:space="preserve"> с неба</w:t>
      </w:r>
      <w:r w:rsidRPr="00B3406D">
        <w:rPr>
          <w:rFonts w:asciiTheme="majorBidi" w:hAnsiTheme="majorBidi" w:cstheme="majorBidi"/>
          <w:sz w:val="28"/>
          <w:szCs w:val="28"/>
        </w:rPr>
        <w:t xml:space="preserve"> </w:t>
      </w:r>
      <w:r>
        <w:rPr>
          <w:rFonts w:asciiTheme="majorBidi" w:hAnsiTheme="majorBidi" w:cstheme="majorBidi"/>
          <w:sz w:val="28"/>
          <w:szCs w:val="28"/>
        </w:rPr>
        <w:t>прервались</w:t>
      </w:r>
      <w:r w:rsidR="00762CB7">
        <w:rPr>
          <w:rFonts w:asciiTheme="majorBidi" w:hAnsiTheme="majorBidi" w:cstheme="majorBidi"/>
          <w:sz w:val="28"/>
          <w:szCs w:val="28"/>
        </w:rPr>
        <w:t>, потому что этот пророк послан с заключительной миссией  за сохранность, которую поручился сам Аллах</w:t>
      </w:r>
      <w:r>
        <w:rPr>
          <w:rFonts w:asciiTheme="majorBidi" w:hAnsiTheme="majorBidi" w:cstheme="majorBidi"/>
          <w:sz w:val="28"/>
          <w:szCs w:val="28"/>
        </w:rPr>
        <w:t>,</w:t>
      </w:r>
      <w:r w:rsidR="00762CB7">
        <w:rPr>
          <w:rFonts w:asciiTheme="majorBidi" w:hAnsiTheme="majorBidi" w:cstheme="majorBidi"/>
          <w:sz w:val="28"/>
          <w:szCs w:val="28"/>
        </w:rPr>
        <w:t xml:space="preserve"> Свят Он и Велик.</w:t>
      </w:r>
    </w:p>
    <w:p w:rsidR="00B3406D" w:rsidRDefault="00B3406D" w:rsidP="00B3406D">
      <w:pPr>
        <w:bidi/>
        <w:spacing w:after="120"/>
        <w:jc w:val="center"/>
        <w:rPr>
          <w:rFonts w:ascii="(normal text)" w:hAnsi="(normal text)"/>
          <w:rtl/>
        </w:rPr>
      </w:pPr>
      <w:r>
        <w:rPr>
          <w:sz w:val="28"/>
          <w:szCs w:val="28"/>
        </w:rPr>
        <w:sym w:font="HQPB1" w:char="F024"/>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DF"/>
      </w:r>
      <w:r>
        <w:rPr>
          <w:sz w:val="28"/>
          <w:szCs w:val="28"/>
        </w:rPr>
        <w:sym w:font="HQPB2" w:char="F060"/>
      </w:r>
      <w:r>
        <w:rPr>
          <w:sz w:val="28"/>
          <w:szCs w:val="28"/>
        </w:rPr>
        <w:sym w:font="HQPB4" w:char="F0F8"/>
      </w:r>
      <w:r>
        <w:rPr>
          <w:sz w:val="28"/>
          <w:szCs w:val="28"/>
        </w:rPr>
        <w:sym w:font="HQPB1" w:char="F074"/>
      </w:r>
      <w:r>
        <w:rPr>
          <w:sz w:val="28"/>
          <w:szCs w:val="28"/>
        </w:rPr>
        <w:sym w:font="HQPB5" w:char="F077"/>
      </w:r>
      <w:r>
        <w:rPr>
          <w:sz w:val="28"/>
          <w:szCs w:val="28"/>
        </w:rPr>
        <w:sym w:font="HQPB2" w:char="F055"/>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8"/>
      </w:r>
      <w:r>
        <w:rPr>
          <w:sz w:val="28"/>
          <w:szCs w:val="28"/>
        </w:rPr>
        <w:sym w:font="HQPB2" w:char="F039"/>
      </w:r>
      <w:r>
        <w:rPr>
          <w:sz w:val="28"/>
          <w:szCs w:val="28"/>
        </w:rPr>
        <w:sym w:font="HQPB4" w:char="F0A8"/>
      </w:r>
      <w:r>
        <w:rPr>
          <w:sz w:val="28"/>
          <w:szCs w:val="28"/>
        </w:rPr>
        <w:sym w:font="HQPB1" w:char="F093"/>
      </w:r>
      <w:r>
        <w:rPr>
          <w:sz w:val="28"/>
          <w:szCs w:val="28"/>
        </w:rPr>
        <w:sym w:font="HQPB5" w:char="F074"/>
      </w:r>
      <w:r>
        <w:rPr>
          <w:sz w:val="28"/>
          <w:szCs w:val="28"/>
        </w:rPr>
        <w:sym w:font="HQPB2" w:char="F052"/>
      </w:r>
      <w:r>
        <w:rPr>
          <w:rFonts w:ascii="(normal text)" w:hAnsi="(normal text)"/>
          <w:rtl/>
        </w:rPr>
        <w:t xml:space="preserve"> </w:t>
      </w:r>
      <w:r>
        <w:rPr>
          <w:sz w:val="28"/>
          <w:szCs w:val="28"/>
        </w:rPr>
        <w:sym w:font="HQPB5" w:char="F074"/>
      </w:r>
      <w:r>
        <w:rPr>
          <w:sz w:val="28"/>
          <w:szCs w:val="28"/>
        </w:rPr>
        <w:sym w:font="HQPB1" w:char="F08D"/>
      </w:r>
      <w:r>
        <w:rPr>
          <w:sz w:val="28"/>
          <w:szCs w:val="28"/>
        </w:rPr>
        <w:sym w:font="HQPB4" w:char="F0F8"/>
      </w:r>
      <w:r>
        <w:rPr>
          <w:sz w:val="28"/>
          <w:szCs w:val="28"/>
        </w:rPr>
        <w:sym w:font="HQPB2" w:char="F02E"/>
      </w:r>
      <w:r>
        <w:rPr>
          <w:sz w:val="28"/>
          <w:szCs w:val="28"/>
        </w:rPr>
        <w:sym w:font="HQPB4" w:char="F0CF"/>
      </w:r>
      <w:r>
        <w:rPr>
          <w:sz w:val="28"/>
          <w:szCs w:val="28"/>
        </w:rPr>
        <w:sym w:font="HQPB4" w:char="F065"/>
      </w:r>
      <w:r>
        <w:rPr>
          <w:sz w:val="28"/>
          <w:szCs w:val="28"/>
        </w:rPr>
        <w:sym w:font="HQPB3" w:char="F025"/>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AF"/>
      </w:r>
      <w:r>
        <w:rPr>
          <w:sz w:val="28"/>
          <w:szCs w:val="28"/>
        </w:rPr>
        <w:sym w:font="HQPB2" w:char="F05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D"/>
      </w:r>
      <w:r>
        <w:rPr>
          <w:sz w:val="28"/>
          <w:szCs w:val="28"/>
        </w:rPr>
        <w:sym w:font="HQPB1" w:char="F0E0"/>
      </w:r>
      <w:r>
        <w:rPr>
          <w:sz w:val="28"/>
          <w:szCs w:val="28"/>
        </w:rPr>
        <w:sym w:font="HQPB4" w:char="F0CF"/>
      </w:r>
      <w:r>
        <w:rPr>
          <w:sz w:val="28"/>
          <w:szCs w:val="28"/>
        </w:rPr>
        <w:sym w:font="HQPB1" w:char="F0FF"/>
      </w:r>
      <w:r>
        <w:rPr>
          <w:sz w:val="28"/>
          <w:szCs w:val="28"/>
        </w:rPr>
        <w:sym w:font="HQPB2" w:char="F0BB"/>
      </w:r>
      <w:r>
        <w:rPr>
          <w:sz w:val="28"/>
          <w:szCs w:val="28"/>
        </w:rPr>
        <w:sym w:font="HQPB5" w:char="F070"/>
      </w:r>
      <w:r>
        <w:rPr>
          <w:sz w:val="28"/>
          <w:szCs w:val="28"/>
        </w:rPr>
        <w:sym w:font="HQPB1" w:char="F074"/>
      </w:r>
      <w:r>
        <w:rPr>
          <w:sz w:val="28"/>
          <w:szCs w:val="28"/>
        </w:rPr>
        <w:sym w:font="HQPB5" w:char="F06D"/>
      </w:r>
      <w:r>
        <w:rPr>
          <w:sz w:val="28"/>
          <w:szCs w:val="28"/>
        </w:rPr>
        <w:sym w:font="HQPB2" w:char="F03A"/>
      </w:r>
      <w:r>
        <w:rPr>
          <w:rFonts w:ascii="(normal text)" w:hAnsi="(normal text)"/>
          <w:rtl/>
        </w:rPr>
        <w:t xml:space="preserve"> </w:t>
      </w:r>
      <w:r>
        <w:rPr>
          <w:sz w:val="28"/>
          <w:szCs w:val="28"/>
        </w:rPr>
        <w:sym w:font="HQPB2" w:char="F0C7"/>
      </w:r>
      <w:r>
        <w:rPr>
          <w:sz w:val="28"/>
          <w:szCs w:val="28"/>
        </w:rPr>
        <w:sym w:font="HQPB2" w:char="F0D2"/>
      </w:r>
      <w:r>
        <w:rPr>
          <w:sz w:val="28"/>
          <w:szCs w:val="28"/>
        </w:rPr>
        <w:sym w:font="HQPB2" w:char="F0C8"/>
      </w:r>
    </w:p>
    <w:p w:rsidR="00B3406D" w:rsidRPr="00E73D80" w:rsidRDefault="00B3406D" w:rsidP="00B3406D">
      <w:pPr>
        <w:spacing w:after="120"/>
        <w:jc w:val="center"/>
        <w:rPr>
          <w:rFonts w:asciiTheme="majorBidi" w:hAnsiTheme="majorBidi" w:cstheme="majorBidi"/>
          <w:i/>
          <w:iCs/>
          <w:sz w:val="28"/>
          <w:szCs w:val="28"/>
        </w:rPr>
      </w:pPr>
      <w:r w:rsidRPr="00E73D80">
        <w:rPr>
          <w:rFonts w:asciiTheme="majorBidi" w:hAnsiTheme="majorBidi" w:cstheme="majorBidi"/>
          <w:i/>
          <w:iCs/>
          <w:sz w:val="28"/>
          <w:szCs w:val="28"/>
        </w:rPr>
        <w:t>9. Воистину, Мы ниспослали Напоминание, и Мы оберегаем его.</w:t>
      </w:r>
    </w:p>
    <w:p w:rsidR="00B3406D" w:rsidRDefault="00B3406D" w:rsidP="00B3406D">
      <w:pPr>
        <w:spacing w:after="120"/>
        <w:jc w:val="both"/>
        <w:rPr>
          <w:rFonts w:ascii="(normal text)" w:hAnsi="(normal text)"/>
          <w:sz w:val="20"/>
        </w:rPr>
      </w:pPr>
    </w:p>
    <w:p w:rsidR="00762CB7" w:rsidRPr="001D7BAF" w:rsidRDefault="00B3406D" w:rsidP="00B3406D">
      <w:pPr>
        <w:spacing w:after="120"/>
        <w:jc w:val="both"/>
        <w:rPr>
          <w:rFonts w:asciiTheme="majorBidi" w:hAnsiTheme="majorBidi" w:cstheme="majorBidi"/>
          <w:b/>
          <w:bCs/>
          <w:sz w:val="28"/>
          <w:szCs w:val="28"/>
        </w:rPr>
      </w:pPr>
      <w:r>
        <w:rPr>
          <w:rFonts w:asciiTheme="majorBidi" w:hAnsiTheme="majorBidi" w:cstheme="majorBidi"/>
          <w:b/>
          <w:bCs/>
          <w:sz w:val="28"/>
          <w:szCs w:val="28"/>
        </w:rPr>
        <w:t>В з</w:t>
      </w:r>
      <w:r w:rsidR="00762CB7" w:rsidRPr="001D7BAF">
        <w:rPr>
          <w:rFonts w:asciiTheme="majorBidi" w:hAnsiTheme="majorBidi" w:cstheme="majorBidi"/>
          <w:b/>
          <w:bCs/>
          <w:sz w:val="28"/>
          <w:szCs w:val="28"/>
        </w:rPr>
        <w:t>аключение:</w:t>
      </w:r>
    </w:p>
    <w:p w:rsidR="00762CB7" w:rsidRDefault="00762CB7" w:rsidP="00EF01D4">
      <w:pPr>
        <w:spacing w:after="120"/>
        <w:jc w:val="both"/>
        <w:rPr>
          <w:rFonts w:asciiTheme="majorBidi" w:hAnsiTheme="majorBidi" w:cstheme="majorBidi"/>
          <w:sz w:val="28"/>
          <w:szCs w:val="28"/>
        </w:rPr>
      </w:pPr>
      <w:r>
        <w:rPr>
          <w:rFonts w:asciiTheme="majorBidi" w:hAnsiTheme="majorBidi" w:cstheme="majorBidi"/>
          <w:sz w:val="28"/>
          <w:szCs w:val="28"/>
        </w:rPr>
        <w:t xml:space="preserve">Утверждения </w:t>
      </w:r>
      <w:r w:rsidR="00B3406D">
        <w:rPr>
          <w:rFonts w:asciiTheme="majorBidi" w:hAnsiTheme="majorBidi" w:cstheme="majorBidi"/>
          <w:sz w:val="28"/>
          <w:szCs w:val="28"/>
        </w:rPr>
        <w:t>ш</w:t>
      </w:r>
      <w:r>
        <w:rPr>
          <w:rFonts w:asciiTheme="majorBidi" w:hAnsiTheme="majorBidi" w:cstheme="majorBidi"/>
          <w:sz w:val="28"/>
          <w:szCs w:val="28"/>
        </w:rPr>
        <w:t xml:space="preserve">иитов </w:t>
      </w:r>
      <w:r w:rsidR="00EF01D4">
        <w:rPr>
          <w:rFonts w:asciiTheme="majorBidi" w:hAnsiTheme="majorBidi" w:cstheme="majorBidi"/>
          <w:sz w:val="28"/>
          <w:szCs w:val="28"/>
        </w:rPr>
        <w:t>об</w:t>
      </w:r>
      <w:r>
        <w:rPr>
          <w:rFonts w:asciiTheme="majorBidi" w:hAnsiTheme="majorBidi" w:cstheme="majorBidi"/>
          <w:sz w:val="28"/>
          <w:szCs w:val="28"/>
        </w:rPr>
        <w:t xml:space="preserve"> искаженности  Корана не имеют под собой никаких доказательств и являются ложью</w:t>
      </w:r>
      <w:r w:rsidR="00EF01D4">
        <w:rPr>
          <w:rFonts w:asciiTheme="majorBidi" w:hAnsiTheme="majorBidi" w:cstheme="majorBidi"/>
          <w:sz w:val="28"/>
          <w:szCs w:val="28"/>
        </w:rPr>
        <w:t>, которая не</w:t>
      </w:r>
      <w:r>
        <w:rPr>
          <w:rFonts w:asciiTheme="majorBidi" w:hAnsiTheme="majorBidi" w:cstheme="majorBidi"/>
          <w:sz w:val="28"/>
          <w:szCs w:val="28"/>
        </w:rPr>
        <w:t xml:space="preserve"> со</w:t>
      </w:r>
      <w:r w:rsidR="00EF01D4">
        <w:rPr>
          <w:rFonts w:asciiTheme="majorBidi" w:hAnsiTheme="majorBidi" w:cstheme="majorBidi"/>
          <w:sz w:val="28"/>
          <w:szCs w:val="28"/>
        </w:rPr>
        <w:t>ответствует</w:t>
      </w:r>
      <w:r>
        <w:rPr>
          <w:rFonts w:asciiTheme="majorBidi" w:hAnsiTheme="majorBidi" w:cstheme="majorBidi"/>
          <w:sz w:val="28"/>
          <w:szCs w:val="28"/>
        </w:rPr>
        <w:t xml:space="preserve"> здрав</w:t>
      </w:r>
      <w:r w:rsidR="00EF01D4">
        <w:rPr>
          <w:rFonts w:asciiTheme="majorBidi" w:hAnsiTheme="majorBidi" w:cstheme="majorBidi"/>
          <w:sz w:val="28"/>
          <w:szCs w:val="28"/>
        </w:rPr>
        <w:t>о</w:t>
      </w:r>
      <w:r>
        <w:rPr>
          <w:rFonts w:asciiTheme="majorBidi" w:hAnsiTheme="majorBidi" w:cstheme="majorBidi"/>
          <w:sz w:val="28"/>
          <w:szCs w:val="28"/>
        </w:rPr>
        <w:t>м</w:t>
      </w:r>
      <w:r w:rsidR="00EF01D4">
        <w:rPr>
          <w:rFonts w:asciiTheme="majorBidi" w:hAnsiTheme="majorBidi" w:cstheme="majorBidi"/>
          <w:sz w:val="28"/>
          <w:szCs w:val="28"/>
        </w:rPr>
        <w:t>у</w:t>
      </w:r>
      <w:r>
        <w:rPr>
          <w:rFonts w:asciiTheme="majorBidi" w:hAnsiTheme="majorBidi" w:cstheme="majorBidi"/>
          <w:sz w:val="28"/>
          <w:szCs w:val="28"/>
        </w:rPr>
        <w:t xml:space="preserve"> ра</w:t>
      </w:r>
      <w:r w:rsidR="00EF01D4">
        <w:rPr>
          <w:rFonts w:asciiTheme="majorBidi" w:hAnsiTheme="majorBidi" w:cstheme="majorBidi"/>
          <w:sz w:val="28"/>
          <w:szCs w:val="28"/>
        </w:rPr>
        <w:t>ссудку</w:t>
      </w:r>
      <w:r>
        <w:rPr>
          <w:rFonts w:asciiTheme="majorBidi" w:hAnsiTheme="majorBidi" w:cstheme="majorBidi"/>
          <w:sz w:val="28"/>
          <w:szCs w:val="28"/>
        </w:rPr>
        <w:t>.</w:t>
      </w:r>
    </w:p>
    <w:p w:rsidR="00762CB7" w:rsidRDefault="00762CB7" w:rsidP="00EF01D4">
      <w:pPr>
        <w:spacing w:after="120"/>
        <w:jc w:val="both"/>
        <w:rPr>
          <w:rFonts w:asciiTheme="majorBidi" w:hAnsiTheme="majorBidi" w:cstheme="majorBidi"/>
          <w:sz w:val="28"/>
          <w:szCs w:val="28"/>
        </w:rPr>
      </w:pPr>
      <w:r>
        <w:rPr>
          <w:rFonts w:asciiTheme="majorBidi" w:hAnsiTheme="majorBidi" w:cstheme="majorBidi"/>
          <w:sz w:val="28"/>
          <w:szCs w:val="28"/>
        </w:rPr>
        <w:lastRenderedPageBreak/>
        <w:t>Хвала Аллаху, который сделал нас последователями лучшего из Пророков, Мухаммада (да благословит его Аллах и приветствует).</w:t>
      </w:r>
      <w:r w:rsidR="00EF01D4">
        <w:rPr>
          <w:rFonts w:asciiTheme="majorBidi" w:hAnsiTheme="majorBidi" w:cstheme="majorBidi"/>
          <w:sz w:val="28"/>
          <w:szCs w:val="28"/>
        </w:rPr>
        <w:t xml:space="preserve"> </w:t>
      </w:r>
      <w:r w:rsidRPr="00596AA4">
        <w:rPr>
          <w:rFonts w:asciiTheme="majorBidi" w:hAnsiTheme="majorBidi" w:cstheme="majorBidi"/>
          <w:sz w:val="28"/>
          <w:szCs w:val="28"/>
        </w:rPr>
        <w:t>Хвала А</w:t>
      </w:r>
      <w:r>
        <w:rPr>
          <w:rFonts w:asciiTheme="majorBidi" w:hAnsiTheme="majorBidi" w:cstheme="majorBidi"/>
          <w:sz w:val="28"/>
          <w:szCs w:val="28"/>
        </w:rPr>
        <w:t>ллаху</w:t>
      </w:r>
      <w:r w:rsidR="00EF01D4">
        <w:rPr>
          <w:rFonts w:asciiTheme="majorBidi" w:hAnsiTheme="majorBidi" w:cstheme="majorBidi"/>
          <w:sz w:val="28"/>
          <w:szCs w:val="28"/>
        </w:rPr>
        <w:t xml:space="preserve"> </w:t>
      </w:r>
      <w:r>
        <w:rPr>
          <w:rFonts w:asciiTheme="majorBidi" w:hAnsiTheme="majorBidi" w:cstheme="majorBidi"/>
          <w:sz w:val="28"/>
          <w:szCs w:val="28"/>
        </w:rPr>
        <w:t>Господу миров за милость И</w:t>
      </w:r>
      <w:r w:rsidRPr="00596AA4">
        <w:rPr>
          <w:rFonts w:asciiTheme="majorBidi" w:hAnsiTheme="majorBidi" w:cstheme="majorBidi"/>
          <w:sz w:val="28"/>
          <w:szCs w:val="28"/>
        </w:rPr>
        <w:t xml:space="preserve">слама и </w:t>
      </w:r>
      <w:r w:rsidR="00EF01D4">
        <w:rPr>
          <w:rFonts w:asciiTheme="majorBidi" w:hAnsiTheme="majorBidi" w:cstheme="majorBidi"/>
          <w:sz w:val="28"/>
          <w:szCs w:val="28"/>
        </w:rPr>
        <w:t xml:space="preserve">наставление на </w:t>
      </w:r>
      <w:r w:rsidRPr="00596AA4">
        <w:rPr>
          <w:rFonts w:asciiTheme="majorBidi" w:hAnsiTheme="majorBidi" w:cstheme="majorBidi"/>
          <w:sz w:val="28"/>
          <w:szCs w:val="28"/>
        </w:rPr>
        <w:t>прямо</w:t>
      </w:r>
      <w:r w:rsidR="00EF01D4">
        <w:rPr>
          <w:rFonts w:asciiTheme="majorBidi" w:hAnsiTheme="majorBidi" w:cstheme="majorBidi"/>
          <w:sz w:val="28"/>
          <w:szCs w:val="28"/>
        </w:rPr>
        <w:t>й</w:t>
      </w:r>
      <w:r w:rsidRPr="00596AA4">
        <w:rPr>
          <w:rFonts w:asciiTheme="majorBidi" w:hAnsiTheme="majorBidi" w:cstheme="majorBidi"/>
          <w:sz w:val="28"/>
          <w:szCs w:val="28"/>
        </w:rPr>
        <w:t xml:space="preserve"> пут</w:t>
      </w:r>
      <w:r w:rsidR="00EF01D4">
        <w:rPr>
          <w:rFonts w:asciiTheme="majorBidi" w:hAnsiTheme="majorBidi" w:cstheme="majorBidi"/>
          <w:sz w:val="28"/>
          <w:szCs w:val="28"/>
        </w:rPr>
        <w:t>ь</w:t>
      </w:r>
      <w:r w:rsidRPr="00596AA4">
        <w:rPr>
          <w:rFonts w:asciiTheme="majorBidi" w:hAnsiTheme="majorBidi" w:cstheme="majorBidi"/>
          <w:sz w:val="28"/>
          <w:szCs w:val="28"/>
        </w:rPr>
        <w:t>.</w:t>
      </w:r>
    </w:p>
    <w:p w:rsidR="00762CB7" w:rsidRDefault="00762CB7" w:rsidP="009B4E43">
      <w:pPr>
        <w:jc w:val="both"/>
        <w:rPr>
          <w:rFonts w:asciiTheme="majorBidi" w:hAnsiTheme="majorBidi" w:cstheme="majorBidi"/>
          <w:sz w:val="28"/>
          <w:szCs w:val="28"/>
        </w:rPr>
      </w:pPr>
    </w:p>
    <w:p w:rsidR="00762CB7" w:rsidRDefault="00762CB7" w:rsidP="009B4E43">
      <w:pPr>
        <w:jc w:val="both"/>
        <w:rPr>
          <w:rFonts w:asciiTheme="majorBidi" w:hAnsiTheme="majorBidi" w:cstheme="majorBidi"/>
          <w:b/>
          <w:bCs/>
          <w:sz w:val="28"/>
          <w:szCs w:val="28"/>
        </w:rPr>
      </w:pPr>
    </w:p>
    <w:p w:rsidR="00762CB7" w:rsidRDefault="00762CB7" w:rsidP="009B4E43">
      <w:pPr>
        <w:jc w:val="both"/>
        <w:rPr>
          <w:rFonts w:asciiTheme="majorBidi" w:hAnsiTheme="majorBidi" w:cstheme="majorBidi"/>
          <w:b/>
          <w:bCs/>
          <w:sz w:val="28"/>
          <w:szCs w:val="28"/>
        </w:rPr>
      </w:pPr>
    </w:p>
    <w:p w:rsidR="00762CB7" w:rsidRDefault="00762CB7" w:rsidP="009B4E43">
      <w:pPr>
        <w:jc w:val="both"/>
        <w:rPr>
          <w:rFonts w:asciiTheme="majorBidi" w:hAnsiTheme="majorBidi" w:cstheme="majorBidi"/>
          <w:b/>
          <w:bCs/>
          <w:sz w:val="28"/>
          <w:szCs w:val="28"/>
        </w:rPr>
      </w:pPr>
    </w:p>
    <w:p w:rsidR="00762CB7" w:rsidRDefault="00762CB7" w:rsidP="009B4E43">
      <w:pPr>
        <w:jc w:val="both"/>
        <w:rPr>
          <w:rFonts w:asciiTheme="majorBidi" w:hAnsiTheme="majorBidi" w:cstheme="majorBidi"/>
          <w:b/>
          <w:bCs/>
          <w:sz w:val="28"/>
          <w:szCs w:val="28"/>
        </w:rPr>
      </w:pPr>
    </w:p>
    <w:p w:rsidR="00762CB7" w:rsidRDefault="00762CB7" w:rsidP="009B4E43">
      <w:pPr>
        <w:jc w:val="center"/>
        <w:rPr>
          <w:rFonts w:asciiTheme="majorBidi" w:hAnsiTheme="majorBidi" w:cstheme="majorBidi"/>
          <w:b/>
          <w:bCs/>
          <w:sz w:val="28"/>
          <w:szCs w:val="28"/>
        </w:rPr>
      </w:pPr>
    </w:p>
    <w:p w:rsidR="00762CB7" w:rsidRDefault="00762CB7" w:rsidP="009B4E43">
      <w:pPr>
        <w:ind w:left="567"/>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EF01D4" w:rsidRDefault="00EF01D4" w:rsidP="009B4E43">
      <w:pPr>
        <w:rPr>
          <w:rFonts w:asciiTheme="majorBidi" w:hAnsiTheme="majorBidi" w:cstheme="majorBidi"/>
          <w:b/>
          <w:bCs/>
          <w:sz w:val="28"/>
          <w:szCs w:val="28"/>
        </w:rPr>
      </w:pPr>
    </w:p>
    <w:p w:rsidR="00EF01D4" w:rsidRDefault="00EF01D4" w:rsidP="009B4E43">
      <w:pPr>
        <w:rPr>
          <w:rFonts w:asciiTheme="majorBidi" w:hAnsiTheme="majorBidi" w:cstheme="majorBidi"/>
          <w:b/>
          <w:bCs/>
          <w:sz w:val="28"/>
          <w:szCs w:val="28"/>
        </w:rPr>
      </w:pPr>
    </w:p>
    <w:p w:rsidR="00EF01D4" w:rsidRDefault="00EF01D4" w:rsidP="009B4E43">
      <w:pPr>
        <w:rPr>
          <w:rFonts w:asciiTheme="majorBidi" w:hAnsiTheme="majorBidi" w:cstheme="majorBidi"/>
          <w:b/>
          <w:bCs/>
          <w:sz w:val="28"/>
          <w:szCs w:val="28"/>
        </w:rPr>
      </w:pPr>
    </w:p>
    <w:p w:rsidR="00EF01D4" w:rsidRDefault="00EF01D4" w:rsidP="009B4E43">
      <w:pPr>
        <w:rPr>
          <w:rFonts w:asciiTheme="majorBidi" w:hAnsiTheme="majorBidi" w:cstheme="majorBidi"/>
          <w:b/>
          <w:bCs/>
          <w:sz w:val="28"/>
          <w:szCs w:val="28"/>
        </w:rPr>
      </w:pPr>
    </w:p>
    <w:p w:rsidR="00762CB7" w:rsidRDefault="00762CB7" w:rsidP="009B4E43">
      <w:pPr>
        <w:jc w:val="center"/>
        <w:rPr>
          <w:rFonts w:asciiTheme="majorBidi" w:hAnsiTheme="majorBidi" w:cstheme="majorBidi"/>
          <w:b/>
          <w:bCs/>
          <w:sz w:val="28"/>
          <w:szCs w:val="28"/>
        </w:rPr>
      </w:pPr>
    </w:p>
    <w:p w:rsidR="00762CB7" w:rsidRDefault="00762CB7" w:rsidP="00BE7408">
      <w:pPr>
        <w:pStyle w:val="2"/>
      </w:pPr>
      <w:bookmarkStart w:id="6" w:name="_Toc411158306"/>
      <w:r>
        <w:lastRenderedPageBreak/>
        <w:t>Небольшая часть</w:t>
      </w:r>
      <w:r w:rsidRPr="0051713E">
        <w:t xml:space="preserve"> того</w:t>
      </w:r>
      <w:r w:rsidR="00EF01D4">
        <w:t>,</w:t>
      </w:r>
      <w:r w:rsidRPr="0051713E">
        <w:t xml:space="preserve"> что </w:t>
      </w:r>
      <w:r w:rsidR="00E8323E">
        <w:t>ш</w:t>
      </w:r>
      <w:r>
        <w:t xml:space="preserve">ииты </w:t>
      </w:r>
      <w:r w:rsidR="00EF01D4" w:rsidRPr="0051713E">
        <w:t>прип</w:t>
      </w:r>
      <w:r w:rsidR="00EF01D4">
        <w:t xml:space="preserve">исывают </w:t>
      </w:r>
      <w:r>
        <w:t>пророку Мухаммаду</w:t>
      </w:r>
      <w:bookmarkEnd w:id="6"/>
    </w:p>
    <w:p w:rsidR="00762CB7" w:rsidRDefault="00762CB7" w:rsidP="00BE7408">
      <w:pPr>
        <w:pStyle w:val="2"/>
      </w:pPr>
      <w:bookmarkStart w:id="7" w:name="_Toc411158307"/>
      <w:r w:rsidRPr="0051713E">
        <w:t xml:space="preserve">(да благословит его Аллах </w:t>
      </w:r>
      <w:r>
        <w:t>и приветствует) и разъяснение этой</w:t>
      </w:r>
      <w:r w:rsidRPr="0051713E">
        <w:t xml:space="preserve"> лжи.</w:t>
      </w:r>
      <w:bookmarkEnd w:id="7"/>
    </w:p>
    <w:p w:rsidR="00762CB7" w:rsidRDefault="00762CB7" w:rsidP="00E8323E">
      <w:pPr>
        <w:jc w:val="both"/>
        <w:rPr>
          <w:rFonts w:asciiTheme="majorBidi" w:hAnsiTheme="majorBidi" w:cstheme="majorBidi"/>
          <w:sz w:val="28"/>
          <w:szCs w:val="28"/>
        </w:rPr>
      </w:pPr>
      <w:r>
        <w:rPr>
          <w:rFonts w:asciiTheme="majorBidi" w:hAnsiTheme="majorBidi" w:cstheme="majorBidi"/>
          <w:sz w:val="28"/>
          <w:szCs w:val="28"/>
        </w:rPr>
        <w:t>Одним из примеров того</w:t>
      </w:r>
      <w:r w:rsidR="00E8323E">
        <w:rPr>
          <w:rFonts w:asciiTheme="majorBidi" w:hAnsiTheme="majorBidi" w:cstheme="majorBidi"/>
          <w:sz w:val="28"/>
          <w:szCs w:val="28"/>
        </w:rPr>
        <w:t>,</w:t>
      </w:r>
      <w:r>
        <w:rPr>
          <w:rFonts w:asciiTheme="majorBidi" w:hAnsiTheme="majorBidi" w:cstheme="majorBidi"/>
          <w:sz w:val="28"/>
          <w:szCs w:val="28"/>
        </w:rPr>
        <w:t xml:space="preserve"> что </w:t>
      </w:r>
      <w:r w:rsidR="00E8323E">
        <w:rPr>
          <w:rFonts w:asciiTheme="majorBidi" w:hAnsiTheme="majorBidi" w:cstheme="majorBidi"/>
          <w:sz w:val="28"/>
          <w:szCs w:val="28"/>
        </w:rPr>
        <w:t xml:space="preserve">шииты-рафидиты </w:t>
      </w:r>
      <w:r>
        <w:rPr>
          <w:rFonts w:asciiTheme="majorBidi" w:hAnsiTheme="majorBidi" w:cstheme="majorBidi"/>
          <w:sz w:val="28"/>
          <w:szCs w:val="28"/>
        </w:rPr>
        <w:t xml:space="preserve">приписывают пророку Мухаммаду (да благословит его Аллах и приветствует) являются </w:t>
      </w:r>
      <w:r w:rsidR="00E8323E">
        <w:rPr>
          <w:rFonts w:asciiTheme="majorBidi" w:hAnsiTheme="majorBidi" w:cstheme="majorBidi"/>
          <w:sz w:val="28"/>
          <w:szCs w:val="28"/>
        </w:rPr>
        <w:t>слова,</w:t>
      </w:r>
      <w:r>
        <w:rPr>
          <w:rFonts w:asciiTheme="majorBidi" w:hAnsiTheme="majorBidi" w:cstheme="majorBidi"/>
          <w:sz w:val="28"/>
          <w:szCs w:val="28"/>
        </w:rPr>
        <w:t xml:space="preserve"> от которых содрогаются души людей с чистым сознанием, принять которое не в состоянии здравым разум.</w:t>
      </w:r>
    </w:p>
    <w:p w:rsidR="00762CB7" w:rsidRDefault="00762CB7" w:rsidP="00F7124B">
      <w:pPr>
        <w:pStyle w:val="ae"/>
        <w:numPr>
          <w:ilvl w:val="0"/>
          <w:numId w:val="2"/>
        </w:numPr>
        <w:ind w:left="0"/>
        <w:jc w:val="both"/>
        <w:rPr>
          <w:rFonts w:asciiTheme="majorBidi" w:hAnsiTheme="majorBidi" w:cstheme="majorBidi"/>
          <w:sz w:val="28"/>
          <w:szCs w:val="28"/>
        </w:rPr>
      </w:pPr>
      <w:r w:rsidRPr="004F5EDC">
        <w:rPr>
          <w:rFonts w:asciiTheme="majorBidi" w:hAnsiTheme="majorBidi" w:cstheme="majorBidi"/>
          <w:sz w:val="28"/>
          <w:szCs w:val="28"/>
        </w:rPr>
        <w:t xml:space="preserve">В книге  </w:t>
      </w:r>
      <w:r w:rsidR="00E8323E">
        <w:rPr>
          <w:rFonts w:asciiTheme="majorBidi" w:hAnsiTheme="majorBidi" w:cstheme="majorBidi"/>
          <w:sz w:val="28"/>
          <w:szCs w:val="28"/>
        </w:rPr>
        <w:t>«</w:t>
      </w:r>
      <w:r w:rsidRPr="004F5EDC">
        <w:rPr>
          <w:rFonts w:asciiTheme="majorBidi" w:hAnsiTheme="majorBidi" w:cstheme="majorBidi"/>
          <w:sz w:val="28"/>
          <w:szCs w:val="28"/>
        </w:rPr>
        <w:t xml:space="preserve">Усул </w:t>
      </w:r>
      <w:r w:rsidR="00E8323E">
        <w:rPr>
          <w:rFonts w:asciiTheme="majorBidi" w:hAnsiTheme="majorBidi" w:cstheme="majorBidi"/>
          <w:sz w:val="28"/>
          <w:szCs w:val="28"/>
        </w:rPr>
        <w:t>а</w:t>
      </w:r>
      <w:r w:rsidRPr="004F5EDC">
        <w:rPr>
          <w:rFonts w:asciiTheme="majorBidi" w:hAnsiTheme="majorBidi" w:cstheme="majorBidi"/>
          <w:sz w:val="28"/>
          <w:szCs w:val="28"/>
        </w:rPr>
        <w:t>ль</w:t>
      </w:r>
      <w:r w:rsidR="00E8323E">
        <w:rPr>
          <w:rFonts w:asciiTheme="majorBidi" w:hAnsiTheme="majorBidi" w:cstheme="majorBidi"/>
          <w:sz w:val="28"/>
          <w:szCs w:val="28"/>
        </w:rPr>
        <w:t>-</w:t>
      </w:r>
      <w:r w:rsidRPr="004F5EDC">
        <w:rPr>
          <w:rFonts w:asciiTheme="majorBidi" w:hAnsiTheme="majorBidi" w:cstheme="majorBidi"/>
          <w:sz w:val="28"/>
          <w:szCs w:val="28"/>
        </w:rPr>
        <w:t>Кафи</w:t>
      </w:r>
      <w:r w:rsidR="00E8323E">
        <w:rPr>
          <w:rFonts w:asciiTheme="majorBidi" w:hAnsiTheme="majorBidi" w:cstheme="majorBidi"/>
          <w:sz w:val="28"/>
          <w:szCs w:val="28"/>
        </w:rPr>
        <w:t>» а</w:t>
      </w:r>
      <w:r w:rsidRPr="004F5EDC">
        <w:rPr>
          <w:rFonts w:asciiTheme="majorBidi" w:hAnsiTheme="majorBidi" w:cstheme="majorBidi"/>
          <w:sz w:val="28"/>
          <w:szCs w:val="28"/>
        </w:rPr>
        <w:t>ль</w:t>
      </w:r>
      <w:r w:rsidR="00E8323E">
        <w:rPr>
          <w:rFonts w:asciiTheme="majorBidi" w:hAnsiTheme="majorBidi" w:cstheme="majorBidi"/>
          <w:sz w:val="28"/>
          <w:szCs w:val="28"/>
        </w:rPr>
        <w:t>-К</w:t>
      </w:r>
      <w:r w:rsidRPr="004F5EDC">
        <w:rPr>
          <w:rFonts w:asciiTheme="majorBidi" w:hAnsiTheme="majorBidi" w:cstheme="majorBidi"/>
          <w:sz w:val="28"/>
          <w:szCs w:val="28"/>
        </w:rPr>
        <w:t>улейни п</w:t>
      </w:r>
      <w:r w:rsidR="00E8323E">
        <w:rPr>
          <w:rFonts w:asciiTheme="majorBidi" w:hAnsiTheme="majorBidi" w:cstheme="majorBidi"/>
          <w:sz w:val="28"/>
          <w:szCs w:val="28"/>
        </w:rPr>
        <w:t>е</w:t>
      </w:r>
      <w:r w:rsidRPr="004F5EDC">
        <w:rPr>
          <w:rFonts w:asciiTheme="majorBidi" w:hAnsiTheme="majorBidi" w:cstheme="majorBidi"/>
          <w:sz w:val="28"/>
          <w:szCs w:val="28"/>
        </w:rPr>
        <w:t>р</w:t>
      </w:r>
      <w:r w:rsidR="00E8323E">
        <w:rPr>
          <w:rFonts w:asciiTheme="majorBidi" w:hAnsiTheme="majorBidi" w:cstheme="majorBidi"/>
          <w:sz w:val="28"/>
          <w:szCs w:val="28"/>
        </w:rPr>
        <w:t>едае</w:t>
      </w:r>
      <w:r w:rsidRPr="004F5EDC">
        <w:rPr>
          <w:rFonts w:asciiTheme="majorBidi" w:hAnsiTheme="majorBidi" w:cstheme="majorBidi"/>
          <w:sz w:val="28"/>
          <w:szCs w:val="28"/>
        </w:rPr>
        <w:t>т</w:t>
      </w:r>
      <w:r w:rsidR="00E8323E">
        <w:rPr>
          <w:rFonts w:asciiTheme="majorBidi" w:hAnsiTheme="majorBidi" w:cstheme="majorBidi"/>
          <w:sz w:val="28"/>
          <w:szCs w:val="28"/>
        </w:rPr>
        <w:t>,</w:t>
      </w:r>
      <w:r>
        <w:rPr>
          <w:rFonts w:asciiTheme="majorBidi" w:hAnsiTheme="majorBidi" w:cstheme="majorBidi"/>
          <w:sz w:val="28"/>
          <w:szCs w:val="28"/>
        </w:rPr>
        <w:t xml:space="preserve"> что Джибриль остановился у пророка Мухаммада (да благословит его Аллах и приветствует) и Его семьи и сказал</w:t>
      </w:r>
      <w:r w:rsidR="00E8323E">
        <w:rPr>
          <w:rFonts w:asciiTheme="majorBidi" w:hAnsiTheme="majorBidi" w:cstheme="majorBidi"/>
          <w:sz w:val="28"/>
          <w:szCs w:val="28"/>
        </w:rPr>
        <w:t>:</w:t>
      </w:r>
      <w:r>
        <w:rPr>
          <w:rFonts w:asciiTheme="majorBidi" w:hAnsiTheme="majorBidi" w:cstheme="majorBidi"/>
          <w:sz w:val="28"/>
          <w:szCs w:val="28"/>
        </w:rPr>
        <w:t xml:space="preserve"> </w:t>
      </w:r>
      <w:r w:rsidR="00E8323E">
        <w:rPr>
          <w:rFonts w:asciiTheme="majorBidi" w:hAnsiTheme="majorBidi" w:cstheme="majorBidi"/>
          <w:sz w:val="28"/>
          <w:szCs w:val="28"/>
        </w:rPr>
        <w:t>«О</w:t>
      </w:r>
      <w:r>
        <w:rPr>
          <w:rFonts w:asciiTheme="majorBidi" w:hAnsiTheme="majorBidi" w:cstheme="majorBidi"/>
          <w:sz w:val="28"/>
          <w:szCs w:val="28"/>
        </w:rPr>
        <w:t xml:space="preserve"> Мухаммад</w:t>
      </w:r>
      <w:r w:rsidR="00E8323E">
        <w:rPr>
          <w:rFonts w:asciiTheme="majorBidi" w:hAnsiTheme="majorBidi" w:cstheme="majorBidi"/>
          <w:sz w:val="28"/>
          <w:szCs w:val="28"/>
        </w:rPr>
        <w:t>,</w:t>
      </w:r>
      <w:r>
        <w:rPr>
          <w:rFonts w:asciiTheme="majorBidi" w:hAnsiTheme="majorBidi" w:cstheme="majorBidi"/>
          <w:sz w:val="28"/>
          <w:szCs w:val="28"/>
        </w:rPr>
        <w:t xml:space="preserve"> Аллах радует тебя вестью о младенце</w:t>
      </w:r>
      <w:r w:rsidR="00E8323E">
        <w:rPr>
          <w:rFonts w:asciiTheme="majorBidi" w:hAnsiTheme="majorBidi" w:cstheme="majorBidi"/>
          <w:sz w:val="28"/>
          <w:szCs w:val="28"/>
        </w:rPr>
        <w:t>,</w:t>
      </w:r>
      <w:r>
        <w:rPr>
          <w:rFonts w:asciiTheme="majorBidi" w:hAnsiTheme="majorBidi" w:cstheme="majorBidi"/>
          <w:sz w:val="28"/>
          <w:szCs w:val="28"/>
        </w:rPr>
        <w:t xml:space="preserve"> который родится у </w:t>
      </w:r>
      <w:r w:rsidR="00E8323E">
        <w:rPr>
          <w:rFonts w:asciiTheme="majorBidi" w:hAnsiTheme="majorBidi" w:cstheme="majorBidi"/>
          <w:sz w:val="28"/>
          <w:szCs w:val="28"/>
        </w:rPr>
        <w:t>Фатимы,</w:t>
      </w:r>
      <w:r>
        <w:rPr>
          <w:rFonts w:asciiTheme="majorBidi" w:hAnsiTheme="majorBidi" w:cstheme="majorBidi"/>
          <w:sz w:val="28"/>
          <w:szCs w:val="28"/>
        </w:rPr>
        <w:t xml:space="preserve"> </w:t>
      </w:r>
      <w:r w:rsidR="00E8323E">
        <w:rPr>
          <w:rFonts w:asciiTheme="majorBidi" w:hAnsiTheme="majorBidi" w:cstheme="majorBidi"/>
          <w:sz w:val="28"/>
          <w:szCs w:val="28"/>
        </w:rPr>
        <w:t>но</w:t>
      </w:r>
      <w:r>
        <w:rPr>
          <w:rFonts w:asciiTheme="majorBidi" w:hAnsiTheme="majorBidi" w:cstheme="majorBidi"/>
          <w:sz w:val="28"/>
          <w:szCs w:val="28"/>
        </w:rPr>
        <w:t xml:space="preserve"> котор</w:t>
      </w:r>
      <w:r w:rsidR="00E8323E">
        <w:rPr>
          <w:rFonts w:asciiTheme="majorBidi" w:hAnsiTheme="majorBidi" w:cstheme="majorBidi"/>
          <w:sz w:val="28"/>
          <w:szCs w:val="28"/>
        </w:rPr>
        <w:t>ый впоследствии</w:t>
      </w:r>
      <w:r>
        <w:rPr>
          <w:rFonts w:asciiTheme="majorBidi" w:hAnsiTheme="majorBidi" w:cstheme="majorBidi"/>
          <w:sz w:val="28"/>
          <w:szCs w:val="28"/>
        </w:rPr>
        <w:t xml:space="preserve"> </w:t>
      </w:r>
      <w:r w:rsidR="00E8323E">
        <w:rPr>
          <w:rFonts w:asciiTheme="majorBidi" w:hAnsiTheme="majorBidi" w:cstheme="majorBidi"/>
          <w:sz w:val="28"/>
          <w:szCs w:val="28"/>
        </w:rPr>
        <w:t xml:space="preserve">будет </w:t>
      </w:r>
      <w:r>
        <w:rPr>
          <w:rFonts w:asciiTheme="majorBidi" w:hAnsiTheme="majorBidi" w:cstheme="majorBidi"/>
          <w:sz w:val="28"/>
          <w:szCs w:val="28"/>
        </w:rPr>
        <w:t>уб</w:t>
      </w:r>
      <w:r w:rsidR="00E8323E">
        <w:rPr>
          <w:rFonts w:asciiTheme="majorBidi" w:hAnsiTheme="majorBidi" w:cstheme="majorBidi"/>
          <w:sz w:val="28"/>
          <w:szCs w:val="28"/>
        </w:rPr>
        <w:t>и</w:t>
      </w:r>
      <w:r>
        <w:rPr>
          <w:rFonts w:asciiTheme="majorBidi" w:hAnsiTheme="majorBidi" w:cstheme="majorBidi"/>
          <w:sz w:val="28"/>
          <w:szCs w:val="28"/>
        </w:rPr>
        <w:t>т тво</w:t>
      </w:r>
      <w:r w:rsidR="00E8323E">
        <w:rPr>
          <w:rFonts w:asciiTheme="majorBidi" w:hAnsiTheme="majorBidi" w:cstheme="majorBidi"/>
          <w:sz w:val="28"/>
          <w:szCs w:val="28"/>
        </w:rPr>
        <w:t>ей</w:t>
      </w:r>
      <w:r>
        <w:rPr>
          <w:rFonts w:asciiTheme="majorBidi" w:hAnsiTheme="majorBidi" w:cstheme="majorBidi"/>
          <w:sz w:val="28"/>
          <w:szCs w:val="28"/>
        </w:rPr>
        <w:t xml:space="preserve"> </w:t>
      </w:r>
      <w:r w:rsidR="00E8323E">
        <w:rPr>
          <w:rFonts w:asciiTheme="majorBidi" w:hAnsiTheme="majorBidi" w:cstheme="majorBidi"/>
          <w:sz w:val="28"/>
          <w:szCs w:val="28"/>
        </w:rPr>
        <w:t>общиной».</w:t>
      </w:r>
      <w:r>
        <w:rPr>
          <w:rFonts w:asciiTheme="majorBidi" w:hAnsiTheme="majorBidi" w:cstheme="majorBidi"/>
          <w:sz w:val="28"/>
          <w:szCs w:val="28"/>
        </w:rPr>
        <w:t xml:space="preserve"> </w:t>
      </w:r>
      <w:r w:rsidR="00E8323E">
        <w:rPr>
          <w:rFonts w:asciiTheme="majorBidi" w:hAnsiTheme="majorBidi" w:cstheme="majorBidi"/>
          <w:sz w:val="28"/>
          <w:szCs w:val="28"/>
        </w:rPr>
        <w:t>П</w:t>
      </w:r>
      <w:r>
        <w:rPr>
          <w:rFonts w:asciiTheme="majorBidi" w:hAnsiTheme="majorBidi" w:cstheme="majorBidi"/>
          <w:sz w:val="28"/>
          <w:szCs w:val="28"/>
        </w:rPr>
        <w:t xml:space="preserve">ророк </w:t>
      </w:r>
      <w:r w:rsidR="00E8323E">
        <w:rPr>
          <w:rFonts w:asciiTheme="majorBidi" w:hAnsiTheme="majorBidi" w:cstheme="majorBidi"/>
          <w:sz w:val="28"/>
          <w:szCs w:val="28"/>
        </w:rPr>
        <w:t xml:space="preserve">(да благословит его Аллах и приветствует) </w:t>
      </w:r>
      <w:r>
        <w:rPr>
          <w:rFonts w:asciiTheme="majorBidi" w:hAnsiTheme="majorBidi" w:cstheme="majorBidi"/>
          <w:sz w:val="28"/>
          <w:szCs w:val="28"/>
        </w:rPr>
        <w:t xml:space="preserve">сказал: </w:t>
      </w:r>
      <w:r w:rsidR="00E8323E">
        <w:rPr>
          <w:rFonts w:asciiTheme="majorBidi" w:hAnsiTheme="majorBidi" w:cstheme="majorBidi"/>
          <w:sz w:val="28"/>
          <w:szCs w:val="28"/>
        </w:rPr>
        <w:t>«</w:t>
      </w:r>
      <w:r>
        <w:rPr>
          <w:rFonts w:asciiTheme="majorBidi" w:hAnsiTheme="majorBidi" w:cstheme="majorBidi"/>
          <w:sz w:val="28"/>
          <w:szCs w:val="28"/>
        </w:rPr>
        <w:t>О Джибриль</w:t>
      </w:r>
      <w:r w:rsidR="00E8323E">
        <w:rPr>
          <w:rFonts w:asciiTheme="majorBidi" w:hAnsiTheme="majorBidi" w:cstheme="majorBidi"/>
          <w:sz w:val="28"/>
          <w:szCs w:val="28"/>
        </w:rPr>
        <w:t>,</w:t>
      </w:r>
      <w:r>
        <w:rPr>
          <w:rFonts w:asciiTheme="majorBidi" w:hAnsiTheme="majorBidi" w:cstheme="majorBidi"/>
          <w:sz w:val="28"/>
          <w:szCs w:val="28"/>
        </w:rPr>
        <w:t xml:space="preserve"> мне </w:t>
      </w:r>
      <w:r w:rsidR="00E8323E">
        <w:rPr>
          <w:rFonts w:asciiTheme="majorBidi" w:hAnsiTheme="majorBidi" w:cstheme="majorBidi"/>
          <w:sz w:val="28"/>
          <w:szCs w:val="28"/>
        </w:rPr>
        <w:t xml:space="preserve">нет </w:t>
      </w:r>
      <w:r>
        <w:rPr>
          <w:rFonts w:asciiTheme="majorBidi" w:hAnsiTheme="majorBidi" w:cstheme="majorBidi"/>
          <w:sz w:val="28"/>
          <w:szCs w:val="28"/>
        </w:rPr>
        <w:t xml:space="preserve">нужды в младенце, которого убьет моя </w:t>
      </w:r>
      <w:r w:rsidR="00E8323E">
        <w:rPr>
          <w:rFonts w:asciiTheme="majorBidi" w:hAnsiTheme="majorBidi" w:cstheme="majorBidi"/>
          <w:sz w:val="28"/>
          <w:szCs w:val="28"/>
        </w:rPr>
        <w:t>община».</w:t>
      </w:r>
      <w:r>
        <w:rPr>
          <w:rFonts w:asciiTheme="majorBidi" w:hAnsiTheme="majorBidi" w:cstheme="majorBidi"/>
          <w:sz w:val="28"/>
          <w:szCs w:val="28"/>
        </w:rPr>
        <w:t xml:space="preserve"> Дж</w:t>
      </w:r>
      <w:r w:rsidR="00E8323E">
        <w:rPr>
          <w:rFonts w:asciiTheme="majorBidi" w:hAnsiTheme="majorBidi" w:cstheme="majorBidi"/>
          <w:sz w:val="28"/>
          <w:szCs w:val="28"/>
        </w:rPr>
        <w:t>и</w:t>
      </w:r>
      <w:r>
        <w:rPr>
          <w:rFonts w:asciiTheme="majorBidi" w:hAnsiTheme="majorBidi" w:cstheme="majorBidi"/>
          <w:sz w:val="28"/>
          <w:szCs w:val="28"/>
        </w:rPr>
        <w:t>бр</w:t>
      </w:r>
      <w:r w:rsidR="00E8323E">
        <w:rPr>
          <w:rFonts w:asciiTheme="majorBidi" w:hAnsiTheme="majorBidi" w:cstheme="majorBidi"/>
          <w:sz w:val="28"/>
          <w:szCs w:val="28"/>
        </w:rPr>
        <w:t>и</w:t>
      </w:r>
      <w:r>
        <w:rPr>
          <w:rFonts w:asciiTheme="majorBidi" w:hAnsiTheme="majorBidi" w:cstheme="majorBidi"/>
          <w:sz w:val="28"/>
          <w:szCs w:val="28"/>
        </w:rPr>
        <w:t xml:space="preserve">ль </w:t>
      </w:r>
      <w:r w:rsidR="00E8323E">
        <w:rPr>
          <w:rFonts w:asciiTheme="majorBidi" w:hAnsiTheme="majorBidi" w:cstheme="majorBidi"/>
          <w:sz w:val="28"/>
          <w:szCs w:val="28"/>
        </w:rPr>
        <w:t>вознесся</w:t>
      </w:r>
      <w:r>
        <w:rPr>
          <w:rFonts w:asciiTheme="majorBidi" w:hAnsiTheme="majorBidi" w:cstheme="majorBidi"/>
          <w:sz w:val="28"/>
          <w:szCs w:val="28"/>
        </w:rPr>
        <w:t xml:space="preserve"> в небеса, после чего опять спустился к </w:t>
      </w:r>
      <w:r w:rsidR="00E8323E">
        <w:rPr>
          <w:rFonts w:asciiTheme="majorBidi" w:hAnsiTheme="majorBidi" w:cstheme="majorBidi"/>
          <w:sz w:val="28"/>
          <w:szCs w:val="28"/>
        </w:rPr>
        <w:t>посланнику Аллаха (да благословит его Аллах и приветствует)  и сказал:</w:t>
      </w:r>
      <w:r>
        <w:rPr>
          <w:rFonts w:asciiTheme="majorBidi" w:hAnsiTheme="majorBidi" w:cstheme="majorBidi"/>
          <w:sz w:val="28"/>
          <w:szCs w:val="28"/>
        </w:rPr>
        <w:t xml:space="preserve"> </w:t>
      </w:r>
      <w:r w:rsidR="00E8323E">
        <w:rPr>
          <w:rFonts w:asciiTheme="majorBidi" w:hAnsiTheme="majorBidi" w:cstheme="majorBidi"/>
          <w:sz w:val="28"/>
          <w:szCs w:val="28"/>
        </w:rPr>
        <w:t>«</w:t>
      </w:r>
      <w:r>
        <w:rPr>
          <w:rFonts w:asciiTheme="majorBidi" w:hAnsiTheme="majorBidi" w:cstheme="majorBidi"/>
          <w:sz w:val="28"/>
          <w:szCs w:val="28"/>
        </w:rPr>
        <w:t xml:space="preserve">Аллах приветствует тебя и </w:t>
      </w:r>
      <w:r w:rsidR="00F7124B">
        <w:rPr>
          <w:rFonts w:asciiTheme="majorBidi" w:hAnsiTheme="majorBidi" w:cstheme="majorBidi"/>
          <w:sz w:val="28"/>
          <w:szCs w:val="28"/>
        </w:rPr>
        <w:t>радует тебя младенцем</w:t>
      </w:r>
      <w:r>
        <w:rPr>
          <w:rFonts w:asciiTheme="majorBidi" w:hAnsiTheme="majorBidi" w:cstheme="majorBidi"/>
          <w:sz w:val="28"/>
          <w:szCs w:val="28"/>
        </w:rPr>
        <w:t xml:space="preserve">, </w:t>
      </w:r>
      <w:r w:rsidR="00F7124B">
        <w:rPr>
          <w:rFonts w:asciiTheme="majorBidi" w:hAnsiTheme="majorBidi" w:cstheme="majorBidi"/>
          <w:sz w:val="28"/>
          <w:szCs w:val="28"/>
        </w:rPr>
        <w:t xml:space="preserve">который родится у Фатимы, но будет убит твоей общиной, в роду которого Он </w:t>
      </w:r>
      <w:r>
        <w:rPr>
          <w:rFonts w:asciiTheme="majorBidi" w:hAnsiTheme="majorBidi" w:cstheme="majorBidi"/>
          <w:sz w:val="28"/>
          <w:szCs w:val="28"/>
        </w:rPr>
        <w:t xml:space="preserve">сделает </w:t>
      </w:r>
      <w:r w:rsidR="00F7124B">
        <w:rPr>
          <w:rFonts w:asciiTheme="majorBidi" w:hAnsiTheme="majorBidi" w:cstheme="majorBidi"/>
          <w:sz w:val="28"/>
          <w:szCs w:val="28"/>
        </w:rPr>
        <w:t>руководство и наследство».</w:t>
      </w:r>
      <w:r>
        <w:rPr>
          <w:rFonts w:asciiTheme="majorBidi" w:hAnsiTheme="majorBidi" w:cstheme="majorBidi"/>
          <w:sz w:val="28"/>
          <w:szCs w:val="28"/>
        </w:rPr>
        <w:t xml:space="preserve">  </w:t>
      </w:r>
      <w:r w:rsidR="00F7124B">
        <w:rPr>
          <w:rFonts w:asciiTheme="majorBidi" w:hAnsiTheme="majorBidi" w:cstheme="majorBidi"/>
          <w:sz w:val="28"/>
          <w:szCs w:val="28"/>
        </w:rPr>
        <w:t>П</w:t>
      </w:r>
      <w:r>
        <w:rPr>
          <w:rFonts w:asciiTheme="majorBidi" w:hAnsiTheme="majorBidi" w:cstheme="majorBidi"/>
          <w:sz w:val="28"/>
          <w:szCs w:val="28"/>
        </w:rPr>
        <w:t xml:space="preserve">ророк </w:t>
      </w:r>
      <w:r w:rsidR="00F7124B">
        <w:rPr>
          <w:rFonts w:asciiTheme="majorBidi" w:hAnsiTheme="majorBidi" w:cstheme="majorBidi"/>
          <w:sz w:val="28"/>
          <w:szCs w:val="28"/>
        </w:rPr>
        <w:t xml:space="preserve">(да благословит его Аллах и приветствует) </w:t>
      </w:r>
      <w:r>
        <w:rPr>
          <w:rFonts w:asciiTheme="majorBidi" w:hAnsiTheme="majorBidi" w:cstheme="majorBidi"/>
          <w:sz w:val="28"/>
          <w:szCs w:val="28"/>
        </w:rPr>
        <w:t>сказал</w:t>
      </w:r>
      <w:r w:rsidR="00F7124B">
        <w:rPr>
          <w:rFonts w:asciiTheme="majorBidi" w:hAnsiTheme="majorBidi" w:cstheme="majorBidi"/>
          <w:sz w:val="28"/>
          <w:szCs w:val="28"/>
        </w:rPr>
        <w:t>:</w:t>
      </w:r>
      <w:r>
        <w:rPr>
          <w:rFonts w:asciiTheme="majorBidi" w:hAnsiTheme="majorBidi" w:cstheme="majorBidi"/>
          <w:sz w:val="28"/>
          <w:szCs w:val="28"/>
        </w:rPr>
        <w:t xml:space="preserve"> </w:t>
      </w:r>
      <w:r w:rsidR="00F7124B">
        <w:rPr>
          <w:rFonts w:asciiTheme="majorBidi" w:hAnsiTheme="majorBidi" w:cstheme="majorBidi"/>
          <w:sz w:val="28"/>
          <w:szCs w:val="28"/>
        </w:rPr>
        <w:t>«Я</w:t>
      </w:r>
      <w:r>
        <w:rPr>
          <w:rFonts w:asciiTheme="majorBidi" w:hAnsiTheme="majorBidi" w:cstheme="majorBidi"/>
          <w:sz w:val="28"/>
          <w:szCs w:val="28"/>
        </w:rPr>
        <w:t xml:space="preserve"> </w:t>
      </w:r>
      <w:r w:rsidR="00F7124B">
        <w:rPr>
          <w:rFonts w:asciiTheme="majorBidi" w:hAnsiTheme="majorBidi" w:cstheme="majorBidi"/>
          <w:sz w:val="28"/>
          <w:szCs w:val="28"/>
        </w:rPr>
        <w:t>согласен».</w:t>
      </w:r>
      <w:r>
        <w:rPr>
          <w:rFonts w:asciiTheme="majorBidi" w:hAnsiTheme="majorBidi" w:cstheme="majorBidi"/>
          <w:sz w:val="28"/>
          <w:szCs w:val="28"/>
        </w:rPr>
        <w:t xml:space="preserve"> </w:t>
      </w:r>
      <w:r w:rsidR="00F7124B">
        <w:rPr>
          <w:rFonts w:asciiTheme="majorBidi" w:hAnsiTheme="majorBidi" w:cstheme="majorBidi"/>
          <w:sz w:val="28"/>
          <w:szCs w:val="28"/>
        </w:rPr>
        <w:t>Затем он</w:t>
      </w:r>
      <w:r>
        <w:rPr>
          <w:rFonts w:asciiTheme="majorBidi" w:hAnsiTheme="majorBidi" w:cstheme="majorBidi"/>
          <w:sz w:val="28"/>
          <w:szCs w:val="28"/>
        </w:rPr>
        <w:t xml:space="preserve"> послал к Фатиме человека с радостной вестью о </w:t>
      </w:r>
      <w:r w:rsidR="00F7124B">
        <w:rPr>
          <w:rFonts w:asciiTheme="majorBidi" w:hAnsiTheme="majorBidi" w:cstheme="majorBidi"/>
          <w:sz w:val="28"/>
          <w:szCs w:val="28"/>
        </w:rPr>
        <w:t>младенце,</w:t>
      </w:r>
      <w:r>
        <w:rPr>
          <w:rFonts w:asciiTheme="majorBidi" w:hAnsiTheme="majorBidi" w:cstheme="majorBidi"/>
          <w:sz w:val="28"/>
          <w:szCs w:val="28"/>
        </w:rPr>
        <w:t xml:space="preserve"> которого она </w:t>
      </w:r>
      <w:r w:rsidR="00F7124B">
        <w:rPr>
          <w:rFonts w:asciiTheme="majorBidi" w:hAnsiTheme="majorBidi" w:cstheme="majorBidi"/>
          <w:sz w:val="28"/>
          <w:szCs w:val="28"/>
        </w:rPr>
        <w:t>вы</w:t>
      </w:r>
      <w:r>
        <w:rPr>
          <w:rFonts w:asciiTheme="majorBidi" w:hAnsiTheme="majorBidi" w:cstheme="majorBidi"/>
          <w:sz w:val="28"/>
          <w:szCs w:val="28"/>
        </w:rPr>
        <w:t>носи</w:t>
      </w:r>
      <w:r w:rsidR="00F7124B">
        <w:rPr>
          <w:rFonts w:asciiTheme="majorBidi" w:hAnsiTheme="majorBidi" w:cstheme="majorBidi"/>
          <w:sz w:val="28"/>
          <w:szCs w:val="28"/>
        </w:rPr>
        <w:t>т</w:t>
      </w:r>
      <w:r>
        <w:rPr>
          <w:rFonts w:asciiTheme="majorBidi" w:hAnsiTheme="majorBidi" w:cstheme="majorBidi"/>
          <w:sz w:val="28"/>
          <w:szCs w:val="28"/>
        </w:rPr>
        <w:t xml:space="preserve"> и роди</w:t>
      </w:r>
      <w:r w:rsidR="00F7124B">
        <w:rPr>
          <w:rFonts w:asciiTheme="majorBidi" w:hAnsiTheme="majorBidi" w:cstheme="majorBidi"/>
          <w:sz w:val="28"/>
          <w:szCs w:val="28"/>
        </w:rPr>
        <w:t>т</w:t>
      </w:r>
      <w:r>
        <w:rPr>
          <w:rFonts w:asciiTheme="majorBidi" w:hAnsiTheme="majorBidi" w:cstheme="majorBidi"/>
          <w:sz w:val="28"/>
          <w:szCs w:val="28"/>
        </w:rPr>
        <w:t xml:space="preserve"> против своей воли. После того как Хусейн родился она не вскормила его. Хусейна приносили к </w:t>
      </w:r>
      <w:r w:rsidR="00F7124B">
        <w:rPr>
          <w:rFonts w:asciiTheme="majorBidi" w:hAnsiTheme="majorBidi" w:cstheme="majorBidi"/>
          <w:sz w:val="28"/>
          <w:szCs w:val="28"/>
        </w:rPr>
        <w:t>П</w:t>
      </w:r>
      <w:r>
        <w:rPr>
          <w:rFonts w:asciiTheme="majorBidi" w:hAnsiTheme="majorBidi" w:cstheme="majorBidi"/>
          <w:sz w:val="28"/>
          <w:szCs w:val="28"/>
        </w:rPr>
        <w:t xml:space="preserve">ророку </w:t>
      </w:r>
      <w:r w:rsidR="00F7124B">
        <w:rPr>
          <w:rFonts w:asciiTheme="majorBidi" w:hAnsiTheme="majorBidi" w:cstheme="majorBidi"/>
          <w:sz w:val="28"/>
          <w:szCs w:val="28"/>
        </w:rPr>
        <w:t xml:space="preserve">(да благословит его Аллах и приветствует), который давал ему сосать свой палец, </w:t>
      </w:r>
      <w:r>
        <w:rPr>
          <w:rFonts w:asciiTheme="majorBidi" w:hAnsiTheme="majorBidi" w:cstheme="majorBidi"/>
          <w:sz w:val="28"/>
          <w:szCs w:val="28"/>
        </w:rPr>
        <w:t xml:space="preserve">младенец сосал </w:t>
      </w:r>
      <w:r w:rsidR="00F7124B">
        <w:rPr>
          <w:rFonts w:asciiTheme="majorBidi" w:hAnsiTheme="majorBidi" w:cstheme="majorBidi"/>
          <w:sz w:val="28"/>
          <w:szCs w:val="28"/>
        </w:rPr>
        <w:t>его</w:t>
      </w:r>
      <w:r w:rsidR="008D6A98">
        <w:rPr>
          <w:rFonts w:asciiTheme="majorBidi" w:hAnsiTheme="majorBidi" w:cstheme="majorBidi"/>
          <w:sz w:val="28"/>
          <w:szCs w:val="28"/>
        </w:rPr>
        <w:t>,</w:t>
      </w:r>
      <w:r w:rsidR="00F7124B">
        <w:rPr>
          <w:rFonts w:asciiTheme="majorBidi" w:hAnsiTheme="majorBidi" w:cstheme="majorBidi"/>
          <w:sz w:val="28"/>
          <w:szCs w:val="28"/>
        </w:rPr>
        <w:t xml:space="preserve"> и этого ему</w:t>
      </w:r>
      <w:r>
        <w:rPr>
          <w:rFonts w:asciiTheme="majorBidi" w:hAnsiTheme="majorBidi" w:cstheme="majorBidi"/>
          <w:sz w:val="28"/>
          <w:szCs w:val="28"/>
        </w:rPr>
        <w:t xml:space="preserve"> хватало на два три дня</w:t>
      </w:r>
      <w:r w:rsidR="00F7124B">
        <w:rPr>
          <w:rFonts w:asciiTheme="majorBidi" w:hAnsiTheme="majorBidi" w:cstheme="majorBidi"/>
          <w:sz w:val="28"/>
          <w:szCs w:val="28"/>
        </w:rPr>
        <w:t>.</w:t>
      </w:r>
      <w:r>
        <w:rPr>
          <w:rFonts w:asciiTheme="majorBidi" w:hAnsiTheme="majorBidi" w:cstheme="majorBidi"/>
          <w:sz w:val="28"/>
          <w:szCs w:val="28"/>
        </w:rPr>
        <w:t xml:space="preserve"> </w:t>
      </w:r>
      <w:r w:rsidR="00F7124B">
        <w:rPr>
          <w:rFonts w:asciiTheme="majorBidi" w:hAnsiTheme="majorBidi" w:cstheme="majorBidi"/>
          <w:sz w:val="28"/>
          <w:szCs w:val="28"/>
        </w:rPr>
        <w:t>(Из книги «</w:t>
      </w:r>
      <w:r>
        <w:rPr>
          <w:rFonts w:asciiTheme="majorBidi" w:hAnsiTheme="majorBidi" w:cstheme="majorBidi"/>
          <w:sz w:val="28"/>
          <w:szCs w:val="28"/>
        </w:rPr>
        <w:t>Ли</w:t>
      </w:r>
      <w:r w:rsidR="00F7124B">
        <w:rPr>
          <w:rFonts w:asciiTheme="majorBidi" w:hAnsiTheme="majorBidi" w:cstheme="majorBidi"/>
          <w:sz w:val="28"/>
          <w:szCs w:val="28"/>
        </w:rPr>
        <w:t>-</w:t>
      </w:r>
      <w:r>
        <w:rPr>
          <w:rFonts w:asciiTheme="majorBidi" w:hAnsiTheme="majorBidi" w:cstheme="majorBidi"/>
          <w:sz w:val="28"/>
          <w:szCs w:val="28"/>
        </w:rPr>
        <w:t>Ллахи сумма ли</w:t>
      </w:r>
      <w:r w:rsidR="00F7124B">
        <w:rPr>
          <w:rFonts w:asciiTheme="majorBidi" w:hAnsiTheme="majorBidi" w:cstheme="majorBidi"/>
          <w:sz w:val="28"/>
          <w:szCs w:val="28"/>
        </w:rPr>
        <w:t>-Тарих»)</w:t>
      </w:r>
      <w:r>
        <w:rPr>
          <w:rFonts w:asciiTheme="majorBidi" w:hAnsiTheme="majorBidi" w:cstheme="majorBidi"/>
          <w:sz w:val="28"/>
          <w:szCs w:val="28"/>
        </w:rPr>
        <w:t>.</w:t>
      </w:r>
    </w:p>
    <w:p w:rsidR="00762CB7" w:rsidRDefault="00762CB7" w:rsidP="00F7124B">
      <w:pPr>
        <w:jc w:val="both"/>
        <w:rPr>
          <w:rFonts w:asciiTheme="majorBidi" w:hAnsiTheme="majorBidi" w:cstheme="majorBidi"/>
          <w:sz w:val="28"/>
          <w:szCs w:val="28"/>
        </w:rPr>
      </w:pPr>
      <w:r w:rsidRPr="00232069">
        <w:rPr>
          <w:rFonts w:asciiTheme="majorBidi" w:hAnsiTheme="majorBidi" w:cstheme="majorBidi"/>
          <w:sz w:val="28"/>
          <w:szCs w:val="28"/>
        </w:rPr>
        <w:t>После всего сказанного зададимся вопросом</w:t>
      </w:r>
      <w:r>
        <w:rPr>
          <w:rFonts w:asciiTheme="majorBidi" w:hAnsiTheme="majorBidi" w:cstheme="majorBidi"/>
          <w:sz w:val="28"/>
          <w:szCs w:val="28"/>
        </w:rPr>
        <w:t>,  посредством которого нам станет ясна ложь,</w:t>
      </w:r>
      <w:r w:rsidR="00F7124B">
        <w:rPr>
          <w:rFonts w:asciiTheme="majorBidi" w:hAnsiTheme="majorBidi" w:cstheme="majorBidi"/>
          <w:sz w:val="28"/>
          <w:szCs w:val="28"/>
        </w:rPr>
        <w:t xml:space="preserve"> </w:t>
      </w:r>
      <w:r>
        <w:rPr>
          <w:rFonts w:asciiTheme="majorBidi" w:hAnsiTheme="majorBidi" w:cstheme="majorBidi"/>
          <w:sz w:val="28"/>
          <w:szCs w:val="28"/>
        </w:rPr>
        <w:t xml:space="preserve">которую </w:t>
      </w:r>
      <w:r w:rsidR="00F7124B">
        <w:rPr>
          <w:rFonts w:asciiTheme="majorBidi" w:hAnsiTheme="majorBidi" w:cstheme="majorBidi"/>
          <w:sz w:val="28"/>
          <w:szCs w:val="28"/>
        </w:rPr>
        <w:t>ш</w:t>
      </w:r>
      <w:r>
        <w:rPr>
          <w:rFonts w:asciiTheme="majorBidi" w:hAnsiTheme="majorBidi" w:cstheme="majorBidi"/>
          <w:sz w:val="28"/>
          <w:szCs w:val="28"/>
        </w:rPr>
        <w:t xml:space="preserve">ииты </w:t>
      </w:r>
      <w:r w:rsidR="00F7124B">
        <w:rPr>
          <w:rFonts w:asciiTheme="majorBidi" w:hAnsiTheme="majorBidi" w:cstheme="majorBidi"/>
          <w:sz w:val="28"/>
          <w:szCs w:val="28"/>
        </w:rPr>
        <w:t xml:space="preserve">измышляют на </w:t>
      </w:r>
      <w:r>
        <w:rPr>
          <w:rFonts w:asciiTheme="majorBidi" w:hAnsiTheme="majorBidi" w:cstheme="majorBidi"/>
          <w:sz w:val="28"/>
          <w:szCs w:val="28"/>
        </w:rPr>
        <w:t>пророк</w:t>
      </w:r>
      <w:r w:rsidR="00F7124B">
        <w:rPr>
          <w:rFonts w:asciiTheme="majorBidi" w:hAnsiTheme="majorBidi" w:cstheme="majorBidi"/>
          <w:sz w:val="28"/>
          <w:szCs w:val="28"/>
        </w:rPr>
        <w:t>а</w:t>
      </w:r>
      <w:r>
        <w:rPr>
          <w:rFonts w:asciiTheme="majorBidi" w:hAnsiTheme="majorBidi" w:cstheme="majorBidi"/>
          <w:sz w:val="28"/>
          <w:szCs w:val="28"/>
        </w:rPr>
        <w:t xml:space="preserve"> Мухаммад</w:t>
      </w:r>
      <w:r w:rsidR="00F7124B">
        <w:rPr>
          <w:rFonts w:asciiTheme="majorBidi" w:hAnsiTheme="majorBidi" w:cstheme="majorBidi"/>
          <w:sz w:val="28"/>
          <w:szCs w:val="28"/>
        </w:rPr>
        <w:t>а</w:t>
      </w:r>
      <w:r>
        <w:rPr>
          <w:rFonts w:asciiTheme="majorBidi" w:hAnsiTheme="majorBidi" w:cstheme="majorBidi"/>
          <w:sz w:val="28"/>
          <w:szCs w:val="28"/>
        </w:rPr>
        <w:t xml:space="preserve"> (да благословит его Аллах и приветствует) и его доч</w:t>
      </w:r>
      <w:r w:rsidR="00F7124B">
        <w:rPr>
          <w:rFonts w:asciiTheme="majorBidi" w:hAnsiTheme="majorBidi" w:cstheme="majorBidi"/>
          <w:sz w:val="28"/>
          <w:szCs w:val="28"/>
        </w:rPr>
        <w:t>ь</w:t>
      </w:r>
      <w:r>
        <w:rPr>
          <w:rFonts w:asciiTheme="majorBidi" w:hAnsiTheme="majorBidi" w:cstheme="majorBidi"/>
          <w:sz w:val="28"/>
          <w:szCs w:val="28"/>
        </w:rPr>
        <w:t xml:space="preserve"> Фатим</w:t>
      </w:r>
      <w:r w:rsidR="00F7124B">
        <w:rPr>
          <w:rFonts w:asciiTheme="majorBidi" w:hAnsiTheme="majorBidi" w:cstheme="majorBidi"/>
          <w:sz w:val="28"/>
          <w:szCs w:val="28"/>
        </w:rPr>
        <w:t>у</w:t>
      </w:r>
      <w:r>
        <w:rPr>
          <w:rFonts w:asciiTheme="majorBidi" w:hAnsiTheme="majorBidi" w:cstheme="majorBidi"/>
          <w:sz w:val="28"/>
          <w:szCs w:val="28"/>
        </w:rPr>
        <w:t xml:space="preserve"> (да будет доволен ею Аллах).</w:t>
      </w:r>
    </w:p>
    <w:p w:rsidR="00762CB7" w:rsidRDefault="00762CB7" w:rsidP="00EF01D4">
      <w:pPr>
        <w:pStyle w:val="ae"/>
        <w:ind w:left="0"/>
        <w:jc w:val="both"/>
        <w:rPr>
          <w:rFonts w:asciiTheme="majorBidi" w:hAnsiTheme="majorBidi" w:cstheme="majorBidi"/>
          <w:sz w:val="28"/>
          <w:szCs w:val="28"/>
        </w:rPr>
      </w:pPr>
      <w:r>
        <w:rPr>
          <w:rFonts w:asciiTheme="majorBidi" w:hAnsiTheme="majorBidi" w:cstheme="majorBidi"/>
          <w:sz w:val="28"/>
          <w:szCs w:val="28"/>
        </w:rPr>
        <w:t>Разве относительно пророка Мухаммада  (да благословит его Аллах и приветствует) Аллах Свят Он и</w:t>
      </w:r>
      <w:r w:rsidR="00F7124B">
        <w:rPr>
          <w:rFonts w:asciiTheme="majorBidi" w:hAnsiTheme="majorBidi" w:cstheme="majorBidi"/>
          <w:sz w:val="28"/>
          <w:szCs w:val="28"/>
        </w:rPr>
        <w:t xml:space="preserve"> Велик, не сказал в своей книге:</w:t>
      </w:r>
    </w:p>
    <w:p w:rsidR="00F7124B" w:rsidRDefault="00F7124B" w:rsidP="00256B21">
      <w:pPr>
        <w:pStyle w:val="ae"/>
        <w:ind w:left="0"/>
        <w:jc w:val="both"/>
        <w:rPr>
          <w:rFonts w:asciiTheme="majorBidi" w:hAnsiTheme="majorBidi" w:cstheme="majorBidi"/>
          <w:sz w:val="20"/>
          <w:szCs w:val="28"/>
        </w:rPr>
      </w:pPr>
    </w:p>
    <w:p w:rsidR="00E73D80" w:rsidRDefault="00E73D80" w:rsidP="00E73D80">
      <w:pPr>
        <w:pStyle w:val="ae"/>
        <w:bidi/>
        <w:ind w:left="0"/>
        <w:jc w:val="center"/>
        <w:rPr>
          <w:rFonts w:ascii="(normal text)" w:hAnsi="(normal text)"/>
          <w:sz w:val="20"/>
        </w:rPr>
      </w:pPr>
      <w:r>
        <w:rPr>
          <w:sz w:val="28"/>
          <w:szCs w:val="28"/>
        </w:rPr>
        <w:sym w:font="HQPB5" w:char="F079"/>
      </w:r>
      <w:r>
        <w:rPr>
          <w:sz w:val="28"/>
          <w:szCs w:val="28"/>
        </w:rPr>
        <w:sym w:font="HQPB2" w:char="F037"/>
      </w:r>
      <w:r>
        <w:rPr>
          <w:sz w:val="28"/>
          <w:szCs w:val="28"/>
        </w:rPr>
        <w:sym w:font="HQPB4" w:char="F0AF"/>
      </w:r>
      <w:r>
        <w:rPr>
          <w:sz w:val="28"/>
          <w:szCs w:val="28"/>
        </w:rPr>
        <w:sym w:font="HQPB2" w:char="F05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9"/>
      </w:r>
      <w:r>
        <w:rPr>
          <w:sz w:val="28"/>
          <w:szCs w:val="28"/>
        </w:rPr>
        <w:sym w:font="HQPB1" w:char="F0E8"/>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40"/>
      </w:r>
      <w:r>
        <w:rPr>
          <w:sz w:val="28"/>
          <w:szCs w:val="28"/>
        </w:rPr>
        <w:sym w:font="HQPB2" w:char="F02C"/>
      </w:r>
      <w:r>
        <w:rPr>
          <w:sz w:val="28"/>
          <w:szCs w:val="28"/>
        </w:rPr>
        <w:sym w:font="HQPB4" w:char="F0E8"/>
      </w:r>
      <w:r>
        <w:rPr>
          <w:sz w:val="28"/>
          <w:szCs w:val="28"/>
        </w:rPr>
        <w:sym w:font="HQPB2" w:char="F03D"/>
      </w:r>
      <w:r>
        <w:rPr>
          <w:sz w:val="28"/>
          <w:szCs w:val="28"/>
        </w:rPr>
        <w:sym w:font="HQPB4" w:char="F0E4"/>
      </w:r>
      <w:r>
        <w:rPr>
          <w:sz w:val="28"/>
          <w:szCs w:val="28"/>
        </w:rPr>
        <w:sym w:font="HQPB1" w:char="F07A"/>
      </w:r>
      <w:r>
        <w:rPr>
          <w:rFonts w:ascii="(normal text)" w:hAnsi="(normal text)"/>
          <w:rtl/>
        </w:rPr>
        <w:t xml:space="preserve"> </w:t>
      </w:r>
      <w:r>
        <w:rPr>
          <w:sz w:val="28"/>
          <w:szCs w:val="28"/>
        </w:rPr>
        <w:sym w:font="HQPB4" w:char="F035"/>
      </w:r>
      <w:r>
        <w:rPr>
          <w:sz w:val="28"/>
          <w:szCs w:val="28"/>
        </w:rPr>
        <w:sym w:font="HQPB2" w:char="F04F"/>
      </w:r>
      <w:r>
        <w:rPr>
          <w:sz w:val="28"/>
          <w:szCs w:val="28"/>
        </w:rPr>
        <w:sym w:font="HQPB2" w:char="F08A"/>
      </w:r>
      <w:r>
        <w:rPr>
          <w:sz w:val="28"/>
          <w:szCs w:val="28"/>
        </w:rPr>
        <w:sym w:font="HQPB4" w:char="F0CF"/>
      </w:r>
      <w:r>
        <w:rPr>
          <w:sz w:val="28"/>
          <w:szCs w:val="28"/>
        </w:rPr>
        <w:sym w:font="HQPB1" w:char="F0E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8"/>
      </w:r>
    </w:p>
    <w:p w:rsidR="00E73D80" w:rsidRDefault="00E73D80" w:rsidP="00E73D80">
      <w:pPr>
        <w:pStyle w:val="ae"/>
        <w:ind w:left="0"/>
        <w:jc w:val="center"/>
        <w:rPr>
          <w:rFonts w:ascii="(normal text)" w:hAnsi="(normal text)"/>
          <w:sz w:val="20"/>
        </w:rPr>
      </w:pPr>
      <w:r w:rsidRPr="00E73D80">
        <w:rPr>
          <w:rFonts w:asciiTheme="majorBidi" w:hAnsiTheme="majorBidi" w:cstheme="majorBidi"/>
          <w:i/>
          <w:iCs/>
          <w:sz w:val="28"/>
          <w:szCs w:val="28"/>
        </w:rPr>
        <w:t>4. Воистину, твой нрав превосходен</w:t>
      </w:r>
      <w:r>
        <w:rPr>
          <w:rFonts w:ascii="(normal text)" w:hAnsi="(normal text)"/>
          <w:sz w:val="20"/>
        </w:rPr>
        <w:t>.</w:t>
      </w:r>
    </w:p>
    <w:p w:rsidR="00E73D80" w:rsidRDefault="00E73D80" w:rsidP="00E73D80">
      <w:pPr>
        <w:pStyle w:val="ae"/>
        <w:ind w:left="0"/>
        <w:jc w:val="both"/>
        <w:rPr>
          <w:rFonts w:ascii="(normal text)" w:hAnsi="(normal text)"/>
          <w:sz w:val="20"/>
        </w:rPr>
      </w:pP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 xml:space="preserve">Ответ: Конечно </w:t>
      </w:r>
      <w:r w:rsidR="008D6A98">
        <w:rPr>
          <w:rFonts w:asciiTheme="majorBidi" w:hAnsiTheme="majorBidi" w:cstheme="majorBidi"/>
          <w:sz w:val="28"/>
          <w:szCs w:val="28"/>
        </w:rPr>
        <w:t xml:space="preserve">же, </w:t>
      </w:r>
      <w:r>
        <w:rPr>
          <w:rFonts w:asciiTheme="majorBidi" w:hAnsiTheme="majorBidi" w:cstheme="majorBidi"/>
          <w:sz w:val="28"/>
          <w:szCs w:val="28"/>
        </w:rPr>
        <w:t>да.</w:t>
      </w:r>
    </w:p>
    <w:p w:rsidR="00762CB7" w:rsidRDefault="00762CB7" w:rsidP="008D6A98">
      <w:pPr>
        <w:pStyle w:val="ae"/>
        <w:ind w:left="0"/>
        <w:jc w:val="both"/>
        <w:rPr>
          <w:rFonts w:asciiTheme="majorBidi" w:hAnsiTheme="majorBidi" w:cstheme="majorBidi"/>
          <w:sz w:val="28"/>
          <w:szCs w:val="28"/>
        </w:rPr>
      </w:pPr>
      <w:r>
        <w:rPr>
          <w:rFonts w:asciiTheme="majorBidi" w:hAnsiTheme="majorBidi" w:cstheme="majorBidi"/>
          <w:sz w:val="28"/>
          <w:szCs w:val="28"/>
        </w:rPr>
        <w:t xml:space="preserve">Разве проявление недовольства к предопределению Аллаха не является признаком плохого нрава </w:t>
      </w:r>
      <w:r w:rsidR="008D6A98">
        <w:rPr>
          <w:rFonts w:asciiTheme="majorBidi" w:hAnsiTheme="majorBidi" w:cstheme="majorBidi"/>
          <w:sz w:val="28"/>
          <w:szCs w:val="28"/>
        </w:rPr>
        <w:t>по</w:t>
      </w:r>
      <w:r>
        <w:rPr>
          <w:rFonts w:asciiTheme="majorBidi" w:hAnsiTheme="majorBidi" w:cstheme="majorBidi"/>
          <w:sz w:val="28"/>
          <w:szCs w:val="28"/>
        </w:rPr>
        <w:t xml:space="preserve"> отношении </w:t>
      </w:r>
      <w:r w:rsidR="008D6A98">
        <w:rPr>
          <w:rFonts w:asciiTheme="majorBidi" w:hAnsiTheme="majorBidi" w:cstheme="majorBidi"/>
          <w:sz w:val="28"/>
          <w:szCs w:val="28"/>
        </w:rPr>
        <w:t xml:space="preserve">к </w:t>
      </w:r>
      <w:r>
        <w:rPr>
          <w:rFonts w:asciiTheme="majorBidi" w:hAnsiTheme="majorBidi" w:cstheme="majorBidi"/>
          <w:sz w:val="28"/>
          <w:szCs w:val="28"/>
        </w:rPr>
        <w:t>Творц</w:t>
      </w:r>
      <w:r w:rsidR="008D6A98">
        <w:rPr>
          <w:rFonts w:asciiTheme="majorBidi" w:hAnsiTheme="majorBidi" w:cstheme="majorBidi"/>
          <w:sz w:val="28"/>
          <w:szCs w:val="28"/>
        </w:rPr>
        <w:t>у</w:t>
      </w:r>
      <w:r>
        <w:rPr>
          <w:rFonts w:asciiTheme="majorBidi" w:hAnsiTheme="majorBidi" w:cstheme="majorBidi"/>
          <w:sz w:val="28"/>
          <w:szCs w:val="28"/>
        </w:rPr>
        <w:t>?!</w:t>
      </w:r>
    </w:p>
    <w:p w:rsidR="00762CB7" w:rsidRPr="00423AB8" w:rsidRDefault="00762CB7" w:rsidP="008D6A98">
      <w:pPr>
        <w:pStyle w:val="ae"/>
        <w:ind w:left="0"/>
        <w:jc w:val="both"/>
        <w:rPr>
          <w:rFonts w:asciiTheme="majorBidi" w:hAnsiTheme="majorBidi" w:cstheme="majorBidi"/>
          <w:sz w:val="28"/>
          <w:szCs w:val="28"/>
        </w:rPr>
      </w:pPr>
      <w:r w:rsidRPr="00423AB8">
        <w:rPr>
          <w:rFonts w:asciiTheme="majorBidi" w:hAnsiTheme="majorBidi" w:cstheme="majorBidi"/>
          <w:sz w:val="28"/>
          <w:szCs w:val="28"/>
        </w:rPr>
        <w:t xml:space="preserve">Ответ: </w:t>
      </w:r>
      <w:r w:rsidR="008D6A98">
        <w:rPr>
          <w:rFonts w:asciiTheme="majorBidi" w:hAnsiTheme="majorBidi" w:cstheme="majorBidi"/>
          <w:sz w:val="28"/>
          <w:szCs w:val="28"/>
        </w:rPr>
        <w:t>К</w:t>
      </w:r>
      <w:r w:rsidRPr="00423AB8">
        <w:rPr>
          <w:rFonts w:asciiTheme="majorBidi" w:hAnsiTheme="majorBidi" w:cstheme="majorBidi"/>
          <w:sz w:val="28"/>
          <w:szCs w:val="28"/>
        </w:rPr>
        <w:t xml:space="preserve">онечно </w:t>
      </w:r>
      <w:r w:rsidR="008D6A98">
        <w:rPr>
          <w:rFonts w:asciiTheme="majorBidi" w:hAnsiTheme="majorBidi" w:cstheme="majorBidi"/>
          <w:sz w:val="28"/>
          <w:szCs w:val="28"/>
        </w:rPr>
        <w:t xml:space="preserve">же, </w:t>
      </w:r>
      <w:r w:rsidRPr="00423AB8">
        <w:rPr>
          <w:rFonts w:asciiTheme="majorBidi" w:hAnsiTheme="majorBidi" w:cstheme="majorBidi"/>
          <w:sz w:val="28"/>
          <w:szCs w:val="28"/>
        </w:rPr>
        <w:t>да.</w:t>
      </w:r>
    </w:p>
    <w:p w:rsidR="00762CB7" w:rsidRPr="00141BC0" w:rsidRDefault="00762CB7" w:rsidP="008D6A98">
      <w:pPr>
        <w:jc w:val="both"/>
        <w:rPr>
          <w:rFonts w:asciiTheme="majorBidi" w:hAnsiTheme="majorBidi" w:cstheme="majorBidi"/>
          <w:sz w:val="28"/>
          <w:szCs w:val="28"/>
        </w:rPr>
      </w:pPr>
      <w:r>
        <w:rPr>
          <w:rFonts w:asciiTheme="majorBidi" w:hAnsiTheme="majorBidi" w:cstheme="majorBidi"/>
          <w:sz w:val="28"/>
          <w:szCs w:val="28"/>
        </w:rPr>
        <w:lastRenderedPageBreak/>
        <w:t xml:space="preserve">Так как </w:t>
      </w:r>
      <w:r w:rsidR="008D6A98">
        <w:rPr>
          <w:rFonts w:asciiTheme="majorBidi" w:hAnsiTheme="majorBidi" w:cstheme="majorBidi"/>
          <w:sz w:val="28"/>
          <w:szCs w:val="28"/>
        </w:rPr>
        <w:t xml:space="preserve">шииты </w:t>
      </w:r>
      <w:r>
        <w:rPr>
          <w:rFonts w:asciiTheme="majorBidi" w:hAnsiTheme="majorBidi" w:cstheme="majorBidi"/>
          <w:sz w:val="28"/>
          <w:szCs w:val="28"/>
        </w:rPr>
        <w:t xml:space="preserve">могут </w:t>
      </w:r>
      <w:r w:rsidR="008D6A98">
        <w:rPr>
          <w:rFonts w:asciiTheme="majorBidi" w:hAnsiTheme="majorBidi" w:cstheme="majorBidi"/>
          <w:sz w:val="28"/>
          <w:szCs w:val="28"/>
        </w:rPr>
        <w:t xml:space="preserve">приписывать </w:t>
      </w:r>
      <w:r>
        <w:rPr>
          <w:rFonts w:asciiTheme="majorBidi" w:hAnsiTheme="majorBidi" w:cstheme="majorBidi"/>
          <w:sz w:val="28"/>
          <w:szCs w:val="28"/>
        </w:rPr>
        <w:t>пророку Мухаммаду (да благословит его Аллах и приветствует) недовольство предопределени</w:t>
      </w:r>
      <w:r w:rsidR="008D6A98">
        <w:rPr>
          <w:rFonts w:asciiTheme="majorBidi" w:hAnsiTheme="majorBidi" w:cstheme="majorBidi"/>
          <w:sz w:val="28"/>
          <w:szCs w:val="28"/>
        </w:rPr>
        <w:t>ем</w:t>
      </w:r>
      <w:r>
        <w:rPr>
          <w:rFonts w:asciiTheme="majorBidi" w:hAnsiTheme="majorBidi" w:cstheme="majorBidi"/>
          <w:sz w:val="28"/>
          <w:szCs w:val="28"/>
        </w:rPr>
        <w:t xml:space="preserve"> </w:t>
      </w:r>
      <w:r w:rsidRPr="00141BC0">
        <w:rPr>
          <w:rFonts w:asciiTheme="majorBidi" w:hAnsiTheme="majorBidi" w:cstheme="majorBidi"/>
          <w:sz w:val="28"/>
          <w:szCs w:val="28"/>
        </w:rPr>
        <w:t>Аллаха</w:t>
      </w:r>
      <w:r w:rsidR="008D6A98">
        <w:rPr>
          <w:rFonts w:asciiTheme="majorBidi" w:hAnsiTheme="majorBidi" w:cstheme="majorBidi"/>
          <w:sz w:val="28"/>
          <w:szCs w:val="28"/>
        </w:rPr>
        <w:t>,</w:t>
      </w:r>
      <w:r w:rsidRPr="00141BC0">
        <w:rPr>
          <w:rFonts w:asciiTheme="majorBidi" w:hAnsiTheme="majorBidi" w:cstheme="majorBidi"/>
          <w:sz w:val="28"/>
          <w:szCs w:val="28"/>
        </w:rPr>
        <w:t xml:space="preserve"> </w:t>
      </w:r>
      <w:r w:rsidR="008D6A98">
        <w:rPr>
          <w:rFonts w:asciiTheme="majorBidi" w:hAnsiTheme="majorBidi" w:cstheme="majorBidi"/>
          <w:sz w:val="28"/>
          <w:szCs w:val="28"/>
        </w:rPr>
        <w:t>когда</w:t>
      </w:r>
      <w:r w:rsidRPr="00141BC0">
        <w:rPr>
          <w:rFonts w:asciiTheme="majorBidi" w:hAnsiTheme="majorBidi" w:cstheme="majorBidi"/>
          <w:sz w:val="28"/>
          <w:szCs w:val="28"/>
        </w:rPr>
        <w:t xml:space="preserve"> сам Аллах во многих аятах очистил Его?!!!</w:t>
      </w:r>
    </w:p>
    <w:p w:rsidR="00762CB7" w:rsidRDefault="008D6A98" w:rsidP="008D6A98">
      <w:pPr>
        <w:pStyle w:val="ae"/>
        <w:ind w:left="0"/>
        <w:jc w:val="both"/>
        <w:rPr>
          <w:rFonts w:asciiTheme="majorBidi" w:hAnsiTheme="majorBidi" w:cstheme="majorBidi"/>
          <w:sz w:val="28"/>
          <w:szCs w:val="28"/>
        </w:rPr>
      </w:pPr>
      <w:r>
        <w:rPr>
          <w:rFonts w:asciiTheme="majorBidi" w:hAnsiTheme="majorBidi" w:cstheme="majorBidi"/>
          <w:sz w:val="28"/>
          <w:szCs w:val="28"/>
        </w:rPr>
        <w:t>К</w:t>
      </w:r>
      <w:r w:rsidR="00762CB7">
        <w:rPr>
          <w:rFonts w:asciiTheme="majorBidi" w:hAnsiTheme="majorBidi" w:cstheme="majorBidi"/>
          <w:sz w:val="28"/>
          <w:szCs w:val="28"/>
        </w:rPr>
        <w:t xml:space="preserve">ак они могут приписывать недовольство предопределением Аллаха Фатиме (да доволен ею Аллах) дочери </w:t>
      </w:r>
      <w:r>
        <w:rPr>
          <w:rFonts w:asciiTheme="majorBidi" w:hAnsiTheme="majorBidi" w:cstheme="majorBidi"/>
          <w:sz w:val="28"/>
          <w:szCs w:val="28"/>
        </w:rPr>
        <w:t>наилучшего</w:t>
      </w:r>
      <w:r w:rsidR="00762CB7">
        <w:rPr>
          <w:rFonts w:asciiTheme="majorBidi" w:hAnsiTheme="majorBidi" w:cstheme="majorBidi"/>
          <w:sz w:val="28"/>
          <w:szCs w:val="28"/>
        </w:rPr>
        <w:t xml:space="preserve">  из пророков?!!!</w:t>
      </w:r>
    </w:p>
    <w:p w:rsidR="00762CB7" w:rsidRDefault="00762CB7" w:rsidP="008D6A98">
      <w:pPr>
        <w:pStyle w:val="ae"/>
        <w:ind w:left="0"/>
        <w:jc w:val="both"/>
        <w:rPr>
          <w:rFonts w:asciiTheme="majorBidi" w:hAnsiTheme="majorBidi" w:cstheme="majorBidi"/>
          <w:sz w:val="28"/>
          <w:szCs w:val="28"/>
        </w:rPr>
      </w:pPr>
      <w:r>
        <w:rPr>
          <w:rFonts w:asciiTheme="majorBidi" w:hAnsiTheme="majorBidi" w:cstheme="majorBidi"/>
          <w:sz w:val="28"/>
          <w:szCs w:val="28"/>
        </w:rPr>
        <w:t xml:space="preserve">Разве эти ложные обвинения, </w:t>
      </w:r>
      <w:r w:rsidR="008D6A98">
        <w:rPr>
          <w:rFonts w:asciiTheme="majorBidi" w:hAnsiTheme="majorBidi" w:cstheme="majorBidi"/>
          <w:sz w:val="28"/>
          <w:szCs w:val="28"/>
        </w:rPr>
        <w:t>измышле</w:t>
      </w:r>
      <w:r>
        <w:rPr>
          <w:rFonts w:asciiTheme="majorBidi" w:hAnsiTheme="majorBidi" w:cstheme="majorBidi"/>
          <w:sz w:val="28"/>
          <w:szCs w:val="28"/>
        </w:rPr>
        <w:t xml:space="preserve">нные </w:t>
      </w:r>
      <w:r w:rsidR="008D6A98">
        <w:rPr>
          <w:rFonts w:asciiTheme="majorBidi" w:hAnsiTheme="majorBidi" w:cstheme="majorBidi"/>
          <w:sz w:val="28"/>
          <w:szCs w:val="28"/>
        </w:rPr>
        <w:t>ш</w:t>
      </w:r>
      <w:r>
        <w:rPr>
          <w:rFonts w:asciiTheme="majorBidi" w:hAnsiTheme="majorBidi" w:cstheme="majorBidi"/>
          <w:sz w:val="28"/>
          <w:szCs w:val="28"/>
        </w:rPr>
        <w:t xml:space="preserve">иитами </w:t>
      </w:r>
      <w:r w:rsidR="008D6A98">
        <w:rPr>
          <w:rFonts w:asciiTheme="majorBidi" w:hAnsiTheme="majorBidi" w:cstheme="majorBidi"/>
          <w:sz w:val="28"/>
          <w:szCs w:val="28"/>
        </w:rPr>
        <w:t>на</w:t>
      </w:r>
      <w:r>
        <w:rPr>
          <w:rFonts w:asciiTheme="majorBidi" w:hAnsiTheme="majorBidi" w:cstheme="majorBidi"/>
          <w:sz w:val="28"/>
          <w:szCs w:val="28"/>
        </w:rPr>
        <w:t xml:space="preserve"> пророка и его доч</w:t>
      </w:r>
      <w:r w:rsidR="008D6A98">
        <w:rPr>
          <w:rFonts w:asciiTheme="majorBidi" w:hAnsiTheme="majorBidi" w:cstheme="majorBidi"/>
          <w:sz w:val="28"/>
          <w:szCs w:val="28"/>
        </w:rPr>
        <w:t>ь,</w:t>
      </w:r>
      <w:r>
        <w:rPr>
          <w:rFonts w:asciiTheme="majorBidi" w:hAnsiTheme="majorBidi" w:cstheme="majorBidi"/>
          <w:sz w:val="28"/>
          <w:szCs w:val="28"/>
        </w:rPr>
        <w:t xml:space="preserve"> не </w:t>
      </w:r>
      <w:r w:rsidR="008D6A98">
        <w:rPr>
          <w:rFonts w:asciiTheme="majorBidi" w:hAnsiTheme="majorBidi" w:cstheme="majorBidi"/>
          <w:sz w:val="28"/>
          <w:szCs w:val="28"/>
        </w:rPr>
        <w:t>выражают их</w:t>
      </w:r>
      <w:r>
        <w:rPr>
          <w:rFonts w:asciiTheme="majorBidi" w:hAnsiTheme="majorBidi" w:cstheme="majorBidi"/>
          <w:sz w:val="28"/>
          <w:szCs w:val="28"/>
        </w:rPr>
        <w:t xml:space="preserve"> неприязнь к самому пророку, а  </w:t>
      </w:r>
      <w:r w:rsidR="008D6A98">
        <w:rPr>
          <w:rFonts w:asciiTheme="majorBidi" w:hAnsiTheme="majorBidi" w:cstheme="majorBidi"/>
          <w:sz w:val="28"/>
          <w:szCs w:val="28"/>
        </w:rPr>
        <w:t>затем</w:t>
      </w:r>
      <w:r>
        <w:rPr>
          <w:rFonts w:asciiTheme="majorBidi" w:hAnsiTheme="majorBidi" w:cstheme="majorBidi"/>
          <w:sz w:val="28"/>
          <w:szCs w:val="28"/>
        </w:rPr>
        <w:t xml:space="preserve"> и к его Создателю.</w:t>
      </w:r>
    </w:p>
    <w:p w:rsidR="00762CB7" w:rsidRPr="00423AB8" w:rsidRDefault="00762CB7" w:rsidP="008D6A98">
      <w:pPr>
        <w:pStyle w:val="ae"/>
        <w:ind w:left="0"/>
        <w:jc w:val="both"/>
        <w:rPr>
          <w:rFonts w:asciiTheme="majorBidi" w:hAnsiTheme="majorBidi" w:cstheme="majorBidi"/>
          <w:sz w:val="28"/>
          <w:szCs w:val="28"/>
        </w:rPr>
      </w:pPr>
      <w:r>
        <w:rPr>
          <w:rFonts w:asciiTheme="majorBidi" w:hAnsiTheme="majorBidi" w:cstheme="majorBidi"/>
          <w:sz w:val="28"/>
          <w:szCs w:val="28"/>
        </w:rPr>
        <w:t xml:space="preserve">Ответ: </w:t>
      </w:r>
      <w:r w:rsidR="008D6A98">
        <w:rPr>
          <w:rFonts w:asciiTheme="majorBidi" w:hAnsiTheme="majorBidi" w:cstheme="majorBidi"/>
          <w:sz w:val="28"/>
          <w:szCs w:val="28"/>
        </w:rPr>
        <w:t>К</w:t>
      </w:r>
      <w:r>
        <w:rPr>
          <w:rFonts w:asciiTheme="majorBidi" w:hAnsiTheme="majorBidi" w:cstheme="majorBidi"/>
          <w:sz w:val="28"/>
          <w:szCs w:val="28"/>
        </w:rPr>
        <w:t xml:space="preserve">онечно </w:t>
      </w:r>
      <w:r w:rsidR="008D6A98">
        <w:rPr>
          <w:rFonts w:asciiTheme="majorBidi" w:hAnsiTheme="majorBidi" w:cstheme="majorBidi"/>
          <w:sz w:val="28"/>
          <w:szCs w:val="28"/>
        </w:rPr>
        <w:t xml:space="preserve">же, </w:t>
      </w:r>
      <w:r>
        <w:rPr>
          <w:rFonts w:asciiTheme="majorBidi" w:hAnsiTheme="majorBidi" w:cstheme="majorBidi"/>
          <w:sz w:val="28"/>
          <w:szCs w:val="28"/>
        </w:rPr>
        <w:t>да.</w:t>
      </w:r>
    </w:p>
    <w:p w:rsidR="00762CB7" w:rsidRPr="004043C5" w:rsidRDefault="00762CB7" w:rsidP="00D55AE5">
      <w:pPr>
        <w:jc w:val="both"/>
        <w:rPr>
          <w:rFonts w:asciiTheme="majorBidi" w:hAnsiTheme="majorBidi" w:cstheme="majorBidi"/>
          <w:sz w:val="28"/>
          <w:szCs w:val="28"/>
        </w:rPr>
      </w:pPr>
      <w:r w:rsidRPr="004043C5">
        <w:rPr>
          <w:rFonts w:asciiTheme="majorBidi" w:hAnsiTheme="majorBidi" w:cstheme="majorBidi"/>
          <w:sz w:val="28"/>
          <w:szCs w:val="28"/>
        </w:rPr>
        <w:t>Также</w:t>
      </w:r>
      <w:r w:rsidR="008D6A98">
        <w:rPr>
          <w:rFonts w:asciiTheme="majorBidi" w:hAnsiTheme="majorBidi" w:cstheme="majorBidi"/>
          <w:sz w:val="28"/>
          <w:szCs w:val="28"/>
        </w:rPr>
        <w:t xml:space="preserve"> одним </w:t>
      </w:r>
      <w:r w:rsidRPr="004043C5">
        <w:rPr>
          <w:rFonts w:asciiTheme="majorBidi" w:hAnsiTheme="majorBidi" w:cstheme="majorBidi"/>
          <w:sz w:val="28"/>
          <w:szCs w:val="28"/>
        </w:rPr>
        <w:t>из примеров</w:t>
      </w:r>
      <w:r w:rsidR="008D6A98">
        <w:rPr>
          <w:rFonts w:asciiTheme="majorBidi" w:hAnsiTheme="majorBidi" w:cstheme="majorBidi"/>
          <w:sz w:val="28"/>
          <w:szCs w:val="28"/>
        </w:rPr>
        <w:t xml:space="preserve"> лжи</w:t>
      </w:r>
      <w:r>
        <w:rPr>
          <w:rFonts w:asciiTheme="majorBidi" w:hAnsiTheme="majorBidi" w:cstheme="majorBidi"/>
          <w:sz w:val="28"/>
          <w:szCs w:val="28"/>
        </w:rPr>
        <w:t>,</w:t>
      </w:r>
      <w:r w:rsidRPr="004043C5">
        <w:rPr>
          <w:rFonts w:asciiTheme="majorBidi" w:hAnsiTheme="majorBidi" w:cstheme="majorBidi"/>
          <w:sz w:val="28"/>
          <w:szCs w:val="28"/>
        </w:rPr>
        <w:t xml:space="preserve"> котор</w:t>
      </w:r>
      <w:r w:rsidR="008D6A98">
        <w:rPr>
          <w:rFonts w:asciiTheme="majorBidi" w:hAnsiTheme="majorBidi" w:cstheme="majorBidi"/>
          <w:sz w:val="28"/>
          <w:szCs w:val="28"/>
        </w:rPr>
        <w:t>ую</w:t>
      </w:r>
      <w:r w:rsidRPr="004043C5">
        <w:rPr>
          <w:rFonts w:asciiTheme="majorBidi" w:hAnsiTheme="majorBidi" w:cstheme="majorBidi"/>
          <w:sz w:val="28"/>
          <w:szCs w:val="28"/>
        </w:rPr>
        <w:t xml:space="preserve"> </w:t>
      </w:r>
      <w:r w:rsidR="008D6A98">
        <w:rPr>
          <w:rFonts w:asciiTheme="majorBidi" w:hAnsiTheme="majorBidi" w:cstheme="majorBidi"/>
          <w:sz w:val="28"/>
          <w:szCs w:val="28"/>
        </w:rPr>
        <w:t>ш</w:t>
      </w:r>
      <w:r w:rsidRPr="004043C5">
        <w:rPr>
          <w:rFonts w:asciiTheme="majorBidi" w:hAnsiTheme="majorBidi" w:cstheme="majorBidi"/>
          <w:sz w:val="28"/>
          <w:szCs w:val="28"/>
        </w:rPr>
        <w:t xml:space="preserve">ииты </w:t>
      </w:r>
      <w:r w:rsidR="008D6A98">
        <w:rPr>
          <w:rFonts w:asciiTheme="majorBidi" w:hAnsiTheme="majorBidi" w:cstheme="majorBidi"/>
          <w:sz w:val="28"/>
          <w:szCs w:val="28"/>
        </w:rPr>
        <w:t xml:space="preserve">наводят на </w:t>
      </w:r>
      <w:r w:rsidRPr="004043C5">
        <w:rPr>
          <w:rFonts w:asciiTheme="majorBidi" w:hAnsiTheme="majorBidi" w:cstheme="majorBidi"/>
          <w:sz w:val="28"/>
          <w:szCs w:val="28"/>
        </w:rPr>
        <w:t>пророк</w:t>
      </w:r>
      <w:r w:rsidR="008D6A98">
        <w:rPr>
          <w:rFonts w:asciiTheme="majorBidi" w:hAnsiTheme="majorBidi" w:cstheme="majorBidi"/>
          <w:sz w:val="28"/>
          <w:szCs w:val="28"/>
        </w:rPr>
        <w:t>а</w:t>
      </w:r>
      <w:r w:rsidRPr="004043C5">
        <w:rPr>
          <w:rFonts w:asciiTheme="majorBidi" w:hAnsiTheme="majorBidi" w:cstheme="majorBidi"/>
          <w:sz w:val="28"/>
          <w:szCs w:val="28"/>
        </w:rPr>
        <w:t xml:space="preserve"> Мухаммад</w:t>
      </w:r>
      <w:r w:rsidR="008D6A98">
        <w:rPr>
          <w:rFonts w:asciiTheme="majorBidi" w:hAnsiTheme="majorBidi" w:cstheme="majorBidi"/>
          <w:sz w:val="28"/>
          <w:szCs w:val="28"/>
        </w:rPr>
        <w:t>а</w:t>
      </w:r>
      <w:r w:rsidRPr="004043C5">
        <w:rPr>
          <w:rFonts w:asciiTheme="majorBidi" w:hAnsiTheme="majorBidi" w:cstheme="majorBidi"/>
          <w:sz w:val="28"/>
          <w:szCs w:val="28"/>
        </w:rPr>
        <w:t xml:space="preserve"> (да благословит его Аллах и приветствует) является версия о том</w:t>
      </w:r>
      <w:r>
        <w:rPr>
          <w:rFonts w:asciiTheme="majorBidi" w:hAnsiTheme="majorBidi" w:cstheme="majorBidi"/>
          <w:sz w:val="28"/>
          <w:szCs w:val="28"/>
        </w:rPr>
        <w:t>,</w:t>
      </w:r>
      <w:r w:rsidRPr="004043C5">
        <w:rPr>
          <w:rFonts w:asciiTheme="majorBidi" w:hAnsiTheme="majorBidi" w:cstheme="majorBidi"/>
          <w:sz w:val="28"/>
          <w:szCs w:val="28"/>
        </w:rPr>
        <w:t xml:space="preserve"> что однажды Али (да будет доволен им Аллах) пришел к </w:t>
      </w:r>
      <w:r w:rsidR="008D6A98">
        <w:rPr>
          <w:rFonts w:asciiTheme="majorBidi" w:hAnsiTheme="majorBidi" w:cstheme="majorBidi"/>
          <w:sz w:val="28"/>
          <w:szCs w:val="28"/>
        </w:rPr>
        <w:t>П</w:t>
      </w:r>
      <w:r w:rsidRPr="004043C5">
        <w:rPr>
          <w:rFonts w:asciiTheme="majorBidi" w:hAnsiTheme="majorBidi" w:cstheme="majorBidi"/>
          <w:sz w:val="28"/>
          <w:szCs w:val="28"/>
        </w:rPr>
        <w:t>ророку</w:t>
      </w:r>
      <w:r>
        <w:rPr>
          <w:rFonts w:asciiTheme="majorBidi" w:hAnsiTheme="majorBidi" w:cstheme="majorBidi"/>
          <w:sz w:val="28"/>
          <w:szCs w:val="28"/>
        </w:rPr>
        <w:t>,</w:t>
      </w:r>
      <w:r w:rsidRPr="004043C5">
        <w:rPr>
          <w:rFonts w:asciiTheme="majorBidi" w:hAnsiTheme="majorBidi" w:cstheme="majorBidi"/>
          <w:sz w:val="28"/>
          <w:szCs w:val="28"/>
        </w:rPr>
        <w:t xml:space="preserve"> у которого в доме был</w:t>
      </w:r>
      <w:r>
        <w:rPr>
          <w:rFonts w:asciiTheme="majorBidi" w:hAnsiTheme="majorBidi" w:cstheme="majorBidi"/>
          <w:sz w:val="28"/>
          <w:szCs w:val="28"/>
        </w:rPr>
        <w:t>и Абу Б</w:t>
      </w:r>
      <w:r w:rsidRPr="004043C5">
        <w:rPr>
          <w:rFonts w:asciiTheme="majorBidi" w:hAnsiTheme="majorBidi" w:cstheme="majorBidi"/>
          <w:sz w:val="28"/>
          <w:szCs w:val="28"/>
        </w:rPr>
        <w:t xml:space="preserve">акр и Умар </w:t>
      </w:r>
      <w:r>
        <w:rPr>
          <w:rFonts w:asciiTheme="majorBidi" w:hAnsiTheme="majorBidi" w:cstheme="majorBidi"/>
          <w:sz w:val="28"/>
          <w:szCs w:val="28"/>
        </w:rPr>
        <w:t xml:space="preserve">(да будет доволен ими Аллах). Али говорит </w:t>
      </w:r>
      <w:r w:rsidR="008D6A98">
        <w:rPr>
          <w:rFonts w:asciiTheme="majorBidi" w:hAnsiTheme="majorBidi" w:cstheme="majorBidi"/>
          <w:sz w:val="28"/>
          <w:szCs w:val="28"/>
        </w:rPr>
        <w:t>«Я</w:t>
      </w:r>
      <w:r>
        <w:rPr>
          <w:rFonts w:asciiTheme="majorBidi" w:hAnsiTheme="majorBidi" w:cstheme="majorBidi"/>
          <w:sz w:val="28"/>
          <w:szCs w:val="28"/>
        </w:rPr>
        <w:t xml:space="preserve"> сел между </w:t>
      </w:r>
      <w:r w:rsidR="008D6A98">
        <w:rPr>
          <w:rFonts w:asciiTheme="majorBidi" w:hAnsiTheme="majorBidi" w:cstheme="majorBidi"/>
          <w:sz w:val="28"/>
          <w:szCs w:val="28"/>
        </w:rPr>
        <w:t>П</w:t>
      </w:r>
      <w:r>
        <w:rPr>
          <w:rFonts w:asciiTheme="majorBidi" w:hAnsiTheme="majorBidi" w:cstheme="majorBidi"/>
          <w:sz w:val="28"/>
          <w:szCs w:val="28"/>
        </w:rPr>
        <w:t>ророк</w:t>
      </w:r>
      <w:r w:rsidR="008D6A98">
        <w:rPr>
          <w:rFonts w:asciiTheme="majorBidi" w:hAnsiTheme="majorBidi" w:cstheme="majorBidi"/>
          <w:sz w:val="28"/>
          <w:szCs w:val="28"/>
        </w:rPr>
        <w:t>о</w:t>
      </w:r>
      <w:r>
        <w:rPr>
          <w:rFonts w:asciiTheme="majorBidi" w:hAnsiTheme="majorBidi" w:cstheme="majorBidi"/>
          <w:sz w:val="28"/>
          <w:szCs w:val="28"/>
        </w:rPr>
        <w:t>м (</w:t>
      </w:r>
      <w:r w:rsidRPr="004043C5">
        <w:rPr>
          <w:rFonts w:asciiTheme="majorBidi" w:hAnsiTheme="majorBidi" w:cstheme="majorBidi"/>
          <w:sz w:val="28"/>
          <w:szCs w:val="28"/>
        </w:rPr>
        <w:t xml:space="preserve">да благословит его Аллах и приветствует) </w:t>
      </w:r>
      <w:r>
        <w:rPr>
          <w:rFonts w:asciiTheme="majorBidi" w:hAnsiTheme="majorBidi" w:cstheme="majorBidi"/>
          <w:sz w:val="28"/>
          <w:szCs w:val="28"/>
        </w:rPr>
        <w:t>и А</w:t>
      </w:r>
      <w:r w:rsidR="008D6A98">
        <w:rPr>
          <w:rFonts w:asciiTheme="majorBidi" w:hAnsiTheme="majorBidi" w:cstheme="majorBidi"/>
          <w:sz w:val="28"/>
          <w:szCs w:val="28"/>
        </w:rPr>
        <w:t>и</w:t>
      </w:r>
      <w:r>
        <w:rPr>
          <w:rFonts w:asciiTheme="majorBidi" w:hAnsiTheme="majorBidi" w:cstheme="majorBidi"/>
          <w:sz w:val="28"/>
          <w:szCs w:val="28"/>
        </w:rPr>
        <w:t>ш</w:t>
      </w:r>
      <w:r w:rsidR="008D6A98">
        <w:rPr>
          <w:rFonts w:asciiTheme="majorBidi" w:hAnsiTheme="majorBidi" w:cstheme="majorBidi"/>
          <w:sz w:val="28"/>
          <w:szCs w:val="28"/>
        </w:rPr>
        <w:t>е</w:t>
      </w:r>
      <w:r>
        <w:rPr>
          <w:rFonts w:asciiTheme="majorBidi" w:hAnsiTheme="majorBidi" w:cstheme="majorBidi"/>
          <w:sz w:val="28"/>
          <w:szCs w:val="28"/>
        </w:rPr>
        <w:t xml:space="preserve">й (да будет доволен ею Аллах). </w:t>
      </w:r>
      <w:r w:rsidR="008D6A98">
        <w:rPr>
          <w:rFonts w:asciiTheme="majorBidi" w:hAnsiTheme="majorBidi" w:cstheme="majorBidi"/>
          <w:sz w:val="28"/>
          <w:szCs w:val="28"/>
        </w:rPr>
        <w:t>О</w:t>
      </w:r>
      <w:r>
        <w:rPr>
          <w:rFonts w:asciiTheme="majorBidi" w:hAnsiTheme="majorBidi" w:cstheme="majorBidi"/>
          <w:sz w:val="28"/>
          <w:szCs w:val="28"/>
        </w:rPr>
        <w:t xml:space="preserve">на сказала мне, ты что  не нашел другого места кроме моей ляжки и ляжки </w:t>
      </w:r>
      <w:r w:rsidR="008D6A98">
        <w:rPr>
          <w:rFonts w:asciiTheme="majorBidi" w:hAnsiTheme="majorBidi" w:cstheme="majorBidi"/>
          <w:sz w:val="28"/>
          <w:szCs w:val="28"/>
        </w:rPr>
        <w:t>П</w:t>
      </w:r>
      <w:r>
        <w:rPr>
          <w:rFonts w:asciiTheme="majorBidi" w:hAnsiTheme="majorBidi" w:cstheme="majorBidi"/>
          <w:sz w:val="28"/>
          <w:szCs w:val="28"/>
        </w:rPr>
        <w:t>ророка (да благословит его Аллах и приветствует)?</w:t>
      </w:r>
      <w:r w:rsidR="00D55AE5">
        <w:rPr>
          <w:rFonts w:asciiTheme="majorBidi" w:hAnsiTheme="majorBidi" w:cstheme="majorBidi"/>
          <w:sz w:val="28"/>
          <w:szCs w:val="28"/>
        </w:rPr>
        <w:t>»</w:t>
      </w:r>
      <w:r>
        <w:rPr>
          <w:rFonts w:asciiTheme="majorBidi" w:hAnsiTheme="majorBidi" w:cstheme="majorBidi"/>
          <w:sz w:val="28"/>
          <w:szCs w:val="28"/>
        </w:rPr>
        <w:t xml:space="preserve"> </w:t>
      </w:r>
      <w:r w:rsidR="008D6A98">
        <w:rPr>
          <w:rFonts w:asciiTheme="majorBidi" w:hAnsiTheme="majorBidi" w:cstheme="majorBidi"/>
          <w:sz w:val="28"/>
          <w:szCs w:val="28"/>
        </w:rPr>
        <w:t>Но</w:t>
      </w:r>
      <w:r>
        <w:rPr>
          <w:rFonts w:asciiTheme="majorBidi" w:hAnsiTheme="majorBidi" w:cstheme="majorBidi"/>
          <w:sz w:val="28"/>
          <w:szCs w:val="28"/>
        </w:rPr>
        <w:t xml:space="preserve"> </w:t>
      </w:r>
      <w:r w:rsidR="008D6A98">
        <w:rPr>
          <w:rFonts w:asciiTheme="majorBidi" w:hAnsiTheme="majorBidi" w:cstheme="majorBidi"/>
          <w:sz w:val="28"/>
          <w:szCs w:val="28"/>
        </w:rPr>
        <w:t>П</w:t>
      </w:r>
      <w:r>
        <w:rPr>
          <w:rFonts w:asciiTheme="majorBidi" w:hAnsiTheme="majorBidi" w:cstheme="majorBidi"/>
          <w:sz w:val="28"/>
          <w:szCs w:val="28"/>
        </w:rPr>
        <w:t xml:space="preserve">ророк </w:t>
      </w:r>
      <w:r w:rsidR="00D55AE5">
        <w:rPr>
          <w:rFonts w:asciiTheme="majorBidi" w:hAnsiTheme="majorBidi" w:cstheme="majorBidi"/>
          <w:sz w:val="28"/>
          <w:szCs w:val="28"/>
        </w:rPr>
        <w:t xml:space="preserve">(да благословит его Аллах и приветствует) </w:t>
      </w:r>
      <w:r>
        <w:rPr>
          <w:rFonts w:asciiTheme="majorBidi" w:hAnsiTheme="majorBidi" w:cstheme="majorBidi"/>
          <w:sz w:val="28"/>
          <w:szCs w:val="28"/>
        </w:rPr>
        <w:t xml:space="preserve">сказал:  </w:t>
      </w:r>
      <w:r w:rsidR="00D55AE5">
        <w:rPr>
          <w:rFonts w:asciiTheme="majorBidi" w:hAnsiTheme="majorBidi" w:cstheme="majorBidi"/>
          <w:sz w:val="28"/>
          <w:szCs w:val="28"/>
        </w:rPr>
        <w:t>«П</w:t>
      </w:r>
      <w:r>
        <w:rPr>
          <w:rFonts w:asciiTheme="majorBidi" w:hAnsiTheme="majorBidi" w:cstheme="majorBidi"/>
          <w:sz w:val="28"/>
          <w:szCs w:val="28"/>
        </w:rPr>
        <w:t xml:space="preserve">ерестань </w:t>
      </w:r>
      <w:r w:rsidR="00D55AE5">
        <w:rPr>
          <w:rFonts w:asciiTheme="majorBidi" w:hAnsiTheme="majorBidi" w:cstheme="majorBidi"/>
          <w:sz w:val="28"/>
          <w:szCs w:val="28"/>
        </w:rPr>
        <w:t>о</w:t>
      </w:r>
      <w:r>
        <w:rPr>
          <w:rFonts w:asciiTheme="majorBidi" w:hAnsiTheme="majorBidi" w:cstheme="majorBidi"/>
          <w:sz w:val="28"/>
          <w:szCs w:val="28"/>
        </w:rPr>
        <w:t xml:space="preserve"> А</w:t>
      </w:r>
      <w:r w:rsidR="00D55AE5">
        <w:rPr>
          <w:rFonts w:asciiTheme="majorBidi" w:hAnsiTheme="majorBidi" w:cstheme="majorBidi"/>
          <w:sz w:val="28"/>
          <w:szCs w:val="28"/>
        </w:rPr>
        <w:t>и</w:t>
      </w:r>
      <w:r>
        <w:rPr>
          <w:rFonts w:asciiTheme="majorBidi" w:hAnsiTheme="majorBidi" w:cstheme="majorBidi"/>
          <w:sz w:val="28"/>
          <w:szCs w:val="28"/>
        </w:rPr>
        <w:t>ша</w:t>
      </w:r>
      <w:r w:rsidR="00D55AE5">
        <w:rPr>
          <w:rFonts w:asciiTheme="majorBidi" w:hAnsiTheme="majorBidi" w:cstheme="majorBidi"/>
          <w:sz w:val="28"/>
          <w:szCs w:val="28"/>
        </w:rPr>
        <w:t>!». Из книги</w:t>
      </w:r>
      <w:r>
        <w:rPr>
          <w:rFonts w:asciiTheme="majorBidi" w:hAnsiTheme="majorBidi" w:cstheme="majorBidi"/>
          <w:sz w:val="28"/>
          <w:szCs w:val="28"/>
        </w:rPr>
        <w:t xml:space="preserve"> </w:t>
      </w:r>
      <w:r w:rsidR="00D55AE5">
        <w:rPr>
          <w:rFonts w:asciiTheme="majorBidi" w:hAnsiTheme="majorBidi" w:cstheme="majorBidi"/>
          <w:sz w:val="28"/>
          <w:szCs w:val="28"/>
        </w:rPr>
        <w:t>«</w:t>
      </w:r>
      <w:r>
        <w:rPr>
          <w:rFonts w:asciiTheme="majorBidi" w:hAnsiTheme="majorBidi" w:cstheme="majorBidi"/>
          <w:sz w:val="28"/>
          <w:szCs w:val="28"/>
        </w:rPr>
        <w:t>Аль</w:t>
      </w:r>
      <w:r w:rsidR="00D55AE5">
        <w:rPr>
          <w:rFonts w:asciiTheme="majorBidi" w:hAnsiTheme="majorBidi" w:cstheme="majorBidi"/>
          <w:sz w:val="28"/>
          <w:szCs w:val="28"/>
        </w:rPr>
        <w:t>-Б</w:t>
      </w:r>
      <w:r>
        <w:rPr>
          <w:rFonts w:asciiTheme="majorBidi" w:hAnsiTheme="majorBidi" w:cstheme="majorBidi"/>
          <w:sz w:val="28"/>
          <w:szCs w:val="28"/>
        </w:rPr>
        <w:t>урхан фи тафсир Аль</w:t>
      </w:r>
      <w:r w:rsidR="00D55AE5">
        <w:rPr>
          <w:rFonts w:asciiTheme="majorBidi" w:hAnsiTheme="majorBidi" w:cstheme="majorBidi"/>
          <w:sz w:val="28"/>
          <w:szCs w:val="28"/>
        </w:rPr>
        <w:t>-К</w:t>
      </w:r>
      <w:r>
        <w:rPr>
          <w:rFonts w:asciiTheme="majorBidi" w:hAnsiTheme="majorBidi" w:cstheme="majorBidi"/>
          <w:sz w:val="28"/>
          <w:szCs w:val="28"/>
        </w:rPr>
        <w:t>уран 225</w:t>
      </w:r>
      <w:r w:rsidRPr="005610B4">
        <w:rPr>
          <w:rFonts w:asciiTheme="majorBidi" w:hAnsiTheme="majorBidi" w:cstheme="majorBidi"/>
          <w:sz w:val="28"/>
          <w:szCs w:val="28"/>
          <w:lang w:bidi="ar-EG"/>
        </w:rPr>
        <w:t>\</w:t>
      </w:r>
      <w:r>
        <w:rPr>
          <w:rFonts w:asciiTheme="majorBidi" w:hAnsiTheme="majorBidi" w:cstheme="majorBidi"/>
          <w:sz w:val="28"/>
          <w:szCs w:val="28"/>
        </w:rPr>
        <w:t>4</w:t>
      </w:r>
      <w:r w:rsidR="00D55AE5">
        <w:rPr>
          <w:rFonts w:asciiTheme="majorBidi" w:hAnsiTheme="majorBidi" w:cstheme="majorBidi"/>
          <w:sz w:val="28"/>
          <w:szCs w:val="28"/>
        </w:rPr>
        <w:t>»</w:t>
      </w:r>
    </w:p>
    <w:p w:rsidR="00762CB7" w:rsidRDefault="00762CB7" w:rsidP="00D55AE5">
      <w:pPr>
        <w:pStyle w:val="ae"/>
        <w:ind w:left="0"/>
        <w:jc w:val="both"/>
        <w:rPr>
          <w:rFonts w:asciiTheme="majorBidi" w:hAnsiTheme="majorBidi" w:cstheme="majorBidi"/>
          <w:sz w:val="28"/>
          <w:szCs w:val="28"/>
        </w:rPr>
      </w:pPr>
      <w:r>
        <w:rPr>
          <w:rFonts w:asciiTheme="majorBidi" w:hAnsiTheme="majorBidi" w:cstheme="majorBidi"/>
          <w:sz w:val="28"/>
          <w:szCs w:val="28"/>
        </w:rPr>
        <w:t xml:space="preserve">Когда Али (да будет доволен им Аллах) пришел к </w:t>
      </w:r>
      <w:r w:rsidR="00D55AE5">
        <w:rPr>
          <w:rFonts w:asciiTheme="majorBidi" w:hAnsiTheme="majorBidi" w:cstheme="majorBidi"/>
          <w:sz w:val="28"/>
          <w:szCs w:val="28"/>
        </w:rPr>
        <w:t>П</w:t>
      </w:r>
      <w:r>
        <w:rPr>
          <w:rFonts w:asciiTheme="majorBidi" w:hAnsiTheme="majorBidi" w:cstheme="majorBidi"/>
          <w:sz w:val="28"/>
          <w:szCs w:val="28"/>
        </w:rPr>
        <w:t>ророку (</w:t>
      </w:r>
      <w:r w:rsidRPr="004043C5">
        <w:rPr>
          <w:rFonts w:asciiTheme="majorBidi" w:hAnsiTheme="majorBidi" w:cstheme="majorBidi"/>
          <w:sz w:val="28"/>
          <w:szCs w:val="28"/>
        </w:rPr>
        <w:t>да</w:t>
      </w:r>
      <w:r w:rsidR="00D55AE5">
        <w:rPr>
          <w:rFonts w:asciiTheme="majorBidi" w:hAnsiTheme="majorBidi" w:cstheme="majorBidi"/>
          <w:sz w:val="28"/>
          <w:szCs w:val="28"/>
        </w:rPr>
        <w:t xml:space="preserve"> </w:t>
      </w:r>
      <w:r w:rsidRPr="00F14AF3">
        <w:rPr>
          <w:rFonts w:asciiTheme="majorBidi" w:hAnsiTheme="majorBidi" w:cstheme="majorBidi"/>
          <w:sz w:val="28"/>
          <w:szCs w:val="28"/>
        </w:rPr>
        <w:t xml:space="preserve">благословит его Аллах и приветствует) в другой раз, </w:t>
      </w:r>
      <w:r w:rsidR="00D55AE5">
        <w:rPr>
          <w:rFonts w:asciiTheme="majorBidi" w:hAnsiTheme="majorBidi" w:cstheme="majorBidi"/>
          <w:sz w:val="28"/>
          <w:szCs w:val="28"/>
        </w:rPr>
        <w:t xml:space="preserve">он </w:t>
      </w:r>
      <w:r w:rsidRPr="00F14AF3">
        <w:rPr>
          <w:rFonts w:asciiTheme="majorBidi" w:hAnsiTheme="majorBidi" w:cstheme="majorBidi"/>
          <w:sz w:val="28"/>
          <w:szCs w:val="28"/>
        </w:rPr>
        <w:t>также не на</w:t>
      </w:r>
      <w:r w:rsidR="00D55AE5">
        <w:rPr>
          <w:rFonts w:asciiTheme="majorBidi" w:hAnsiTheme="majorBidi" w:cstheme="majorBidi"/>
          <w:sz w:val="28"/>
          <w:szCs w:val="28"/>
        </w:rPr>
        <w:t>шел места что</w:t>
      </w:r>
      <w:r w:rsidRPr="00F14AF3">
        <w:rPr>
          <w:rFonts w:asciiTheme="majorBidi" w:hAnsiTheme="majorBidi" w:cstheme="majorBidi"/>
          <w:sz w:val="28"/>
          <w:szCs w:val="28"/>
        </w:rPr>
        <w:t>бы сесть</w:t>
      </w:r>
      <w:r w:rsidR="00D55AE5">
        <w:rPr>
          <w:rFonts w:asciiTheme="majorBidi" w:hAnsiTheme="majorBidi" w:cstheme="majorBidi"/>
          <w:sz w:val="28"/>
          <w:szCs w:val="28"/>
        </w:rPr>
        <w:t xml:space="preserve"> </w:t>
      </w:r>
      <w:r w:rsidRPr="00F14AF3">
        <w:rPr>
          <w:rFonts w:asciiTheme="majorBidi" w:hAnsiTheme="majorBidi" w:cstheme="majorBidi"/>
          <w:sz w:val="28"/>
          <w:szCs w:val="28"/>
        </w:rPr>
        <w:t xml:space="preserve">и </w:t>
      </w:r>
      <w:r w:rsidR="00D55AE5">
        <w:rPr>
          <w:rFonts w:asciiTheme="majorBidi" w:hAnsiTheme="majorBidi" w:cstheme="majorBidi"/>
          <w:sz w:val="28"/>
          <w:szCs w:val="28"/>
        </w:rPr>
        <w:t>П</w:t>
      </w:r>
      <w:r w:rsidRPr="00F14AF3">
        <w:rPr>
          <w:rFonts w:asciiTheme="majorBidi" w:hAnsiTheme="majorBidi" w:cstheme="majorBidi"/>
          <w:sz w:val="28"/>
          <w:szCs w:val="28"/>
        </w:rPr>
        <w:t xml:space="preserve">ророк </w:t>
      </w:r>
      <w:r w:rsidR="00D55AE5">
        <w:rPr>
          <w:rFonts w:asciiTheme="majorBidi" w:hAnsiTheme="majorBidi" w:cstheme="majorBidi"/>
          <w:sz w:val="28"/>
          <w:szCs w:val="28"/>
        </w:rPr>
        <w:t xml:space="preserve">(да благословит его Аллах и приветствует) </w:t>
      </w:r>
      <w:r w:rsidRPr="00F14AF3">
        <w:rPr>
          <w:rFonts w:asciiTheme="majorBidi" w:hAnsiTheme="majorBidi" w:cstheme="majorBidi"/>
          <w:sz w:val="28"/>
          <w:szCs w:val="28"/>
        </w:rPr>
        <w:t>сказал ему</w:t>
      </w:r>
      <w:r w:rsidR="00D55AE5">
        <w:rPr>
          <w:rFonts w:asciiTheme="majorBidi" w:hAnsiTheme="majorBidi" w:cstheme="majorBidi"/>
          <w:sz w:val="28"/>
          <w:szCs w:val="28"/>
        </w:rPr>
        <w:t>:</w:t>
      </w:r>
      <w:r w:rsidRPr="00F14AF3">
        <w:rPr>
          <w:rFonts w:asciiTheme="majorBidi" w:hAnsiTheme="majorBidi" w:cstheme="majorBidi"/>
          <w:sz w:val="28"/>
          <w:szCs w:val="28"/>
        </w:rPr>
        <w:t xml:space="preserve"> </w:t>
      </w:r>
      <w:r w:rsidR="00D55AE5">
        <w:rPr>
          <w:rFonts w:asciiTheme="majorBidi" w:hAnsiTheme="majorBidi" w:cstheme="majorBidi"/>
          <w:sz w:val="28"/>
          <w:szCs w:val="28"/>
        </w:rPr>
        <w:t>«С</w:t>
      </w:r>
      <w:r w:rsidRPr="00F14AF3">
        <w:rPr>
          <w:rFonts w:asciiTheme="majorBidi" w:hAnsiTheme="majorBidi" w:cstheme="majorBidi"/>
          <w:sz w:val="28"/>
          <w:szCs w:val="28"/>
        </w:rPr>
        <w:t xml:space="preserve">ядь сюда, </w:t>
      </w:r>
      <w:r w:rsidR="00D55AE5">
        <w:rPr>
          <w:rFonts w:asciiTheme="majorBidi" w:hAnsiTheme="majorBidi" w:cstheme="majorBidi"/>
          <w:sz w:val="28"/>
          <w:szCs w:val="28"/>
        </w:rPr>
        <w:t>(</w:t>
      </w:r>
      <w:r w:rsidRPr="00F14AF3">
        <w:rPr>
          <w:rFonts w:asciiTheme="majorBidi" w:hAnsiTheme="majorBidi" w:cstheme="majorBidi"/>
          <w:sz w:val="28"/>
          <w:szCs w:val="28"/>
        </w:rPr>
        <w:t>то есть  сзади</w:t>
      </w:r>
      <w:r w:rsidR="00D55AE5">
        <w:rPr>
          <w:rFonts w:asciiTheme="majorBidi" w:hAnsiTheme="majorBidi" w:cstheme="majorBidi"/>
          <w:sz w:val="28"/>
          <w:szCs w:val="28"/>
        </w:rPr>
        <w:t>)»,</w:t>
      </w:r>
      <w:r w:rsidRPr="00F14AF3">
        <w:rPr>
          <w:rFonts w:asciiTheme="majorBidi" w:hAnsiTheme="majorBidi" w:cstheme="majorBidi"/>
          <w:sz w:val="28"/>
          <w:szCs w:val="28"/>
        </w:rPr>
        <w:t xml:space="preserve"> </w:t>
      </w:r>
      <w:r>
        <w:rPr>
          <w:rFonts w:asciiTheme="majorBidi" w:hAnsiTheme="majorBidi" w:cstheme="majorBidi"/>
          <w:sz w:val="28"/>
          <w:szCs w:val="28"/>
        </w:rPr>
        <w:t>а</w:t>
      </w:r>
      <w:r w:rsidRPr="00F14AF3">
        <w:rPr>
          <w:rFonts w:asciiTheme="majorBidi" w:hAnsiTheme="majorBidi" w:cstheme="majorBidi"/>
          <w:sz w:val="28"/>
          <w:szCs w:val="28"/>
        </w:rPr>
        <w:t xml:space="preserve"> сзади стояла А</w:t>
      </w:r>
      <w:r w:rsidR="00D55AE5">
        <w:rPr>
          <w:rFonts w:asciiTheme="majorBidi" w:hAnsiTheme="majorBidi" w:cstheme="majorBidi"/>
          <w:sz w:val="28"/>
          <w:szCs w:val="28"/>
        </w:rPr>
        <w:t>и</w:t>
      </w:r>
      <w:r w:rsidRPr="00F14AF3">
        <w:rPr>
          <w:rFonts w:asciiTheme="majorBidi" w:hAnsiTheme="majorBidi" w:cstheme="majorBidi"/>
          <w:sz w:val="28"/>
          <w:szCs w:val="28"/>
        </w:rPr>
        <w:t xml:space="preserve">ша и Али сел между ней и </w:t>
      </w:r>
      <w:r w:rsidR="00D55AE5">
        <w:rPr>
          <w:rFonts w:asciiTheme="majorBidi" w:hAnsiTheme="majorBidi" w:cstheme="majorBidi"/>
          <w:sz w:val="28"/>
          <w:szCs w:val="28"/>
        </w:rPr>
        <w:t>П</w:t>
      </w:r>
      <w:r w:rsidRPr="00F14AF3">
        <w:rPr>
          <w:rFonts w:asciiTheme="majorBidi" w:hAnsiTheme="majorBidi" w:cstheme="majorBidi"/>
          <w:sz w:val="28"/>
          <w:szCs w:val="28"/>
        </w:rPr>
        <w:t>ророком</w:t>
      </w:r>
      <w:r>
        <w:rPr>
          <w:rFonts w:asciiTheme="majorBidi" w:hAnsiTheme="majorBidi" w:cstheme="majorBidi"/>
          <w:sz w:val="28"/>
          <w:szCs w:val="28"/>
        </w:rPr>
        <w:t>. Тогда А</w:t>
      </w:r>
      <w:r w:rsidR="00D55AE5">
        <w:rPr>
          <w:rFonts w:asciiTheme="majorBidi" w:hAnsiTheme="majorBidi" w:cstheme="majorBidi"/>
          <w:sz w:val="28"/>
          <w:szCs w:val="28"/>
        </w:rPr>
        <w:t>и</w:t>
      </w:r>
      <w:r>
        <w:rPr>
          <w:rFonts w:asciiTheme="majorBidi" w:hAnsiTheme="majorBidi" w:cstheme="majorBidi"/>
          <w:sz w:val="28"/>
          <w:szCs w:val="28"/>
        </w:rPr>
        <w:t xml:space="preserve">ша в гневе сказала: </w:t>
      </w:r>
      <w:r w:rsidR="00D55AE5">
        <w:rPr>
          <w:rFonts w:asciiTheme="majorBidi" w:hAnsiTheme="majorBidi" w:cstheme="majorBidi"/>
          <w:sz w:val="28"/>
          <w:szCs w:val="28"/>
        </w:rPr>
        <w:t>«Т</w:t>
      </w:r>
      <w:r w:rsidRPr="00F14AF3">
        <w:rPr>
          <w:rFonts w:asciiTheme="majorBidi" w:hAnsiTheme="majorBidi" w:cstheme="majorBidi"/>
          <w:sz w:val="28"/>
          <w:szCs w:val="28"/>
        </w:rPr>
        <w:t xml:space="preserve">ы не нашел другого места </w:t>
      </w:r>
      <w:r w:rsidR="00D55AE5">
        <w:rPr>
          <w:rFonts w:asciiTheme="majorBidi" w:hAnsiTheme="majorBidi" w:cstheme="majorBidi"/>
          <w:sz w:val="28"/>
          <w:szCs w:val="28"/>
        </w:rPr>
        <w:t>чтобы сесть</w:t>
      </w:r>
      <w:r w:rsidR="00D55AE5" w:rsidRPr="00F14AF3">
        <w:rPr>
          <w:rFonts w:asciiTheme="majorBidi" w:hAnsiTheme="majorBidi" w:cstheme="majorBidi"/>
          <w:sz w:val="28"/>
          <w:szCs w:val="28"/>
        </w:rPr>
        <w:t xml:space="preserve"> </w:t>
      </w:r>
      <w:r w:rsidRPr="00F14AF3">
        <w:rPr>
          <w:rFonts w:asciiTheme="majorBidi" w:hAnsiTheme="majorBidi" w:cstheme="majorBidi"/>
          <w:sz w:val="28"/>
          <w:szCs w:val="28"/>
        </w:rPr>
        <w:t>кроме моей ягодицы</w:t>
      </w:r>
      <w:r>
        <w:rPr>
          <w:rFonts w:asciiTheme="majorBidi" w:hAnsiTheme="majorBidi" w:cstheme="majorBidi"/>
          <w:sz w:val="28"/>
          <w:szCs w:val="28"/>
        </w:rPr>
        <w:t>?</w:t>
      </w:r>
      <w:r w:rsidR="00D55AE5">
        <w:rPr>
          <w:rFonts w:asciiTheme="majorBidi" w:hAnsiTheme="majorBidi" w:cstheme="majorBidi"/>
          <w:sz w:val="28"/>
          <w:szCs w:val="28"/>
        </w:rPr>
        <w:t>»</w:t>
      </w:r>
      <w:r>
        <w:rPr>
          <w:rFonts w:asciiTheme="majorBidi" w:hAnsiTheme="majorBidi" w:cstheme="majorBidi"/>
          <w:sz w:val="28"/>
          <w:szCs w:val="28"/>
        </w:rPr>
        <w:t xml:space="preserve"> И пророк (да благословит его Аллах и приветствует) разгневавшись на А</w:t>
      </w:r>
      <w:r w:rsidR="00D55AE5">
        <w:rPr>
          <w:rFonts w:asciiTheme="majorBidi" w:hAnsiTheme="majorBidi" w:cstheme="majorBidi"/>
          <w:sz w:val="28"/>
          <w:szCs w:val="28"/>
        </w:rPr>
        <w:t>и</w:t>
      </w:r>
      <w:r>
        <w:rPr>
          <w:rFonts w:asciiTheme="majorBidi" w:hAnsiTheme="majorBidi" w:cstheme="majorBidi"/>
          <w:sz w:val="28"/>
          <w:szCs w:val="28"/>
        </w:rPr>
        <w:t>шу</w:t>
      </w:r>
      <w:r w:rsidR="00D55AE5">
        <w:rPr>
          <w:rFonts w:asciiTheme="majorBidi" w:hAnsiTheme="majorBidi" w:cstheme="majorBidi"/>
          <w:sz w:val="28"/>
          <w:szCs w:val="28"/>
        </w:rPr>
        <w:t>,</w:t>
      </w:r>
      <w:r>
        <w:rPr>
          <w:rFonts w:asciiTheme="majorBidi" w:hAnsiTheme="majorBidi" w:cstheme="majorBidi"/>
          <w:sz w:val="28"/>
          <w:szCs w:val="28"/>
        </w:rPr>
        <w:t xml:space="preserve"> сказал: </w:t>
      </w:r>
      <w:r w:rsidR="00D55AE5">
        <w:rPr>
          <w:rFonts w:asciiTheme="majorBidi" w:hAnsiTheme="majorBidi" w:cstheme="majorBidi"/>
          <w:sz w:val="28"/>
          <w:szCs w:val="28"/>
        </w:rPr>
        <w:t>«О</w:t>
      </w:r>
      <w:r>
        <w:rPr>
          <w:rFonts w:asciiTheme="majorBidi" w:hAnsiTheme="majorBidi" w:cstheme="majorBidi"/>
          <w:sz w:val="28"/>
          <w:szCs w:val="28"/>
        </w:rPr>
        <w:t xml:space="preserve"> А</w:t>
      </w:r>
      <w:r w:rsidR="00D55AE5">
        <w:rPr>
          <w:rFonts w:asciiTheme="majorBidi" w:hAnsiTheme="majorBidi" w:cstheme="majorBidi"/>
          <w:sz w:val="28"/>
          <w:szCs w:val="28"/>
        </w:rPr>
        <w:t>и</w:t>
      </w:r>
      <w:r>
        <w:rPr>
          <w:rFonts w:asciiTheme="majorBidi" w:hAnsiTheme="majorBidi" w:cstheme="majorBidi"/>
          <w:sz w:val="28"/>
          <w:szCs w:val="28"/>
        </w:rPr>
        <w:t>ш</w:t>
      </w:r>
      <w:r w:rsidR="00D55AE5">
        <w:rPr>
          <w:rFonts w:asciiTheme="majorBidi" w:hAnsiTheme="majorBidi" w:cstheme="majorBidi"/>
          <w:sz w:val="28"/>
          <w:szCs w:val="28"/>
        </w:rPr>
        <w:t>а,</w:t>
      </w:r>
      <w:r>
        <w:rPr>
          <w:rFonts w:asciiTheme="majorBidi" w:hAnsiTheme="majorBidi" w:cstheme="majorBidi"/>
          <w:sz w:val="28"/>
          <w:szCs w:val="28"/>
        </w:rPr>
        <w:t xml:space="preserve"> не причиняй мне страдания в присутствии моего брата</w:t>
      </w:r>
      <w:r w:rsidR="00D55AE5">
        <w:rPr>
          <w:rFonts w:asciiTheme="majorBidi" w:hAnsiTheme="majorBidi" w:cstheme="majorBidi"/>
          <w:sz w:val="28"/>
          <w:szCs w:val="28"/>
        </w:rPr>
        <w:t>»</w:t>
      </w:r>
      <w:r>
        <w:rPr>
          <w:rFonts w:asciiTheme="majorBidi" w:hAnsiTheme="majorBidi" w:cstheme="majorBidi"/>
          <w:sz w:val="28"/>
          <w:szCs w:val="28"/>
        </w:rPr>
        <w:t xml:space="preserve">.  </w:t>
      </w:r>
      <w:r w:rsidR="00D55AE5">
        <w:rPr>
          <w:rFonts w:asciiTheme="majorBidi" w:hAnsiTheme="majorBidi" w:cstheme="majorBidi"/>
          <w:sz w:val="28"/>
          <w:szCs w:val="28"/>
        </w:rPr>
        <w:t>Из книги «</w:t>
      </w:r>
      <w:r>
        <w:rPr>
          <w:rFonts w:asciiTheme="majorBidi" w:hAnsiTheme="majorBidi" w:cstheme="majorBidi"/>
          <w:sz w:val="28"/>
          <w:szCs w:val="28"/>
        </w:rPr>
        <w:t xml:space="preserve">Китаб </w:t>
      </w:r>
      <w:r w:rsidR="00D55AE5">
        <w:rPr>
          <w:rFonts w:asciiTheme="majorBidi" w:hAnsiTheme="majorBidi" w:cstheme="majorBidi"/>
          <w:sz w:val="28"/>
          <w:szCs w:val="28"/>
        </w:rPr>
        <w:t>Сулайм</w:t>
      </w:r>
      <w:r>
        <w:rPr>
          <w:rFonts w:asciiTheme="majorBidi" w:hAnsiTheme="majorBidi" w:cstheme="majorBidi"/>
          <w:sz w:val="28"/>
          <w:szCs w:val="28"/>
        </w:rPr>
        <w:t xml:space="preserve"> ибн </w:t>
      </w:r>
      <w:r w:rsidR="00D55AE5">
        <w:rPr>
          <w:rFonts w:asciiTheme="majorBidi" w:hAnsiTheme="majorBidi" w:cstheme="majorBidi"/>
          <w:sz w:val="28"/>
          <w:szCs w:val="28"/>
        </w:rPr>
        <w:t>К</w:t>
      </w:r>
      <w:r>
        <w:rPr>
          <w:rFonts w:asciiTheme="majorBidi" w:hAnsiTheme="majorBidi" w:cstheme="majorBidi"/>
          <w:sz w:val="28"/>
          <w:szCs w:val="28"/>
        </w:rPr>
        <w:t>айс 179</w:t>
      </w:r>
      <w:r w:rsidR="00D55AE5">
        <w:rPr>
          <w:rFonts w:asciiTheme="majorBidi" w:hAnsiTheme="majorBidi" w:cstheme="majorBidi"/>
          <w:sz w:val="28"/>
          <w:szCs w:val="28"/>
        </w:rPr>
        <w:t>»</w:t>
      </w:r>
      <w:r>
        <w:rPr>
          <w:rFonts w:asciiTheme="majorBidi" w:hAnsiTheme="majorBidi" w:cstheme="majorBidi"/>
          <w:sz w:val="28"/>
          <w:szCs w:val="28"/>
        </w:rPr>
        <w:t>.</w:t>
      </w:r>
    </w:p>
    <w:p w:rsidR="00762CB7" w:rsidRDefault="00762CB7" w:rsidP="009B4E43">
      <w:pPr>
        <w:pStyle w:val="ae"/>
        <w:ind w:left="0"/>
        <w:jc w:val="both"/>
        <w:rPr>
          <w:rFonts w:asciiTheme="majorBidi" w:hAnsiTheme="majorBidi" w:cstheme="majorBidi"/>
          <w:sz w:val="28"/>
          <w:szCs w:val="28"/>
        </w:rPr>
      </w:pPr>
    </w:p>
    <w:p w:rsidR="00762CB7" w:rsidRPr="00C305CD" w:rsidRDefault="00762CB7" w:rsidP="00D55AE5">
      <w:pPr>
        <w:pStyle w:val="ae"/>
        <w:ind w:left="0"/>
        <w:jc w:val="both"/>
        <w:rPr>
          <w:rFonts w:asciiTheme="majorBidi" w:hAnsiTheme="majorBidi" w:cstheme="majorBidi"/>
          <w:sz w:val="28"/>
          <w:szCs w:val="28"/>
        </w:rPr>
      </w:pPr>
      <w:r w:rsidRPr="00232069">
        <w:rPr>
          <w:rFonts w:asciiTheme="majorBidi" w:hAnsiTheme="majorBidi" w:cstheme="majorBidi"/>
          <w:sz w:val="28"/>
          <w:szCs w:val="28"/>
        </w:rPr>
        <w:t>После всего сказанного зададимся вопросом</w:t>
      </w:r>
      <w:r>
        <w:rPr>
          <w:rFonts w:asciiTheme="majorBidi" w:hAnsiTheme="majorBidi" w:cstheme="majorBidi"/>
          <w:sz w:val="28"/>
          <w:szCs w:val="28"/>
        </w:rPr>
        <w:t xml:space="preserve">, посредством которого нам станет ясна </w:t>
      </w:r>
      <w:r w:rsidR="00D55AE5">
        <w:rPr>
          <w:rFonts w:asciiTheme="majorBidi" w:hAnsiTheme="majorBidi" w:cstheme="majorBidi"/>
          <w:sz w:val="28"/>
          <w:szCs w:val="28"/>
        </w:rPr>
        <w:t>клевета,</w:t>
      </w:r>
      <w:r>
        <w:rPr>
          <w:rFonts w:asciiTheme="majorBidi" w:hAnsiTheme="majorBidi" w:cstheme="majorBidi"/>
          <w:sz w:val="28"/>
          <w:szCs w:val="28"/>
        </w:rPr>
        <w:t xml:space="preserve"> </w:t>
      </w:r>
      <w:r w:rsidR="00D55AE5">
        <w:rPr>
          <w:rFonts w:asciiTheme="majorBidi" w:hAnsiTheme="majorBidi" w:cstheme="majorBidi"/>
          <w:sz w:val="28"/>
          <w:szCs w:val="28"/>
        </w:rPr>
        <w:t>возводимая</w:t>
      </w:r>
      <w:r>
        <w:rPr>
          <w:rFonts w:asciiTheme="majorBidi" w:hAnsiTheme="majorBidi" w:cstheme="majorBidi"/>
          <w:sz w:val="28"/>
          <w:szCs w:val="28"/>
        </w:rPr>
        <w:t xml:space="preserve"> </w:t>
      </w:r>
      <w:r w:rsidR="00D55AE5">
        <w:rPr>
          <w:rFonts w:asciiTheme="majorBidi" w:hAnsiTheme="majorBidi" w:cstheme="majorBidi"/>
          <w:sz w:val="28"/>
          <w:szCs w:val="28"/>
        </w:rPr>
        <w:t>ш</w:t>
      </w:r>
      <w:r>
        <w:rPr>
          <w:rFonts w:asciiTheme="majorBidi" w:hAnsiTheme="majorBidi" w:cstheme="majorBidi"/>
          <w:sz w:val="28"/>
          <w:szCs w:val="28"/>
        </w:rPr>
        <w:t xml:space="preserve">иитами </w:t>
      </w:r>
      <w:r w:rsidR="00D55AE5">
        <w:rPr>
          <w:rFonts w:asciiTheme="majorBidi" w:hAnsiTheme="majorBidi" w:cstheme="majorBidi"/>
          <w:sz w:val="28"/>
          <w:szCs w:val="28"/>
        </w:rPr>
        <w:t xml:space="preserve">на </w:t>
      </w:r>
      <w:r>
        <w:rPr>
          <w:rFonts w:asciiTheme="majorBidi" w:hAnsiTheme="majorBidi" w:cstheme="majorBidi"/>
          <w:sz w:val="28"/>
          <w:szCs w:val="28"/>
        </w:rPr>
        <w:t>пророк</w:t>
      </w:r>
      <w:r w:rsidR="00D55AE5">
        <w:rPr>
          <w:rFonts w:asciiTheme="majorBidi" w:hAnsiTheme="majorBidi" w:cstheme="majorBidi"/>
          <w:sz w:val="28"/>
          <w:szCs w:val="28"/>
        </w:rPr>
        <w:t>а</w:t>
      </w:r>
      <w:r>
        <w:rPr>
          <w:rFonts w:asciiTheme="majorBidi" w:hAnsiTheme="majorBidi" w:cstheme="majorBidi"/>
          <w:sz w:val="28"/>
          <w:szCs w:val="28"/>
        </w:rPr>
        <w:t xml:space="preserve"> Мухаммад</w:t>
      </w:r>
      <w:r w:rsidR="00D55AE5">
        <w:rPr>
          <w:rFonts w:asciiTheme="majorBidi" w:hAnsiTheme="majorBidi" w:cstheme="majorBidi"/>
          <w:sz w:val="28"/>
          <w:szCs w:val="28"/>
        </w:rPr>
        <w:t>а</w:t>
      </w:r>
      <w:r>
        <w:rPr>
          <w:rFonts w:asciiTheme="majorBidi" w:hAnsiTheme="majorBidi" w:cstheme="majorBidi"/>
          <w:sz w:val="28"/>
          <w:szCs w:val="28"/>
        </w:rPr>
        <w:t xml:space="preserve"> (да благословит его Аллах и приветствует) и его сподвижник</w:t>
      </w:r>
      <w:r w:rsidR="00D55AE5">
        <w:rPr>
          <w:rFonts w:asciiTheme="majorBidi" w:hAnsiTheme="majorBidi" w:cstheme="majorBidi"/>
          <w:sz w:val="28"/>
          <w:szCs w:val="28"/>
        </w:rPr>
        <w:t>а</w:t>
      </w:r>
      <w:r>
        <w:rPr>
          <w:rFonts w:asciiTheme="majorBidi" w:hAnsiTheme="majorBidi" w:cstheme="majorBidi"/>
          <w:sz w:val="28"/>
          <w:szCs w:val="28"/>
        </w:rPr>
        <w:t xml:space="preserve"> Али ибн </w:t>
      </w:r>
      <w:r w:rsidR="00D55AE5">
        <w:rPr>
          <w:rFonts w:asciiTheme="majorBidi" w:hAnsiTheme="majorBidi" w:cstheme="majorBidi"/>
          <w:sz w:val="28"/>
          <w:szCs w:val="28"/>
        </w:rPr>
        <w:t>Абу-</w:t>
      </w:r>
      <w:r>
        <w:rPr>
          <w:rFonts w:asciiTheme="majorBidi" w:hAnsiTheme="majorBidi" w:cstheme="majorBidi"/>
          <w:sz w:val="28"/>
          <w:szCs w:val="28"/>
        </w:rPr>
        <w:t>Т</w:t>
      </w:r>
      <w:r w:rsidR="00D55AE5">
        <w:rPr>
          <w:rFonts w:asciiTheme="majorBidi" w:hAnsiTheme="majorBidi" w:cstheme="majorBidi"/>
          <w:sz w:val="28"/>
          <w:szCs w:val="28"/>
        </w:rPr>
        <w:t>а</w:t>
      </w:r>
      <w:r>
        <w:rPr>
          <w:rFonts w:asciiTheme="majorBidi" w:hAnsiTheme="majorBidi" w:cstheme="majorBidi"/>
          <w:sz w:val="28"/>
          <w:szCs w:val="28"/>
        </w:rPr>
        <w:t>либ</w:t>
      </w:r>
      <w:r w:rsidR="00D55AE5">
        <w:rPr>
          <w:rFonts w:asciiTheme="majorBidi" w:hAnsiTheme="majorBidi" w:cstheme="majorBidi"/>
          <w:sz w:val="28"/>
          <w:szCs w:val="28"/>
        </w:rPr>
        <w:t>а</w:t>
      </w:r>
      <w:r>
        <w:rPr>
          <w:rFonts w:asciiTheme="majorBidi" w:hAnsiTheme="majorBidi" w:cstheme="majorBidi"/>
          <w:sz w:val="28"/>
          <w:szCs w:val="28"/>
        </w:rPr>
        <w:t xml:space="preserve"> (да будет доволен им Аллах).</w:t>
      </w:r>
    </w:p>
    <w:p w:rsidR="00762CB7" w:rsidRDefault="00762CB7" w:rsidP="00EF01D4">
      <w:pPr>
        <w:pStyle w:val="ae"/>
        <w:ind w:left="0"/>
        <w:jc w:val="both"/>
        <w:rPr>
          <w:rFonts w:asciiTheme="majorBidi" w:hAnsiTheme="majorBidi" w:cstheme="majorBidi"/>
          <w:sz w:val="28"/>
          <w:szCs w:val="28"/>
        </w:rPr>
      </w:pPr>
      <w:r>
        <w:rPr>
          <w:rFonts w:asciiTheme="majorBidi" w:hAnsiTheme="majorBidi" w:cstheme="majorBidi"/>
          <w:sz w:val="28"/>
          <w:szCs w:val="28"/>
        </w:rPr>
        <w:t>Разве относительно пророка Мухаммада (да благословит его Аллах и приветствует) Аллах</w:t>
      </w:r>
      <w:r w:rsidR="00D55AE5">
        <w:rPr>
          <w:rFonts w:asciiTheme="majorBidi" w:hAnsiTheme="majorBidi" w:cstheme="majorBidi"/>
          <w:sz w:val="28"/>
          <w:szCs w:val="28"/>
        </w:rPr>
        <w:t>,</w:t>
      </w:r>
      <w:r>
        <w:rPr>
          <w:rFonts w:asciiTheme="majorBidi" w:hAnsiTheme="majorBidi" w:cstheme="majorBidi"/>
          <w:sz w:val="28"/>
          <w:szCs w:val="28"/>
        </w:rPr>
        <w:t xml:space="preserve"> Свят Он и Велик, не сказал в своей книге.</w:t>
      </w:r>
    </w:p>
    <w:p w:rsidR="00BD77AC" w:rsidRDefault="00BD77AC" w:rsidP="00BD77AC">
      <w:pPr>
        <w:bidi/>
        <w:jc w:val="center"/>
        <w:rPr>
          <w:rFonts w:ascii="(normal text)" w:hAnsi="(normal text)"/>
          <w:rtl/>
        </w:rPr>
      </w:pPr>
      <w:r>
        <w:rPr>
          <w:sz w:val="28"/>
          <w:szCs w:val="28"/>
        </w:rPr>
        <w:sym w:font="HQPB5" w:char="F079"/>
      </w:r>
      <w:r>
        <w:rPr>
          <w:sz w:val="28"/>
          <w:szCs w:val="28"/>
        </w:rPr>
        <w:sym w:font="HQPB5" w:char="F079"/>
      </w:r>
      <w:r>
        <w:rPr>
          <w:sz w:val="28"/>
          <w:szCs w:val="28"/>
        </w:rPr>
        <w:sym w:font="HQPB2" w:char="F037"/>
      </w:r>
      <w:r>
        <w:rPr>
          <w:sz w:val="28"/>
          <w:szCs w:val="28"/>
        </w:rPr>
        <w:sym w:font="HQPB4" w:char="F0AF"/>
      </w:r>
      <w:r>
        <w:rPr>
          <w:sz w:val="28"/>
          <w:szCs w:val="28"/>
        </w:rPr>
        <w:sym w:font="HQPB2" w:char="F05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9"/>
      </w:r>
      <w:r>
        <w:rPr>
          <w:sz w:val="28"/>
          <w:szCs w:val="28"/>
        </w:rPr>
        <w:sym w:font="HQPB1" w:char="F0E8"/>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40"/>
      </w:r>
      <w:r>
        <w:rPr>
          <w:sz w:val="28"/>
          <w:szCs w:val="28"/>
        </w:rPr>
        <w:sym w:font="HQPB2" w:char="F02C"/>
      </w:r>
      <w:r>
        <w:rPr>
          <w:sz w:val="28"/>
          <w:szCs w:val="28"/>
        </w:rPr>
        <w:sym w:font="HQPB4" w:char="F0E8"/>
      </w:r>
      <w:r>
        <w:rPr>
          <w:sz w:val="28"/>
          <w:szCs w:val="28"/>
        </w:rPr>
        <w:sym w:font="HQPB2" w:char="F03D"/>
      </w:r>
      <w:r>
        <w:rPr>
          <w:sz w:val="28"/>
          <w:szCs w:val="28"/>
        </w:rPr>
        <w:sym w:font="HQPB4" w:char="F0E4"/>
      </w:r>
      <w:r>
        <w:rPr>
          <w:sz w:val="28"/>
          <w:szCs w:val="28"/>
        </w:rPr>
        <w:sym w:font="HQPB1" w:char="F07A"/>
      </w:r>
      <w:r>
        <w:rPr>
          <w:rFonts w:ascii="(normal text)" w:hAnsi="(normal text)"/>
          <w:rtl/>
        </w:rPr>
        <w:t xml:space="preserve"> </w:t>
      </w:r>
      <w:r>
        <w:rPr>
          <w:sz w:val="28"/>
          <w:szCs w:val="28"/>
        </w:rPr>
        <w:sym w:font="HQPB4" w:char="F035"/>
      </w:r>
      <w:r>
        <w:rPr>
          <w:sz w:val="28"/>
          <w:szCs w:val="28"/>
        </w:rPr>
        <w:sym w:font="HQPB2" w:char="F04F"/>
      </w:r>
      <w:r>
        <w:rPr>
          <w:sz w:val="28"/>
          <w:szCs w:val="28"/>
        </w:rPr>
        <w:sym w:font="HQPB2" w:char="F08A"/>
      </w:r>
      <w:r>
        <w:rPr>
          <w:sz w:val="28"/>
          <w:szCs w:val="28"/>
        </w:rPr>
        <w:sym w:font="HQPB4" w:char="F0CF"/>
      </w:r>
      <w:r>
        <w:rPr>
          <w:sz w:val="28"/>
          <w:szCs w:val="28"/>
        </w:rPr>
        <w:sym w:font="HQPB1" w:char="F0E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8"/>
      </w:r>
    </w:p>
    <w:p w:rsidR="00BD77AC" w:rsidRPr="00BD77AC" w:rsidRDefault="00BD77AC" w:rsidP="00BD77AC">
      <w:pPr>
        <w:jc w:val="center"/>
        <w:rPr>
          <w:rFonts w:asciiTheme="majorBidi" w:hAnsiTheme="majorBidi" w:cstheme="majorBidi"/>
          <w:i/>
          <w:iCs/>
          <w:sz w:val="28"/>
          <w:szCs w:val="28"/>
        </w:rPr>
      </w:pPr>
      <w:r w:rsidRPr="00BD77AC">
        <w:rPr>
          <w:rFonts w:asciiTheme="majorBidi" w:hAnsiTheme="majorBidi" w:cstheme="majorBidi"/>
          <w:i/>
          <w:iCs/>
          <w:sz w:val="28"/>
          <w:szCs w:val="28"/>
        </w:rPr>
        <w:t>4. Воистину, твой нрав превосходен.</w:t>
      </w:r>
    </w:p>
    <w:p w:rsidR="00BD77AC" w:rsidRDefault="00BD77AC" w:rsidP="00BD77AC">
      <w:pPr>
        <w:jc w:val="both"/>
        <w:rPr>
          <w:rFonts w:ascii="(normal text)" w:hAnsi="(normal text)"/>
          <w:sz w:val="20"/>
        </w:rPr>
      </w:pPr>
    </w:p>
    <w:p w:rsidR="00BD77AC" w:rsidRPr="00BD77AC" w:rsidRDefault="00BD77AC" w:rsidP="00BD77AC">
      <w:pPr>
        <w:jc w:val="both"/>
        <w:rPr>
          <w:rFonts w:asciiTheme="majorBidi" w:hAnsiTheme="majorBidi" w:cstheme="majorBidi"/>
          <w:b/>
          <w:bCs/>
          <w:sz w:val="20"/>
          <w:szCs w:val="28"/>
        </w:rPr>
      </w:pPr>
    </w:p>
    <w:p w:rsidR="00BD77AC" w:rsidRDefault="00BD77AC" w:rsidP="00BD77AC">
      <w:pPr>
        <w:jc w:val="both"/>
        <w:rPr>
          <w:rFonts w:asciiTheme="majorBidi" w:hAnsiTheme="majorBidi" w:cstheme="majorBidi"/>
          <w:b/>
          <w:bCs/>
          <w:sz w:val="20"/>
          <w:szCs w:val="28"/>
        </w:rPr>
      </w:pPr>
    </w:p>
    <w:p w:rsidR="00762CB7" w:rsidRDefault="00762CB7" w:rsidP="009B4E43">
      <w:pPr>
        <w:jc w:val="both"/>
        <w:rPr>
          <w:rFonts w:asciiTheme="majorBidi" w:hAnsiTheme="majorBidi" w:cstheme="majorBidi"/>
          <w:sz w:val="28"/>
          <w:szCs w:val="28"/>
        </w:rPr>
      </w:pPr>
      <w:r w:rsidRPr="00427CC7">
        <w:rPr>
          <w:rFonts w:asciiTheme="majorBidi" w:hAnsiTheme="majorBidi" w:cstheme="majorBidi"/>
          <w:sz w:val="28"/>
          <w:szCs w:val="28"/>
        </w:rPr>
        <w:lastRenderedPageBreak/>
        <w:t xml:space="preserve">Ответ: Конечно </w:t>
      </w:r>
      <w:r w:rsidR="00D55AE5">
        <w:rPr>
          <w:rFonts w:asciiTheme="majorBidi" w:hAnsiTheme="majorBidi" w:cstheme="majorBidi"/>
          <w:sz w:val="28"/>
          <w:szCs w:val="28"/>
        </w:rPr>
        <w:t>же, да!</w:t>
      </w:r>
    </w:p>
    <w:p w:rsidR="00762CB7" w:rsidRPr="00427CC7" w:rsidRDefault="00762CB7" w:rsidP="00EF01D4">
      <w:pPr>
        <w:pStyle w:val="ae"/>
        <w:ind w:left="0"/>
        <w:jc w:val="both"/>
        <w:rPr>
          <w:rFonts w:asciiTheme="majorBidi" w:hAnsiTheme="majorBidi" w:cstheme="majorBidi"/>
          <w:sz w:val="28"/>
          <w:szCs w:val="28"/>
        </w:rPr>
      </w:pPr>
      <w:r>
        <w:rPr>
          <w:rFonts w:asciiTheme="majorBidi" w:hAnsiTheme="majorBidi" w:cstheme="majorBidi"/>
          <w:sz w:val="28"/>
          <w:szCs w:val="28"/>
        </w:rPr>
        <w:t xml:space="preserve">Разве застенчивость и ревность не являются великими качествами пророка Мухаммада (да благословит его Аллах и приветствует)?! </w:t>
      </w:r>
    </w:p>
    <w:p w:rsidR="00762CB7" w:rsidRDefault="00762CB7" w:rsidP="009B4E43">
      <w:pPr>
        <w:pStyle w:val="ae"/>
        <w:ind w:left="0"/>
        <w:jc w:val="both"/>
        <w:rPr>
          <w:rFonts w:asciiTheme="majorBidi" w:hAnsiTheme="majorBidi" w:cstheme="majorBidi"/>
          <w:sz w:val="28"/>
          <w:szCs w:val="28"/>
        </w:rPr>
      </w:pPr>
    </w:p>
    <w:p w:rsidR="00762CB7" w:rsidRDefault="00762CB7" w:rsidP="00D55AE5">
      <w:pPr>
        <w:pStyle w:val="ae"/>
        <w:ind w:left="0"/>
        <w:jc w:val="both"/>
        <w:rPr>
          <w:rFonts w:asciiTheme="majorBidi" w:hAnsiTheme="majorBidi" w:cstheme="majorBidi"/>
          <w:sz w:val="28"/>
          <w:szCs w:val="28"/>
        </w:rPr>
      </w:pPr>
      <w:r>
        <w:rPr>
          <w:rFonts w:asciiTheme="majorBidi" w:hAnsiTheme="majorBidi" w:cstheme="majorBidi"/>
          <w:sz w:val="28"/>
          <w:szCs w:val="28"/>
        </w:rPr>
        <w:t>Ответ: Конечно</w:t>
      </w:r>
      <w:r w:rsidR="00D55AE5">
        <w:rPr>
          <w:rFonts w:asciiTheme="majorBidi" w:hAnsiTheme="majorBidi" w:cstheme="majorBidi"/>
          <w:sz w:val="28"/>
          <w:szCs w:val="28"/>
        </w:rPr>
        <w:t xml:space="preserve"> же, да!</w:t>
      </w:r>
    </w:p>
    <w:p w:rsidR="00762CB7" w:rsidRPr="00EB1924" w:rsidRDefault="00762CB7" w:rsidP="00D55AE5">
      <w:pPr>
        <w:pStyle w:val="ae"/>
        <w:ind w:left="0"/>
        <w:jc w:val="both"/>
        <w:rPr>
          <w:rFonts w:asciiTheme="majorBidi" w:hAnsiTheme="majorBidi" w:cstheme="majorBidi"/>
          <w:sz w:val="28"/>
          <w:szCs w:val="28"/>
        </w:rPr>
      </w:pPr>
      <w:r>
        <w:rPr>
          <w:rFonts w:asciiTheme="majorBidi" w:hAnsiTheme="majorBidi" w:cstheme="majorBidi"/>
          <w:sz w:val="28"/>
          <w:szCs w:val="28"/>
        </w:rPr>
        <w:t xml:space="preserve">Разве порочные </w:t>
      </w:r>
      <w:r w:rsidR="00D55AE5">
        <w:rPr>
          <w:rFonts w:asciiTheme="majorBidi" w:hAnsiTheme="majorBidi" w:cstheme="majorBidi"/>
          <w:sz w:val="28"/>
          <w:szCs w:val="28"/>
        </w:rPr>
        <w:t>ш</w:t>
      </w:r>
      <w:r>
        <w:rPr>
          <w:rFonts w:asciiTheme="majorBidi" w:hAnsiTheme="majorBidi" w:cstheme="majorBidi"/>
          <w:sz w:val="28"/>
          <w:szCs w:val="28"/>
        </w:rPr>
        <w:t>иит</w:t>
      </w:r>
      <w:r w:rsidR="00D55AE5">
        <w:rPr>
          <w:rFonts w:asciiTheme="majorBidi" w:hAnsiTheme="majorBidi" w:cstheme="majorBidi"/>
          <w:sz w:val="28"/>
          <w:szCs w:val="28"/>
        </w:rPr>
        <w:t>ские утверждения приписываемые П</w:t>
      </w:r>
      <w:r>
        <w:rPr>
          <w:rFonts w:asciiTheme="majorBidi" w:hAnsiTheme="majorBidi" w:cstheme="majorBidi"/>
          <w:sz w:val="28"/>
          <w:szCs w:val="28"/>
        </w:rPr>
        <w:t>ророку</w:t>
      </w:r>
      <w:r w:rsidR="00D55AE5">
        <w:rPr>
          <w:rFonts w:asciiTheme="majorBidi" w:hAnsiTheme="majorBidi" w:cstheme="majorBidi"/>
          <w:sz w:val="28"/>
          <w:szCs w:val="28"/>
        </w:rPr>
        <w:t>, что он</w:t>
      </w:r>
      <w:r>
        <w:rPr>
          <w:rFonts w:asciiTheme="majorBidi" w:hAnsiTheme="majorBidi" w:cstheme="majorBidi"/>
          <w:sz w:val="28"/>
          <w:szCs w:val="28"/>
        </w:rPr>
        <w:t xml:space="preserve"> якобы разрешил  Али сесть между ним и А</w:t>
      </w:r>
      <w:r w:rsidR="00D55AE5">
        <w:rPr>
          <w:rFonts w:asciiTheme="majorBidi" w:hAnsiTheme="majorBidi" w:cstheme="majorBidi"/>
          <w:sz w:val="28"/>
          <w:szCs w:val="28"/>
        </w:rPr>
        <w:t>и</w:t>
      </w:r>
      <w:r>
        <w:rPr>
          <w:rFonts w:asciiTheme="majorBidi" w:hAnsiTheme="majorBidi" w:cstheme="majorBidi"/>
          <w:sz w:val="28"/>
          <w:szCs w:val="28"/>
        </w:rPr>
        <w:t xml:space="preserve">шей не является прямым </w:t>
      </w:r>
      <w:r w:rsidR="00D55AE5">
        <w:rPr>
          <w:rFonts w:asciiTheme="majorBidi" w:hAnsiTheme="majorBidi" w:cstheme="majorBidi"/>
          <w:sz w:val="28"/>
          <w:szCs w:val="28"/>
        </w:rPr>
        <w:t>умалением его достоинства</w:t>
      </w:r>
      <w:r>
        <w:rPr>
          <w:rFonts w:asciiTheme="majorBidi" w:hAnsiTheme="majorBidi" w:cstheme="majorBidi"/>
          <w:sz w:val="28"/>
          <w:szCs w:val="28"/>
        </w:rPr>
        <w:t>?</w:t>
      </w:r>
    </w:p>
    <w:p w:rsidR="00762CB7" w:rsidRDefault="00762CB7" w:rsidP="00D55AE5">
      <w:pPr>
        <w:pStyle w:val="ae"/>
        <w:ind w:left="0"/>
        <w:jc w:val="both"/>
        <w:rPr>
          <w:rFonts w:asciiTheme="majorBidi" w:hAnsiTheme="majorBidi" w:cstheme="majorBidi"/>
          <w:sz w:val="28"/>
          <w:szCs w:val="28"/>
        </w:rPr>
      </w:pPr>
      <w:r>
        <w:rPr>
          <w:rFonts w:asciiTheme="majorBidi" w:hAnsiTheme="majorBidi" w:cstheme="majorBidi"/>
          <w:sz w:val="28"/>
          <w:szCs w:val="28"/>
        </w:rPr>
        <w:t xml:space="preserve">Ответ: Конечно </w:t>
      </w:r>
      <w:r w:rsidR="00D55AE5">
        <w:rPr>
          <w:rFonts w:asciiTheme="majorBidi" w:hAnsiTheme="majorBidi" w:cstheme="majorBidi"/>
          <w:sz w:val="28"/>
          <w:szCs w:val="28"/>
        </w:rPr>
        <w:t xml:space="preserve">же, </w:t>
      </w:r>
      <w:r>
        <w:rPr>
          <w:rFonts w:asciiTheme="majorBidi" w:hAnsiTheme="majorBidi" w:cstheme="majorBidi"/>
          <w:sz w:val="28"/>
          <w:szCs w:val="28"/>
        </w:rPr>
        <w:t>да</w:t>
      </w:r>
      <w:r w:rsidR="00D55AE5">
        <w:rPr>
          <w:rFonts w:asciiTheme="majorBidi" w:hAnsiTheme="majorBidi" w:cstheme="majorBidi"/>
          <w:sz w:val="28"/>
          <w:szCs w:val="28"/>
        </w:rPr>
        <w:t>!</w:t>
      </w:r>
    </w:p>
    <w:p w:rsidR="00D55AE5" w:rsidRDefault="00762CB7" w:rsidP="00D55AE5">
      <w:pPr>
        <w:pStyle w:val="ae"/>
        <w:spacing w:after="720" w:line="240" w:lineRule="auto"/>
        <w:ind w:left="0"/>
        <w:jc w:val="both"/>
        <w:rPr>
          <w:rFonts w:asciiTheme="majorBidi" w:hAnsiTheme="majorBidi" w:cstheme="majorBidi"/>
          <w:sz w:val="28"/>
          <w:szCs w:val="28"/>
        </w:rPr>
      </w:pPr>
      <w:r w:rsidRPr="00087171">
        <w:rPr>
          <w:rFonts w:asciiTheme="majorBidi" w:hAnsiTheme="majorBidi" w:cstheme="majorBidi"/>
          <w:sz w:val="28"/>
          <w:szCs w:val="28"/>
        </w:rPr>
        <w:t xml:space="preserve">Разве в </w:t>
      </w:r>
      <w:r w:rsidR="00D55AE5">
        <w:rPr>
          <w:rFonts w:asciiTheme="majorBidi" w:hAnsiTheme="majorBidi" w:cstheme="majorBidi"/>
          <w:sz w:val="28"/>
          <w:szCs w:val="28"/>
        </w:rPr>
        <w:t>грязных</w:t>
      </w:r>
      <w:r w:rsidRPr="00087171">
        <w:rPr>
          <w:rFonts w:asciiTheme="majorBidi" w:hAnsiTheme="majorBidi" w:cstheme="majorBidi"/>
          <w:sz w:val="28"/>
          <w:szCs w:val="28"/>
        </w:rPr>
        <w:t xml:space="preserve">  </w:t>
      </w:r>
      <w:r w:rsidR="00D55AE5">
        <w:rPr>
          <w:rFonts w:asciiTheme="majorBidi" w:hAnsiTheme="majorBidi" w:cstheme="majorBidi"/>
          <w:sz w:val="28"/>
          <w:szCs w:val="28"/>
        </w:rPr>
        <w:t>ш</w:t>
      </w:r>
      <w:r w:rsidRPr="00087171">
        <w:rPr>
          <w:rFonts w:asciiTheme="majorBidi" w:hAnsiTheme="majorBidi" w:cstheme="majorBidi"/>
          <w:sz w:val="28"/>
          <w:szCs w:val="28"/>
        </w:rPr>
        <w:t>иитских убеждениях не прослеживается прямой упрек выбор</w:t>
      </w:r>
      <w:r w:rsidR="00D55AE5">
        <w:rPr>
          <w:rFonts w:asciiTheme="majorBidi" w:hAnsiTheme="majorBidi" w:cstheme="majorBidi"/>
          <w:sz w:val="28"/>
          <w:szCs w:val="28"/>
        </w:rPr>
        <w:t>у</w:t>
      </w:r>
      <w:r w:rsidRPr="00087171">
        <w:rPr>
          <w:rFonts w:asciiTheme="majorBidi" w:hAnsiTheme="majorBidi" w:cstheme="majorBidi"/>
          <w:sz w:val="28"/>
          <w:szCs w:val="28"/>
        </w:rPr>
        <w:t xml:space="preserve"> Аллаха</w:t>
      </w:r>
      <w:r w:rsidR="00D55AE5">
        <w:rPr>
          <w:rFonts w:asciiTheme="majorBidi" w:hAnsiTheme="majorBidi" w:cstheme="majorBidi"/>
          <w:sz w:val="28"/>
          <w:szCs w:val="28"/>
        </w:rPr>
        <w:t>,</w:t>
      </w:r>
      <w:r w:rsidRPr="00087171">
        <w:rPr>
          <w:rFonts w:asciiTheme="majorBidi" w:hAnsiTheme="majorBidi" w:cstheme="majorBidi"/>
          <w:sz w:val="28"/>
          <w:szCs w:val="28"/>
        </w:rPr>
        <w:t xml:space="preserve"> Свят Он и Велик</w:t>
      </w:r>
      <w:r w:rsidR="00D55AE5">
        <w:rPr>
          <w:rFonts w:asciiTheme="majorBidi" w:hAnsiTheme="majorBidi" w:cstheme="majorBidi"/>
          <w:sz w:val="28"/>
          <w:szCs w:val="28"/>
        </w:rPr>
        <w:t>,</w:t>
      </w:r>
      <w:r w:rsidRPr="00087171">
        <w:rPr>
          <w:rFonts w:asciiTheme="majorBidi" w:hAnsiTheme="majorBidi" w:cstheme="majorBidi"/>
          <w:sz w:val="28"/>
          <w:szCs w:val="28"/>
        </w:rPr>
        <w:t xml:space="preserve"> который сделал Мухаммада (да благословит его Аллах и приветствует) печатью всех пророков и посланников?! Разве в этом не </w:t>
      </w:r>
      <w:r w:rsidR="00D55AE5">
        <w:rPr>
          <w:rFonts w:asciiTheme="majorBidi" w:hAnsiTheme="majorBidi" w:cstheme="majorBidi"/>
          <w:sz w:val="28"/>
          <w:szCs w:val="28"/>
        </w:rPr>
        <w:t>противоречие со</w:t>
      </w:r>
      <w:r w:rsidRPr="00087171">
        <w:rPr>
          <w:rFonts w:asciiTheme="majorBidi" w:hAnsiTheme="majorBidi" w:cstheme="majorBidi"/>
          <w:sz w:val="28"/>
          <w:szCs w:val="28"/>
        </w:rPr>
        <w:t xml:space="preserve"> слова</w:t>
      </w:r>
      <w:r w:rsidR="00D55AE5">
        <w:rPr>
          <w:rFonts w:asciiTheme="majorBidi" w:hAnsiTheme="majorBidi" w:cstheme="majorBidi"/>
          <w:sz w:val="28"/>
          <w:szCs w:val="28"/>
        </w:rPr>
        <w:t>ми</w:t>
      </w:r>
      <w:r w:rsidRPr="00087171">
        <w:rPr>
          <w:rFonts w:asciiTheme="majorBidi" w:hAnsiTheme="majorBidi" w:cstheme="majorBidi"/>
          <w:sz w:val="28"/>
          <w:szCs w:val="28"/>
        </w:rPr>
        <w:t xml:space="preserve"> Аллаха</w:t>
      </w:r>
      <w:r w:rsidR="00D55AE5">
        <w:rPr>
          <w:rFonts w:asciiTheme="majorBidi" w:hAnsiTheme="majorBidi" w:cstheme="majorBidi"/>
          <w:sz w:val="28"/>
          <w:szCs w:val="28"/>
        </w:rPr>
        <w:t>,</w:t>
      </w:r>
      <w:r w:rsidRPr="00087171">
        <w:rPr>
          <w:rFonts w:asciiTheme="majorBidi" w:hAnsiTheme="majorBidi" w:cstheme="majorBidi"/>
          <w:sz w:val="28"/>
          <w:szCs w:val="28"/>
        </w:rPr>
        <w:t xml:space="preserve"> который сказал о нем</w:t>
      </w:r>
      <w:r w:rsidR="00D55AE5">
        <w:rPr>
          <w:rFonts w:asciiTheme="majorBidi" w:hAnsiTheme="majorBidi" w:cstheme="majorBidi"/>
          <w:sz w:val="28"/>
          <w:szCs w:val="28"/>
        </w:rPr>
        <w:t>:</w:t>
      </w:r>
    </w:p>
    <w:p w:rsidR="00BD77AC" w:rsidRDefault="00BD77AC" w:rsidP="00BD77AC">
      <w:pPr>
        <w:bidi/>
        <w:jc w:val="center"/>
        <w:rPr>
          <w:rFonts w:ascii="(normal text)" w:hAnsi="(normal text)"/>
          <w:rtl/>
        </w:rPr>
      </w:pPr>
      <w:r>
        <w:rPr>
          <w:sz w:val="28"/>
          <w:szCs w:val="28"/>
        </w:rPr>
        <w:sym w:font="HQPB2" w:char="F037"/>
      </w:r>
      <w:r>
        <w:rPr>
          <w:sz w:val="28"/>
          <w:szCs w:val="28"/>
        </w:rPr>
        <w:sym w:font="HQPB4" w:char="F0AF"/>
      </w:r>
      <w:r>
        <w:rPr>
          <w:sz w:val="28"/>
          <w:szCs w:val="28"/>
        </w:rPr>
        <w:sym w:font="HQPB2" w:char="F05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9"/>
      </w:r>
      <w:r>
        <w:rPr>
          <w:sz w:val="28"/>
          <w:szCs w:val="28"/>
        </w:rPr>
        <w:sym w:font="HQPB1" w:char="F0E8"/>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40"/>
      </w:r>
      <w:r>
        <w:rPr>
          <w:sz w:val="28"/>
          <w:szCs w:val="28"/>
        </w:rPr>
        <w:sym w:font="HQPB2" w:char="F02C"/>
      </w:r>
      <w:r>
        <w:rPr>
          <w:sz w:val="28"/>
          <w:szCs w:val="28"/>
        </w:rPr>
        <w:sym w:font="HQPB4" w:char="F0E8"/>
      </w:r>
      <w:r>
        <w:rPr>
          <w:sz w:val="28"/>
          <w:szCs w:val="28"/>
        </w:rPr>
        <w:sym w:font="HQPB2" w:char="F03D"/>
      </w:r>
      <w:r>
        <w:rPr>
          <w:sz w:val="28"/>
          <w:szCs w:val="28"/>
        </w:rPr>
        <w:sym w:font="HQPB4" w:char="F0E4"/>
      </w:r>
      <w:r>
        <w:rPr>
          <w:sz w:val="28"/>
          <w:szCs w:val="28"/>
        </w:rPr>
        <w:sym w:font="HQPB1" w:char="F07A"/>
      </w:r>
      <w:r>
        <w:rPr>
          <w:rFonts w:ascii="(normal text)" w:hAnsi="(normal text)"/>
          <w:rtl/>
        </w:rPr>
        <w:t xml:space="preserve"> </w:t>
      </w:r>
      <w:r>
        <w:rPr>
          <w:sz w:val="28"/>
          <w:szCs w:val="28"/>
        </w:rPr>
        <w:sym w:font="HQPB4" w:char="F035"/>
      </w:r>
      <w:r>
        <w:rPr>
          <w:sz w:val="28"/>
          <w:szCs w:val="28"/>
        </w:rPr>
        <w:sym w:font="HQPB2" w:char="F04F"/>
      </w:r>
      <w:r>
        <w:rPr>
          <w:sz w:val="28"/>
          <w:szCs w:val="28"/>
        </w:rPr>
        <w:sym w:font="HQPB2" w:char="F08A"/>
      </w:r>
      <w:r>
        <w:rPr>
          <w:sz w:val="28"/>
          <w:szCs w:val="28"/>
        </w:rPr>
        <w:sym w:font="HQPB4" w:char="F0CF"/>
      </w:r>
      <w:r>
        <w:rPr>
          <w:sz w:val="28"/>
          <w:szCs w:val="28"/>
        </w:rPr>
        <w:sym w:font="HQPB1" w:char="F0E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8"/>
      </w:r>
    </w:p>
    <w:p w:rsidR="00BD77AC" w:rsidRPr="00BD77AC" w:rsidRDefault="00BD77AC" w:rsidP="00BD77AC">
      <w:pPr>
        <w:jc w:val="center"/>
        <w:rPr>
          <w:rFonts w:asciiTheme="majorBidi" w:hAnsiTheme="majorBidi" w:cstheme="majorBidi"/>
          <w:i/>
          <w:iCs/>
          <w:sz w:val="28"/>
          <w:szCs w:val="28"/>
        </w:rPr>
      </w:pPr>
      <w:r w:rsidRPr="00BD77AC">
        <w:rPr>
          <w:rFonts w:asciiTheme="majorBidi" w:hAnsiTheme="majorBidi" w:cstheme="majorBidi"/>
          <w:i/>
          <w:iCs/>
          <w:sz w:val="28"/>
          <w:szCs w:val="28"/>
        </w:rPr>
        <w:t>4. Воистину, твой нрав превосходен.</w:t>
      </w:r>
    </w:p>
    <w:p w:rsidR="00762CB7" w:rsidRPr="003E2970" w:rsidRDefault="00762CB7" w:rsidP="00FC6D16">
      <w:pPr>
        <w:pStyle w:val="ae"/>
        <w:spacing w:after="720" w:line="240" w:lineRule="auto"/>
        <w:ind w:left="0"/>
        <w:rPr>
          <w:rFonts w:asciiTheme="majorBidi" w:hAnsiTheme="majorBidi" w:cstheme="majorBidi"/>
          <w:b/>
          <w:bCs/>
          <w:sz w:val="28"/>
          <w:szCs w:val="28"/>
        </w:rPr>
      </w:pPr>
      <w:r>
        <w:rPr>
          <w:rFonts w:asciiTheme="majorBidi" w:hAnsiTheme="majorBidi" w:cstheme="majorBidi"/>
          <w:sz w:val="28"/>
          <w:szCs w:val="28"/>
        </w:rPr>
        <w:t xml:space="preserve">Ответ: Конечно </w:t>
      </w:r>
      <w:r w:rsidR="00FC6D16">
        <w:rPr>
          <w:rFonts w:asciiTheme="majorBidi" w:hAnsiTheme="majorBidi" w:cstheme="majorBidi"/>
          <w:sz w:val="28"/>
          <w:szCs w:val="28"/>
        </w:rPr>
        <w:t xml:space="preserve">же, </w:t>
      </w:r>
      <w:r>
        <w:rPr>
          <w:rFonts w:asciiTheme="majorBidi" w:hAnsiTheme="majorBidi" w:cstheme="majorBidi"/>
          <w:sz w:val="28"/>
          <w:szCs w:val="28"/>
        </w:rPr>
        <w:t>да</w:t>
      </w:r>
      <w:r w:rsidR="00FC6D16">
        <w:rPr>
          <w:rFonts w:asciiTheme="majorBidi" w:hAnsiTheme="majorBidi" w:cstheme="majorBidi"/>
          <w:sz w:val="28"/>
          <w:szCs w:val="28"/>
        </w:rPr>
        <w:t>!</w:t>
      </w:r>
    </w:p>
    <w:p w:rsidR="00762CB7" w:rsidRDefault="00762CB7" w:rsidP="00FC6D16">
      <w:pPr>
        <w:pStyle w:val="ae"/>
        <w:spacing w:line="240" w:lineRule="auto"/>
        <w:ind w:left="0"/>
        <w:jc w:val="both"/>
        <w:rPr>
          <w:rFonts w:asciiTheme="majorBidi" w:hAnsiTheme="majorBidi" w:cstheme="majorBidi"/>
          <w:sz w:val="28"/>
          <w:szCs w:val="28"/>
        </w:rPr>
      </w:pPr>
      <w:r>
        <w:rPr>
          <w:rFonts w:asciiTheme="majorBidi" w:hAnsiTheme="majorBidi" w:cstheme="majorBidi"/>
          <w:sz w:val="28"/>
          <w:szCs w:val="28"/>
        </w:rPr>
        <w:t xml:space="preserve">Разве Али ибн </w:t>
      </w:r>
      <w:r w:rsidR="00FC6D16">
        <w:rPr>
          <w:rFonts w:asciiTheme="majorBidi" w:hAnsiTheme="majorBidi" w:cstheme="majorBidi"/>
          <w:sz w:val="28"/>
          <w:szCs w:val="28"/>
        </w:rPr>
        <w:t>Абу-</w:t>
      </w:r>
      <w:r>
        <w:rPr>
          <w:rFonts w:asciiTheme="majorBidi" w:hAnsiTheme="majorBidi" w:cstheme="majorBidi"/>
          <w:sz w:val="28"/>
          <w:szCs w:val="28"/>
        </w:rPr>
        <w:t>Т</w:t>
      </w:r>
      <w:r w:rsidR="00FC6D16">
        <w:rPr>
          <w:rFonts w:asciiTheme="majorBidi" w:hAnsiTheme="majorBidi" w:cstheme="majorBidi"/>
          <w:sz w:val="28"/>
          <w:szCs w:val="28"/>
        </w:rPr>
        <w:t>а</w:t>
      </w:r>
      <w:r>
        <w:rPr>
          <w:rFonts w:asciiTheme="majorBidi" w:hAnsiTheme="majorBidi" w:cstheme="majorBidi"/>
          <w:sz w:val="28"/>
          <w:szCs w:val="28"/>
        </w:rPr>
        <w:t>либ</w:t>
      </w:r>
      <w:r w:rsidR="00FC6D16">
        <w:rPr>
          <w:rFonts w:asciiTheme="majorBidi" w:hAnsiTheme="majorBidi" w:cstheme="majorBidi"/>
          <w:sz w:val="28"/>
          <w:szCs w:val="28"/>
        </w:rPr>
        <w:t>,</w:t>
      </w:r>
      <w:r>
        <w:rPr>
          <w:rFonts w:asciiTheme="majorBidi" w:hAnsiTheme="majorBidi" w:cstheme="majorBidi"/>
          <w:sz w:val="28"/>
          <w:szCs w:val="28"/>
        </w:rPr>
        <w:t xml:space="preserve"> сподвижник </w:t>
      </w:r>
      <w:r w:rsidR="00FC6D16">
        <w:rPr>
          <w:rFonts w:asciiTheme="majorBidi" w:hAnsiTheme="majorBidi" w:cstheme="majorBidi"/>
          <w:sz w:val="28"/>
          <w:szCs w:val="28"/>
        </w:rPr>
        <w:t>П</w:t>
      </w:r>
      <w:r>
        <w:rPr>
          <w:rFonts w:asciiTheme="majorBidi" w:hAnsiTheme="majorBidi" w:cstheme="majorBidi"/>
          <w:sz w:val="28"/>
          <w:szCs w:val="28"/>
        </w:rPr>
        <w:t>ророка</w:t>
      </w:r>
      <w:r w:rsidR="00FC6D16">
        <w:rPr>
          <w:rFonts w:asciiTheme="majorBidi" w:hAnsiTheme="majorBidi" w:cstheme="majorBidi"/>
          <w:sz w:val="28"/>
          <w:szCs w:val="28"/>
        </w:rPr>
        <w:t>,</w:t>
      </w:r>
      <w:r>
        <w:rPr>
          <w:rFonts w:asciiTheme="majorBidi" w:hAnsiTheme="majorBidi" w:cstheme="majorBidi"/>
          <w:sz w:val="28"/>
          <w:szCs w:val="28"/>
        </w:rPr>
        <w:t xml:space="preserve"> его двоюродны</w:t>
      </w:r>
      <w:r w:rsidR="00FC6D16">
        <w:rPr>
          <w:rFonts w:asciiTheme="majorBidi" w:hAnsiTheme="majorBidi" w:cstheme="majorBidi"/>
          <w:sz w:val="28"/>
          <w:szCs w:val="28"/>
        </w:rPr>
        <w:t>й</w:t>
      </w:r>
      <w:r>
        <w:rPr>
          <w:rFonts w:asciiTheme="majorBidi" w:hAnsiTheme="majorBidi" w:cstheme="majorBidi"/>
          <w:sz w:val="28"/>
          <w:szCs w:val="28"/>
        </w:rPr>
        <w:t xml:space="preserve"> брат </w:t>
      </w:r>
      <w:r w:rsidR="00FC6D16">
        <w:rPr>
          <w:rFonts w:asciiTheme="majorBidi" w:hAnsiTheme="majorBidi" w:cstheme="majorBidi"/>
          <w:sz w:val="28"/>
          <w:szCs w:val="28"/>
        </w:rPr>
        <w:t xml:space="preserve">и четвертый халиф Ислама </w:t>
      </w:r>
      <w:r>
        <w:rPr>
          <w:rFonts w:asciiTheme="majorBidi" w:hAnsiTheme="majorBidi" w:cstheme="majorBidi"/>
          <w:sz w:val="28"/>
          <w:szCs w:val="28"/>
        </w:rPr>
        <w:t>после Абу Бакра</w:t>
      </w:r>
      <w:r w:rsidR="00FC6D16">
        <w:rPr>
          <w:rFonts w:asciiTheme="majorBidi" w:hAnsiTheme="majorBidi" w:cstheme="majorBidi"/>
          <w:sz w:val="28"/>
          <w:szCs w:val="28"/>
        </w:rPr>
        <w:t>,</w:t>
      </w:r>
      <w:r>
        <w:rPr>
          <w:rFonts w:asciiTheme="majorBidi" w:hAnsiTheme="majorBidi" w:cstheme="majorBidi"/>
          <w:sz w:val="28"/>
          <w:szCs w:val="28"/>
        </w:rPr>
        <w:t xml:space="preserve"> Умара и Усмана (да будет доволен ими Аллах) обладал плохим нравом и </w:t>
      </w:r>
      <w:r w:rsidR="00FC6D16">
        <w:rPr>
          <w:rFonts w:asciiTheme="majorBidi" w:hAnsiTheme="majorBidi" w:cstheme="majorBidi"/>
          <w:sz w:val="28"/>
          <w:szCs w:val="28"/>
        </w:rPr>
        <w:t xml:space="preserve">был невоспитанным настолько, </w:t>
      </w:r>
      <w:r>
        <w:rPr>
          <w:rFonts w:asciiTheme="majorBidi" w:hAnsiTheme="majorBidi" w:cstheme="majorBidi"/>
          <w:sz w:val="28"/>
          <w:szCs w:val="28"/>
        </w:rPr>
        <w:t xml:space="preserve">что мог сесть между </w:t>
      </w:r>
      <w:r w:rsidR="00FC6D16">
        <w:rPr>
          <w:rFonts w:asciiTheme="majorBidi" w:hAnsiTheme="majorBidi" w:cstheme="majorBidi"/>
          <w:sz w:val="28"/>
          <w:szCs w:val="28"/>
        </w:rPr>
        <w:t>П</w:t>
      </w:r>
      <w:r>
        <w:rPr>
          <w:rFonts w:asciiTheme="majorBidi" w:hAnsiTheme="majorBidi" w:cstheme="majorBidi"/>
          <w:sz w:val="28"/>
          <w:szCs w:val="28"/>
        </w:rPr>
        <w:t>ророком и его женой (да будет доволен ею Аллах)??!</w:t>
      </w:r>
    </w:p>
    <w:p w:rsidR="00762CB7" w:rsidRDefault="00762CB7" w:rsidP="009B4E43">
      <w:pPr>
        <w:pStyle w:val="ae"/>
        <w:ind w:left="0"/>
        <w:jc w:val="both"/>
        <w:rPr>
          <w:rFonts w:asciiTheme="majorBidi" w:hAnsiTheme="majorBidi" w:cstheme="majorBidi"/>
          <w:sz w:val="28"/>
          <w:szCs w:val="28"/>
        </w:rPr>
      </w:pPr>
      <w:r>
        <w:rPr>
          <w:rFonts w:asciiTheme="majorBidi" w:hAnsiTheme="majorBidi" w:cstheme="majorBidi"/>
          <w:sz w:val="28"/>
          <w:szCs w:val="28"/>
        </w:rPr>
        <w:t xml:space="preserve">Ответ: Конечно </w:t>
      </w:r>
      <w:r w:rsidR="00FC6D16">
        <w:rPr>
          <w:rFonts w:asciiTheme="majorBidi" w:hAnsiTheme="majorBidi" w:cstheme="majorBidi"/>
          <w:sz w:val="28"/>
          <w:szCs w:val="28"/>
        </w:rPr>
        <w:t>же, нет!</w:t>
      </w:r>
    </w:p>
    <w:p w:rsidR="00762CB7" w:rsidRPr="00637564" w:rsidRDefault="00762CB7" w:rsidP="00FC6D16">
      <w:pPr>
        <w:jc w:val="both"/>
        <w:rPr>
          <w:rFonts w:asciiTheme="majorBidi" w:hAnsiTheme="majorBidi" w:cstheme="majorBidi"/>
          <w:sz w:val="28"/>
          <w:szCs w:val="28"/>
        </w:rPr>
      </w:pPr>
      <w:r>
        <w:rPr>
          <w:rFonts w:asciiTheme="majorBidi" w:hAnsiTheme="majorBidi" w:cstheme="majorBidi"/>
          <w:sz w:val="28"/>
          <w:szCs w:val="28"/>
        </w:rPr>
        <w:t xml:space="preserve">Приведем также очередной пример </w:t>
      </w:r>
      <w:r w:rsidR="00FC6D16">
        <w:rPr>
          <w:rFonts w:asciiTheme="majorBidi" w:hAnsiTheme="majorBidi" w:cstheme="majorBidi"/>
          <w:sz w:val="28"/>
          <w:szCs w:val="28"/>
        </w:rPr>
        <w:t>ш</w:t>
      </w:r>
      <w:r>
        <w:rPr>
          <w:rFonts w:asciiTheme="majorBidi" w:hAnsiTheme="majorBidi" w:cstheme="majorBidi"/>
          <w:sz w:val="28"/>
          <w:szCs w:val="28"/>
        </w:rPr>
        <w:t>иит</w:t>
      </w:r>
      <w:r w:rsidR="00FC6D16">
        <w:rPr>
          <w:rFonts w:asciiTheme="majorBidi" w:hAnsiTheme="majorBidi" w:cstheme="majorBidi"/>
          <w:sz w:val="28"/>
          <w:szCs w:val="28"/>
        </w:rPr>
        <w:t>ских</w:t>
      </w:r>
      <w:r>
        <w:rPr>
          <w:rFonts w:asciiTheme="majorBidi" w:hAnsiTheme="majorBidi" w:cstheme="majorBidi"/>
          <w:sz w:val="28"/>
          <w:szCs w:val="28"/>
        </w:rPr>
        <w:t xml:space="preserve"> </w:t>
      </w:r>
      <w:r w:rsidR="00FC6D16">
        <w:rPr>
          <w:rFonts w:asciiTheme="majorBidi" w:hAnsiTheme="majorBidi" w:cstheme="majorBidi"/>
          <w:sz w:val="28"/>
          <w:szCs w:val="28"/>
        </w:rPr>
        <w:t xml:space="preserve">измышлений на </w:t>
      </w:r>
      <w:r>
        <w:rPr>
          <w:rFonts w:asciiTheme="majorBidi" w:hAnsiTheme="majorBidi" w:cstheme="majorBidi"/>
          <w:sz w:val="28"/>
          <w:szCs w:val="28"/>
        </w:rPr>
        <w:t>пророк</w:t>
      </w:r>
      <w:r w:rsidR="00FC6D16">
        <w:rPr>
          <w:rFonts w:asciiTheme="majorBidi" w:hAnsiTheme="majorBidi" w:cstheme="majorBidi"/>
          <w:sz w:val="28"/>
          <w:szCs w:val="28"/>
        </w:rPr>
        <w:t>а</w:t>
      </w:r>
      <w:r>
        <w:rPr>
          <w:rFonts w:asciiTheme="majorBidi" w:hAnsiTheme="majorBidi" w:cstheme="majorBidi"/>
          <w:sz w:val="28"/>
          <w:szCs w:val="28"/>
        </w:rPr>
        <w:t xml:space="preserve"> Мухаммад</w:t>
      </w:r>
      <w:r w:rsidR="00FC6D16">
        <w:rPr>
          <w:rFonts w:asciiTheme="majorBidi" w:hAnsiTheme="majorBidi" w:cstheme="majorBidi"/>
          <w:sz w:val="28"/>
          <w:szCs w:val="28"/>
        </w:rPr>
        <w:t>а</w:t>
      </w:r>
      <w:r>
        <w:rPr>
          <w:rFonts w:asciiTheme="majorBidi" w:hAnsiTheme="majorBidi" w:cstheme="majorBidi"/>
          <w:sz w:val="28"/>
          <w:szCs w:val="28"/>
        </w:rPr>
        <w:t xml:space="preserve"> (да благос</w:t>
      </w:r>
      <w:r w:rsidR="00FC6D16">
        <w:rPr>
          <w:rFonts w:asciiTheme="majorBidi" w:hAnsiTheme="majorBidi" w:cstheme="majorBidi"/>
          <w:sz w:val="28"/>
          <w:szCs w:val="28"/>
        </w:rPr>
        <w:t>ловит его Аллах и приветствует).</w:t>
      </w:r>
      <w:r>
        <w:rPr>
          <w:rFonts w:asciiTheme="majorBidi" w:hAnsiTheme="majorBidi" w:cstheme="majorBidi"/>
          <w:sz w:val="28"/>
          <w:szCs w:val="28"/>
        </w:rPr>
        <w:t xml:space="preserve"> Аль</w:t>
      </w:r>
      <w:r w:rsidR="00FC6D16">
        <w:rPr>
          <w:rFonts w:asciiTheme="majorBidi" w:hAnsiTheme="majorBidi" w:cstheme="majorBidi"/>
          <w:sz w:val="28"/>
          <w:szCs w:val="28"/>
        </w:rPr>
        <w:t>-М</w:t>
      </w:r>
      <w:r>
        <w:rPr>
          <w:rFonts w:asciiTheme="majorBidi" w:hAnsiTheme="majorBidi" w:cstheme="majorBidi"/>
          <w:sz w:val="28"/>
          <w:szCs w:val="28"/>
        </w:rPr>
        <w:t>ажлисий (</w:t>
      </w:r>
      <w:r w:rsidR="00FC6D16">
        <w:rPr>
          <w:rFonts w:asciiTheme="majorBidi" w:hAnsiTheme="majorBidi" w:cstheme="majorBidi"/>
          <w:sz w:val="28"/>
          <w:szCs w:val="28"/>
        </w:rPr>
        <w:t>ш</w:t>
      </w:r>
      <w:r>
        <w:rPr>
          <w:rFonts w:asciiTheme="majorBidi" w:hAnsiTheme="majorBidi" w:cstheme="majorBidi"/>
          <w:sz w:val="28"/>
          <w:szCs w:val="28"/>
        </w:rPr>
        <w:t>ии</w:t>
      </w:r>
      <w:r w:rsidR="00FC6D16">
        <w:rPr>
          <w:rFonts w:asciiTheme="majorBidi" w:hAnsiTheme="majorBidi" w:cstheme="majorBidi"/>
          <w:sz w:val="28"/>
          <w:szCs w:val="28"/>
        </w:rPr>
        <w:t>тский</w:t>
      </w:r>
      <w:r w:rsidR="00FC6D16" w:rsidRPr="00FC6D16">
        <w:rPr>
          <w:rFonts w:asciiTheme="majorBidi" w:hAnsiTheme="majorBidi" w:cstheme="majorBidi"/>
          <w:sz w:val="28"/>
          <w:szCs w:val="28"/>
        </w:rPr>
        <w:t xml:space="preserve"> </w:t>
      </w:r>
      <w:r w:rsidR="00FC6D16">
        <w:rPr>
          <w:rFonts w:asciiTheme="majorBidi" w:hAnsiTheme="majorBidi" w:cstheme="majorBidi"/>
          <w:sz w:val="28"/>
          <w:szCs w:val="28"/>
        </w:rPr>
        <w:t>ученый</w:t>
      </w:r>
      <w:r>
        <w:rPr>
          <w:rFonts w:asciiTheme="majorBidi" w:hAnsiTheme="majorBidi" w:cstheme="majorBidi"/>
          <w:sz w:val="28"/>
          <w:szCs w:val="28"/>
        </w:rPr>
        <w:t>)</w:t>
      </w:r>
      <w:r w:rsidR="00FC6D16">
        <w:rPr>
          <w:rFonts w:asciiTheme="majorBidi" w:hAnsiTheme="majorBidi" w:cstheme="majorBidi"/>
          <w:sz w:val="28"/>
          <w:szCs w:val="28"/>
        </w:rPr>
        <w:t xml:space="preserve"> передает,</w:t>
      </w:r>
      <w:r>
        <w:rPr>
          <w:rFonts w:asciiTheme="majorBidi" w:hAnsiTheme="majorBidi" w:cstheme="majorBidi"/>
          <w:sz w:val="28"/>
          <w:szCs w:val="28"/>
        </w:rPr>
        <w:t xml:space="preserve"> что повелитель правоверных Али (да будет доволен им Аллах) сказал: </w:t>
      </w:r>
      <w:r w:rsidR="00FC6D16">
        <w:rPr>
          <w:rFonts w:asciiTheme="majorBidi" w:hAnsiTheme="majorBidi" w:cstheme="majorBidi"/>
          <w:sz w:val="28"/>
          <w:szCs w:val="28"/>
        </w:rPr>
        <w:t>«Я</w:t>
      </w:r>
      <w:r>
        <w:rPr>
          <w:rFonts w:asciiTheme="majorBidi" w:hAnsiTheme="majorBidi" w:cstheme="majorBidi"/>
          <w:sz w:val="28"/>
          <w:szCs w:val="28"/>
        </w:rPr>
        <w:t xml:space="preserve"> отправился в путь с посланником Аллаха (да благословит его Аллах и приветствует) с которым не было слуги кроме меня</w:t>
      </w:r>
      <w:r w:rsidR="00FC6D16">
        <w:rPr>
          <w:rFonts w:asciiTheme="majorBidi" w:hAnsiTheme="majorBidi" w:cstheme="majorBidi"/>
          <w:sz w:val="28"/>
          <w:szCs w:val="28"/>
        </w:rPr>
        <w:t>,</w:t>
      </w:r>
      <w:r>
        <w:rPr>
          <w:rFonts w:asciiTheme="majorBidi" w:hAnsiTheme="majorBidi" w:cstheme="majorBidi"/>
          <w:sz w:val="28"/>
          <w:szCs w:val="28"/>
        </w:rPr>
        <w:t xml:space="preserve"> </w:t>
      </w:r>
      <w:r w:rsidR="00FC6D16">
        <w:rPr>
          <w:rFonts w:asciiTheme="majorBidi" w:hAnsiTheme="majorBidi" w:cstheme="majorBidi"/>
          <w:sz w:val="28"/>
          <w:szCs w:val="28"/>
        </w:rPr>
        <w:t xml:space="preserve">но </w:t>
      </w:r>
      <w:r>
        <w:rPr>
          <w:rFonts w:asciiTheme="majorBidi" w:hAnsiTheme="majorBidi" w:cstheme="majorBidi"/>
          <w:sz w:val="28"/>
          <w:szCs w:val="28"/>
        </w:rPr>
        <w:t>с н</w:t>
      </w:r>
      <w:r w:rsidR="00FC6D16">
        <w:rPr>
          <w:rFonts w:asciiTheme="majorBidi" w:hAnsiTheme="majorBidi" w:cstheme="majorBidi"/>
          <w:sz w:val="28"/>
          <w:szCs w:val="28"/>
        </w:rPr>
        <w:t>а</w:t>
      </w:r>
      <w:r>
        <w:rPr>
          <w:rFonts w:asciiTheme="majorBidi" w:hAnsiTheme="majorBidi" w:cstheme="majorBidi"/>
          <w:sz w:val="28"/>
          <w:szCs w:val="28"/>
        </w:rPr>
        <w:t>м</w:t>
      </w:r>
      <w:r w:rsidR="00FC6D16">
        <w:rPr>
          <w:rFonts w:asciiTheme="majorBidi" w:hAnsiTheme="majorBidi" w:cstheme="majorBidi"/>
          <w:sz w:val="28"/>
          <w:szCs w:val="28"/>
        </w:rPr>
        <w:t>и</w:t>
      </w:r>
      <w:r>
        <w:rPr>
          <w:rFonts w:asciiTheme="majorBidi" w:hAnsiTheme="majorBidi" w:cstheme="majorBidi"/>
          <w:sz w:val="28"/>
          <w:szCs w:val="28"/>
        </w:rPr>
        <w:t xml:space="preserve"> </w:t>
      </w:r>
      <w:r w:rsidR="00FC6D16">
        <w:rPr>
          <w:rFonts w:asciiTheme="majorBidi" w:hAnsiTheme="majorBidi" w:cstheme="majorBidi"/>
          <w:sz w:val="28"/>
          <w:szCs w:val="28"/>
        </w:rPr>
        <w:t xml:space="preserve">также </w:t>
      </w:r>
      <w:r>
        <w:rPr>
          <w:rFonts w:asciiTheme="majorBidi" w:hAnsiTheme="majorBidi" w:cstheme="majorBidi"/>
          <w:sz w:val="28"/>
          <w:szCs w:val="28"/>
        </w:rPr>
        <w:t xml:space="preserve">была </w:t>
      </w:r>
      <w:r w:rsidR="00FC6D16">
        <w:rPr>
          <w:rFonts w:asciiTheme="majorBidi" w:hAnsiTheme="majorBidi" w:cstheme="majorBidi"/>
          <w:sz w:val="28"/>
          <w:szCs w:val="28"/>
        </w:rPr>
        <w:t>и</w:t>
      </w:r>
      <w:r>
        <w:rPr>
          <w:rFonts w:asciiTheme="majorBidi" w:hAnsiTheme="majorBidi" w:cstheme="majorBidi"/>
          <w:sz w:val="28"/>
          <w:szCs w:val="28"/>
        </w:rPr>
        <w:t xml:space="preserve"> А</w:t>
      </w:r>
      <w:r w:rsidR="00FC6D16">
        <w:rPr>
          <w:rFonts w:asciiTheme="majorBidi" w:hAnsiTheme="majorBidi" w:cstheme="majorBidi"/>
          <w:sz w:val="28"/>
          <w:szCs w:val="28"/>
        </w:rPr>
        <w:t>иша (да будет доволен ею Аллах).</w:t>
      </w:r>
      <w:r>
        <w:rPr>
          <w:rFonts w:asciiTheme="majorBidi" w:hAnsiTheme="majorBidi" w:cstheme="majorBidi"/>
          <w:sz w:val="28"/>
          <w:szCs w:val="28"/>
        </w:rPr>
        <w:t xml:space="preserve"> у меня с собой было одеяло. Посланник Аллаха (да благословит его Аллах и приветствует) спал между мной и А</w:t>
      </w:r>
      <w:r w:rsidR="00FC6D16">
        <w:rPr>
          <w:rFonts w:asciiTheme="majorBidi" w:hAnsiTheme="majorBidi" w:cstheme="majorBidi"/>
          <w:sz w:val="28"/>
          <w:szCs w:val="28"/>
        </w:rPr>
        <w:t>и</w:t>
      </w:r>
      <w:r>
        <w:rPr>
          <w:rFonts w:asciiTheme="majorBidi" w:hAnsiTheme="majorBidi" w:cstheme="majorBidi"/>
          <w:sz w:val="28"/>
          <w:szCs w:val="28"/>
        </w:rPr>
        <w:t>шей (да будет доволен ею Аллах) и у нас н</w:t>
      </w:r>
      <w:r w:rsidR="00FC6D16">
        <w:rPr>
          <w:rFonts w:asciiTheme="majorBidi" w:hAnsiTheme="majorBidi" w:cstheme="majorBidi"/>
          <w:sz w:val="28"/>
          <w:szCs w:val="28"/>
        </w:rPr>
        <w:t>а троих было только одно одеяло.</w:t>
      </w:r>
      <w:r>
        <w:rPr>
          <w:rFonts w:asciiTheme="majorBidi" w:hAnsiTheme="majorBidi" w:cstheme="majorBidi"/>
          <w:sz w:val="28"/>
          <w:szCs w:val="28"/>
        </w:rPr>
        <w:t xml:space="preserve"> </w:t>
      </w:r>
      <w:r w:rsidR="00FC6D16">
        <w:rPr>
          <w:rFonts w:asciiTheme="majorBidi" w:hAnsiTheme="majorBidi" w:cstheme="majorBidi"/>
          <w:sz w:val="28"/>
          <w:szCs w:val="28"/>
        </w:rPr>
        <w:t>К</w:t>
      </w:r>
      <w:r>
        <w:rPr>
          <w:rFonts w:asciiTheme="majorBidi" w:hAnsiTheme="majorBidi" w:cstheme="majorBidi"/>
          <w:sz w:val="28"/>
          <w:szCs w:val="28"/>
        </w:rPr>
        <w:t>огда посланник Аллаха (да благословит его Аллах и приветствует) вставал на ночную молитву, проводил своей  рукой по центру одеяла так</w:t>
      </w:r>
      <w:r w:rsidR="00FC6D16">
        <w:rPr>
          <w:rFonts w:asciiTheme="majorBidi" w:hAnsiTheme="majorBidi" w:cstheme="majorBidi"/>
          <w:sz w:val="28"/>
          <w:szCs w:val="28"/>
        </w:rPr>
        <w:t>,</w:t>
      </w:r>
      <w:r>
        <w:rPr>
          <w:rFonts w:asciiTheme="majorBidi" w:hAnsiTheme="majorBidi" w:cstheme="majorBidi"/>
          <w:sz w:val="28"/>
          <w:szCs w:val="28"/>
        </w:rPr>
        <w:t xml:space="preserve"> что оно касалось земли</w:t>
      </w:r>
      <w:r w:rsidR="00FC6D16">
        <w:rPr>
          <w:rFonts w:asciiTheme="majorBidi" w:hAnsiTheme="majorBidi" w:cstheme="majorBidi"/>
          <w:sz w:val="28"/>
          <w:szCs w:val="28"/>
        </w:rPr>
        <w:t>»</w:t>
      </w:r>
      <w:r>
        <w:rPr>
          <w:rFonts w:asciiTheme="majorBidi" w:hAnsiTheme="majorBidi" w:cstheme="majorBidi"/>
          <w:sz w:val="28"/>
          <w:szCs w:val="28"/>
        </w:rPr>
        <w:t xml:space="preserve">  </w:t>
      </w:r>
      <w:r w:rsidR="00FC6D16">
        <w:rPr>
          <w:rFonts w:asciiTheme="majorBidi" w:hAnsiTheme="majorBidi" w:cstheme="majorBidi"/>
          <w:sz w:val="28"/>
          <w:szCs w:val="28"/>
        </w:rPr>
        <w:t>Из книги «</w:t>
      </w:r>
      <w:r>
        <w:rPr>
          <w:rFonts w:asciiTheme="majorBidi" w:hAnsiTheme="majorBidi" w:cstheme="majorBidi"/>
          <w:sz w:val="28"/>
          <w:szCs w:val="28"/>
        </w:rPr>
        <w:t>Бихар Аль</w:t>
      </w:r>
      <w:r w:rsidR="00FC6D16">
        <w:rPr>
          <w:rFonts w:asciiTheme="majorBidi" w:hAnsiTheme="majorBidi" w:cstheme="majorBidi"/>
          <w:sz w:val="28"/>
          <w:szCs w:val="28"/>
        </w:rPr>
        <w:t>-А</w:t>
      </w:r>
      <w:r>
        <w:rPr>
          <w:rFonts w:asciiTheme="majorBidi" w:hAnsiTheme="majorBidi" w:cstheme="majorBidi"/>
          <w:sz w:val="28"/>
          <w:szCs w:val="28"/>
        </w:rPr>
        <w:t>нвар 2/40</w:t>
      </w:r>
      <w:r w:rsidR="00FC6D16">
        <w:rPr>
          <w:rFonts w:asciiTheme="majorBidi" w:hAnsiTheme="majorBidi" w:cstheme="majorBidi"/>
          <w:sz w:val="28"/>
          <w:szCs w:val="28"/>
        </w:rPr>
        <w:t>».</w:t>
      </w:r>
      <w:r>
        <w:rPr>
          <w:rFonts w:asciiTheme="majorBidi" w:hAnsiTheme="majorBidi" w:cstheme="majorBidi"/>
          <w:sz w:val="28"/>
          <w:szCs w:val="28"/>
        </w:rPr>
        <w:t xml:space="preserve">  </w:t>
      </w:r>
    </w:p>
    <w:p w:rsidR="00762CB7" w:rsidRDefault="00762CB7" w:rsidP="00FC6D16">
      <w:pPr>
        <w:jc w:val="both"/>
        <w:rPr>
          <w:rFonts w:asciiTheme="majorBidi" w:hAnsiTheme="majorBidi" w:cstheme="majorBidi"/>
          <w:sz w:val="28"/>
          <w:szCs w:val="28"/>
        </w:rPr>
      </w:pPr>
      <w:r w:rsidRPr="00C470F9">
        <w:rPr>
          <w:rFonts w:asciiTheme="majorBidi" w:hAnsiTheme="majorBidi" w:cstheme="majorBidi"/>
          <w:sz w:val="28"/>
          <w:szCs w:val="28"/>
        </w:rPr>
        <w:t xml:space="preserve">После всего сказанного зададимся вопросом, посредством которого нам станет ясна ложь приписываемая </w:t>
      </w:r>
      <w:r w:rsidR="00FC6D16">
        <w:rPr>
          <w:rFonts w:asciiTheme="majorBidi" w:hAnsiTheme="majorBidi" w:cstheme="majorBidi"/>
          <w:sz w:val="28"/>
          <w:szCs w:val="28"/>
        </w:rPr>
        <w:t>ш</w:t>
      </w:r>
      <w:r w:rsidRPr="00C470F9">
        <w:rPr>
          <w:rFonts w:asciiTheme="majorBidi" w:hAnsiTheme="majorBidi" w:cstheme="majorBidi"/>
          <w:sz w:val="28"/>
          <w:szCs w:val="28"/>
        </w:rPr>
        <w:t xml:space="preserve">иитами </w:t>
      </w:r>
      <w:r w:rsidR="00FC6D16">
        <w:rPr>
          <w:rFonts w:asciiTheme="majorBidi" w:hAnsiTheme="majorBidi" w:cstheme="majorBidi"/>
          <w:sz w:val="28"/>
          <w:szCs w:val="28"/>
        </w:rPr>
        <w:t xml:space="preserve">на </w:t>
      </w:r>
      <w:r w:rsidRPr="00C470F9">
        <w:rPr>
          <w:rFonts w:asciiTheme="majorBidi" w:hAnsiTheme="majorBidi" w:cstheme="majorBidi"/>
          <w:sz w:val="28"/>
          <w:szCs w:val="28"/>
        </w:rPr>
        <w:t>пророк</w:t>
      </w:r>
      <w:r w:rsidR="00FC6D16">
        <w:rPr>
          <w:rFonts w:asciiTheme="majorBidi" w:hAnsiTheme="majorBidi" w:cstheme="majorBidi"/>
          <w:sz w:val="28"/>
          <w:szCs w:val="28"/>
        </w:rPr>
        <w:t>а</w:t>
      </w:r>
      <w:r w:rsidRPr="00C470F9">
        <w:rPr>
          <w:rFonts w:asciiTheme="majorBidi" w:hAnsiTheme="majorBidi" w:cstheme="majorBidi"/>
          <w:sz w:val="28"/>
          <w:szCs w:val="28"/>
        </w:rPr>
        <w:t xml:space="preserve"> Мухаммад</w:t>
      </w:r>
      <w:r w:rsidR="00FC6D16">
        <w:rPr>
          <w:rFonts w:asciiTheme="majorBidi" w:hAnsiTheme="majorBidi" w:cstheme="majorBidi"/>
          <w:sz w:val="28"/>
          <w:szCs w:val="28"/>
        </w:rPr>
        <w:t>а</w:t>
      </w:r>
      <w:r w:rsidRPr="00C470F9">
        <w:rPr>
          <w:rFonts w:asciiTheme="majorBidi" w:hAnsiTheme="majorBidi" w:cstheme="majorBidi"/>
          <w:sz w:val="28"/>
          <w:szCs w:val="28"/>
        </w:rPr>
        <w:t xml:space="preserve"> (да благословит его Аллах и приветствует) и его сподвижник</w:t>
      </w:r>
      <w:r w:rsidR="00FC6D16">
        <w:rPr>
          <w:rFonts w:asciiTheme="majorBidi" w:hAnsiTheme="majorBidi" w:cstheme="majorBidi"/>
          <w:sz w:val="28"/>
          <w:szCs w:val="28"/>
        </w:rPr>
        <w:t>ов</w:t>
      </w:r>
      <w:r w:rsidRPr="00C470F9">
        <w:rPr>
          <w:rFonts w:asciiTheme="majorBidi" w:hAnsiTheme="majorBidi" w:cstheme="majorBidi"/>
          <w:sz w:val="28"/>
          <w:szCs w:val="28"/>
        </w:rPr>
        <w:t xml:space="preserve"> Али ибн </w:t>
      </w:r>
      <w:r w:rsidR="00FC6D16">
        <w:rPr>
          <w:rFonts w:asciiTheme="majorBidi" w:hAnsiTheme="majorBidi" w:cstheme="majorBidi"/>
          <w:sz w:val="28"/>
          <w:szCs w:val="28"/>
        </w:rPr>
        <w:t>Абу-</w:t>
      </w:r>
      <w:r w:rsidRPr="00C470F9">
        <w:rPr>
          <w:rFonts w:asciiTheme="majorBidi" w:hAnsiTheme="majorBidi" w:cstheme="majorBidi"/>
          <w:sz w:val="28"/>
          <w:szCs w:val="28"/>
        </w:rPr>
        <w:t>Т</w:t>
      </w:r>
      <w:r w:rsidR="00FC6D16">
        <w:rPr>
          <w:rFonts w:asciiTheme="majorBidi" w:hAnsiTheme="majorBidi" w:cstheme="majorBidi"/>
          <w:sz w:val="28"/>
          <w:szCs w:val="28"/>
        </w:rPr>
        <w:t>а</w:t>
      </w:r>
      <w:r w:rsidRPr="00C470F9">
        <w:rPr>
          <w:rFonts w:asciiTheme="majorBidi" w:hAnsiTheme="majorBidi" w:cstheme="majorBidi"/>
          <w:sz w:val="28"/>
          <w:szCs w:val="28"/>
        </w:rPr>
        <w:t>либ</w:t>
      </w:r>
      <w:r w:rsidR="00FC6D16">
        <w:rPr>
          <w:rFonts w:asciiTheme="majorBidi" w:hAnsiTheme="majorBidi" w:cstheme="majorBidi"/>
          <w:sz w:val="28"/>
          <w:szCs w:val="28"/>
        </w:rPr>
        <w:t>а</w:t>
      </w:r>
      <w:r w:rsidRPr="00C470F9">
        <w:rPr>
          <w:rFonts w:asciiTheme="majorBidi" w:hAnsiTheme="majorBidi" w:cstheme="majorBidi"/>
          <w:sz w:val="28"/>
          <w:szCs w:val="28"/>
        </w:rPr>
        <w:t xml:space="preserve"> (да будет доволен им Аллах).</w:t>
      </w:r>
    </w:p>
    <w:p w:rsidR="00762CB7" w:rsidRDefault="00762CB7" w:rsidP="00BD77AC">
      <w:pPr>
        <w:pStyle w:val="ae"/>
        <w:ind w:left="0"/>
        <w:jc w:val="both"/>
        <w:rPr>
          <w:rFonts w:asciiTheme="majorBidi" w:hAnsiTheme="majorBidi" w:cstheme="majorBidi"/>
          <w:sz w:val="28"/>
          <w:szCs w:val="28"/>
        </w:rPr>
      </w:pPr>
      <w:r>
        <w:rPr>
          <w:rFonts w:asciiTheme="majorBidi" w:hAnsiTheme="majorBidi" w:cstheme="majorBidi"/>
          <w:sz w:val="28"/>
          <w:szCs w:val="28"/>
        </w:rPr>
        <w:lastRenderedPageBreak/>
        <w:t>Разве относительно пророка Мухаммада (да благословит его Аллах и приветствует) Аллах Свят Он и Велик, не сказал</w:t>
      </w:r>
      <w:r w:rsidR="00BD77AC">
        <w:rPr>
          <w:rFonts w:asciiTheme="majorBidi" w:hAnsiTheme="majorBidi" w:cstheme="majorBidi"/>
          <w:sz w:val="28"/>
          <w:szCs w:val="28"/>
        </w:rPr>
        <w:t>:</w:t>
      </w:r>
    </w:p>
    <w:p w:rsidR="00BD77AC" w:rsidRDefault="00BD77AC" w:rsidP="00BD77AC">
      <w:pPr>
        <w:bidi/>
        <w:jc w:val="center"/>
        <w:rPr>
          <w:rFonts w:ascii="(normal text)" w:hAnsi="(normal text)"/>
          <w:rtl/>
        </w:rPr>
      </w:pPr>
      <w:r>
        <w:rPr>
          <w:sz w:val="28"/>
          <w:szCs w:val="28"/>
        </w:rPr>
        <w:sym w:font="HQPB2" w:char="F037"/>
      </w:r>
      <w:r>
        <w:rPr>
          <w:sz w:val="28"/>
          <w:szCs w:val="28"/>
        </w:rPr>
        <w:sym w:font="HQPB4" w:char="F0AF"/>
      </w:r>
      <w:r>
        <w:rPr>
          <w:sz w:val="28"/>
          <w:szCs w:val="28"/>
        </w:rPr>
        <w:sym w:font="HQPB2" w:char="F05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9"/>
      </w:r>
      <w:r>
        <w:rPr>
          <w:sz w:val="28"/>
          <w:szCs w:val="28"/>
        </w:rPr>
        <w:sym w:font="HQPB1" w:char="F0E8"/>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40"/>
      </w:r>
      <w:r>
        <w:rPr>
          <w:sz w:val="28"/>
          <w:szCs w:val="28"/>
        </w:rPr>
        <w:sym w:font="HQPB2" w:char="F02C"/>
      </w:r>
      <w:r>
        <w:rPr>
          <w:sz w:val="28"/>
          <w:szCs w:val="28"/>
        </w:rPr>
        <w:sym w:font="HQPB4" w:char="F0E8"/>
      </w:r>
      <w:r>
        <w:rPr>
          <w:sz w:val="28"/>
          <w:szCs w:val="28"/>
        </w:rPr>
        <w:sym w:font="HQPB2" w:char="F03D"/>
      </w:r>
      <w:r>
        <w:rPr>
          <w:sz w:val="28"/>
          <w:szCs w:val="28"/>
        </w:rPr>
        <w:sym w:font="HQPB4" w:char="F0E4"/>
      </w:r>
      <w:r>
        <w:rPr>
          <w:sz w:val="28"/>
          <w:szCs w:val="28"/>
        </w:rPr>
        <w:sym w:font="HQPB1" w:char="F07A"/>
      </w:r>
      <w:r>
        <w:rPr>
          <w:rFonts w:ascii="(normal text)" w:hAnsi="(normal text)"/>
          <w:rtl/>
        </w:rPr>
        <w:t xml:space="preserve"> </w:t>
      </w:r>
      <w:r>
        <w:rPr>
          <w:sz w:val="28"/>
          <w:szCs w:val="28"/>
        </w:rPr>
        <w:sym w:font="HQPB4" w:char="F035"/>
      </w:r>
      <w:r>
        <w:rPr>
          <w:sz w:val="28"/>
          <w:szCs w:val="28"/>
        </w:rPr>
        <w:sym w:font="HQPB2" w:char="F04F"/>
      </w:r>
      <w:r>
        <w:rPr>
          <w:sz w:val="28"/>
          <w:szCs w:val="28"/>
        </w:rPr>
        <w:sym w:font="HQPB2" w:char="F08A"/>
      </w:r>
      <w:r>
        <w:rPr>
          <w:sz w:val="28"/>
          <w:szCs w:val="28"/>
        </w:rPr>
        <w:sym w:font="HQPB4" w:char="F0CF"/>
      </w:r>
      <w:r>
        <w:rPr>
          <w:sz w:val="28"/>
          <w:szCs w:val="28"/>
        </w:rPr>
        <w:sym w:font="HQPB1" w:char="F0E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8"/>
      </w:r>
    </w:p>
    <w:p w:rsidR="00BD77AC" w:rsidRPr="00BD77AC" w:rsidRDefault="00BD77AC" w:rsidP="00BD77AC">
      <w:pPr>
        <w:jc w:val="center"/>
        <w:rPr>
          <w:rFonts w:asciiTheme="majorBidi" w:hAnsiTheme="majorBidi" w:cstheme="majorBidi"/>
          <w:i/>
          <w:iCs/>
          <w:sz w:val="28"/>
          <w:szCs w:val="28"/>
        </w:rPr>
      </w:pPr>
      <w:r w:rsidRPr="00BD77AC">
        <w:rPr>
          <w:rFonts w:asciiTheme="majorBidi" w:hAnsiTheme="majorBidi" w:cstheme="majorBidi"/>
          <w:i/>
          <w:iCs/>
          <w:sz w:val="28"/>
          <w:szCs w:val="28"/>
        </w:rPr>
        <w:t>4. Воистину, твой нрав превосходен.</w:t>
      </w:r>
    </w:p>
    <w:p w:rsidR="00762CB7" w:rsidRDefault="00762CB7" w:rsidP="00FC6D16">
      <w:pPr>
        <w:pStyle w:val="ae"/>
        <w:ind w:left="0"/>
        <w:jc w:val="both"/>
        <w:rPr>
          <w:rFonts w:asciiTheme="majorBidi" w:hAnsiTheme="majorBidi" w:cstheme="majorBidi"/>
          <w:sz w:val="28"/>
          <w:szCs w:val="28"/>
        </w:rPr>
      </w:pPr>
      <w:r w:rsidRPr="005D1E01">
        <w:rPr>
          <w:rFonts w:asciiTheme="majorBidi" w:hAnsiTheme="majorBidi" w:cstheme="majorBidi"/>
          <w:sz w:val="28"/>
          <w:szCs w:val="28"/>
        </w:rPr>
        <w:t>Ответ: Конечно</w:t>
      </w:r>
      <w:r w:rsidR="00FC6D16">
        <w:rPr>
          <w:rFonts w:asciiTheme="majorBidi" w:hAnsiTheme="majorBidi" w:cstheme="majorBidi"/>
          <w:sz w:val="28"/>
          <w:szCs w:val="28"/>
        </w:rPr>
        <w:t xml:space="preserve"> же, </w:t>
      </w:r>
      <w:r w:rsidRPr="005D1E01">
        <w:rPr>
          <w:rFonts w:asciiTheme="majorBidi" w:hAnsiTheme="majorBidi" w:cstheme="majorBidi"/>
          <w:sz w:val="28"/>
          <w:szCs w:val="28"/>
        </w:rPr>
        <w:t>да.</w:t>
      </w:r>
    </w:p>
    <w:p w:rsidR="00762CB7" w:rsidRPr="009E3FBC" w:rsidRDefault="00762CB7" w:rsidP="00EF01D4">
      <w:pPr>
        <w:pStyle w:val="ae"/>
        <w:ind w:left="0"/>
        <w:jc w:val="both"/>
        <w:rPr>
          <w:rFonts w:asciiTheme="majorBidi" w:hAnsiTheme="majorBidi" w:cstheme="majorBidi"/>
          <w:sz w:val="28"/>
          <w:szCs w:val="28"/>
        </w:rPr>
      </w:pPr>
      <w:r w:rsidRPr="009E3FBC">
        <w:rPr>
          <w:rFonts w:asciiTheme="majorBidi" w:hAnsiTheme="majorBidi" w:cstheme="majorBidi"/>
          <w:sz w:val="28"/>
          <w:szCs w:val="28"/>
        </w:rPr>
        <w:t xml:space="preserve">Разве застенчивость и ревность не являются великими качествами пророка Мухаммада (да благословит его Аллах и приветствует)?! </w:t>
      </w:r>
    </w:p>
    <w:p w:rsidR="00762CB7" w:rsidRDefault="00762CB7" w:rsidP="009B4E43">
      <w:pPr>
        <w:pStyle w:val="ae"/>
        <w:spacing w:after="0"/>
        <w:ind w:left="0"/>
        <w:jc w:val="both"/>
        <w:rPr>
          <w:rFonts w:asciiTheme="majorBidi" w:hAnsiTheme="majorBidi" w:cstheme="majorBidi"/>
          <w:sz w:val="28"/>
          <w:szCs w:val="28"/>
        </w:rPr>
      </w:pPr>
    </w:p>
    <w:p w:rsidR="00762CB7" w:rsidRDefault="00762CB7" w:rsidP="00FC6D16">
      <w:pPr>
        <w:pStyle w:val="ae"/>
        <w:spacing w:after="0"/>
        <w:ind w:left="0"/>
        <w:jc w:val="both"/>
        <w:rPr>
          <w:rFonts w:asciiTheme="majorBidi" w:hAnsiTheme="majorBidi" w:cstheme="majorBidi"/>
          <w:sz w:val="28"/>
          <w:szCs w:val="28"/>
        </w:rPr>
      </w:pPr>
      <w:r>
        <w:rPr>
          <w:rFonts w:asciiTheme="majorBidi" w:hAnsiTheme="majorBidi" w:cstheme="majorBidi"/>
          <w:sz w:val="28"/>
          <w:szCs w:val="28"/>
        </w:rPr>
        <w:t>Ответ: Конечно</w:t>
      </w:r>
      <w:r w:rsidR="00FC6D16">
        <w:rPr>
          <w:rFonts w:asciiTheme="majorBidi" w:hAnsiTheme="majorBidi" w:cstheme="majorBidi"/>
          <w:sz w:val="28"/>
          <w:szCs w:val="28"/>
        </w:rPr>
        <w:t xml:space="preserve"> же, </w:t>
      </w:r>
      <w:r>
        <w:rPr>
          <w:rFonts w:asciiTheme="majorBidi" w:hAnsiTheme="majorBidi" w:cstheme="majorBidi"/>
          <w:sz w:val="28"/>
          <w:szCs w:val="28"/>
        </w:rPr>
        <w:t>да</w:t>
      </w:r>
      <w:r w:rsidR="00FC6D16">
        <w:rPr>
          <w:rFonts w:asciiTheme="majorBidi" w:hAnsiTheme="majorBidi" w:cstheme="majorBidi"/>
          <w:sz w:val="28"/>
          <w:szCs w:val="28"/>
        </w:rPr>
        <w:t>!</w:t>
      </w:r>
    </w:p>
    <w:p w:rsidR="00762CB7" w:rsidRDefault="00762CB7" w:rsidP="00E60295">
      <w:pPr>
        <w:pStyle w:val="ae"/>
        <w:spacing w:before="100" w:beforeAutospacing="1"/>
        <w:ind w:left="0" w:right="57"/>
        <w:jc w:val="both"/>
        <w:rPr>
          <w:rFonts w:asciiTheme="majorBidi" w:hAnsiTheme="majorBidi" w:cstheme="majorBidi"/>
          <w:sz w:val="28"/>
          <w:szCs w:val="28"/>
        </w:rPr>
      </w:pPr>
      <w:r>
        <w:rPr>
          <w:rFonts w:asciiTheme="majorBidi" w:hAnsiTheme="majorBidi" w:cstheme="majorBidi"/>
          <w:sz w:val="28"/>
          <w:szCs w:val="28"/>
        </w:rPr>
        <w:t xml:space="preserve">Разве Али ибн </w:t>
      </w:r>
      <w:r w:rsidR="00FC6D16">
        <w:rPr>
          <w:rFonts w:asciiTheme="majorBidi" w:hAnsiTheme="majorBidi" w:cstheme="majorBidi"/>
          <w:sz w:val="28"/>
          <w:szCs w:val="28"/>
        </w:rPr>
        <w:t>Абу-Та</w:t>
      </w:r>
      <w:r>
        <w:rPr>
          <w:rFonts w:asciiTheme="majorBidi" w:hAnsiTheme="majorBidi" w:cstheme="majorBidi"/>
          <w:sz w:val="28"/>
          <w:szCs w:val="28"/>
        </w:rPr>
        <w:t xml:space="preserve">либ был </w:t>
      </w:r>
      <w:r w:rsidR="00FC6D16">
        <w:rPr>
          <w:rFonts w:asciiTheme="majorBidi" w:hAnsiTheme="majorBidi" w:cstheme="majorBidi"/>
          <w:sz w:val="28"/>
          <w:szCs w:val="28"/>
        </w:rPr>
        <w:t>настолько невоспитанным,</w:t>
      </w:r>
      <w:r>
        <w:rPr>
          <w:rFonts w:asciiTheme="majorBidi" w:hAnsiTheme="majorBidi" w:cstheme="majorBidi"/>
          <w:sz w:val="28"/>
          <w:szCs w:val="28"/>
        </w:rPr>
        <w:t xml:space="preserve"> что </w:t>
      </w:r>
      <w:r w:rsidR="00FC6D16">
        <w:rPr>
          <w:rFonts w:asciiTheme="majorBidi" w:hAnsiTheme="majorBidi" w:cstheme="majorBidi"/>
          <w:sz w:val="28"/>
          <w:szCs w:val="28"/>
        </w:rPr>
        <w:t>он смог</w:t>
      </w:r>
      <w:r>
        <w:rPr>
          <w:rFonts w:asciiTheme="majorBidi" w:hAnsiTheme="majorBidi" w:cstheme="majorBidi"/>
          <w:sz w:val="28"/>
          <w:szCs w:val="28"/>
        </w:rPr>
        <w:t xml:space="preserve"> спать рядом с женой </w:t>
      </w:r>
      <w:r w:rsidR="00E60295">
        <w:rPr>
          <w:rFonts w:asciiTheme="majorBidi" w:hAnsiTheme="majorBidi" w:cstheme="majorBidi"/>
          <w:sz w:val="28"/>
          <w:szCs w:val="28"/>
        </w:rPr>
        <w:t>П</w:t>
      </w:r>
      <w:r>
        <w:rPr>
          <w:rFonts w:asciiTheme="majorBidi" w:hAnsiTheme="majorBidi" w:cstheme="majorBidi"/>
          <w:sz w:val="28"/>
          <w:szCs w:val="28"/>
        </w:rPr>
        <w:t>ро</w:t>
      </w:r>
      <w:r w:rsidR="00E60295">
        <w:rPr>
          <w:rFonts w:asciiTheme="majorBidi" w:hAnsiTheme="majorBidi" w:cstheme="majorBidi"/>
          <w:sz w:val="28"/>
          <w:szCs w:val="28"/>
        </w:rPr>
        <w:t xml:space="preserve">рока </w:t>
      </w:r>
      <w:r w:rsidRPr="009E3FBC">
        <w:rPr>
          <w:rFonts w:asciiTheme="majorBidi" w:hAnsiTheme="majorBidi" w:cstheme="majorBidi"/>
          <w:sz w:val="28"/>
          <w:szCs w:val="28"/>
        </w:rPr>
        <w:t>(да благословит его Аллах и приветствует</w:t>
      </w:r>
      <w:r>
        <w:rPr>
          <w:rFonts w:asciiTheme="majorBidi" w:hAnsiTheme="majorBidi" w:cstheme="majorBidi"/>
          <w:sz w:val="28"/>
          <w:szCs w:val="28"/>
        </w:rPr>
        <w:t>)</w:t>
      </w:r>
      <w:r w:rsidR="00E60295">
        <w:rPr>
          <w:rFonts w:asciiTheme="majorBidi" w:hAnsiTheme="majorBidi" w:cstheme="majorBidi"/>
          <w:sz w:val="28"/>
          <w:szCs w:val="28"/>
        </w:rPr>
        <w:t>,</w:t>
      </w:r>
      <w:r>
        <w:rPr>
          <w:rFonts w:asciiTheme="majorBidi" w:hAnsiTheme="majorBidi" w:cstheme="majorBidi"/>
          <w:sz w:val="28"/>
          <w:szCs w:val="28"/>
        </w:rPr>
        <w:t xml:space="preserve"> в то время</w:t>
      </w:r>
      <w:r w:rsidR="00E60295">
        <w:rPr>
          <w:rFonts w:asciiTheme="majorBidi" w:hAnsiTheme="majorBidi" w:cstheme="majorBidi"/>
          <w:sz w:val="28"/>
          <w:szCs w:val="28"/>
        </w:rPr>
        <w:t xml:space="preserve">, </w:t>
      </w:r>
      <w:r>
        <w:rPr>
          <w:rFonts w:asciiTheme="majorBidi" w:hAnsiTheme="majorBidi" w:cstheme="majorBidi"/>
          <w:sz w:val="28"/>
          <w:szCs w:val="28"/>
        </w:rPr>
        <w:t xml:space="preserve">как </w:t>
      </w:r>
      <w:r w:rsidR="00E60295">
        <w:rPr>
          <w:rFonts w:asciiTheme="majorBidi" w:hAnsiTheme="majorBidi" w:cstheme="majorBidi"/>
          <w:sz w:val="28"/>
          <w:szCs w:val="28"/>
        </w:rPr>
        <w:t>П</w:t>
      </w:r>
      <w:r>
        <w:rPr>
          <w:rFonts w:asciiTheme="majorBidi" w:hAnsiTheme="majorBidi" w:cstheme="majorBidi"/>
          <w:sz w:val="28"/>
          <w:szCs w:val="28"/>
        </w:rPr>
        <w:t>ророк уже встал и молился??!</w:t>
      </w:r>
    </w:p>
    <w:p w:rsidR="00762CB7" w:rsidRDefault="00762CB7" w:rsidP="00E60295">
      <w:pPr>
        <w:pStyle w:val="ae"/>
        <w:spacing w:before="100" w:beforeAutospacing="1"/>
        <w:ind w:left="0" w:right="57"/>
        <w:jc w:val="both"/>
        <w:rPr>
          <w:rFonts w:asciiTheme="majorBidi" w:hAnsiTheme="majorBidi" w:cstheme="majorBidi"/>
          <w:sz w:val="28"/>
          <w:szCs w:val="28"/>
        </w:rPr>
      </w:pPr>
      <w:r w:rsidRPr="0008683B">
        <w:rPr>
          <w:rFonts w:asciiTheme="majorBidi" w:hAnsiTheme="majorBidi" w:cstheme="majorBidi"/>
          <w:sz w:val="28"/>
          <w:szCs w:val="28"/>
        </w:rPr>
        <w:t xml:space="preserve">Ответ: Конечно </w:t>
      </w:r>
      <w:r w:rsidR="00E60295">
        <w:rPr>
          <w:rFonts w:asciiTheme="majorBidi" w:hAnsiTheme="majorBidi" w:cstheme="majorBidi"/>
          <w:sz w:val="28"/>
          <w:szCs w:val="28"/>
        </w:rPr>
        <w:t>же, нет!</w:t>
      </w:r>
    </w:p>
    <w:p w:rsidR="00762CB7" w:rsidRPr="006F0502" w:rsidRDefault="00762CB7" w:rsidP="00E60295">
      <w:pPr>
        <w:pStyle w:val="ae"/>
        <w:spacing w:before="100" w:beforeAutospacing="1"/>
        <w:ind w:left="0" w:right="57"/>
        <w:jc w:val="both"/>
        <w:rPr>
          <w:rFonts w:asciiTheme="majorBidi" w:hAnsiTheme="majorBidi" w:cstheme="majorBidi"/>
          <w:sz w:val="28"/>
          <w:szCs w:val="28"/>
        </w:rPr>
      </w:pPr>
      <w:r w:rsidRPr="006F0502">
        <w:rPr>
          <w:rFonts w:asciiTheme="majorBidi" w:hAnsiTheme="majorBidi" w:cstheme="majorBidi"/>
          <w:sz w:val="28"/>
          <w:szCs w:val="28"/>
        </w:rPr>
        <w:t xml:space="preserve"> На что указывают все </w:t>
      </w:r>
      <w:r w:rsidR="00E60295">
        <w:rPr>
          <w:rFonts w:asciiTheme="majorBidi" w:hAnsiTheme="majorBidi" w:cstheme="majorBidi"/>
          <w:sz w:val="28"/>
          <w:szCs w:val="28"/>
        </w:rPr>
        <w:t>эти примеры</w:t>
      </w:r>
      <w:r w:rsidR="00154FB5">
        <w:rPr>
          <w:rFonts w:asciiTheme="majorBidi" w:hAnsiTheme="majorBidi" w:cstheme="majorBidi"/>
          <w:sz w:val="28"/>
          <w:szCs w:val="28"/>
        </w:rPr>
        <w:t>,</w:t>
      </w:r>
      <w:r w:rsidRPr="006F0502">
        <w:rPr>
          <w:rFonts w:asciiTheme="majorBidi" w:hAnsiTheme="majorBidi" w:cstheme="majorBidi"/>
          <w:sz w:val="28"/>
          <w:szCs w:val="28"/>
        </w:rPr>
        <w:t xml:space="preserve"> и какую пользу мы можем извлечь из всего этого?!</w:t>
      </w:r>
    </w:p>
    <w:p w:rsidR="00762CB7" w:rsidRDefault="00762CB7" w:rsidP="00E60295">
      <w:pPr>
        <w:jc w:val="both"/>
        <w:rPr>
          <w:rFonts w:asciiTheme="majorBidi" w:hAnsiTheme="majorBidi" w:cstheme="majorBidi"/>
          <w:sz w:val="28"/>
          <w:szCs w:val="28"/>
        </w:rPr>
      </w:pPr>
      <w:r w:rsidRPr="006F0502">
        <w:rPr>
          <w:rFonts w:asciiTheme="majorBidi" w:hAnsiTheme="majorBidi" w:cstheme="majorBidi"/>
          <w:sz w:val="28"/>
          <w:szCs w:val="28"/>
        </w:rPr>
        <w:t>Нет сомнения, что все это указывает на порочность и ложность  этой доктрины.</w:t>
      </w:r>
    </w:p>
    <w:p w:rsidR="00762CB7" w:rsidRDefault="00762CB7" w:rsidP="009B4E43">
      <w:pPr>
        <w:pStyle w:val="ae"/>
        <w:ind w:left="0"/>
        <w:jc w:val="both"/>
        <w:rPr>
          <w:rFonts w:asciiTheme="majorBidi" w:hAnsiTheme="majorBidi" w:cstheme="majorBidi"/>
          <w:sz w:val="28"/>
          <w:szCs w:val="28"/>
        </w:rPr>
      </w:pPr>
      <w:r>
        <w:rPr>
          <w:rFonts w:asciiTheme="majorBidi" w:hAnsiTheme="majorBidi" w:cstheme="majorBidi"/>
          <w:sz w:val="28"/>
          <w:szCs w:val="28"/>
        </w:rPr>
        <w:t xml:space="preserve">Хвала Аллаху Свят Он и Велик за милость Ислама и за </w:t>
      </w:r>
      <w:r w:rsidR="00E60295">
        <w:rPr>
          <w:rFonts w:asciiTheme="majorBidi" w:hAnsiTheme="majorBidi" w:cstheme="majorBidi"/>
          <w:sz w:val="28"/>
          <w:szCs w:val="28"/>
        </w:rPr>
        <w:t>то,</w:t>
      </w:r>
      <w:r>
        <w:rPr>
          <w:rFonts w:asciiTheme="majorBidi" w:hAnsiTheme="majorBidi" w:cstheme="majorBidi"/>
          <w:sz w:val="28"/>
          <w:szCs w:val="28"/>
        </w:rPr>
        <w:t xml:space="preserve"> что Он сделал нас последователями сунны пророка Мухаммада (да благословит его Аллах и приветствует).</w:t>
      </w:r>
    </w:p>
    <w:p w:rsidR="00762CB7" w:rsidRDefault="00762CB7" w:rsidP="009B4E43">
      <w:pPr>
        <w:pStyle w:val="ae"/>
        <w:ind w:left="0"/>
        <w:jc w:val="both"/>
        <w:rPr>
          <w:rFonts w:asciiTheme="majorBidi" w:hAnsiTheme="majorBidi" w:cstheme="majorBidi"/>
          <w:sz w:val="28"/>
          <w:szCs w:val="28"/>
        </w:rPr>
      </w:pPr>
    </w:p>
    <w:p w:rsidR="00E60295" w:rsidRDefault="00E60295" w:rsidP="009B4E43">
      <w:pPr>
        <w:pStyle w:val="ae"/>
        <w:ind w:left="0"/>
        <w:jc w:val="both"/>
        <w:rPr>
          <w:rFonts w:asciiTheme="majorBidi" w:hAnsiTheme="majorBidi" w:cstheme="majorBidi"/>
          <w:sz w:val="28"/>
          <w:szCs w:val="28"/>
        </w:rPr>
      </w:pPr>
    </w:p>
    <w:p w:rsidR="00E60295" w:rsidRDefault="00E60295" w:rsidP="009B4E43">
      <w:pPr>
        <w:pStyle w:val="ae"/>
        <w:ind w:left="0"/>
        <w:jc w:val="both"/>
        <w:rPr>
          <w:rFonts w:asciiTheme="majorBidi" w:hAnsiTheme="majorBidi" w:cstheme="majorBidi"/>
          <w:sz w:val="28"/>
          <w:szCs w:val="28"/>
        </w:rPr>
      </w:pPr>
    </w:p>
    <w:p w:rsidR="00E60295" w:rsidRDefault="00E60295" w:rsidP="009B4E43">
      <w:pPr>
        <w:pStyle w:val="ae"/>
        <w:ind w:left="0"/>
        <w:jc w:val="both"/>
        <w:rPr>
          <w:rFonts w:asciiTheme="majorBidi" w:hAnsiTheme="majorBidi" w:cstheme="majorBidi"/>
          <w:sz w:val="28"/>
          <w:szCs w:val="28"/>
        </w:rPr>
      </w:pPr>
    </w:p>
    <w:p w:rsidR="00E60295" w:rsidRDefault="00E60295" w:rsidP="009B4E43">
      <w:pPr>
        <w:pStyle w:val="ae"/>
        <w:ind w:left="0"/>
        <w:jc w:val="both"/>
        <w:rPr>
          <w:rFonts w:asciiTheme="majorBidi" w:hAnsiTheme="majorBidi" w:cstheme="majorBidi"/>
          <w:sz w:val="28"/>
          <w:szCs w:val="28"/>
        </w:rPr>
      </w:pPr>
    </w:p>
    <w:p w:rsidR="00E60295" w:rsidRDefault="00E60295" w:rsidP="009B4E43">
      <w:pPr>
        <w:pStyle w:val="ae"/>
        <w:ind w:left="0"/>
        <w:jc w:val="both"/>
        <w:rPr>
          <w:rFonts w:asciiTheme="majorBidi" w:hAnsiTheme="majorBidi" w:cstheme="majorBidi"/>
          <w:sz w:val="28"/>
          <w:szCs w:val="28"/>
        </w:rPr>
      </w:pPr>
    </w:p>
    <w:p w:rsidR="00E60295" w:rsidRDefault="00E60295" w:rsidP="009B4E43">
      <w:pPr>
        <w:pStyle w:val="ae"/>
        <w:ind w:left="0"/>
        <w:jc w:val="both"/>
        <w:rPr>
          <w:rFonts w:asciiTheme="majorBidi" w:hAnsiTheme="majorBidi" w:cstheme="majorBidi"/>
          <w:sz w:val="28"/>
          <w:szCs w:val="28"/>
        </w:rPr>
      </w:pPr>
    </w:p>
    <w:p w:rsidR="00E60295" w:rsidRDefault="00E60295" w:rsidP="009B4E43">
      <w:pPr>
        <w:pStyle w:val="ae"/>
        <w:ind w:left="0"/>
        <w:jc w:val="both"/>
        <w:rPr>
          <w:rFonts w:asciiTheme="majorBidi" w:hAnsiTheme="majorBidi" w:cstheme="majorBidi"/>
          <w:sz w:val="28"/>
          <w:szCs w:val="28"/>
        </w:rPr>
      </w:pPr>
    </w:p>
    <w:p w:rsidR="00E60295" w:rsidRDefault="00E60295" w:rsidP="009B4E43">
      <w:pPr>
        <w:pStyle w:val="ae"/>
        <w:ind w:left="0"/>
        <w:jc w:val="both"/>
        <w:rPr>
          <w:rFonts w:asciiTheme="majorBidi" w:hAnsiTheme="majorBidi" w:cstheme="majorBidi"/>
          <w:sz w:val="28"/>
          <w:szCs w:val="28"/>
        </w:rPr>
      </w:pPr>
    </w:p>
    <w:p w:rsidR="00E60295" w:rsidRDefault="00E60295" w:rsidP="009B4E43">
      <w:pPr>
        <w:pStyle w:val="ae"/>
        <w:ind w:left="0"/>
        <w:jc w:val="both"/>
        <w:rPr>
          <w:rFonts w:asciiTheme="majorBidi" w:hAnsiTheme="majorBidi" w:cstheme="majorBidi"/>
          <w:sz w:val="28"/>
          <w:szCs w:val="28"/>
        </w:rPr>
      </w:pPr>
    </w:p>
    <w:p w:rsidR="00E60295" w:rsidRDefault="00E60295" w:rsidP="009B4E43">
      <w:pPr>
        <w:pStyle w:val="ae"/>
        <w:ind w:left="0"/>
        <w:jc w:val="both"/>
        <w:rPr>
          <w:rFonts w:asciiTheme="majorBidi" w:hAnsiTheme="majorBidi" w:cstheme="majorBidi"/>
          <w:sz w:val="28"/>
          <w:szCs w:val="28"/>
        </w:rPr>
      </w:pPr>
    </w:p>
    <w:p w:rsidR="00E60295" w:rsidRDefault="00E60295" w:rsidP="009B4E43">
      <w:pPr>
        <w:pStyle w:val="ae"/>
        <w:ind w:left="0"/>
        <w:jc w:val="both"/>
        <w:rPr>
          <w:rFonts w:asciiTheme="majorBidi" w:hAnsiTheme="majorBidi" w:cstheme="majorBidi"/>
          <w:sz w:val="28"/>
          <w:szCs w:val="28"/>
        </w:rPr>
      </w:pPr>
    </w:p>
    <w:p w:rsidR="00E60295" w:rsidRDefault="00E60295" w:rsidP="009B4E43">
      <w:pPr>
        <w:pStyle w:val="ae"/>
        <w:ind w:left="0"/>
        <w:jc w:val="both"/>
        <w:rPr>
          <w:rFonts w:asciiTheme="majorBidi" w:hAnsiTheme="majorBidi" w:cstheme="majorBidi"/>
          <w:sz w:val="28"/>
          <w:szCs w:val="28"/>
        </w:rPr>
      </w:pPr>
    </w:p>
    <w:p w:rsidR="00E60295" w:rsidRDefault="00E60295" w:rsidP="009B4E43">
      <w:pPr>
        <w:pStyle w:val="ae"/>
        <w:ind w:left="0"/>
        <w:jc w:val="both"/>
        <w:rPr>
          <w:rFonts w:asciiTheme="majorBidi" w:hAnsiTheme="majorBidi" w:cstheme="majorBidi"/>
          <w:sz w:val="28"/>
          <w:szCs w:val="28"/>
        </w:rPr>
      </w:pPr>
    </w:p>
    <w:p w:rsidR="00E60295" w:rsidRDefault="00E60295" w:rsidP="009B4E43">
      <w:pPr>
        <w:pStyle w:val="ae"/>
        <w:ind w:left="0"/>
        <w:jc w:val="both"/>
        <w:rPr>
          <w:rFonts w:asciiTheme="majorBidi" w:hAnsiTheme="majorBidi" w:cstheme="majorBidi"/>
          <w:sz w:val="28"/>
          <w:szCs w:val="28"/>
        </w:rPr>
      </w:pPr>
    </w:p>
    <w:p w:rsidR="00762CB7" w:rsidRPr="002D5C60" w:rsidRDefault="00762CB7" w:rsidP="00BE7408">
      <w:pPr>
        <w:pStyle w:val="2"/>
      </w:pPr>
      <w:bookmarkStart w:id="8" w:name="_Toc411158308"/>
      <w:r>
        <w:lastRenderedPageBreak/>
        <w:t xml:space="preserve">Вероубеждения </w:t>
      </w:r>
      <w:r w:rsidRPr="002D5C60">
        <w:t xml:space="preserve"> </w:t>
      </w:r>
      <w:r w:rsidR="00154FB5">
        <w:t>ш</w:t>
      </w:r>
      <w:r w:rsidRPr="002D5C60">
        <w:t>иитов</w:t>
      </w:r>
      <w:r w:rsidR="00154FB5">
        <w:t>-р</w:t>
      </w:r>
      <w:r w:rsidRPr="002D5C60">
        <w:t>афидитов</w:t>
      </w:r>
      <w:r w:rsidR="00154FB5">
        <w:t xml:space="preserve"> </w:t>
      </w:r>
      <w:r w:rsidRPr="002D5C60">
        <w:t>относительно жен пророка Мухаммада (да благословит его Аллах и приветствует) и разъяснение их лжи.</w:t>
      </w:r>
      <w:bookmarkEnd w:id="8"/>
    </w:p>
    <w:p w:rsidR="00762CB7" w:rsidRDefault="00762CB7" w:rsidP="00154FB5">
      <w:pPr>
        <w:jc w:val="both"/>
        <w:rPr>
          <w:rFonts w:asciiTheme="majorBidi" w:hAnsiTheme="majorBidi" w:cstheme="majorBidi"/>
          <w:sz w:val="28"/>
          <w:szCs w:val="28"/>
        </w:rPr>
      </w:pPr>
      <w:r>
        <w:rPr>
          <w:rFonts w:asciiTheme="majorBidi" w:hAnsiTheme="majorBidi" w:cstheme="majorBidi"/>
          <w:sz w:val="28"/>
          <w:szCs w:val="28"/>
        </w:rPr>
        <w:t>Аллах</w:t>
      </w:r>
      <w:r w:rsidR="00154FB5">
        <w:rPr>
          <w:rFonts w:asciiTheme="majorBidi" w:hAnsiTheme="majorBidi" w:cstheme="majorBidi"/>
          <w:sz w:val="28"/>
          <w:szCs w:val="28"/>
        </w:rPr>
        <w:t>,</w:t>
      </w:r>
      <w:r>
        <w:rPr>
          <w:rFonts w:asciiTheme="majorBidi" w:hAnsiTheme="majorBidi" w:cstheme="majorBidi"/>
          <w:sz w:val="28"/>
          <w:szCs w:val="28"/>
        </w:rPr>
        <w:t xml:space="preserve"> Свят Он и Велик, по </w:t>
      </w:r>
      <w:r w:rsidR="00154FB5">
        <w:rPr>
          <w:rFonts w:asciiTheme="majorBidi" w:hAnsiTheme="majorBidi" w:cstheme="majorBidi"/>
          <w:sz w:val="28"/>
          <w:szCs w:val="28"/>
        </w:rPr>
        <w:t>С</w:t>
      </w:r>
      <w:r>
        <w:rPr>
          <w:rFonts w:asciiTheme="majorBidi" w:hAnsiTheme="majorBidi" w:cstheme="majorBidi"/>
          <w:sz w:val="28"/>
          <w:szCs w:val="28"/>
        </w:rPr>
        <w:t xml:space="preserve">воей мудрости избрал для человечества пророков и посланников для донесения Его призыва людям, тем самым </w:t>
      </w:r>
      <w:r w:rsidR="00154FB5">
        <w:rPr>
          <w:rFonts w:asciiTheme="majorBidi" w:hAnsiTheme="majorBidi" w:cstheme="majorBidi"/>
          <w:sz w:val="28"/>
          <w:szCs w:val="28"/>
        </w:rPr>
        <w:t xml:space="preserve">оказав им </w:t>
      </w:r>
      <w:r>
        <w:rPr>
          <w:rFonts w:asciiTheme="majorBidi" w:hAnsiTheme="majorBidi" w:cstheme="majorBidi"/>
          <w:sz w:val="28"/>
          <w:szCs w:val="28"/>
        </w:rPr>
        <w:t>велик</w:t>
      </w:r>
      <w:r w:rsidR="00154FB5">
        <w:rPr>
          <w:rFonts w:asciiTheme="majorBidi" w:hAnsiTheme="majorBidi" w:cstheme="majorBidi"/>
          <w:sz w:val="28"/>
          <w:szCs w:val="28"/>
        </w:rPr>
        <w:t>ую</w:t>
      </w:r>
      <w:r>
        <w:rPr>
          <w:rFonts w:asciiTheme="majorBidi" w:hAnsiTheme="majorBidi" w:cstheme="majorBidi"/>
          <w:sz w:val="28"/>
          <w:szCs w:val="28"/>
        </w:rPr>
        <w:t xml:space="preserve"> </w:t>
      </w:r>
      <w:r w:rsidR="00154FB5">
        <w:rPr>
          <w:rFonts w:asciiTheme="majorBidi" w:hAnsiTheme="majorBidi" w:cstheme="majorBidi"/>
          <w:sz w:val="28"/>
          <w:szCs w:val="28"/>
        </w:rPr>
        <w:t>милость</w:t>
      </w:r>
      <w:r>
        <w:rPr>
          <w:rFonts w:asciiTheme="majorBidi" w:hAnsiTheme="majorBidi" w:cstheme="majorBidi"/>
          <w:sz w:val="28"/>
          <w:szCs w:val="28"/>
        </w:rPr>
        <w:t xml:space="preserve">. </w:t>
      </w:r>
      <w:r w:rsidR="00154FB5">
        <w:rPr>
          <w:rFonts w:asciiTheme="majorBidi" w:hAnsiTheme="majorBidi" w:cstheme="majorBidi"/>
          <w:sz w:val="28"/>
          <w:szCs w:val="28"/>
        </w:rPr>
        <w:t>Э</w:t>
      </w:r>
      <w:r>
        <w:rPr>
          <w:rFonts w:asciiTheme="majorBidi" w:hAnsiTheme="majorBidi" w:cstheme="majorBidi"/>
          <w:sz w:val="28"/>
          <w:szCs w:val="28"/>
        </w:rPr>
        <w:t>т</w:t>
      </w:r>
      <w:r w:rsidR="00154FB5">
        <w:rPr>
          <w:rFonts w:asciiTheme="majorBidi" w:hAnsiTheme="majorBidi" w:cstheme="majorBidi"/>
          <w:sz w:val="28"/>
          <w:szCs w:val="28"/>
        </w:rPr>
        <w:t>ой</w:t>
      </w:r>
      <w:r>
        <w:rPr>
          <w:rFonts w:asciiTheme="majorBidi" w:hAnsiTheme="majorBidi" w:cstheme="majorBidi"/>
          <w:sz w:val="28"/>
          <w:szCs w:val="28"/>
        </w:rPr>
        <w:t xml:space="preserve"> </w:t>
      </w:r>
      <w:r w:rsidR="00154FB5">
        <w:rPr>
          <w:rFonts w:asciiTheme="majorBidi" w:hAnsiTheme="majorBidi" w:cstheme="majorBidi"/>
          <w:sz w:val="28"/>
          <w:szCs w:val="28"/>
        </w:rPr>
        <w:t xml:space="preserve">милостью </w:t>
      </w:r>
      <w:r>
        <w:rPr>
          <w:rFonts w:asciiTheme="majorBidi" w:hAnsiTheme="majorBidi" w:cstheme="majorBidi"/>
          <w:sz w:val="28"/>
          <w:szCs w:val="28"/>
        </w:rPr>
        <w:t>является пророчес</w:t>
      </w:r>
      <w:r w:rsidR="00154FB5">
        <w:rPr>
          <w:rFonts w:asciiTheme="majorBidi" w:hAnsiTheme="majorBidi" w:cstheme="majorBidi"/>
          <w:sz w:val="28"/>
          <w:szCs w:val="28"/>
        </w:rPr>
        <w:t>кая миссия</w:t>
      </w:r>
      <w:r>
        <w:rPr>
          <w:rFonts w:asciiTheme="majorBidi" w:hAnsiTheme="majorBidi" w:cstheme="majorBidi"/>
          <w:sz w:val="28"/>
          <w:szCs w:val="28"/>
        </w:rPr>
        <w:t>.</w:t>
      </w:r>
    </w:p>
    <w:p w:rsidR="00762CB7" w:rsidRDefault="00154FB5" w:rsidP="00154FB5">
      <w:pPr>
        <w:jc w:val="both"/>
        <w:rPr>
          <w:rFonts w:asciiTheme="majorBidi" w:hAnsiTheme="majorBidi" w:cstheme="majorBidi"/>
          <w:sz w:val="28"/>
          <w:szCs w:val="28"/>
        </w:rPr>
      </w:pPr>
      <w:r>
        <w:rPr>
          <w:rFonts w:asciiTheme="majorBidi" w:hAnsiTheme="majorBidi" w:cstheme="majorBidi"/>
          <w:sz w:val="28"/>
          <w:szCs w:val="28"/>
        </w:rPr>
        <w:t>Несмотря</w:t>
      </w:r>
      <w:r w:rsidR="00762CB7">
        <w:rPr>
          <w:rFonts w:asciiTheme="majorBidi" w:hAnsiTheme="majorBidi" w:cstheme="majorBidi"/>
          <w:sz w:val="28"/>
          <w:szCs w:val="28"/>
        </w:rPr>
        <w:t xml:space="preserve"> на </w:t>
      </w:r>
      <w:r>
        <w:rPr>
          <w:rFonts w:asciiTheme="majorBidi" w:hAnsiTheme="majorBidi" w:cstheme="majorBidi"/>
          <w:sz w:val="28"/>
          <w:szCs w:val="28"/>
        </w:rPr>
        <w:t>огромные</w:t>
      </w:r>
      <w:r w:rsidR="00762CB7">
        <w:rPr>
          <w:rFonts w:asciiTheme="majorBidi" w:hAnsiTheme="majorBidi" w:cstheme="majorBidi"/>
          <w:sz w:val="28"/>
          <w:szCs w:val="28"/>
        </w:rPr>
        <w:t xml:space="preserve"> усилия, которые пророки и посланники </w:t>
      </w:r>
      <w:r>
        <w:rPr>
          <w:rFonts w:asciiTheme="majorBidi" w:hAnsiTheme="majorBidi" w:cstheme="majorBidi"/>
          <w:sz w:val="28"/>
          <w:szCs w:val="28"/>
        </w:rPr>
        <w:t xml:space="preserve">приложили </w:t>
      </w:r>
      <w:r w:rsidR="00762CB7">
        <w:rPr>
          <w:rFonts w:asciiTheme="majorBidi" w:hAnsiTheme="majorBidi" w:cstheme="majorBidi"/>
          <w:sz w:val="28"/>
          <w:szCs w:val="28"/>
        </w:rPr>
        <w:t>в донесении призыва Аллаха человечеству</w:t>
      </w:r>
      <w:r>
        <w:rPr>
          <w:rFonts w:asciiTheme="majorBidi" w:hAnsiTheme="majorBidi" w:cstheme="majorBidi"/>
          <w:sz w:val="28"/>
          <w:szCs w:val="28"/>
        </w:rPr>
        <w:t>,</w:t>
      </w:r>
      <w:r w:rsidR="00762CB7">
        <w:rPr>
          <w:rFonts w:asciiTheme="majorBidi" w:hAnsiTheme="majorBidi" w:cstheme="majorBidi"/>
          <w:sz w:val="28"/>
          <w:szCs w:val="28"/>
        </w:rPr>
        <w:t xml:space="preserve"> мы находим</w:t>
      </w:r>
      <w:r>
        <w:rPr>
          <w:rFonts w:asciiTheme="majorBidi" w:hAnsiTheme="majorBidi" w:cstheme="majorBidi"/>
          <w:sz w:val="28"/>
          <w:szCs w:val="28"/>
        </w:rPr>
        <w:t>,</w:t>
      </w:r>
      <w:r w:rsidR="00762CB7">
        <w:rPr>
          <w:rFonts w:asciiTheme="majorBidi" w:hAnsiTheme="majorBidi" w:cstheme="majorBidi"/>
          <w:sz w:val="28"/>
          <w:szCs w:val="28"/>
        </w:rPr>
        <w:t xml:space="preserve"> что только малое количество людей последовало за ними, а порой даже родной сын и жена отвернулись от </w:t>
      </w:r>
      <w:r>
        <w:rPr>
          <w:rFonts w:asciiTheme="majorBidi" w:hAnsiTheme="majorBidi" w:cstheme="majorBidi"/>
          <w:sz w:val="28"/>
          <w:szCs w:val="28"/>
        </w:rPr>
        <w:t xml:space="preserve">их </w:t>
      </w:r>
      <w:r w:rsidR="00762CB7">
        <w:rPr>
          <w:rFonts w:asciiTheme="majorBidi" w:hAnsiTheme="majorBidi" w:cstheme="majorBidi"/>
          <w:sz w:val="28"/>
          <w:szCs w:val="28"/>
        </w:rPr>
        <w:t xml:space="preserve">поминания, как </w:t>
      </w:r>
      <w:r>
        <w:rPr>
          <w:rFonts w:asciiTheme="majorBidi" w:hAnsiTheme="majorBidi" w:cstheme="majorBidi"/>
          <w:sz w:val="28"/>
          <w:szCs w:val="28"/>
        </w:rPr>
        <w:t xml:space="preserve">это </w:t>
      </w:r>
      <w:r w:rsidR="00762CB7">
        <w:rPr>
          <w:rFonts w:asciiTheme="majorBidi" w:hAnsiTheme="majorBidi" w:cstheme="majorBidi"/>
          <w:sz w:val="28"/>
          <w:szCs w:val="28"/>
        </w:rPr>
        <w:t>произошло с пророком Нухом и пророком Лутом (да благословит их Аллах и приветствует).</w:t>
      </w:r>
    </w:p>
    <w:p w:rsidR="00762CB7" w:rsidRDefault="00762CB7" w:rsidP="00154FB5">
      <w:pPr>
        <w:jc w:val="both"/>
        <w:rPr>
          <w:rFonts w:asciiTheme="majorBidi" w:hAnsiTheme="majorBidi" w:cstheme="majorBidi"/>
          <w:sz w:val="28"/>
          <w:szCs w:val="28"/>
        </w:rPr>
      </w:pPr>
      <w:r>
        <w:rPr>
          <w:rFonts w:asciiTheme="majorBidi" w:hAnsiTheme="majorBidi" w:cstheme="majorBidi"/>
          <w:sz w:val="28"/>
          <w:szCs w:val="28"/>
        </w:rPr>
        <w:t>Это н</w:t>
      </w:r>
      <w:r w:rsidR="00154FB5">
        <w:rPr>
          <w:rFonts w:asciiTheme="majorBidi" w:hAnsiTheme="majorBidi" w:cstheme="majorBidi"/>
          <w:sz w:val="28"/>
          <w:szCs w:val="28"/>
        </w:rPr>
        <w:t>и</w:t>
      </w:r>
      <w:r>
        <w:rPr>
          <w:rFonts w:asciiTheme="majorBidi" w:hAnsiTheme="majorBidi" w:cstheme="majorBidi"/>
          <w:sz w:val="28"/>
          <w:szCs w:val="28"/>
        </w:rPr>
        <w:t xml:space="preserve"> в коем случа</w:t>
      </w:r>
      <w:r w:rsidR="00154FB5">
        <w:rPr>
          <w:rFonts w:asciiTheme="majorBidi" w:hAnsiTheme="majorBidi" w:cstheme="majorBidi"/>
          <w:sz w:val="28"/>
          <w:szCs w:val="28"/>
        </w:rPr>
        <w:t>е</w:t>
      </w:r>
      <w:r>
        <w:rPr>
          <w:rFonts w:asciiTheme="majorBidi" w:hAnsiTheme="majorBidi" w:cstheme="majorBidi"/>
          <w:sz w:val="28"/>
          <w:szCs w:val="28"/>
        </w:rPr>
        <w:t xml:space="preserve"> не считается умалением достоинства пророков и посланников (да будет доволен ими Аллах) в том, что они сделали на пути призыва, потому что </w:t>
      </w:r>
      <w:r w:rsidR="00154FB5">
        <w:rPr>
          <w:rFonts w:asciiTheme="majorBidi" w:hAnsiTheme="majorBidi" w:cstheme="majorBidi"/>
          <w:sz w:val="28"/>
          <w:szCs w:val="28"/>
        </w:rPr>
        <w:t xml:space="preserve">на </w:t>
      </w:r>
      <w:r>
        <w:rPr>
          <w:rFonts w:asciiTheme="majorBidi" w:hAnsiTheme="majorBidi" w:cstheme="majorBidi"/>
          <w:sz w:val="28"/>
          <w:szCs w:val="28"/>
        </w:rPr>
        <w:t xml:space="preserve"> прямо</w:t>
      </w:r>
      <w:r w:rsidR="00154FB5">
        <w:rPr>
          <w:rFonts w:asciiTheme="majorBidi" w:hAnsiTheme="majorBidi" w:cstheme="majorBidi"/>
          <w:sz w:val="28"/>
          <w:szCs w:val="28"/>
        </w:rPr>
        <w:t>й</w:t>
      </w:r>
      <w:r>
        <w:rPr>
          <w:rFonts w:asciiTheme="majorBidi" w:hAnsiTheme="majorBidi" w:cstheme="majorBidi"/>
          <w:sz w:val="28"/>
          <w:szCs w:val="28"/>
        </w:rPr>
        <w:t xml:space="preserve"> пут</w:t>
      </w:r>
      <w:r w:rsidR="00154FB5">
        <w:rPr>
          <w:rFonts w:asciiTheme="majorBidi" w:hAnsiTheme="majorBidi" w:cstheme="majorBidi"/>
          <w:sz w:val="28"/>
          <w:szCs w:val="28"/>
        </w:rPr>
        <w:t>ь</w:t>
      </w:r>
      <w:r>
        <w:rPr>
          <w:rFonts w:asciiTheme="majorBidi" w:hAnsiTheme="majorBidi" w:cstheme="majorBidi"/>
          <w:sz w:val="28"/>
          <w:szCs w:val="28"/>
        </w:rPr>
        <w:t xml:space="preserve"> </w:t>
      </w:r>
      <w:r w:rsidR="00154FB5">
        <w:rPr>
          <w:rFonts w:asciiTheme="majorBidi" w:hAnsiTheme="majorBidi" w:cstheme="majorBidi"/>
          <w:sz w:val="28"/>
          <w:szCs w:val="28"/>
        </w:rPr>
        <w:t xml:space="preserve">наставляет только </w:t>
      </w:r>
      <w:r>
        <w:rPr>
          <w:rFonts w:asciiTheme="majorBidi" w:hAnsiTheme="majorBidi" w:cstheme="majorBidi"/>
          <w:sz w:val="28"/>
          <w:szCs w:val="28"/>
        </w:rPr>
        <w:t>Аллах</w:t>
      </w:r>
      <w:r w:rsidR="00154FB5">
        <w:rPr>
          <w:rFonts w:asciiTheme="majorBidi" w:hAnsiTheme="majorBidi" w:cstheme="majorBidi"/>
          <w:sz w:val="28"/>
          <w:szCs w:val="28"/>
        </w:rPr>
        <w:t>,</w:t>
      </w:r>
      <w:r>
        <w:rPr>
          <w:rFonts w:asciiTheme="majorBidi" w:hAnsiTheme="majorBidi" w:cstheme="majorBidi"/>
          <w:sz w:val="28"/>
          <w:szCs w:val="28"/>
        </w:rPr>
        <w:t xml:space="preserve"> Свят Он и Велик.</w:t>
      </w:r>
    </w:p>
    <w:p w:rsidR="00762CB7" w:rsidRDefault="00762CB7" w:rsidP="00154FB5">
      <w:pPr>
        <w:jc w:val="both"/>
        <w:rPr>
          <w:rFonts w:asciiTheme="majorBidi" w:hAnsiTheme="majorBidi" w:cstheme="majorBidi"/>
          <w:sz w:val="28"/>
          <w:szCs w:val="28"/>
        </w:rPr>
      </w:pPr>
      <w:r>
        <w:rPr>
          <w:rFonts w:asciiTheme="majorBidi" w:hAnsiTheme="majorBidi" w:cstheme="majorBidi"/>
          <w:sz w:val="28"/>
          <w:szCs w:val="28"/>
        </w:rPr>
        <w:t>Однако</w:t>
      </w:r>
      <w:r w:rsidR="00154FB5">
        <w:rPr>
          <w:rFonts w:asciiTheme="majorBidi" w:hAnsiTheme="majorBidi" w:cstheme="majorBidi"/>
          <w:sz w:val="28"/>
          <w:szCs w:val="28"/>
        </w:rPr>
        <w:t>,</w:t>
      </w:r>
      <w:r>
        <w:rPr>
          <w:rFonts w:asciiTheme="majorBidi" w:hAnsiTheme="majorBidi" w:cstheme="majorBidi"/>
          <w:sz w:val="28"/>
          <w:szCs w:val="28"/>
        </w:rPr>
        <w:t xml:space="preserve"> если любой из жен пророков приписывают</w:t>
      </w:r>
      <w:r w:rsidR="00154FB5">
        <w:rPr>
          <w:rFonts w:asciiTheme="majorBidi" w:hAnsiTheme="majorBidi" w:cstheme="majorBidi"/>
          <w:sz w:val="28"/>
          <w:szCs w:val="28"/>
        </w:rPr>
        <w:t xml:space="preserve"> </w:t>
      </w:r>
      <w:r>
        <w:rPr>
          <w:rFonts w:asciiTheme="majorBidi" w:hAnsiTheme="majorBidi" w:cstheme="majorBidi"/>
          <w:sz w:val="28"/>
          <w:szCs w:val="28"/>
        </w:rPr>
        <w:t>мерзкий поступок (прелюбодеяни</w:t>
      </w:r>
      <w:r w:rsidR="00154FB5">
        <w:rPr>
          <w:rFonts w:asciiTheme="majorBidi" w:hAnsiTheme="majorBidi" w:cstheme="majorBidi"/>
          <w:sz w:val="28"/>
          <w:szCs w:val="28"/>
        </w:rPr>
        <w:t>е</w:t>
      </w:r>
      <w:r>
        <w:rPr>
          <w:rFonts w:asciiTheme="majorBidi" w:hAnsiTheme="majorBidi" w:cstheme="majorBidi"/>
          <w:sz w:val="28"/>
          <w:szCs w:val="28"/>
        </w:rPr>
        <w:t>) и измену муж</w:t>
      </w:r>
      <w:r w:rsidR="00154FB5">
        <w:rPr>
          <w:rFonts w:asciiTheme="majorBidi" w:hAnsiTheme="majorBidi" w:cstheme="majorBidi"/>
          <w:sz w:val="28"/>
          <w:szCs w:val="28"/>
        </w:rPr>
        <w:t>у</w:t>
      </w:r>
      <w:r>
        <w:rPr>
          <w:rFonts w:asciiTheme="majorBidi" w:hAnsiTheme="majorBidi" w:cstheme="majorBidi"/>
          <w:sz w:val="28"/>
          <w:szCs w:val="28"/>
        </w:rPr>
        <w:t xml:space="preserve">, то есть </w:t>
      </w:r>
      <w:r w:rsidR="00154FB5">
        <w:rPr>
          <w:rFonts w:asciiTheme="majorBidi" w:hAnsiTheme="majorBidi" w:cstheme="majorBidi"/>
          <w:sz w:val="28"/>
          <w:szCs w:val="28"/>
        </w:rPr>
        <w:t>П</w:t>
      </w:r>
      <w:r>
        <w:rPr>
          <w:rFonts w:asciiTheme="majorBidi" w:hAnsiTheme="majorBidi" w:cstheme="majorBidi"/>
          <w:sz w:val="28"/>
          <w:szCs w:val="28"/>
        </w:rPr>
        <w:t>ророк</w:t>
      </w:r>
      <w:r w:rsidR="00154FB5">
        <w:rPr>
          <w:rFonts w:asciiTheme="majorBidi" w:hAnsiTheme="majorBidi" w:cstheme="majorBidi"/>
          <w:sz w:val="28"/>
          <w:szCs w:val="28"/>
        </w:rPr>
        <w:t>у</w:t>
      </w:r>
      <w:r>
        <w:rPr>
          <w:rFonts w:asciiTheme="majorBidi" w:hAnsiTheme="majorBidi" w:cstheme="majorBidi"/>
          <w:sz w:val="28"/>
          <w:szCs w:val="28"/>
        </w:rPr>
        <w:t xml:space="preserve"> (да </w:t>
      </w:r>
      <w:r w:rsidR="00154FB5">
        <w:rPr>
          <w:rFonts w:asciiTheme="majorBidi" w:hAnsiTheme="majorBidi" w:cstheme="majorBidi"/>
          <w:sz w:val="28"/>
          <w:szCs w:val="28"/>
        </w:rPr>
        <w:t xml:space="preserve">благословит его </w:t>
      </w:r>
      <w:r>
        <w:rPr>
          <w:rFonts w:asciiTheme="majorBidi" w:hAnsiTheme="majorBidi" w:cstheme="majorBidi"/>
          <w:sz w:val="28"/>
          <w:szCs w:val="28"/>
        </w:rPr>
        <w:t>Аллах</w:t>
      </w:r>
      <w:r w:rsidR="00154FB5">
        <w:rPr>
          <w:rFonts w:asciiTheme="majorBidi" w:hAnsiTheme="majorBidi" w:cstheme="majorBidi"/>
          <w:sz w:val="28"/>
          <w:szCs w:val="28"/>
        </w:rPr>
        <w:t>и приветствует</w:t>
      </w:r>
      <w:r>
        <w:rPr>
          <w:rFonts w:asciiTheme="majorBidi" w:hAnsiTheme="majorBidi" w:cstheme="majorBidi"/>
          <w:sz w:val="28"/>
          <w:szCs w:val="28"/>
        </w:rPr>
        <w:t>)</w:t>
      </w:r>
      <w:r w:rsidR="00154FB5">
        <w:rPr>
          <w:rFonts w:asciiTheme="majorBidi" w:hAnsiTheme="majorBidi" w:cstheme="majorBidi"/>
          <w:sz w:val="28"/>
          <w:szCs w:val="28"/>
        </w:rPr>
        <w:t>,</w:t>
      </w:r>
      <w:r>
        <w:rPr>
          <w:rFonts w:asciiTheme="majorBidi" w:hAnsiTheme="majorBidi" w:cstheme="majorBidi"/>
          <w:sz w:val="28"/>
          <w:szCs w:val="28"/>
        </w:rPr>
        <w:t xml:space="preserve"> то в таком случа</w:t>
      </w:r>
      <w:r w:rsidR="00154FB5">
        <w:rPr>
          <w:rFonts w:asciiTheme="majorBidi" w:hAnsiTheme="majorBidi" w:cstheme="majorBidi"/>
          <w:sz w:val="28"/>
          <w:szCs w:val="28"/>
        </w:rPr>
        <w:t>е</w:t>
      </w:r>
      <w:r>
        <w:rPr>
          <w:rFonts w:asciiTheme="majorBidi" w:hAnsiTheme="majorBidi" w:cstheme="majorBidi"/>
          <w:sz w:val="28"/>
          <w:szCs w:val="28"/>
        </w:rPr>
        <w:t xml:space="preserve"> дело не о</w:t>
      </w:r>
      <w:r w:rsidR="00154FB5">
        <w:rPr>
          <w:rFonts w:asciiTheme="majorBidi" w:hAnsiTheme="majorBidi" w:cstheme="majorBidi"/>
          <w:sz w:val="28"/>
          <w:szCs w:val="28"/>
        </w:rPr>
        <w:t>граничивается только</w:t>
      </w:r>
      <w:r>
        <w:rPr>
          <w:rFonts w:asciiTheme="majorBidi" w:hAnsiTheme="majorBidi" w:cstheme="majorBidi"/>
          <w:sz w:val="28"/>
          <w:szCs w:val="28"/>
        </w:rPr>
        <w:t xml:space="preserve">  жена</w:t>
      </w:r>
      <w:r w:rsidR="00154FB5">
        <w:rPr>
          <w:rFonts w:asciiTheme="majorBidi" w:hAnsiTheme="majorBidi" w:cstheme="majorBidi"/>
          <w:sz w:val="28"/>
          <w:szCs w:val="28"/>
        </w:rPr>
        <w:t>ми</w:t>
      </w:r>
      <w:r>
        <w:rPr>
          <w:rFonts w:asciiTheme="majorBidi" w:hAnsiTheme="majorBidi" w:cstheme="majorBidi"/>
          <w:sz w:val="28"/>
          <w:szCs w:val="28"/>
        </w:rPr>
        <w:t xml:space="preserve"> </w:t>
      </w:r>
      <w:r w:rsidR="00154FB5">
        <w:rPr>
          <w:rFonts w:asciiTheme="majorBidi" w:hAnsiTheme="majorBidi" w:cstheme="majorBidi"/>
          <w:sz w:val="28"/>
          <w:szCs w:val="28"/>
        </w:rPr>
        <w:t>П</w:t>
      </w:r>
      <w:r>
        <w:rPr>
          <w:rFonts w:asciiTheme="majorBidi" w:hAnsiTheme="majorBidi" w:cstheme="majorBidi"/>
          <w:sz w:val="28"/>
          <w:szCs w:val="28"/>
        </w:rPr>
        <w:t>ророк</w:t>
      </w:r>
      <w:r w:rsidR="00154FB5">
        <w:rPr>
          <w:rFonts w:asciiTheme="majorBidi" w:hAnsiTheme="majorBidi" w:cstheme="majorBidi"/>
          <w:sz w:val="28"/>
          <w:szCs w:val="28"/>
        </w:rPr>
        <w:t>а</w:t>
      </w:r>
      <w:r>
        <w:rPr>
          <w:rFonts w:asciiTheme="majorBidi" w:hAnsiTheme="majorBidi" w:cstheme="majorBidi"/>
          <w:sz w:val="28"/>
          <w:szCs w:val="28"/>
        </w:rPr>
        <w:t xml:space="preserve"> (да </w:t>
      </w:r>
      <w:r w:rsidR="00154FB5">
        <w:rPr>
          <w:rFonts w:asciiTheme="majorBidi" w:hAnsiTheme="majorBidi" w:cstheme="majorBidi"/>
          <w:sz w:val="28"/>
          <w:szCs w:val="28"/>
        </w:rPr>
        <w:t>благословит его Аллах и приветствует</w:t>
      </w:r>
      <w:r>
        <w:rPr>
          <w:rFonts w:asciiTheme="majorBidi" w:hAnsiTheme="majorBidi" w:cstheme="majorBidi"/>
          <w:sz w:val="28"/>
          <w:szCs w:val="28"/>
        </w:rPr>
        <w:t>)</w:t>
      </w:r>
      <w:r w:rsidR="00154FB5">
        <w:rPr>
          <w:rFonts w:asciiTheme="majorBidi" w:hAnsiTheme="majorBidi" w:cstheme="majorBidi"/>
          <w:sz w:val="28"/>
          <w:szCs w:val="28"/>
        </w:rPr>
        <w:t>,</w:t>
      </w:r>
      <w:r>
        <w:rPr>
          <w:rFonts w:asciiTheme="majorBidi" w:hAnsiTheme="majorBidi" w:cstheme="majorBidi"/>
          <w:sz w:val="28"/>
          <w:szCs w:val="28"/>
        </w:rPr>
        <w:t xml:space="preserve">  </w:t>
      </w:r>
      <w:r w:rsidR="00154FB5">
        <w:rPr>
          <w:rFonts w:asciiTheme="majorBidi" w:hAnsiTheme="majorBidi" w:cstheme="majorBidi"/>
          <w:sz w:val="28"/>
          <w:szCs w:val="28"/>
        </w:rPr>
        <w:t>так как оно</w:t>
      </w:r>
      <w:r>
        <w:rPr>
          <w:rFonts w:asciiTheme="majorBidi" w:hAnsiTheme="majorBidi" w:cstheme="majorBidi"/>
          <w:sz w:val="28"/>
          <w:szCs w:val="28"/>
        </w:rPr>
        <w:t xml:space="preserve"> уже </w:t>
      </w:r>
      <w:r w:rsidR="00154FB5">
        <w:rPr>
          <w:rFonts w:asciiTheme="majorBidi" w:hAnsiTheme="majorBidi" w:cstheme="majorBidi"/>
          <w:sz w:val="28"/>
          <w:szCs w:val="28"/>
        </w:rPr>
        <w:t>задевает достоинство</w:t>
      </w:r>
      <w:r>
        <w:rPr>
          <w:rFonts w:asciiTheme="majorBidi" w:hAnsiTheme="majorBidi" w:cstheme="majorBidi"/>
          <w:sz w:val="28"/>
          <w:szCs w:val="28"/>
        </w:rPr>
        <w:t xml:space="preserve"> сам</w:t>
      </w:r>
      <w:r w:rsidR="00154FB5">
        <w:rPr>
          <w:rFonts w:asciiTheme="majorBidi" w:hAnsiTheme="majorBidi" w:cstheme="majorBidi"/>
          <w:sz w:val="28"/>
          <w:szCs w:val="28"/>
        </w:rPr>
        <w:t>ого</w:t>
      </w:r>
      <w:r>
        <w:rPr>
          <w:rFonts w:asciiTheme="majorBidi" w:hAnsiTheme="majorBidi" w:cstheme="majorBidi"/>
          <w:sz w:val="28"/>
          <w:szCs w:val="28"/>
        </w:rPr>
        <w:t xml:space="preserve"> </w:t>
      </w:r>
      <w:r w:rsidR="00154FB5">
        <w:rPr>
          <w:rFonts w:asciiTheme="majorBidi" w:hAnsiTheme="majorBidi" w:cstheme="majorBidi"/>
          <w:sz w:val="28"/>
          <w:szCs w:val="28"/>
        </w:rPr>
        <w:t>П</w:t>
      </w:r>
      <w:r>
        <w:rPr>
          <w:rFonts w:asciiTheme="majorBidi" w:hAnsiTheme="majorBidi" w:cstheme="majorBidi"/>
          <w:sz w:val="28"/>
          <w:szCs w:val="28"/>
        </w:rPr>
        <w:t>ророк</w:t>
      </w:r>
      <w:r w:rsidR="00154FB5">
        <w:rPr>
          <w:rFonts w:asciiTheme="majorBidi" w:hAnsiTheme="majorBidi" w:cstheme="majorBidi"/>
          <w:sz w:val="28"/>
          <w:szCs w:val="28"/>
        </w:rPr>
        <w:t>а (да благословит его Аллах и приветствует)</w:t>
      </w:r>
      <w:r>
        <w:rPr>
          <w:rFonts w:asciiTheme="majorBidi" w:hAnsiTheme="majorBidi" w:cstheme="majorBidi"/>
          <w:sz w:val="28"/>
          <w:szCs w:val="28"/>
        </w:rPr>
        <w:t>, особенно если дело касается прелюбодеяни</w:t>
      </w:r>
      <w:r w:rsidR="00154FB5">
        <w:rPr>
          <w:rFonts w:asciiTheme="majorBidi" w:hAnsiTheme="majorBidi" w:cstheme="majorBidi"/>
          <w:sz w:val="28"/>
          <w:szCs w:val="28"/>
        </w:rPr>
        <w:t>я</w:t>
      </w:r>
      <w:r>
        <w:rPr>
          <w:rFonts w:asciiTheme="majorBidi" w:hAnsiTheme="majorBidi" w:cstheme="majorBidi"/>
          <w:sz w:val="28"/>
          <w:szCs w:val="28"/>
        </w:rPr>
        <w:t xml:space="preserve">.   </w:t>
      </w:r>
    </w:p>
    <w:p w:rsidR="00762CB7" w:rsidRDefault="00762CB7" w:rsidP="00154FB5">
      <w:pPr>
        <w:jc w:val="both"/>
        <w:rPr>
          <w:rFonts w:asciiTheme="majorBidi" w:hAnsiTheme="majorBidi" w:cstheme="majorBidi"/>
          <w:sz w:val="28"/>
          <w:szCs w:val="28"/>
        </w:rPr>
      </w:pPr>
      <w:r>
        <w:rPr>
          <w:rFonts w:asciiTheme="majorBidi" w:hAnsiTheme="majorBidi" w:cstheme="majorBidi"/>
          <w:sz w:val="28"/>
          <w:szCs w:val="28"/>
        </w:rPr>
        <w:t>Поэтому подобного рода обвинени</w:t>
      </w:r>
      <w:r w:rsidR="00154FB5">
        <w:rPr>
          <w:rFonts w:asciiTheme="majorBidi" w:hAnsiTheme="majorBidi" w:cstheme="majorBidi"/>
          <w:sz w:val="28"/>
          <w:szCs w:val="28"/>
        </w:rPr>
        <w:t>е</w:t>
      </w:r>
      <w:r>
        <w:rPr>
          <w:rFonts w:asciiTheme="majorBidi" w:hAnsiTheme="majorBidi" w:cstheme="majorBidi"/>
          <w:sz w:val="28"/>
          <w:szCs w:val="28"/>
        </w:rPr>
        <w:t xml:space="preserve"> жен пророков и посланников (да будет доволен ими Аллах) н</w:t>
      </w:r>
      <w:r w:rsidR="00154FB5">
        <w:rPr>
          <w:rFonts w:asciiTheme="majorBidi" w:hAnsiTheme="majorBidi" w:cstheme="majorBidi"/>
          <w:sz w:val="28"/>
          <w:szCs w:val="28"/>
        </w:rPr>
        <w:t>и</w:t>
      </w:r>
      <w:r>
        <w:rPr>
          <w:rFonts w:asciiTheme="majorBidi" w:hAnsiTheme="majorBidi" w:cstheme="majorBidi"/>
          <w:sz w:val="28"/>
          <w:szCs w:val="28"/>
        </w:rPr>
        <w:t xml:space="preserve"> в коем случа</w:t>
      </w:r>
      <w:r w:rsidR="00154FB5">
        <w:rPr>
          <w:rFonts w:asciiTheme="majorBidi" w:hAnsiTheme="majorBidi" w:cstheme="majorBidi"/>
          <w:sz w:val="28"/>
          <w:szCs w:val="28"/>
        </w:rPr>
        <w:t>е</w:t>
      </w:r>
      <w:r>
        <w:rPr>
          <w:rFonts w:asciiTheme="majorBidi" w:hAnsiTheme="majorBidi" w:cstheme="majorBidi"/>
          <w:sz w:val="28"/>
          <w:szCs w:val="28"/>
        </w:rPr>
        <w:t xml:space="preserve"> </w:t>
      </w:r>
      <w:r w:rsidR="00154FB5">
        <w:rPr>
          <w:rFonts w:asciiTheme="majorBidi" w:hAnsiTheme="majorBidi" w:cstheme="majorBidi"/>
          <w:sz w:val="28"/>
          <w:szCs w:val="28"/>
        </w:rPr>
        <w:t>не может</w:t>
      </w:r>
      <w:r>
        <w:rPr>
          <w:rFonts w:asciiTheme="majorBidi" w:hAnsiTheme="majorBidi" w:cstheme="majorBidi"/>
          <w:sz w:val="28"/>
          <w:szCs w:val="28"/>
        </w:rPr>
        <w:t xml:space="preserve"> </w:t>
      </w:r>
      <w:r w:rsidR="00154FB5">
        <w:rPr>
          <w:rFonts w:asciiTheme="majorBidi" w:hAnsiTheme="majorBidi" w:cstheme="majorBidi"/>
          <w:sz w:val="28"/>
          <w:szCs w:val="28"/>
        </w:rPr>
        <w:t>быть</w:t>
      </w:r>
      <w:r>
        <w:rPr>
          <w:rFonts w:asciiTheme="majorBidi" w:hAnsiTheme="majorBidi" w:cstheme="majorBidi"/>
          <w:sz w:val="28"/>
          <w:szCs w:val="28"/>
        </w:rPr>
        <w:t xml:space="preserve"> принят</w:t>
      </w:r>
      <w:r w:rsidR="00154FB5">
        <w:rPr>
          <w:rFonts w:asciiTheme="majorBidi" w:hAnsiTheme="majorBidi" w:cstheme="majorBidi"/>
          <w:sz w:val="28"/>
          <w:szCs w:val="28"/>
        </w:rPr>
        <w:t>о</w:t>
      </w:r>
      <w:r>
        <w:rPr>
          <w:rFonts w:asciiTheme="majorBidi" w:hAnsiTheme="majorBidi" w:cstheme="majorBidi"/>
          <w:sz w:val="28"/>
          <w:szCs w:val="28"/>
        </w:rPr>
        <w:t xml:space="preserve">,  так как в этом </w:t>
      </w:r>
      <w:r w:rsidR="00154FB5">
        <w:rPr>
          <w:rFonts w:asciiTheme="majorBidi" w:hAnsiTheme="majorBidi" w:cstheme="majorBidi"/>
          <w:sz w:val="28"/>
          <w:szCs w:val="28"/>
        </w:rPr>
        <w:t>содержится умаление</w:t>
      </w:r>
      <w:r>
        <w:rPr>
          <w:rFonts w:asciiTheme="majorBidi" w:hAnsiTheme="majorBidi" w:cstheme="majorBidi"/>
          <w:sz w:val="28"/>
          <w:szCs w:val="28"/>
        </w:rPr>
        <w:t xml:space="preserve"> чест</w:t>
      </w:r>
      <w:r w:rsidR="00154FB5">
        <w:rPr>
          <w:rFonts w:asciiTheme="majorBidi" w:hAnsiTheme="majorBidi" w:cstheme="majorBidi"/>
          <w:sz w:val="28"/>
          <w:szCs w:val="28"/>
        </w:rPr>
        <w:t>и</w:t>
      </w:r>
      <w:r>
        <w:rPr>
          <w:rFonts w:asciiTheme="majorBidi" w:hAnsiTheme="majorBidi" w:cstheme="majorBidi"/>
          <w:sz w:val="28"/>
          <w:szCs w:val="28"/>
        </w:rPr>
        <w:t xml:space="preserve"> и </w:t>
      </w:r>
      <w:r w:rsidR="00154FB5">
        <w:rPr>
          <w:rFonts w:asciiTheme="majorBidi" w:hAnsiTheme="majorBidi" w:cstheme="majorBidi"/>
          <w:sz w:val="28"/>
          <w:szCs w:val="28"/>
        </w:rPr>
        <w:t>достоинства</w:t>
      </w:r>
      <w:r>
        <w:rPr>
          <w:rFonts w:asciiTheme="majorBidi" w:hAnsiTheme="majorBidi" w:cstheme="majorBidi"/>
          <w:sz w:val="28"/>
          <w:szCs w:val="28"/>
        </w:rPr>
        <w:t xml:space="preserve"> пророков и посланников (да будет доволен ими Аллах).</w:t>
      </w:r>
      <w:r w:rsidR="00154FB5">
        <w:rPr>
          <w:rFonts w:asciiTheme="majorBidi" w:hAnsiTheme="majorBidi" w:cstheme="majorBidi"/>
          <w:sz w:val="28"/>
          <w:szCs w:val="28"/>
        </w:rPr>
        <w:t xml:space="preserve"> П</w:t>
      </w:r>
      <w:r>
        <w:rPr>
          <w:rFonts w:asciiTheme="majorBidi" w:hAnsiTheme="majorBidi" w:cstheme="majorBidi"/>
          <w:sz w:val="28"/>
          <w:szCs w:val="28"/>
        </w:rPr>
        <w:t>очтени</w:t>
      </w:r>
      <w:r w:rsidR="00154FB5">
        <w:rPr>
          <w:rFonts w:asciiTheme="majorBidi" w:hAnsiTheme="majorBidi" w:cstheme="majorBidi"/>
          <w:sz w:val="28"/>
          <w:szCs w:val="28"/>
        </w:rPr>
        <w:t>е</w:t>
      </w:r>
      <w:r>
        <w:rPr>
          <w:rFonts w:asciiTheme="majorBidi" w:hAnsiTheme="majorBidi" w:cstheme="majorBidi"/>
          <w:sz w:val="28"/>
          <w:szCs w:val="28"/>
        </w:rPr>
        <w:t xml:space="preserve"> Аллах</w:t>
      </w:r>
      <w:r w:rsidR="00154FB5">
        <w:rPr>
          <w:rFonts w:asciiTheme="majorBidi" w:hAnsiTheme="majorBidi" w:cstheme="majorBidi"/>
          <w:sz w:val="28"/>
          <w:szCs w:val="28"/>
        </w:rPr>
        <w:t>ом</w:t>
      </w:r>
      <w:r>
        <w:rPr>
          <w:rFonts w:asciiTheme="majorBidi" w:hAnsiTheme="majorBidi" w:cstheme="majorBidi"/>
          <w:sz w:val="28"/>
          <w:szCs w:val="28"/>
        </w:rPr>
        <w:t xml:space="preserve"> своих </w:t>
      </w:r>
      <w:r w:rsidR="00154FB5">
        <w:rPr>
          <w:rFonts w:asciiTheme="majorBidi" w:hAnsiTheme="majorBidi" w:cstheme="majorBidi"/>
          <w:sz w:val="28"/>
          <w:szCs w:val="28"/>
        </w:rPr>
        <w:t>п</w:t>
      </w:r>
      <w:r>
        <w:rPr>
          <w:rFonts w:asciiTheme="majorBidi" w:hAnsiTheme="majorBidi" w:cstheme="majorBidi"/>
          <w:sz w:val="28"/>
          <w:szCs w:val="28"/>
        </w:rPr>
        <w:t xml:space="preserve">ророков и посланников заключается в защите их чести, </w:t>
      </w:r>
      <w:r w:rsidR="00154FB5">
        <w:rPr>
          <w:rFonts w:asciiTheme="majorBidi" w:hAnsiTheme="majorBidi" w:cstheme="majorBidi"/>
          <w:sz w:val="28"/>
          <w:szCs w:val="28"/>
        </w:rPr>
        <w:t>а это значит, что такого рода порок никак не может их коснуться</w:t>
      </w:r>
      <w:r>
        <w:rPr>
          <w:rFonts w:asciiTheme="majorBidi" w:hAnsiTheme="majorBidi" w:cstheme="majorBidi"/>
          <w:sz w:val="28"/>
          <w:szCs w:val="28"/>
        </w:rPr>
        <w:t xml:space="preserve">. </w:t>
      </w:r>
    </w:p>
    <w:p w:rsidR="00762CB7" w:rsidRDefault="00762CB7" w:rsidP="00154FB5">
      <w:pPr>
        <w:pStyle w:val="ae"/>
        <w:ind w:left="0"/>
        <w:jc w:val="both"/>
        <w:rPr>
          <w:rFonts w:asciiTheme="majorBidi" w:hAnsiTheme="majorBidi" w:cstheme="majorBidi"/>
          <w:sz w:val="28"/>
          <w:szCs w:val="28"/>
        </w:rPr>
      </w:pPr>
      <w:r>
        <w:rPr>
          <w:rFonts w:asciiTheme="majorBidi" w:hAnsiTheme="majorBidi" w:cstheme="majorBidi"/>
          <w:sz w:val="28"/>
          <w:szCs w:val="28"/>
        </w:rPr>
        <w:t>Именно это</w:t>
      </w:r>
      <w:r w:rsidR="00154FB5">
        <w:rPr>
          <w:rFonts w:asciiTheme="majorBidi" w:hAnsiTheme="majorBidi" w:cstheme="majorBidi"/>
          <w:sz w:val="28"/>
          <w:szCs w:val="28"/>
        </w:rPr>
        <w:t>,</w:t>
      </w:r>
      <w:r>
        <w:rPr>
          <w:rFonts w:asciiTheme="majorBidi" w:hAnsiTheme="majorBidi" w:cstheme="majorBidi"/>
          <w:sz w:val="28"/>
          <w:szCs w:val="28"/>
        </w:rPr>
        <w:t xml:space="preserve"> и только это</w:t>
      </w:r>
      <w:r w:rsidR="00154FB5">
        <w:rPr>
          <w:rFonts w:asciiTheme="majorBidi" w:hAnsiTheme="majorBidi" w:cstheme="majorBidi"/>
          <w:sz w:val="28"/>
          <w:szCs w:val="28"/>
        </w:rPr>
        <w:t>,</w:t>
      </w:r>
      <w:r>
        <w:rPr>
          <w:rFonts w:asciiTheme="majorBidi" w:hAnsiTheme="majorBidi" w:cstheme="majorBidi"/>
          <w:sz w:val="28"/>
          <w:szCs w:val="28"/>
        </w:rPr>
        <w:t xml:space="preserve"> в состоянии принять здравый разум и чистое человеческое сознание, которое Аллах</w:t>
      </w:r>
      <w:r w:rsidR="00154FB5">
        <w:rPr>
          <w:rFonts w:asciiTheme="majorBidi" w:hAnsiTheme="majorBidi" w:cstheme="majorBidi"/>
          <w:sz w:val="28"/>
          <w:szCs w:val="28"/>
        </w:rPr>
        <w:t>,</w:t>
      </w:r>
      <w:r>
        <w:rPr>
          <w:rFonts w:asciiTheme="majorBidi" w:hAnsiTheme="majorBidi" w:cstheme="majorBidi"/>
          <w:sz w:val="28"/>
          <w:szCs w:val="28"/>
        </w:rPr>
        <w:t xml:space="preserve"> Свят Он и Велик</w:t>
      </w:r>
      <w:r w:rsidR="00154FB5">
        <w:rPr>
          <w:rFonts w:asciiTheme="majorBidi" w:hAnsiTheme="majorBidi" w:cstheme="majorBidi"/>
          <w:sz w:val="28"/>
          <w:szCs w:val="28"/>
        </w:rPr>
        <w:t>,</w:t>
      </w:r>
      <w:r>
        <w:rPr>
          <w:rFonts w:asciiTheme="majorBidi" w:hAnsiTheme="majorBidi" w:cstheme="majorBidi"/>
          <w:sz w:val="28"/>
          <w:szCs w:val="28"/>
        </w:rPr>
        <w:t xml:space="preserve"> вложил в сердца своих рабов.</w:t>
      </w:r>
    </w:p>
    <w:p w:rsidR="00762CB7" w:rsidRDefault="00762CB7" w:rsidP="00154FB5">
      <w:pPr>
        <w:pStyle w:val="ae"/>
        <w:ind w:left="0"/>
        <w:jc w:val="both"/>
        <w:rPr>
          <w:rFonts w:asciiTheme="majorBidi" w:hAnsiTheme="majorBidi" w:cstheme="majorBidi"/>
          <w:sz w:val="28"/>
          <w:szCs w:val="28"/>
        </w:rPr>
      </w:pPr>
      <w:r>
        <w:rPr>
          <w:rFonts w:asciiTheme="majorBidi" w:hAnsiTheme="majorBidi" w:cstheme="majorBidi"/>
          <w:sz w:val="28"/>
          <w:szCs w:val="28"/>
        </w:rPr>
        <w:t>Аллах</w:t>
      </w:r>
      <w:r w:rsidR="00154FB5">
        <w:rPr>
          <w:rFonts w:asciiTheme="majorBidi" w:hAnsiTheme="majorBidi" w:cstheme="majorBidi"/>
          <w:sz w:val="28"/>
          <w:szCs w:val="28"/>
        </w:rPr>
        <w:t>,</w:t>
      </w:r>
      <w:r>
        <w:rPr>
          <w:rFonts w:asciiTheme="majorBidi" w:hAnsiTheme="majorBidi" w:cstheme="majorBidi"/>
          <w:sz w:val="28"/>
          <w:szCs w:val="28"/>
        </w:rPr>
        <w:t xml:space="preserve"> Свят Он и Велик</w:t>
      </w:r>
      <w:r w:rsidR="00154FB5">
        <w:rPr>
          <w:rFonts w:asciiTheme="majorBidi" w:hAnsiTheme="majorBidi" w:cstheme="majorBidi"/>
          <w:sz w:val="28"/>
          <w:szCs w:val="28"/>
        </w:rPr>
        <w:t>,</w:t>
      </w:r>
      <w:r>
        <w:rPr>
          <w:rFonts w:asciiTheme="majorBidi" w:hAnsiTheme="majorBidi" w:cstheme="majorBidi"/>
          <w:sz w:val="28"/>
          <w:szCs w:val="28"/>
        </w:rPr>
        <w:t xml:space="preserve"> Он</w:t>
      </w:r>
      <w:r w:rsidR="00154FB5">
        <w:rPr>
          <w:rFonts w:asciiTheme="majorBidi" w:hAnsiTheme="majorBidi" w:cstheme="majorBidi"/>
          <w:sz w:val="28"/>
          <w:szCs w:val="28"/>
        </w:rPr>
        <w:t>,</w:t>
      </w:r>
      <w:r>
        <w:rPr>
          <w:rFonts w:asciiTheme="majorBidi" w:hAnsiTheme="majorBidi" w:cstheme="majorBidi"/>
          <w:sz w:val="28"/>
          <w:szCs w:val="28"/>
        </w:rPr>
        <w:t xml:space="preserve"> и только Он</w:t>
      </w:r>
      <w:r w:rsidR="00154FB5">
        <w:rPr>
          <w:rFonts w:asciiTheme="majorBidi" w:hAnsiTheme="majorBidi" w:cstheme="majorBidi"/>
          <w:sz w:val="28"/>
          <w:szCs w:val="28"/>
        </w:rPr>
        <w:t>,</w:t>
      </w:r>
      <w:r>
        <w:rPr>
          <w:rFonts w:asciiTheme="majorBidi" w:hAnsiTheme="majorBidi" w:cstheme="majorBidi"/>
          <w:sz w:val="28"/>
          <w:szCs w:val="28"/>
        </w:rPr>
        <w:t xml:space="preserve"> является истинным Создателем, которому прису</w:t>
      </w:r>
      <w:r w:rsidR="00154FB5">
        <w:rPr>
          <w:rFonts w:asciiTheme="majorBidi" w:hAnsiTheme="majorBidi" w:cstheme="majorBidi"/>
          <w:sz w:val="28"/>
          <w:szCs w:val="28"/>
        </w:rPr>
        <w:t>щ</w:t>
      </w:r>
      <w:r>
        <w:rPr>
          <w:rFonts w:asciiTheme="majorBidi" w:hAnsiTheme="majorBidi" w:cstheme="majorBidi"/>
          <w:sz w:val="28"/>
          <w:szCs w:val="28"/>
        </w:rPr>
        <w:t>и все атрибуты совершенства.</w:t>
      </w:r>
    </w:p>
    <w:p w:rsidR="00762CB7" w:rsidRDefault="00154FB5" w:rsidP="00154FB5">
      <w:pPr>
        <w:pStyle w:val="ae"/>
        <w:ind w:left="0"/>
        <w:jc w:val="both"/>
        <w:rPr>
          <w:rFonts w:asciiTheme="majorBidi" w:hAnsiTheme="majorBidi" w:cstheme="majorBidi"/>
          <w:sz w:val="28"/>
          <w:szCs w:val="28"/>
        </w:rPr>
      </w:pPr>
      <w:r>
        <w:rPr>
          <w:rFonts w:asciiTheme="majorBidi" w:hAnsiTheme="majorBidi" w:cstheme="majorBidi"/>
          <w:sz w:val="28"/>
          <w:szCs w:val="28"/>
        </w:rPr>
        <w:t xml:space="preserve">Выше </w:t>
      </w:r>
      <w:r w:rsidR="00762CB7">
        <w:rPr>
          <w:rFonts w:asciiTheme="majorBidi" w:hAnsiTheme="majorBidi" w:cstheme="majorBidi"/>
          <w:sz w:val="28"/>
          <w:szCs w:val="28"/>
        </w:rPr>
        <w:t xml:space="preserve">мы </w:t>
      </w:r>
      <w:r>
        <w:rPr>
          <w:rFonts w:asciiTheme="majorBidi" w:hAnsiTheme="majorBidi" w:cstheme="majorBidi"/>
          <w:sz w:val="28"/>
          <w:szCs w:val="28"/>
        </w:rPr>
        <w:t>уже</w:t>
      </w:r>
      <w:r w:rsidR="00762CB7">
        <w:rPr>
          <w:rFonts w:asciiTheme="majorBidi" w:hAnsiTheme="majorBidi" w:cstheme="majorBidi"/>
          <w:sz w:val="28"/>
          <w:szCs w:val="28"/>
        </w:rPr>
        <w:t xml:space="preserve"> указали </w:t>
      </w:r>
      <w:r>
        <w:rPr>
          <w:rFonts w:asciiTheme="majorBidi" w:hAnsiTheme="majorBidi" w:cstheme="majorBidi"/>
          <w:sz w:val="28"/>
          <w:szCs w:val="28"/>
        </w:rPr>
        <w:t xml:space="preserve">на </w:t>
      </w:r>
      <w:r w:rsidR="00762CB7">
        <w:rPr>
          <w:rFonts w:asciiTheme="majorBidi" w:hAnsiTheme="majorBidi" w:cstheme="majorBidi"/>
          <w:sz w:val="28"/>
          <w:szCs w:val="28"/>
        </w:rPr>
        <w:t xml:space="preserve">то, что путь, который </w:t>
      </w:r>
      <w:r>
        <w:rPr>
          <w:rFonts w:asciiTheme="majorBidi" w:hAnsiTheme="majorBidi" w:cstheme="majorBidi"/>
          <w:sz w:val="28"/>
          <w:szCs w:val="28"/>
        </w:rPr>
        <w:t xml:space="preserve">себе </w:t>
      </w:r>
      <w:r w:rsidR="00762CB7">
        <w:rPr>
          <w:rFonts w:asciiTheme="majorBidi" w:hAnsiTheme="majorBidi" w:cstheme="majorBidi"/>
          <w:sz w:val="28"/>
          <w:szCs w:val="28"/>
        </w:rPr>
        <w:t xml:space="preserve">избрали </w:t>
      </w:r>
      <w:r>
        <w:rPr>
          <w:rFonts w:asciiTheme="majorBidi" w:hAnsiTheme="majorBidi" w:cstheme="majorBidi"/>
          <w:sz w:val="28"/>
          <w:szCs w:val="28"/>
        </w:rPr>
        <w:t>ш</w:t>
      </w:r>
      <w:r w:rsidR="00762CB7">
        <w:rPr>
          <w:rFonts w:asciiTheme="majorBidi" w:hAnsiTheme="majorBidi" w:cstheme="majorBidi"/>
          <w:sz w:val="28"/>
          <w:szCs w:val="28"/>
        </w:rPr>
        <w:t>ииты</w:t>
      </w:r>
      <w:r>
        <w:rPr>
          <w:rFonts w:asciiTheme="majorBidi" w:hAnsiTheme="majorBidi" w:cstheme="majorBidi"/>
          <w:sz w:val="28"/>
          <w:szCs w:val="28"/>
        </w:rPr>
        <w:t>,</w:t>
      </w:r>
      <w:r w:rsidR="00762CB7">
        <w:rPr>
          <w:rFonts w:asciiTheme="majorBidi" w:hAnsiTheme="majorBidi" w:cstheme="majorBidi"/>
          <w:sz w:val="28"/>
          <w:szCs w:val="28"/>
        </w:rPr>
        <w:t xml:space="preserve"> целиком и полностью противоречит здр</w:t>
      </w:r>
      <w:r>
        <w:rPr>
          <w:rFonts w:asciiTheme="majorBidi" w:hAnsiTheme="majorBidi" w:cstheme="majorBidi"/>
          <w:sz w:val="28"/>
          <w:szCs w:val="28"/>
        </w:rPr>
        <w:t>а</w:t>
      </w:r>
      <w:r w:rsidR="00762CB7">
        <w:rPr>
          <w:rFonts w:asciiTheme="majorBidi" w:hAnsiTheme="majorBidi" w:cstheme="majorBidi"/>
          <w:sz w:val="28"/>
          <w:szCs w:val="28"/>
        </w:rPr>
        <w:t>вому человеческому разуму</w:t>
      </w:r>
      <w:r>
        <w:rPr>
          <w:rFonts w:asciiTheme="majorBidi" w:hAnsiTheme="majorBidi" w:cstheme="majorBidi"/>
          <w:sz w:val="28"/>
          <w:szCs w:val="28"/>
        </w:rPr>
        <w:t>,</w:t>
      </w:r>
      <w:r w:rsidR="00762CB7">
        <w:rPr>
          <w:rFonts w:asciiTheme="majorBidi" w:hAnsiTheme="majorBidi" w:cstheme="majorBidi"/>
          <w:sz w:val="28"/>
          <w:szCs w:val="28"/>
        </w:rPr>
        <w:t xml:space="preserve"> я</w:t>
      </w:r>
      <w:r>
        <w:rPr>
          <w:rFonts w:asciiTheme="majorBidi" w:hAnsiTheme="majorBidi" w:cstheme="majorBidi"/>
          <w:sz w:val="28"/>
          <w:szCs w:val="28"/>
        </w:rPr>
        <w:t>с</w:t>
      </w:r>
      <w:r w:rsidR="00762CB7">
        <w:rPr>
          <w:rFonts w:asciiTheme="majorBidi" w:hAnsiTheme="majorBidi" w:cstheme="majorBidi"/>
          <w:sz w:val="28"/>
          <w:szCs w:val="28"/>
        </w:rPr>
        <w:t>ным как солнце аятам благородного Корана и многочисленным хадисам пророка Мухаммада (да благословит его Аллах и приветствует).</w:t>
      </w:r>
    </w:p>
    <w:p w:rsidR="00762CB7" w:rsidRDefault="00762CB7" w:rsidP="00782E91">
      <w:pPr>
        <w:pStyle w:val="ae"/>
        <w:ind w:left="0"/>
        <w:jc w:val="both"/>
        <w:rPr>
          <w:rFonts w:asciiTheme="majorBidi" w:hAnsiTheme="majorBidi" w:cstheme="majorBidi"/>
          <w:sz w:val="28"/>
          <w:szCs w:val="28"/>
        </w:rPr>
      </w:pPr>
      <w:r>
        <w:rPr>
          <w:rFonts w:asciiTheme="majorBidi" w:hAnsiTheme="majorBidi" w:cstheme="majorBidi"/>
          <w:sz w:val="28"/>
          <w:szCs w:val="28"/>
        </w:rPr>
        <w:t xml:space="preserve">Мы </w:t>
      </w:r>
      <w:r w:rsidR="00154FB5">
        <w:rPr>
          <w:rFonts w:asciiTheme="majorBidi" w:hAnsiTheme="majorBidi" w:cstheme="majorBidi"/>
          <w:sz w:val="28"/>
          <w:szCs w:val="28"/>
        </w:rPr>
        <w:t>видим,</w:t>
      </w:r>
      <w:r>
        <w:rPr>
          <w:rFonts w:asciiTheme="majorBidi" w:hAnsiTheme="majorBidi" w:cstheme="majorBidi"/>
          <w:sz w:val="28"/>
          <w:szCs w:val="28"/>
        </w:rPr>
        <w:t xml:space="preserve"> каким </w:t>
      </w:r>
      <w:r w:rsidR="00154FB5">
        <w:rPr>
          <w:rFonts w:asciiTheme="majorBidi" w:hAnsiTheme="majorBidi" w:cstheme="majorBidi"/>
          <w:sz w:val="28"/>
          <w:szCs w:val="28"/>
        </w:rPr>
        <w:t>отвратительным</w:t>
      </w:r>
      <w:r>
        <w:rPr>
          <w:rFonts w:asciiTheme="majorBidi" w:hAnsiTheme="majorBidi" w:cstheme="majorBidi"/>
          <w:sz w:val="28"/>
          <w:szCs w:val="28"/>
        </w:rPr>
        <w:t xml:space="preserve"> образом </w:t>
      </w:r>
      <w:r w:rsidR="00154FB5">
        <w:rPr>
          <w:rFonts w:asciiTheme="majorBidi" w:hAnsiTheme="majorBidi" w:cstheme="majorBidi"/>
          <w:sz w:val="28"/>
          <w:szCs w:val="28"/>
        </w:rPr>
        <w:t>ш</w:t>
      </w:r>
      <w:r>
        <w:rPr>
          <w:rFonts w:asciiTheme="majorBidi" w:hAnsiTheme="majorBidi" w:cstheme="majorBidi"/>
          <w:sz w:val="28"/>
          <w:szCs w:val="28"/>
        </w:rPr>
        <w:t>ииты порочат честь и достоинство госпожи и матери правоверных А</w:t>
      </w:r>
      <w:r w:rsidR="00154FB5">
        <w:rPr>
          <w:rFonts w:asciiTheme="majorBidi" w:hAnsiTheme="majorBidi" w:cstheme="majorBidi"/>
          <w:sz w:val="28"/>
          <w:szCs w:val="28"/>
        </w:rPr>
        <w:t>и</w:t>
      </w:r>
      <w:r>
        <w:rPr>
          <w:rFonts w:asciiTheme="majorBidi" w:hAnsiTheme="majorBidi" w:cstheme="majorBidi"/>
          <w:sz w:val="28"/>
          <w:szCs w:val="28"/>
        </w:rPr>
        <w:t>ши (да будет доволен ею Аллах)</w:t>
      </w:r>
      <w:r w:rsidR="00154FB5">
        <w:rPr>
          <w:rFonts w:asciiTheme="majorBidi" w:hAnsiTheme="majorBidi" w:cstheme="majorBidi"/>
          <w:sz w:val="28"/>
          <w:szCs w:val="28"/>
        </w:rPr>
        <w:t>,</w:t>
      </w:r>
      <w:r>
        <w:rPr>
          <w:rFonts w:asciiTheme="majorBidi" w:hAnsiTheme="majorBidi" w:cstheme="majorBidi"/>
          <w:sz w:val="28"/>
          <w:szCs w:val="28"/>
        </w:rPr>
        <w:t xml:space="preserve"> жены Пророка </w:t>
      </w:r>
      <w:r>
        <w:rPr>
          <w:rFonts w:asciiTheme="majorBidi" w:hAnsiTheme="majorBidi" w:cstheme="majorBidi"/>
          <w:sz w:val="28"/>
          <w:szCs w:val="28"/>
        </w:rPr>
        <w:lastRenderedPageBreak/>
        <w:t xml:space="preserve">Мухаммада (да благословит его Аллах и приветствует) </w:t>
      </w:r>
      <w:r w:rsidR="00154FB5">
        <w:rPr>
          <w:rFonts w:asciiTheme="majorBidi" w:hAnsiTheme="majorBidi" w:cstheme="majorBidi"/>
          <w:sz w:val="28"/>
          <w:szCs w:val="28"/>
        </w:rPr>
        <w:t xml:space="preserve">и </w:t>
      </w:r>
      <w:r>
        <w:rPr>
          <w:rFonts w:asciiTheme="majorBidi" w:hAnsiTheme="majorBidi" w:cstheme="majorBidi"/>
          <w:sz w:val="28"/>
          <w:szCs w:val="28"/>
        </w:rPr>
        <w:t xml:space="preserve">дочери правдивого Абу </w:t>
      </w:r>
      <w:r w:rsidR="00154FB5">
        <w:rPr>
          <w:rFonts w:asciiTheme="majorBidi" w:hAnsiTheme="majorBidi" w:cstheme="majorBidi"/>
          <w:sz w:val="28"/>
          <w:szCs w:val="28"/>
        </w:rPr>
        <w:t>Бакра.</w:t>
      </w:r>
      <w:r>
        <w:rPr>
          <w:rFonts w:asciiTheme="majorBidi" w:hAnsiTheme="majorBidi" w:cstheme="majorBidi"/>
          <w:sz w:val="28"/>
          <w:szCs w:val="28"/>
        </w:rPr>
        <w:t xml:space="preserve"> </w:t>
      </w:r>
      <w:r w:rsidR="00154FB5">
        <w:rPr>
          <w:rFonts w:asciiTheme="majorBidi" w:hAnsiTheme="majorBidi" w:cstheme="majorBidi"/>
          <w:sz w:val="28"/>
          <w:szCs w:val="28"/>
        </w:rPr>
        <w:t xml:space="preserve">Они </w:t>
      </w:r>
      <w:r>
        <w:rPr>
          <w:rFonts w:asciiTheme="majorBidi" w:hAnsiTheme="majorBidi" w:cstheme="majorBidi"/>
          <w:sz w:val="28"/>
          <w:szCs w:val="28"/>
        </w:rPr>
        <w:t>руга</w:t>
      </w:r>
      <w:r w:rsidR="00154FB5">
        <w:rPr>
          <w:rFonts w:asciiTheme="majorBidi" w:hAnsiTheme="majorBidi" w:cstheme="majorBidi"/>
          <w:sz w:val="28"/>
          <w:szCs w:val="28"/>
        </w:rPr>
        <w:t>ют,</w:t>
      </w:r>
      <w:r>
        <w:rPr>
          <w:rFonts w:asciiTheme="majorBidi" w:hAnsiTheme="majorBidi" w:cstheme="majorBidi"/>
          <w:sz w:val="28"/>
          <w:szCs w:val="28"/>
        </w:rPr>
        <w:t xml:space="preserve"> проклина</w:t>
      </w:r>
      <w:r w:rsidR="00154FB5">
        <w:rPr>
          <w:rFonts w:asciiTheme="majorBidi" w:hAnsiTheme="majorBidi" w:cstheme="majorBidi"/>
          <w:sz w:val="28"/>
          <w:szCs w:val="28"/>
        </w:rPr>
        <w:t>ют</w:t>
      </w:r>
      <w:r>
        <w:rPr>
          <w:rFonts w:asciiTheme="majorBidi" w:hAnsiTheme="majorBidi" w:cstheme="majorBidi"/>
          <w:sz w:val="28"/>
          <w:szCs w:val="28"/>
        </w:rPr>
        <w:t xml:space="preserve"> и даже обвиня</w:t>
      </w:r>
      <w:r w:rsidR="00154FB5">
        <w:rPr>
          <w:rFonts w:asciiTheme="majorBidi" w:hAnsiTheme="majorBidi" w:cstheme="majorBidi"/>
          <w:sz w:val="28"/>
          <w:szCs w:val="28"/>
        </w:rPr>
        <w:t>ют</w:t>
      </w:r>
      <w:r>
        <w:rPr>
          <w:rFonts w:asciiTheme="majorBidi" w:hAnsiTheme="majorBidi" w:cstheme="majorBidi"/>
          <w:sz w:val="28"/>
          <w:szCs w:val="28"/>
        </w:rPr>
        <w:t xml:space="preserve"> ее в неверии, </w:t>
      </w:r>
      <w:r w:rsidR="00782E91">
        <w:rPr>
          <w:rFonts w:asciiTheme="majorBidi" w:hAnsiTheme="majorBidi" w:cstheme="majorBidi"/>
          <w:sz w:val="28"/>
          <w:szCs w:val="28"/>
        </w:rPr>
        <w:t>дополнив</w:t>
      </w:r>
      <w:r>
        <w:rPr>
          <w:rFonts w:asciiTheme="majorBidi" w:hAnsiTheme="majorBidi" w:cstheme="majorBidi"/>
          <w:sz w:val="28"/>
          <w:szCs w:val="28"/>
        </w:rPr>
        <w:t xml:space="preserve"> этот список  друг</w:t>
      </w:r>
      <w:r w:rsidR="00782E91">
        <w:rPr>
          <w:rFonts w:asciiTheme="majorBidi" w:hAnsiTheme="majorBidi" w:cstheme="majorBidi"/>
          <w:sz w:val="28"/>
          <w:szCs w:val="28"/>
        </w:rPr>
        <w:t>ой</w:t>
      </w:r>
      <w:r>
        <w:rPr>
          <w:rFonts w:asciiTheme="majorBidi" w:hAnsiTheme="majorBidi" w:cstheme="majorBidi"/>
          <w:sz w:val="28"/>
          <w:szCs w:val="28"/>
        </w:rPr>
        <w:t xml:space="preserve"> жен</w:t>
      </w:r>
      <w:r w:rsidR="00782E91">
        <w:rPr>
          <w:rFonts w:asciiTheme="majorBidi" w:hAnsiTheme="majorBidi" w:cstheme="majorBidi"/>
          <w:sz w:val="28"/>
          <w:szCs w:val="28"/>
        </w:rPr>
        <w:t>ой</w:t>
      </w:r>
      <w:r>
        <w:rPr>
          <w:rFonts w:asciiTheme="majorBidi" w:hAnsiTheme="majorBidi" w:cstheme="majorBidi"/>
          <w:sz w:val="28"/>
          <w:szCs w:val="28"/>
        </w:rPr>
        <w:t xml:space="preserve"> </w:t>
      </w:r>
      <w:r w:rsidR="00782E91">
        <w:rPr>
          <w:rFonts w:asciiTheme="majorBidi" w:hAnsiTheme="majorBidi" w:cstheme="majorBidi"/>
          <w:sz w:val="28"/>
          <w:szCs w:val="28"/>
        </w:rPr>
        <w:t>П</w:t>
      </w:r>
      <w:r>
        <w:rPr>
          <w:rFonts w:asciiTheme="majorBidi" w:hAnsiTheme="majorBidi" w:cstheme="majorBidi"/>
          <w:sz w:val="28"/>
          <w:szCs w:val="28"/>
        </w:rPr>
        <w:t xml:space="preserve">ророка </w:t>
      </w:r>
      <w:r w:rsidR="00782E91">
        <w:rPr>
          <w:rFonts w:asciiTheme="majorBidi" w:hAnsiTheme="majorBidi" w:cstheme="majorBidi"/>
          <w:sz w:val="28"/>
          <w:szCs w:val="28"/>
        </w:rPr>
        <w:t xml:space="preserve">(да благословит его Аллах и приветствует) </w:t>
      </w:r>
      <w:r>
        <w:rPr>
          <w:rFonts w:asciiTheme="majorBidi" w:hAnsiTheme="majorBidi" w:cstheme="majorBidi"/>
          <w:sz w:val="28"/>
          <w:szCs w:val="28"/>
        </w:rPr>
        <w:t>Хафс</w:t>
      </w:r>
      <w:r w:rsidR="00782E91">
        <w:rPr>
          <w:rFonts w:asciiTheme="majorBidi" w:hAnsiTheme="majorBidi" w:cstheme="majorBidi"/>
          <w:sz w:val="28"/>
          <w:szCs w:val="28"/>
        </w:rPr>
        <w:t>ой</w:t>
      </w:r>
      <w:r>
        <w:rPr>
          <w:rFonts w:asciiTheme="majorBidi" w:hAnsiTheme="majorBidi" w:cstheme="majorBidi"/>
          <w:sz w:val="28"/>
          <w:szCs w:val="28"/>
        </w:rPr>
        <w:t xml:space="preserve"> доч</w:t>
      </w:r>
      <w:r w:rsidR="00782E91">
        <w:rPr>
          <w:rFonts w:asciiTheme="majorBidi" w:hAnsiTheme="majorBidi" w:cstheme="majorBidi"/>
          <w:sz w:val="28"/>
          <w:szCs w:val="28"/>
        </w:rPr>
        <w:t>ерью</w:t>
      </w:r>
      <w:r>
        <w:rPr>
          <w:rFonts w:asciiTheme="majorBidi" w:hAnsiTheme="majorBidi" w:cstheme="majorBidi"/>
          <w:sz w:val="28"/>
          <w:szCs w:val="28"/>
        </w:rPr>
        <w:t xml:space="preserve"> Умара (да будет доволен им Аллах)</w:t>
      </w:r>
      <w:r w:rsidR="00782E91">
        <w:rPr>
          <w:rFonts w:asciiTheme="majorBidi" w:hAnsiTheme="majorBidi" w:cstheme="majorBidi"/>
          <w:sz w:val="28"/>
          <w:szCs w:val="28"/>
        </w:rPr>
        <w:t>,</w:t>
      </w:r>
      <w:r>
        <w:rPr>
          <w:rFonts w:asciiTheme="majorBidi" w:hAnsiTheme="majorBidi" w:cstheme="majorBidi"/>
          <w:sz w:val="28"/>
          <w:szCs w:val="28"/>
        </w:rPr>
        <w:t xml:space="preserve"> не имея на </w:t>
      </w:r>
      <w:r w:rsidR="00782E91">
        <w:rPr>
          <w:rFonts w:asciiTheme="majorBidi" w:hAnsiTheme="majorBidi" w:cstheme="majorBidi"/>
          <w:sz w:val="28"/>
          <w:szCs w:val="28"/>
        </w:rPr>
        <w:t>э</w:t>
      </w:r>
      <w:r>
        <w:rPr>
          <w:rFonts w:asciiTheme="majorBidi" w:hAnsiTheme="majorBidi" w:cstheme="majorBidi"/>
          <w:sz w:val="28"/>
          <w:szCs w:val="28"/>
        </w:rPr>
        <w:t xml:space="preserve">то ни </w:t>
      </w:r>
      <w:r w:rsidR="00782E91">
        <w:rPr>
          <w:rFonts w:asciiTheme="majorBidi" w:hAnsiTheme="majorBidi" w:cstheme="majorBidi"/>
          <w:sz w:val="28"/>
          <w:szCs w:val="28"/>
        </w:rPr>
        <w:t>одного</w:t>
      </w:r>
      <w:r>
        <w:rPr>
          <w:rFonts w:asciiTheme="majorBidi" w:hAnsiTheme="majorBidi" w:cstheme="majorBidi"/>
          <w:sz w:val="28"/>
          <w:szCs w:val="28"/>
        </w:rPr>
        <w:t xml:space="preserve"> явного или косвенного довода </w:t>
      </w:r>
      <w:r w:rsidR="00782E91">
        <w:rPr>
          <w:rFonts w:asciiTheme="majorBidi" w:hAnsiTheme="majorBidi" w:cstheme="majorBidi"/>
          <w:sz w:val="28"/>
          <w:szCs w:val="28"/>
        </w:rPr>
        <w:t>из</w:t>
      </w:r>
      <w:r>
        <w:rPr>
          <w:rFonts w:asciiTheme="majorBidi" w:hAnsiTheme="majorBidi" w:cstheme="majorBidi"/>
          <w:sz w:val="28"/>
          <w:szCs w:val="28"/>
        </w:rPr>
        <w:t xml:space="preserve"> книги  Аллаха</w:t>
      </w:r>
      <w:r w:rsidR="00782E91">
        <w:rPr>
          <w:rFonts w:asciiTheme="majorBidi" w:hAnsiTheme="majorBidi" w:cstheme="majorBidi"/>
          <w:sz w:val="28"/>
          <w:szCs w:val="28"/>
        </w:rPr>
        <w:t>, который бы подтверждал их измышления.</w:t>
      </w:r>
      <w:r>
        <w:rPr>
          <w:rFonts w:asciiTheme="majorBidi" w:hAnsiTheme="majorBidi" w:cstheme="majorBidi"/>
          <w:sz w:val="28"/>
          <w:szCs w:val="28"/>
        </w:rPr>
        <w:t xml:space="preserve"> </w:t>
      </w:r>
    </w:p>
    <w:p w:rsidR="00762CB7" w:rsidRDefault="00762CB7" w:rsidP="00782E91">
      <w:pPr>
        <w:pStyle w:val="ae"/>
        <w:ind w:left="0"/>
        <w:jc w:val="both"/>
        <w:rPr>
          <w:rFonts w:asciiTheme="majorBidi" w:hAnsiTheme="majorBidi" w:cstheme="majorBidi"/>
          <w:sz w:val="28"/>
          <w:szCs w:val="28"/>
        </w:rPr>
      </w:pPr>
      <w:r>
        <w:rPr>
          <w:rFonts w:asciiTheme="majorBidi" w:hAnsiTheme="majorBidi" w:cstheme="majorBidi"/>
          <w:sz w:val="28"/>
          <w:szCs w:val="28"/>
        </w:rPr>
        <w:t xml:space="preserve">Из тех благородных Аятов Корана свидетельствующих </w:t>
      </w:r>
      <w:r w:rsidR="00782E91">
        <w:rPr>
          <w:rFonts w:asciiTheme="majorBidi" w:hAnsiTheme="majorBidi" w:cstheme="majorBidi"/>
          <w:sz w:val="28"/>
          <w:szCs w:val="28"/>
        </w:rPr>
        <w:t xml:space="preserve">о </w:t>
      </w:r>
      <w:r>
        <w:rPr>
          <w:rFonts w:asciiTheme="majorBidi" w:hAnsiTheme="majorBidi" w:cstheme="majorBidi"/>
          <w:sz w:val="28"/>
          <w:szCs w:val="28"/>
        </w:rPr>
        <w:t>невинност</w:t>
      </w:r>
      <w:r w:rsidR="00782E91">
        <w:rPr>
          <w:rFonts w:asciiTheme="majorBidi" w:hAnsiTheme="majorBidi" w:cstheme="majorBidi"/>
          <w:sz w:val="28"/>
          <w:szCs w:val="28"/>
        </w:rPr>
        <w:t>и</w:t>
      </w:r>
      <w:r>
        <w:rPr>
          <w:rFonts w:asciiTheme="majorBidi" w:hAnsiTheme="majorBidi" w:cstheme="majorBidi"/>
          <w:sz w:val="28"/>
          <w:szCs w:val="28"/>
        </w:rPr>
        <w:t xml:space="preserve"> А</w:t>
      </w:r>
      <w:r w:rsidR="00782E91">
        <w:rPr>
          <w:rFonts w:asciiTheme="majorBidi" w:hAnsiTheme="majorBidi" w:cstheme="majorBidi"/>
          <w:sz w:val="28"/>
          <w:szCs w:val="28"/>
        </w:rPr>
        <w:t>и</w:t>
      </w:r>
      <w:r>
        <w:rPr>
          <w:rFonts w:asciiTheme="majorBidi" w:hAnsiTheme="majorBidi" w:cstheme="majorBidi"/>
          <w:sz w:val="28"/>
          <w:szCs w:val="28"/>
        </w:rPr>
        <w:t>ши (да будет доволен ею Аллах) является аят в суре</w:t>
      </w:r>
      <w:r w:rsidR="00BD77AC">
        <w:rPr>
          <w:rFonts w:asciiTheme="majorBidi" w:hAnsiTheme="majorBidi" w:cstheme="majorBidi"/>
          <w:sz w:val="28"/>
          <w:szCs w:val="28"/>
        </w:rPr>
        <w:t xml:space="preserve"> </w:t>
      </w:r>
      <w:r w:rsidRPr="00C5608B">
        <w:rPr>
          <w:rFonts w:asciiTheme="majorBidi" w:hAnsiTheme="majorBidi" w:cstheme="majorBidi"/>
          <w:sz w:val="28"/>
          <w:szCs w:val="28"/>
        </w:rPr>
        <w:t>“</w:t>
      </w:r>
      <w:r>
        <w:rPr>
          <w:rFonts w:asciiTheme="majorBidi" w:hAnsiTheme="majorBidi" w:cstheme="majorBidi"/>
          <w:sz w:val="28"/>
          <w:szCs w:val="28"/>
        </w:rPr>
        <w:t>Свет</w:t>
      </w:r>
      <w:r w:rsidRPr="00C5608B">
        <w:rPr>
          <w:rFonts w:asciiTheme="majorBidi" w:hAnsiTheme="majorBidi" w:cstheme="majorBidi"/>
          <w:sz w:val="28"/>
          <w:szCs w:val="28"/>
        </w:rPr>
        <w:t>”</w:t>
      </w:r>
      <w:r w:rsidR="00BD77AC">
        <w:rPr>
          <w:rFonts w:asciiTheme="majorBidi" w:hAnsiTheme="majorBidi" w:cstheme="majorBidi"/>
          <w:sz w:val="28"/>
          <w:szCs w:val="28"/>
        </w:rPr>
        <w:t xml:space="preserve"> </w:t>
      </w:r>
      <w:r>
        <w:rPr>
          <w:rFonts w:asciiTheme="majorBidi" w:hAnsiTheme="majorBidi" w:cstheme="majorBidi"/>
          <w:sz w:val="28"/>
          <w:szCs w:val="28"/>
        </w:rPr>
        <w:t>в котором Аллах говорит:</w:t>
      </w:r>
    </w:p>
    <w:p w:rsidR="00BD77AC" w:rsidRDefault="00BD77AC" w:rsidP="00BD77AC">
      <w:pPr>
        <w:pStyle w:val="ae"/>
        <w:bidi/>
        <w:ind w:left="0"/>
        <w:jc w:val="center"/>
        <w:rPr>
          <w:rFonts w:ascii="(normal text)" w:hAnsi="(normal text)"/>
          <w:rtl/>
        </w:rPr>
      </w:pP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72"/>
      </w:r>
      <w:r>
        <w:rPr>
          <w:sz w:val="28"/>
          <w:szCs w:val="28"/>
        </w:rPr>
        <w:sym w:font="HQPB4" w:char="F0E2"/>
      </w:r>
      <w:r>
        <w:rPr>
          <w:sz w:val="28"/>
          <w:szCs w:val="28"/>
        </w:rPr>
        <w:sym w:font="HQPB2" w:char="F0E4"/>
      </w:r>
      <w:r>
        <w:rPr>
          <w:sz w:val="28"/>
          <w:szCs w:val="28"/>
        </w:rPr>
        <w:sym w:font="HQPB5" w:char="F021"/>
      </w:r>
      <w:r>
        <w:rPr>
          <w:sz w:val="28"/>
          <w:szCs w:val="28"/>
        </w:rPr>
        <w:sym w:font="HQPB1" w:char="F025"/>
      </w:r>
      <w:r>
        <w:rPr>
          <w:sz w:val="28"/>
          <w:szCs w:val="28"/>
        </w:rPr>
        <w:sym w:font="HQPB5" w:char="F079"/>
      </w:r>
      <w:r>
        <w:rPr>
          <w:sz w:val="28"/>
          <w:szCs w:val="28"/>
        </w:rPr>
        <w:sym w:font="HQPB1" w:char="F060"/>
      </w:r>
      <w:r>
        <w:rPr>
          <w:rFonts w:ascii="(normal text)" w:hAnsi="(normal text)"/>
          <w:rtl/>
        </w:rPr>
        <w:t xml:space="preserve"> </w:t>
      </w:r>
      <w:r>
        <w:rPr>
          <w:sz w:val="28"/>
          <w:szCs w:val="28"/>
        </w:rPr>
        <w:sym w:font="HQPB4" w:char="F0C5"/>
      </w:r>
      <w:r>
        <w:rPr>
          <w:sz w:val="28"/>
          <w:szCs w:val="28"/>
        </w:rPr>
        <w:sym w:font="HQPB2" w:char="F037"/>
      </w:r>
      <w:r>
        <w:rPr>
          <w:sz w:val="28"/>
          <w:szCs w:val="28"/>
        </w:rPr>
        <w:sym w:font="HQPB4" w:char="F0F8"/>
      </w:r>
      <w:r>
        <w:rPr>
          <w:sz w:val="28"/>
          <w:szCs w:val="28"/>
        </w:rPr>
        <w:sym w:font="HQPB1" w:char="F0F9"/>
      </w:r>
      <w:r>
        <w:rPr>
          <w:sz w:val="28"/>
          <w:szCs w:val="28"/>
        </w:rPr>
        <w:sym w:font="HQPB5" w:char="F04D"/>
      </w:r>
      <w:r>
        <w:rPr>
          <w:sz w:val="28"/>
          <w:szCs w:val="28"/>
        </w:rPr>
        <w:sym w:font="HQPB2" w:char="F07D"/>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D7"/>
      </w:r>
      <w:r>
        <w:rPr>
          <w:sz w:val="28"/>
          <w:szCs w:val="28"/>
        </w:rPr>
        <w:sym w:font="HQPB2" w:char="F070"/>
      </w:r>
      <w:r>
        <w:rPr>
          <w:sz w:val="28"/>
          <w:szCs w:val="28"/>
        </w:rPr>
        <w:sym w:font="HQPB5" w:char="F074"/>
      </w:r>
      <w:r>
        <w:rPr>
          <w:sz w:val="28"/>
          <w:szCs w:val="28"/>
        </w:rPr>
        <w:sym w:font="HQPB1" w:char="F036"/>
      </w:r>
      <w:r>
        <w:rPr>
          <w:sz w:val="28"/>
          <w:szCs w:val="28"/>
        </w:rPr>
        <w:sym w:font="HQPB4" w:char="F0F3"/>
      </w:r>
      <w:r>
        <w:rPr>
          <w:sz w:val="28"/>
          <w:szCs w:val="28"/>
        </w:rPr>
        <w:sym w:font="HQPB1" w:char="F0C1"/>
      </w:r>
      <w:r>
        <w:rPr>
          <w:sz w:val="28"/>
          <w:szCs w:val="28"/>
        </w:rPr>
        <w:sym w:font="HQPB4" w:char="F0E3"/>
      </w:r>
      <w:r>
        <w:rPr>
          <w:sz w:val="28"/>
          <w:szCs w:val="28"/>
        </w:rPr>
        <w:sym w:font="HQPB1" w:char="F0E3"/>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2" w:char="F059"/>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4" w:char="F0E7"/>
      </w:r>
      <w:r>
        <w:rPr>
          <w:sz w:val="28"/>
          <w:szCs w:val="28"/>
        </w:rPr>
        <w:sym w:font="HQPB2" w:char="F06E"/>
      </w:r>
      <w:r>
        <w:rPr>
          <w:sz w:val="28"/>
          <w:szCs w:val="28"/>
        </w:rPr>
        <w:sym w:font="HQPB2" w:char="F071"/>
      </w:r>
      <w:r>
        <w:rPr>
          <w:sz w:val="28"/>
          <w:szCs w:val="28"/>
        </w:rPr>
        <w:sym w:font="HQPB4" w:char="F0E7"/>
      </w:r>
      <w:r>
        <w:rPr>
          <w:sz w:val="28"/>
          <w:szCs w:val="28"/>
        </w:rPr>
        <w:sym w:font="HQPB1" w:char="F037"/>
      </w:r>
      <w:r>
        <w:rPr>
          <w:sz w:val="28"/>
          <w:szCs w:val="28"/>
        </w:rPr>
        <w:sym w:font="HQPB5" w:char="F07C"/>
      </w:r>
      <w:r>
        <w:rPr>
          <w:sz w:val="28"/>
          <w:szCs w:val="28"/>
        </w:rPr>
        <w:sym w:font="HQPB1" w:char="F0A1"/>
      </w:r>
      <w:r>
        <w:rPr>
          <w:sz w:val="28"/>
          <w:szCs w:val="28"/>
        </w:rPr>
        <w:sym w:font="HQPB4" w:char="F0F8"/>
      </w:r>
      <w:r>
        <w:rPr>
          <w:sz w:val="28"/>
          <w:szCs w:val="28"/>
        </w:rPr>
        <w:sym w:font="HQPB1" w:char="F074"/>
      </w:r>
      <w:r>
        <w:rPr>
          <w:sz w:val="28"/>
          <w:szCs w:val="28"/>
        </w:rPr>
        <w:sym w:font="HQPB5" w:char="F072"/>
      </w:r>
      <w:r>
        <w:rPr>
          <w:sz w:val="28"/>
          <w:szCs w:val="28"/>
        </w:rPr>
        <w:sym w:font="HQPB1" w:char="F042"/>
      </w:r>
      <w:r>
        <w:rPr>
          <w:rFonts w:ascii="(normal text)" w:hAnsi="(normal text)"/>
          <w:rtl/>
        </w:rPr>
        <w:t xml:space="preserve"> </w:t>
      </w:r>
      <w:r>
        <w:rPr>
          <w:sz w:val="28"/>
          <w:szCs w:val="28"/>
        </w:rPr>
        <w:sym w:font="HQPB1" w:char="F023"/>
      </w:r>
      <w:r>
        <w:rPr>
          <w:sz w:val="28"/>
          <w:szCs w:val="28"/>
        </w:rPr>
        <w:sym w:font="HQPB4" w:char="F075"/>
      </w:r>
      <w:r>
        <w:rPr>
          <w:sz w:val="28"/>
          <w:szCs w:val="28"/>
        </w:rPr>
        <w:sym w:font="HQPB1" w:char="F08E"/>
      </w:r>
      <w:r>
        <w:rPr>
          <w:sz w:val="28"/>
          <w:szCs w:val="28"/>
        </w:rPr>
        <w:sym w:font="HQPB5" w:char="F09F"/>
      </w:r>
      <w:r>
        <w:rPr>
          <w:sz w:val="28"/>
          <w:szCs w:val="28"/>
        </w:rPr>
        <w:sym w:font="HQPB1" w:char="F0B0"/>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4" w:char="F0A9"/>
      </w:r>
      <w:r>
        <w:rPr>
          <w:sz w:val="28"/>
          <w:szCs w:val="28"/>
        </w:rPr>
        <w:sym w:font="HQPB2" w:char="F03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6"/>
      </w:r>
      <w:r>
        <w:rPr>
          <w:sz w:val="28"/>
          <w:szCs w:val="28"/>
        </w:rPr>
        <w:sym w:font="HQPB2" w:char="F040"/>
      </w:r>
      <w:r>
        <w:rPr>
          <w:sz w:val="28"/>
          <w:szCs w:val="28"/>
        </w:rPr>
        <w:sym w:font="HQPB5" w:char="F074"/>
      </w:r>
      <w:r>
        <w:rPr>
          <w:sz w:val="28"/>
          <w:szCs w:val="28"/>
        </w:rPr>
        <w:sym w:font="HQPB1" w:char="F02F"/>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D7"/>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4" w:char="F0A9"/>
      </w:r>
      <w:r>
        <w:rPr>
          <w:sz w:val="28"/>
          <w:szCs w:val="28"/>
        </w:rPr>
        <w:sym w:font="HQPB2" w:char="F03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C8"/>
      </w:r>
      <w:r>
        <w:rPr>
          <w:sz w:val="28"/>
          <w:szCs w:val="28"/>
        </w:rPr>
        <w:sym w:font="HQPB4" w:char="F065"/>
      </w:r>
      <w:r>
        <w:rPr>
          <w:sz w:val="28"/>
          <w:szCs w:val="28"/>
        </w:rPr>
        <w:sym w:font="HQPB2" w:char="F040"/>
      </w:r>
      <w:r>
        <w:rPr>
          <w:sz w:val="28"/>
          <w:szCs w:val="28"/>
        </w:rPr>
        <w:sym w:font="HQPB4" w:char="F0E4"/>
      </w:r>
      <w:r>
        <w:rPr>
          <w:sz w:val="28"/>
          <w:szCs w:val="28"/>
        </w:rPr>
        <w:sym w:font="HQPB2" w:char="F033"/>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3C"/>
      </w:r>
      <w:r>
        <w:rPr>
          <w:sz w:val="28"/>
          <w:szCs w:val="28"/>
        </w:rPr>
        <w:sym w:font="HQPB2" w:char="F09B"/>
      </w:r>
      <w:r>
        <w:rPr>
          <w:sz w:val="28"/>
          <w:szCs w:val="28"/>
        </w:rPr>
        <w:sym w:font="HQPB4" w:char="F0CD"/>
      </w:r>
      <w:r>
        <w:rPr>
          <w:sz w:val="28"/>
          <w:szCs w:val="28"/>
        </w:rPr>
        <w:sym w:font="HQPB1" w:char="F090"/>
      </w:r>
      <w:r>
        <w:rPr>
          <w:sz w:val="28"/>
          <w:szCs w:val="28"/>
        </w:rPr>
        <w:sym w:font="HQPB4" w:char="F0F6"/>
      </w:r>
      <w:r>
        <w:rPr>
          <w:sz w:val="28"/>
          <w:szCs w:val="28"/>
        </w:rPr>
        <w:sym w:font="HQPB2" w:char="F044"/>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42"/>
      </w:r>
      <w:r>
        <w:rPr>
          <w:rFonts w:ascii="(normal text)" w:hAnsi="(normal text)"/>
          <w:rtl/>
        </w:rPr>
        <w:t xml:space="preserve"> </w:t>
      </w:r>
      <w:r>
        <w:rPr>
          <w:sz w:val="28"/>
          <w:szCs w:val="28"/>
        </w:rPr>
        <w:sym w:font="HQPB5" w:char="F07C"/>
      </w:r>
      <w:r>
        <w:rPr>
          <w:sz w:val="28"/>
          <w:szCs w:val="28"/>
        </w:rPr>
        <w:sym w:font="HQPB1" w:char="F03D"/>
      </w:r>
      <w:r>
        <w:rPr>
          <w:sz w:val="28"/>
          <w:szCs w:val="28"/>
        </w:rPr>
        <w:sym w:font="HQPB5" w:char="F07C"/>
      </w:r>
      <w:r>
        <w:rPr>
          <w:sz w:val="28"/>
          <w:szCs w:val="28"/>
        </w:rPr>
        <w:sym w:font="HQPB1" w:char="F0A1"/>
      </w:r>
      <w:r>
        <w:rPr>
          <w:sz w:val="28"/>
          <w:szCs w:val="28"/>
        </w:rPr>
        <w:sym w:font="HQPB5" w:char="F074"/>
      </w:r>
      <w:r>
        <w:rPr>
          <w:sz w:val="28"/>
          <w:szCs w:val="28"/>
        </w:rPr>
        <w:sym w:font="HQPB1" w:char="F046"/>
      </w:r>
      <w:r>
        <w:rPr>
          <w:sz w:val="28"/>
          <w:szCs w:val="28"/>
        </w:rPr>
        <w:sym w:font="HQPB4" w:char="F0F8"/>
      </w:r>
      <w:r>
        <w:rPr>
          <w:sz w:val="28"/>
          <w:szCs w:val="28"/>
        </w:rPr>
        <w:sym w:font="HQPB2" w:char="F02E"/>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9"/>
      </w:r>
      <w:r>
        <w:rPr>
          <w:sz w:val="28"/>
          <w:szCs w:val="28"/>
        </w:rPr>
        <w:sym w:font="HQPB2" w:char="F04F"/>
      </w:r>
      <w:r>
        <w:rPr>
          <w:sz w:val="28"/>
          <w:szCs w:val="28"/>
        </w:rPr>
        <w:sym w:font="HQPB4" w:char="F0F8"/>
      </w:r>
      <w:r>
        <w:rPr>
          <w:sz w:val="28"/>
          <w:szCs w:val="28"/>
        </w:rPr>
        <w:sym w:font="HQPB1" w:char="F04F"/>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4"/>
      </w:r>
      <w:r>
        <w:rPr>
          <w:sz w:val="28"/>
          <w:szCs w:val="28"/>
        </w:rPr>
        <w:sym w:font="HQPB3" w:char="F086"/>
      </w:r>
      <w:r>
        <w:rPr>
          <w:sz w:val="28"/>
          <w:szCs w:val="28"/>
        </w:rPr>
        <w:sym w:font="HQPB4" w:char="F0AF"/>
      </w:r>
      <w:r>
        <w:rPr>
          <w:sz w:val="28"/>
          <w:szCs w:val="28"/>
        </w:rPr>
        <w:sym w:font="HQPB2" w:char="F03C"/>
      </w:r>
      <w:r>
        <w:rPr>
          <w:sz w:val="28"/>
          <w:szCs w:val="28"/>
        </w:rPr>
        <w:sym w:font="HQPB5" w:char="F075"/>
      </w:r>
      <w:r>
        <w:rPr>
          <w:sz w:val="28"/>
          <w:szCs w:val="28"/>
        </w:rPr>
        <w:sym w:font="HQPB2" w:char="F071"/>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E"/>
      </w:r>
      <w:r>
        <w:rPr>
          <w:sz w:val="28"/>
          <w:szCs w:val="28"/>
        </w:rPr>
        <w:sym w:font="HQPB5" w:char="F075"/>
      </w:r>
      <w:r>
        <w:rPr>
          <w:sz w:val="28"/>
          <w:szCs w:val="28"/>
        </w:rPr>
        <w:sym w:font="HQPB1" w:char="F08E"/>
      </w:r>
      <w:r>
        <w:rPr>
          <w:sz w:val="28"/>
          <w:szCs w:val="28"/>
        </w:rPr>
        <w:sym w:font="HQPB4" w:char="F0F6"/>
      </w:r>
      <w:r>
        <w:rPr>
          <w:sz w:val="28"/>
          <w:szCs w:val="28"/>
        </w:rPr>
        <w:sym w:font="HQPB1" w:char="F039"/>
      </w:r>
      <w:r>
        <w:rPr>
          <w:sz w:val="28"/>
          <w:szCs w:val="28"/>
        </w:rPr>
        <w:sym w:font="HQPB4" w:char="F0CF"/>
      </w:r>
      <w:r>
        <w:rPr>
          <w:sz w:val="28"/>
          <w:szCs w:val="28"/>
        </w:rPr>
        <w:sym w:font="HQPB2" w:char="F02E"/>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2" w:char="F042"/>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EB"/>
      </w:r>
      <w:r>
        <w:rPr>
          <w:sz w:val="28"/>
          <w:szCs w:val="28"/>
        </w:rPr>
        <w:sym w:font="HQPB1" w:char="F03E"/>
      </w:r>
      <w:r>
        <w:rPr>
          <w:sz w:val="28"/>
          <w:szCs w:val="28"/>
        </w:rPr>
        <w:sym w:font="HQPB1" w:char="F023"/>
      </w:r>
      <w:r>
        <w:rPr>
          <w:sz w:val="28"/>
          <w:szCs w:val="28"/>
        </w:rPr>
        <w:sym w:font="HQPB5" w:char="F078"/>
      </w:r>
      <w:r>
        <w:rPr>
          <w:sz w:val="28"/>
          <w:szCs w:val="28"/>
        </w:rPr>
        <w:sym w:font="HQPB1" w:char="F08B"/>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D7"/>
      </w:r>
      <w:r>
        <w:rPr>
          <w:sz w:val="28"/>
          <w:szCs w:val="28"/>
        </w:rPr>
        <w:sym w:font="HQPB2" w:char="F04C"/>
      </w:r>
      <w:r>
        <w:rPr>
          <w:sz w:val="28"/>
          <w:szCs w:val="28"/>
        </w:rPr>
        <w:sym w:font="HQPB2" w:char="F0EC"/>
      </w:r>
      <w:r>
        <w:rPr>
          <w:sz w:val="28"/>
          <w:szCs w:val="28"/>
        </w:rPr>
        <w:sym w:font="HQPB4" w:char="F0CF"/>
      </w:r>
      <w:r>
        <w:rPr>
          <w:sz w:val="28"/>
          <w:szCs w:val="28"/>
        </w:rPr>
        <w:sym w:font="HQPB1" w:char="F0E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C8"/>
      </w:r>
      <w:r>
        <w:rPr>
          <w:rFonts w:ascii="(normal text)" w:hAnsi="(normal text)"/>
          <w:rtl/>
        </w:rPr>
        <w:t xml:space="preserve">   </w:t>
      </w:r>
      <w:r>
        <w:rPr>
          <w:sz w:val="28"/>
          <w:szCs w:val="28"/>
        </w:rPr>
        <w:sym w:font="HQPB5" w:char="F049"/>
      </w:r>
      <w:r>
        <w:rPr>
          <w:sz w:val="28"/>
          <w:szCs w:val="28"/>
        </w:rPr>
        <w:sym w:font="HQPB2" w:char="F077"/>
      </w:r>
      <w:r>
        <w:rPr>
          <w:sz w:val="28"/>
          <w:szCs w:val="28"/>
        </w:rPr>
        <w:sym w:font="HQPB4" w:char="F0F6"/>
      </w:r>
      <w:r>
        <w:rPr>
          <w:sz w:val="28"/>
          <w:szCs w:val="28"/>
        </w:rPr>
        <w:sym w:font="HQPB2" w:char="F071"/>
      </w:r>
      <w:r>
        <w:rPr>
          <w:sz w:val="28"/>
          <w:szCs w:val="28"/>
        </w:rPr>
        <w:sym w:font="HQPB4" w:char="F0A9"/>
      </w:r>
      <w:r>
        <w:rPr>
          <w:sz w:val="28"/>
          <w:szCs w:val="28"/>
        </w:rPr>
        <w:sym w:font="HQPB2" w:char="F039"/>
      </w:r>
      <w:r>
        <w:rPr>
          <w:rFonts w:ascii="(normal text)" w:hAnsi="(normal text)"/>
          <w:rtl/>
        </w:rPr>
        <w:t xml:space="preserve"> </w:t>
      </w:r>
      <w:r>
        <w:rPr>
          <w:sz w:val="28"/>
          <w:szCs w:val="28"/>
        </w:rPr>
        <w:sym w:font="HQPB4" w:char="F0F8"/>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E7"/>
      </w:r>
      <w:r>
        <w:rPr>
          <w:sz w:val="28"/>
          <w:szCs w:val="28"/>
        </w:rPr>
        <w:sym w:font="HQPB2" w:char="F06E"/>
      </w:r>
      <w:r>
        <w:rPr>
          <w:sz w:val="28"/>
          <w:szCs w:val="28"/>
        </w:rPr>
        <w:sym w:font="HQPB2" w:char="F071"/>
      </w:r>
      <w:r>
        <w:rPr>
          <w:sz w:val="28"/>
          <w:szCs w:val="28"/>
        </w:rPr>
        <w:sym w:font="HQPB4" w:char="F0E3"/>
      </w:r>
      <w:r>
        <w:rPr>
          <w:sz w:val="28"/>
          <w:szCs w:val="28"/>
        </w:rPr>
        <w:sym w:font="HQPB2" w:char="F04B"/>
      </w:r>
      <w:r>
        <w:rPr>
          <w:sz w:val="28"/>
          <w:szCs w:val="28"/>
        </w:rPr>
        <w:sym w:font="HQPB4" w:char="F0E7"/>
      </w:r>
      <w:r>
        <w:rPr>
          <w:sz w:val="28"/>
          <w:szCs w:val="28"/>
        </w:rPr>
        <w:sym w:font="HQPB1" w:char="F046"/>
      </w:r>
      <w:r>
        <w:rPr>
          <w:sz w:val="28"/>
          <w:szCs w:val="28"/>
        </w:rPr>
        <w:sym w:font="HQPB4" w:char="F0F7"/>
      </w:r>
      <w:r>
        <w:rPr>
          <w:sz w:val="28"/>
          <w:szCs w:val="28"/>
        </w:rPr>
        <w:sym w:font="HQPB1" w:char="F0E8"/>
      </w:r>
      <w:r>
        <w:rPr>
          <w:sz w:val="28"/>
          <w:szCs w:val="28"/>
        </w:rPr>
        <w:sym w:font="HQPB4" w:char="F0CF"/>
      </w:r>
      <w:r>
        <w:rPr>
          <w:sz w:val="28"/>
          <w:szCs w:val="28"/>
        </w:rPr>
        <w:sym w:font="HQPB2" w:char="F0FF"/>
      </w:r>
      <w:r>
        <w:rPr>
          <w:sz w:val="28"/>
          <w:szCs w:val="28"/>
        </w:rPr>
        <w:sym w:font="HQPB5" w:char="F078"/>
      </w:r>
      <w:r>
        <w:rPr>
          <w:sz w:val="28"/>
          <w:szCs w:val="28"/>
        </w:rPr>
        <w:sym w:font="HQPB1" w:char="F09C"/>
      </w:r>
      <w:r>
        <w:rPr>
          <w:rFonts w:ascii="(normal text)" w:hAnsi="(normal text)"/>
          <w:rtl/>
        </w:rPr>
        <w:t xml:space="preserve"> </w:t>
      </w:r>
      <w:r>
        <w:rPr>
          <w:sz w:val="28"/>
          <w:szCs w:val="28"/>
        </w:rPr>
        <w:sym w:font="HQPB4" w:char="F0A3"/>
      </w:r>
      <w:r>
        <w:rPr>
          <w:sz w:val="28"/>
          <w:szCs w:val="28"/>
        </w:rPr>
        <w:sym w:font="HQPB2" w:char="F060"/>
      </w:r>
      <w:r>
        <w:rPr>
          <w:sz w:val="28"/>
          <w:szCs w:val="28"/>
        </w:rPr>
        <w:sym w:font="HQPB5" w:char="F073"/>
      </w:r>
      <w:r>
        <w:rPr>
          <w:sz w:val="28"/>
          <w:szCs w:val="28"/>
        </w:rPr>
        <w:sym w:font="HQPB1" w:char="F0DF"/>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0"/>
      </w:r>
      <w:r>
        <w:rPr>
          <w:sz w:val="28"/>
          <w:szCs w:val="28"/>
        </w:rPr>
        <w:sym w:font="HQPB1" w:char="F04D"/>
      </w:r>
      <w:r>
        <w:rPr>
          <w:sz w:val="28"/>
          <w:szCs w:val="28"/>
        </w:rPr>
        <w:sym w:font="HQPB2" w:char="F0BB"/>
      </w:r>
      <w:r>
        <w:rPr>
          <w:sz w:val="28"/>
          <w:szCs w:val="28"/>
        </w:rPr>
        <w:sym w:font="HQPB5" w:char="F06F"/>
      </w:r>
      <w:r>
        <w:rPr>
          <w:sz w:val="28"/>
          <w:szCs w:val="28"/>
        </w:rPr>
        <w:sym w:font="HQPB2" w:char="F059"/>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C5"/>
      </w:r>
      <w:r>
        <w:rPr>
          <w:sz w:val="28"/>
          <w:szCs w:val="28"/>
        </w:rPr>
        <w:sym w:font="HQPB1" w:char="F0A6"/>
      </w:r>
      <w:r>
        <w:rPr>
          <w:sz w:val="28"/>
          <w:szCs w:val="28"/>
        </w:rPr>
        <w:sym w:font="HQPB4" w:char="F0E0"/>
      </w:r>
      <w:r>
        <w:rPr>
          <w:sz w:val="28"/>
          <w:szCs w:val="28"/>
        </w:rPr>
        <w:sym w:font="HQPB1" w:char="F0FF"/>
      </w:r>
      <w:r>
        <w:rPr>
          <w:sz w:val="28"/>
          <w:szCs w:val="28"/>
        </w:rPr>
        <w:sym w:font="HQPB2" w:char="F052"/>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1" w:char="F023"/>
      </w:r>
      <w:r>
        <w:rPr>
          <w:sz w:val="28"/>
          <w:szCs w:val="28"/>
        </w:rPr>
        <w:sym w:font="HQPB4" w:char="F05A"/>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1" w:char="F024"/>
      </w:r>
      <w:r>
        <w:rPr>
          <w:sz w:val="28"/>
          <w:szCs w:val="28"/>
        </w:rPr>
        <w:sym w:font="HQPB5" w:char="F073"/>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1"/>
      </w:r>
      <w:r>
        <w:rPr>
          <w:sz w:val="28"/>
          <w:szCs w:val="28"/>
        </w:rPr>
        <w:sym w:font="HQPB1" w:char="F023"/>
      </w:r>
      <w:r>
        <w:rPr>
          <w:sz w:val="28"/>
          <w:szCs w:val="28"/>
        </w:rPr>
        <w:sym w:font="HQPB5" w:char="F078"/>
      </w:r>
      <w:r>
        <w:rPr>
          <w:sz w:val="28"/>
          <w:szCs w:val="28"/>
        </w:rPr>
        <w:sym w:font="HQPB1" w:char="F08B"/>
      </w:r>
      <w:r>
        <w:rPr>
          <w:sz w:val="28"/>
          <w:szCs w:val="28"/>
        </w:rPr>
        <w:sym w:font="HQPB2" w:char="F0BB"/>
      </w:r>
      <w:r>
        <w:rPr>
          <w:sz w:val="28"/>
          <w:szCs w:val="28"/>
        </w:rPr>
        <w:sym w:font="HQPB5" w:char="F079"/>
      </w:r>
      <w:r>
        <w:rPr>
          <w:sz w:val="28"/>
          <w:szCs w:val="28"/>
        </w:rPr>
        <w:sym w:font="HQPB2" w:char="F064"/>
      </w:r>
      <w:r>
        <w:rPr>
          <w:rFonts w:ascii="(normal text)" w:hAnsi="(normal text)"/>
          <w:rtl/>
        </w:rPr>
        <w:t xml:space="preserve"> </w:t>
      </w:r>
      <w:r>
        <w:rPr>
          <w:sz w:val="28"/>
          <w:szCs w:val="28"/>
        </w:rPr>
        <w:sym w:font="HQPB4" w:char="F0D4"/>
      </w:r>
      <w:r>
        <w:rPr>
          <w:sz w:val="28"/>
          <w:szCs w:val="28"/>
        </w:rPr>
        <w:sym w:font="HQPB2" w:char="F037"/>
      </w:r>
      <w:r>
        <w:rPr>
          <w:sz w:val="28"/>
          <w:szCs w:val="28"/>
        </w:rPr>
        <w:sym w:font="HQPB4" w:char="F0F8"/>
      </w:r>
      <w:r>
        <w:rPr>
          <w:sz w:val="28"/>
          <w:szCs w:val="28"/>
        </w:rPr>
        <w:sym w:font="HQPB1" w:char="F0F9"/>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D7"/>
      </w:r>
      <w:r>
        <w:rPr>
          <w:sz w:val="28"/>
          <w:szCs w:val="28"/>
        </w:rPr>
        <w:sym w:font="HQPB2" w:char="F0FB"/>
      </w:r>
      <w:r>
        <w:rPr>
          <w:sz w:val="28"/>
          <w:szCs w:val="28"/>
        </w:rPr>
        <w:sym w:font="HQPB2" w:char="F0FC"/>
      </w:r>
      <w:r>
        <w:rPr>
          <w:sz w:val="28"/>
          <w:szCs w:val="28"/>
        </w:rPr>
        <w:sym w:font="HQPB4" w:char="F0CE"/>
      </w:r>
      <w:r>
        <w:rPr>
          <w:sz w:val="28"/>
          <w:szCs w:val="28"/>
        </w:rPr>
        <w:sym w:font="HQPB1" w:char="F037"/>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B"/>
      </w:r>
      <w:r>
        <w:rPr>
          <w:sz w:val="28"/>
          <w:szCs w:val="28"/>
        </w:rPr>
        <w:sym w:font="HQPB2" w:char="F0C8"/>
      </w:r>
      <w:r>
        <w:rPr>
          <w:rFonts w:ascii="(normal text)" w:hAnsi="(normal text)"/>
          <w:rtl/>
        </w:rPr>
        <w:t xml:space="preserve">   </w:t>
      </w:r>
      <w:r>
        <w:rPr>
          <w:sz w:val="28"/>
          <w:szCs w:val="28"/>
        </w:rPr>
        <w:sym w:font="HQPB5" w:char="F09F"/>
      </w:r>
      <w:r>
        <w:rPr>
          <w:sz w:val="28"/>
          <w:szCs w:val="28"/>
        </w:rPr>
        <w:sym w:font="HQPB2" w:char="F077"/>
      </w:r>
      <w:r>
        <w:rPr>
          <w:sz w:val="28"/>
          <w:szCs w:val="28"/>
        </w:rPr>
        <w:sym w:font="HQPB4" w:char="F0F6"/>
      </w:r>
      <w:r>
        <w:rPr>
          <w:sz w:val="28"/>
          <w:szCs w:val="28"/>
        </w:rPr>
        <w:sym w:font="HQPB2" w:char="F071"/>
      </w:r>
      <w:r>
        <w:rPr>
          <w:sz w:val="28"/>
          <w:szCs w:val="28"/>
        </w:rPr>
        <w:sym w:font="HQPB4" w:char="F0A9"/>
      </w:r>
      <w:r>
        <w:rPr>
          <w:sz w:val="28"/>
          <w:szCs w:val="28"/>
        </w:rPr>
        <w:sym w:font="HQPB2" w:char="F039"/>
      </w:r>
      <w:r>
        <w:rPr>
          <w:rFonts w:ascii="(normal text)" w:hAnsi="(normal text)"/>
          <w:rtl/>
        </w:rPr>
        <w:t xml:space="preserve"> </w:t>
      </w:r>
      <w:r>
        <w:rPr>
          <w:sz w:val="28"/>
          <w:szCs w:val="28"/>
        </w:rPr>
        <w:sym w:font="HQPB2" w:char="F072"/>
      </w:r>
      <w:r>
        <w:rPr>
          <w:sz w:val="28"/>
          <w:szCs w:val="28"/>
        </w:rPr>
        <w:sym w:font="HQPB4" w:char="F0E2"/>
      </w:r>
      <w:r>
        <w:rPr>
          <w:sz w:val="28"/>
          <w:szCs w:val="28"/>
        </w:rPr>
        <w:sym w:font="HQPB2" w:char="F0E4"/>
      </w:r>
      <w:r>
        <w:rPr>
          <w:sz w:val="28"/>
          <w:szCs w:val="28"/>
        </w:rPr>
        <w:sym w:font="HQPB5" w:char="F021"/>
      </w:r>
      <w:r>
        <w:rPr>
          <w:sz w:val="28"/>
          <w:szCs w:val="28"/>
        </w:rPr>
        <w:sym w:font="HQPB1" w:char="F025"/>
      </w:r>
      <w:r>
        <w:rPr>
          <w:sz w:val="28"/>
          <w:szCs w:val="28"/>
        </w:rPr>
        <w:sym w:font="HQPB5" w:char="F079"/>
      </w:r>
      <w:r>
        <w:rPr>
          <w:sz w:val="28"/>
          <w:szCs w:val="28"/>
        </w:rPr>
        <w:sym w:font="HQPB1" w:char="F060"/>
      </w:r>
      <w:r>
        <w:rPr>
          <w:rFonts w:ascii="(normal text)" w:hAnsi="(normal text)"/>
          <w:rtl/>
        </w:rPr>
        <w:t xml:space="preserve"> </w:t>
      </w:r>
      <w:r>
        <w:rPr>
          <w:sz w:val="28"/>
          <w:szCs w:val="28"/>
        </w:rPr>
        <w:sym w:font="HQPB4" w:char="F0CF"/>
      </w:r>
      <w:r>
        <w:rPr>
          <w:sz w:val="28"/>
          <w:szCs w:val="28"/>
        </w:rPr>
        <w:sym w:font="HQPB2" w:char="F06D"/>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9"/>
      </w:r>
      <w:r>
        <w:rPr>
          <w:sz w:val="28"/>
          <w:szCs w:val="28"/>
        </w:rPr>
        <w:sym w:font="HQPB1" w:char="F0E8"/>
      </w:r>
      <w:r>
        <w:rPr>
          <w:sz w:val="28"/>
          <w:szCs w:val="28"/>
        </w:rPr>
        <w:sym w:font="HQPB5" w:char="F074"/>
      </w:r>
      <w:r>
        <w:rPr>
          <w:sz w:val="28"/>
          <w:szCs w:val="28"/>
        </w:rPr>
        <w:sym w:font="HQPB1" w:char="F02F"/>
      </w:r>
      <w:r>
        <w:rPr>
          <w:sz w:val="28"/>
          <w:szCs w:val="28"/>
        </w:rPr>
        <w:sym w:font="HQPB4" w:char="F0F6"/>
      </w:r>
      <w:r>
        <w:rPr>
          <w:sz w:val="28"/>
          <w:szCs w:val="28"/>
        </w:rPr>
        <w:sym w:font="HQPB1" w:char="F091"/>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3"/>
      </w:r>
      <w:r>
        <w:rPr>
          <w:sz w:val="28"/>
          <w:szCs w:val="28"/>
        </w:rPr>
        <w:sym w:font="HQPB5" w:char="F079"/>
      </w:r>
      <w:r>
        <w:rPr>
          <w:sz w:val="28"/>
          <w:szCs w:val="28"/>
        </w:rPr>
        <w:sym w:font="HQPB1" w:char="F089"/>
      </w:r>
      <w:r>
        <w:rPr>
          <w:sz w:val="28"/>
          <w:szCs w:val="28"/>
        </w:rPr>
        <w:sym w:font="HQPB5" w:char="F070"/>
      </w:r>
      <w:r>
        <w:rPr>
          <w:sz w:val="28"/>
          <w:szCs w:val="28"/>
        </w:rPr>
        <w:sym w:font="HQPB2" w:char="F06B"/>
      </w:r>
      <w:r>
        <w:rPr>
          <w:sz w:val="28"/>
          <w:szCs w:val="28"/>
        </w:rPr>
        <w:sym w:font="HQPB4" w:char="F0E0"/>
      </w:r>
      <w:r>
        <w:rPr>
          <w:sz w:val="28"/>
          <w:szCs w:val="28"/>
        </w:rPr>
        <w:sym w:font="HQPB1" w:char="F0AD"/>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F8"/>
      </w:r>
      <w:r>
        <w:rPr>
          <w:sz w:val="28"/>
          <w:szCs w:val="28"/>
        </w:rPr>
        <w:sym w:font="HQPB1" w:char="F08C"/>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6"/>
      </w:r>
      <w:r>
        <w:rPr>
          <w:sz w:val="28"/>
          <w:szCs w:val="28"/>
        </w:rPr>
        <w:sym w:font="HQPB2" w:char="F04E"/>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1" w:char="F03F"/>
      </w:r>
      <w:r>
        <w:rPr>
          <w:sz w:val="28"/>
          <w:szCs w:val="28"/>
        </w:rPr>
        <w:sym w:font="HQPB4" w:char="F0F9"/>
      </w:r>
      <w:r>
        <w:rPr>
          <w:sz w:val="28"/>
          <w:szCs w:val="28"/>
        </w:rPr>
        <w:sym w:font="HQPB1" w:char="F027"/>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CF"/>
      </w:r>
      <w:r>
        <w:rPr>
          <w:sz w:val="28"/>
          <w:szCs w:val="28"/>
        </w:rPr>
        <w:sym w:font="HQPB2" w:char="F0E4"/>
      </w:r>
      <w:r>
        <w:rPr>
          <w:sz w:val="28"/>
          <w:szCs w:val="28"/>
        </w:rPr>
        <w:sym w:font="HQPB5" w:char="F021"/>
      </w:r>
      <w:r>
        <w:rPr>
          <w:sz w:val="28"/>
          <w:szCs w:val="28"/>
        </w:rPr>
        <w:sym w:font="HQPB1" w:char="F023"/>
      </w:r>
      <w:r>
        <w:rPr>
          <w:sz w:val="28"/>
          <w:szCs w:val="28"/>
        </w:rPr>
        <w:sym w:font="HQPB5" w:char="F079"/>
      </w:r>
      <w:r>
        <w:rPr>
          <w:sz w:val="28"/>
          <w:szCs w:val="28"/>
        </w:rPr>
        <w:sym w:font="HQPB1" w:char="F089"/>
      </w:r>
      <w:r>
        <w:rPr>
          <w:sz w:val="28"/>
          <w:szCs w:val="28"/>
        </w:rPr>
        <w:sym w:font="HQPB5" w:char="F070"/>
      </w:r>
      <w:r>
        <w:rPr>
          <w:sz w:val="28"/>
          <w:szCs w:val="28"/>
        </w:rPr>
        <w:sym w:font="HQPB2" w:char="F06B"/>
      </w:r>
      <w:r>
        <w:rPr>
          <w:sz w:val="28"/>
          <w:szCs w:val="28"/>
        </w:rPr>
        <w:sym w:font="HQPB4" w:char="F092"/>
      </w:r>
      <w:r>
        <w:rPr>
          <w:sz w:val="28"/>
          <w:szCs w:val="28"/>
        </w:rPr>
        <w:sym w:font="HQPB1" w:char="F0B6"/>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9"/>
      </w:r>
      <w:r>
        <w:rPr>
          <w:sz w:val="28"/>
          <w:szCs w:val="28"/>
        </w:rPr>
        <w:sym w:font="HQPB1" w:char="F089"/>
      </w:r>
      <w:r>
        <w:rPr>
          <w:sz w:val="28"/>
          <w:szCs w:val="28"/>
        </w:rPr>
        <w:sym w:font="HQPB2" w:char="F05A"/>
      </w:r>
      <w:r>
        <w:rPr>
          <w:sz w:val="28"/>
          <w:szCs w:val="28"/>
        </w:rPr>
        <w:sym w:font="HQPB4" w:char="F0CF"/>
      </w:r>
      <w:r>
        <w:rPr>
          <w:sz w:val="28"/>
          <w:szCs w:val="28"/>
        </w:rPr>
        <w:sym w:font="HQPB1" w:char="F0E3"/>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8"/>
      </w:r>
      <w:r>
        <w:rPr>
          <w:sz w:val="28"/>
          <w:szCs w:val="28"/>
        </w:rPr>
        <w:sym w:font="HQPB2" w:char="F064"/>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7"/>
      </w:r>
      <w:r>
        <w:rPr>
          <w:sz w:val="28"/>
          <w:szCs w:val="28"/>
        </w:rPr>
        <w:sym w:font="HQPB1" w:char="F02F"/>
      </w:r>
      <w:r>
        <w:rPr>
          <w:sz w:val="28"/>
          <w:szCs w:val="28"/>
        </w:rPr>
        <w:sym w:font="HQPB4" w:char="F0C9"/>
      </w:r>
      <w:r>
        <w:rPr>
          <w:sz w:val="28"/>
          <w:szCs w:val="28"/>
        </w:rPr>
        <w:sym w:font="HQPB1" w:char="F08B"/>
      </w:r>
      <w:r>
        <w:rPr>
          <w:sz w:val="28"/>
          <w:szCs w:val="28"/>
        </w:rPr>
        <w:sym w:font="HQPB2" w:char="F0BB"/>
      </w:r>
      <w:r>
        <w:rPr>
          <w:sz w:val="28"/>
          <w:szCs w:val="28"/>
        </w:rPr>
        <w:sym w:font="HQPB5" w:char="F073"/>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C"/>
      </w:r>
      <w:r>
        <w:rPr>
          <w:sz w:val="28"/>
          <w:szCs w:val="28"/>
        </w:rPr>
        <w:sym w:font="HQPB2" w:char="F0C8"/>
      </w:r>
      <w:r>
        <w:rPr>
          <w:rFonts w:ascii="(normal text)" w:hAnsi="(normal text)"/>
          <w:rtl/>
        </w:rPr>
        <w:t xml:space="preserve">   </w:t>
      </w:r>
      <w:r>
        <w:rPr>
          <w:sz w:val="28"/>
          <w:szCs w:val="28"/>
        </w:rPr>
        <w:sym w:font="HQPB5" w:char="F09F"/>
      </w:r>
      <w:r>
        <w:rPr>
          <w:sz w:val="28"/>
          <w:szCs w:val="28"/>
        </w:rPr>
        <w:sym w:font="HQPB2" w:char="F077"/>
      </w:r>
      <w:r>
        <w:rPr>
          <w:sz w:val="28"/>
          <w:szCs w:val="28"/>
        </w:rPr>
        <w:sym w:font="HQPB4" w:char="F0F6"/>
      </w:r>
      <w:r>
        <w:rPr>
          <w:sz w:val="28"/>
          <w:szCs w:val="28"/>
        </w:rPr>
        <w:sym w:font="HQPB2" w:char="F071"/>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0"/>
      </w:r>
      <w:r>
        <w:rPr>
          <w:sz w:val="28"/>
          <w:szCs w:val="28"/>
        </w:rPr>
        <w:sym w:font="HQPB4" w:char="F0F4"/>
      </w:r>
      <w:r>
        <w:rPr>
          <w:sz w:val="28"/>
          <w:szCs w:val="28"/>
        </w:rPr>
        <w:sym w:font="HQPB1" w:char="F0D2"/>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E7"/>
      </w:r>
      <w:r>
        <w:rPr>
          <w:sz w:val="28"/>
          <w:szCs w:val="28"/>
        </w:rPr>
        <w:sym w:font="HQPB1" w:char="F047"/>
      </w:r>
      <w:r>
        <w:rPr>
          <w:sz w:val="28"/>
          <w:szCs w:val="28"/>
        </w:rPr>
        <w:sym w:font="HQPB5" w:char="F075"/>
      </w:r>
      <w:r>
        <w:rPr>
          <w:sz w:val="28"/>
          <w:szCs w:val="28"/>
        </w:rPr>
        <w:sym w:font="HQPB2" w:char="F048"/>
      </w:r>
      <w:r>
        <w:rPr>
          <w:sz w:val="28"/>
          <w:szCs w:val="28"/>
        </w:rPr>
        <w:sym w:font="HQPB4" w:char="F0F7"/>
      </w:r>
      <w:r>
        <w:rPr>
          <w:sz w:val="28"/>
          <w:szCs w:val="28"/>
        </w:rPr>
        <w:sym w:font="HQPB1" w:char="F071"/>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8B"/>
      </w:r>
      <w:r>
        <w:rPr>
          <w:sz w:val="28"/>
          <w:szCs w:val="28"/>
        </w:rPr>
        <w:sym w:font="HQPB4" w:char="F0F7"/>
      </w:r>
      <w:r>
        <w:rPr>
          <w:sz w:val="28"/>
          <w:szCs w:val="28"/>
        </w:rPr>
        <w:sym w:font="HQPB2" w:char="F052"/>
      </w:r>
      <w:r>
        <w:rPr>
          <w:sz w:val="28"/>
          <w:szCs w:val="28"/>
        </w:rPr>
        <w:sym w:font="HQPB4" w:char="F091"/>
      </w:r>
      <w:r>
        <w:rPr>
          <w:sz w:val="28"/>
          <w:szCs w:val="28"/>
        </w:rPr>
        <w:sym w:font="HQPB1" w:char="F08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74"/>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4" w:char="F0A1"/>
      </w:r>
      <w:r>
        <w:rPr>
          <w:sz w:val="28"/>
          <w:szCs w:val="28"/>
        </w:rPr>
        <w:sym w:font="HQPB1" w:char="F0A1"/>
      </w:r>
      <w:r>
        <w:rPr>
          <w:sz w:val="28"/>
          <w:szCs w:val="28"/>
        </w:rPr>
        <w:sym w:font="HQPB5" w:char="F079"/>
      </w:r>
      <w:r>
        <w:rPr>
          <w:sz w:val="28"/>
          <w:szCs w:val="28"/>
        </w:rPr>
        <w:sym w:font="HQPB2" w:char="F04A"/>
      </w:r>
      <w:r>
        <w:rPr>
          <w:sz w:val="28"/>
          <w:szCs w:val="28"/>
        </w:rPr>
        <w:sym w:font="HQPB5" w:char="F073"/>
      </w:r>
      <w:r>
        <w:rPr>
          <w:sz w:val="28"/>
          <w:szCs w:val="28"/>
        </w:rPr>
        <w:sym w:font="HQPB2" w:char="F03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4" w:char="F0F4"/>
      </w:r>
      <w:r>
        <w:rPr>
          <w:sz w:val="28"/>
          <w:szCs w:val="28"/>
        </w:rPr>
        <w:sym w:font="HQPB1" w:char="F0D2"/>
      </w:r>
      <w:r>
        <w:rPr>
          <w:sz w:val="28"/>
          <w:szCs w:val="28"/>
        </w:rPr>
        <w:sym w:font="HQPB5" w:char="F073"/>
      </w:r>
      <w:r>
        <w:rPr>
          <w:sz w:val="28"/>
          <w:szCs w:val="28"/>
        </w:rPr>
        <w:sym w:font="HQPB1" w:char="F0F9"/>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F"/>
      </w:r>
      <w:r>
        <w:rPr>
          <w:sz w:val="28"/>
          <w:szCs w:val="28"/>
        </w:rPr>
        <w:sym w:font="HQPB2" w:char="F06D"/>
      </w:r>
      <w:r>
        <w:rPr>
          <w:sz w:val="28"/>
          <w:szCs w:val="28"/>
        </w:rPr>
        <w:sym w:font="HQPB2" w:char="F08A"/>
      </w:r>
      <w:r>
        <w:rPr>
          <w:sz w:val="28"/>
          <w:szCs w:val="28"/>
        </w:rPr>
        <w:sym w:font="HQPB4" w:char="F0CF"/>
      </w:r>
      <w:r>
        <w:rPr>
          <w:sz w:val="28"/>
          <w:szCs w:val="28"/>
        </w:rPr>
        <w:sym w:font="HQPB1" w:char="F0F9"/>
      </w:r>
      <w:r>
        <w:rPr>
          <w:rFonts w:ascii="(normal text)" w:hAnsi="(normal text)"/>
          <w:rtl/>
        </w:rPr>
        <w:t xml:space="preserve"> </w:t>
      </w:r>
      <w:r>
        <w:rPr>
          <w:sz w:val="28"/>
          <w:szCs w:val="28"/>
        </w:rPr>
        <w:sym w:font="HQPB4" w:char="F0EB"/>
      </w:r>
      <w:r>
        <w:rPr>
          <w:sz w:val="28"/>
          <w:szCs w:val="28"/>
        </w:rPr>
        <w:sym w:font="HQPB1" w:char="F03E"/>
      </w:r>
      <w:r>
        <w:rPr>
          <w:sz w:val="28"/>
          <w:szCs w:val="28"/>
        </w:rPr>
        <w:sym w:font="HQPB1" w:char="F023"/>
      </w:r>
      <w:r>
        <w:rPr>
          <w:sz w:val="28"/>
          <w:szCs w:val="28"/>
        </w:rPr>
        <w:sym w:font="HQPB5" w:char="F078"/>
      </w:r>
      <w:r>
        <w:rPr>
          <w:sz w:val="28"/>
          <w:szCs w:val="28"/>
        </w:rPr>
        <w:sym w:font="HQPB1" w:char="F08B"/>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EE"/>
      </w:r>
      <w:r>
        <w:rPr>
          <w:sz w:val="28"/>
          <w:szCs w:val="28"/>
        </w:rPr>
        <w:sym w:font="HQPB2" w:char="F04C"/>
      </w:r>
      <w:r>
        <w:rPr>
          <w:sz w:val="28"/>
          <w:szCs w:val="28"/>
        </w:rPr>
        <w:sym w:font="HQPB2" w:char="F0EC"/>
      </w:r>
      <w:r>
        <w:rPr>
          <w:sz w:val="28"/>
          <w:szCs w:val="28"/>
        </w:rPr>
        <w:sym w:font="HQPB4" w:char="F0CF"/>
      </w:r>
      <w:r>
        <w:rPr>
          <w:sz w:val="28"/>
          <w:szCs w:val="28"/>
        </w:rPr>
        <w:sym w:font="HQPB1" w:char="F0E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D"/>
      </w:r>
      <w:r>
        <w:rPr>
          <w:sz w:val="28"/>
          <w:szCs w:val="28"/>
        </w:rPr>
        <w:sym w:font="HQPB2" w:char="F0C8"/>
      </w:r>
      <w:r>
        <w:rPr>
          <w:rFonts w:ascii="(normal text)" w:hAnsi="(normal text)"/>
          <w:rtl/>
        </w:rPr>
        <w:t xml:space="preserve">   </w:t>
      </w:r>
      <w:r>
        <w:rPr>
          <w:sz w:val="28"/>
          <w:szCs w:val="28"/>
        </w:rPr>
        <w:sym w:font="HQPB4" w:char="F0F8"/>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4"/>
      </w:r>
      <w:r>
        <w:rPr>
          <w:sz w:val="28"/>
          <w:szCs w:val="28"/>
        </w:rPr>
        <w:sym w:font="HQPB2" w:char="F052"/>
      </w:r>
      <w:r>
        <w:rPr>
          <w:sz w:val="28"/>
          <w:szCs w:val="28"/>
        </w:rPr>
        <w:sym w:font="HQPB4" w:char="F0F6"/>
      </w:r>
      <w:r>
        <w:rPr>
          <w:sz w:val="28"/>
          <w:szCs w:val="28"/>
        </w:rPr>
        <w:sym w:font="HQPB2" w:char="F071"/>
      </w:r>
      <w:r>
        <w:rPr>
          <w:sz w:val="28"/>
          <w:szCs w:val="28"/>
        </w:rPr>
        <w:sym w:font="HQPB4" w:char="F0A4"/>
      </w:r>
      <w:r>
        <w:rPr>
          <w:sz w:val="28"/>
          <w:szCs w:val="28"/>
        </w:rPr>
        <w:sym w:font="HQPB2" w:char="F029"/>
      </w:r>
      <w:r>
        <w:rPr>
          <w:sz w:val="28"/>
          <w:szCs w:val="28"/>
        </w:rPr>
        <w:sym w:font="HQPB5" w:char="F06E"/>
      </w:r>
      <w:r>
        <w:rPr>
          <w:sz w:val="28"/>
          <w:szCs w:val="28"/>
        </w:rPr>
        <w:sym w:font="HQPB2" w:char="F03D"/>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4" w:char="F0CF"/>
      </w:r>
      <w:r>
        <w:rPr>
          <w:sz w:val="28"/>
          <w:szCs w:val="28"/>
        </w:rPr>
        <w:sym w:font="HQPB1" w:char="F047"/>
      </w:r>
      <w:r>
        <w:rPr>
          <w:sz w:val="28"/>
          <w:szCs w:val="28"/>
        </w:rPr>
        <w:sym w:font="HQPB5" w:char="F06F"/>
      </w:r>
      <w:r>
        <w:rPr>
          <w:sz w:val="28"/>
          <w:szCs w:val="28"/>
        </w:rPr>
        <w:sym w:font="HQPB2" w:char="F059"/>
      </w:r>
      <w:r>
        <w:rPr>
          <w:sz w:val="28"/>
          <w:szCs w:val="28"/>
        </w:rPr>
        <w:sym w:font="HQPB4" w:char="F0C5"/>
      </w:r>
      <w:r>
        <w:rPr>
          <w:sz w:val="28"/>
          <w:szCs w:val="28"/>
        </w:rPr>
        <w:sym w:font="HQPB1" w:char="F0A1"/>
      </w:r>
      <w:r>
        <w:rPr>
          <w:sz w:val="28"/>
          <w:szCs w:val="28"/>
        </w:rPr>
        <w:sym w:font="HQPB4" w:char="F0F8"/>
      </w:r>
      <w:r>
        <w:rPr>
          <w:sz w:val="28"/>
          <w:szCs w:val="28"/>
        </w:rPr>
        <w:sym w:font="HQPB2" w:char="F039"/>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4"/>
      </w:r>
      <w:r>
        <w:rPr>
          <w:sz w:val="28"/>
          <w:szCs w:val="28"/>
        </w:rPr>
        <w:sym w:font="HQPB2" w:char="F039"/>
      </w:r>
      <w:r>
        <w:rPr>
          <w:sz w:val="28"/>
          <w:szCs w:val="28"/>
        </w:rPr>
        <w:sym w:font="HQPB2" w:char="F071"/>
      </w:r>
      <w:r>
        <w:rPr>
          <w:sz w:val="28"/>
          <w:szCs w:val="28"/>
        </w:rPr>
        <w:sym w:font="HQPB4" w:char="F0E0"/>
      </w:r>
      <w:r>
        <w:rPr>
          <w:sz w:val="28"/>
          <w:szCs w:val="28"/>
        </w:rPr>
        <w:sym w:font="HQPB2" w:char="F029"/>
      </w:r>
      <w:r>
        <w:rPr>
          <w:sz w:val="28"/>
          <w:szCs w:val="28"/>
        </w:rPr>
        <w:sym w:font="HQPB5" w:char="F073"/>
      </w:r>
      <w:r>
        <w:rPr>
          <w:sz w:val="28"/>
          <w:szCs w:val="28"/>
        </w:rPr>
        <w:sym w:font="HQPB1" w:char="F03F"/>
      </w:r>
      <w:r>
        <w:rPr>
          <w:sz w:val="28"/>
          <w:szCs w:val="28"/>
        </w:rPr>
        <w:sym w:font="HQPB5" w:char="F075"/>
      </w:r>
      <w:r>
        <w:rPr>
          <w:sz w:val="28"/>
          <w:szCs w:val="28"/>
        </w:rPr>
        <w:sym w:font="HQPB2" w:char="F072"/>
      </w:r>
      <w:r>
        <w:rPr>
          <w:rFonts w:ascii="(normal text)" w:hAnsi="(normal text)"/>
          <w:rtl/>
        </w:rPr>
        <w:t xml:space="preserve"> </w:t>
      </w:r>
      <w:r>
        <w:rPr>
          <w:sz w:val="28"/>
          <w:szCs w:val="28"/>
        </w:rPr>
        <w:sym w:font="HQPB3" w:char="F02F"/>
      </w:r>
      <w:r>
        <w:rPr>
          <w:sz w:val="28"/>
          <w:szCs w:val="28"/>
        </w:rPr>
        <w:sym w:font="HQPB4" w:char="F0E4"/>
      </w:r>
      <w:r>
        <w:rPr>
          <w:sz w:val="28"/>
          <w:szCs w:val="28"/>
        </w:rPr>
        <w:sym w:font="HQPB2" w:char="F033"/>
      </w:r>
      <w:r>
        <w:rPr>
          <w:sz w:val="28"/>
          <w:szCs w:val="28"/>
        </w:rPr>
        <w:sym w:font="HQPB4" w:char="F0CF"/>
      </w:r>
      <w:r>
        <w:rPr>
          <w:sz w:val="28"/>
          <w:szCs w:val="28"/>
        </w:rPr>
        <w:sym w:font="HQPB2" w:char="F064"/>
      </w:r>
      <w:r>
        <w:rPr>
          <w:sz w:val="28"/>
          <w:szCs w:val="28"/>
        </w:rPr>
        <w:sym w:font="HQPB1" w:char="F023"/>
      </w:r>
      <w:r>
        <w:rPr>
          <w:sz w:val="28"/>
          <w:szCs w:val="28"/>
        </w:rPr>
        <w:sym w:font="HQPB5" w:char="F075"/>
      </w:r>
      <w:r>
        <w:rPr>
          <w:sz w:val="28"/>
          <w:szCs w:val="28"/>
        </w:rPr>
        <w:sym w:font="HQPB2" w:char="F071"/>
      </w:r>
      <w:r>
        <w:rPr>
          <w:sz w:val="28"/>
          <w:szCs w:val="28"/>
        </w:rPr>
        <w:sym w:font="HQPB4" w:char="F0F8"/>
      </w:r>
      <w:r>
        <w:rPr>
          <w:sz w:val="28"/>
          <w:szCs w:val="28"/>
        </w:rPr>
        <w:sym w:font="HQPB1" w:char="F0F9"/>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42"/>
      </w:r>
      <w:r>
        <w:rPr>
          <w:rFonts w:ascii="(normal text)" w:hAnsi="(normal text)"/>
          <w:rtl/>
        </w:rPr>
        <w:t xml:space="preserve"> </w:t>
      </w:r>
      <w:r>
        <w:rPr>
          <w:sz w:val="28"/>
          <w:szCs w:val="28"/>
        </w:rPr>
        <w:sym w:font="HQPB5" w:char="F07D"/>
      </w:r>
      <w:r>
        <w:rPr>
          <w:sz w:val="28"/>
          <w:szCs w:val="28"/>
        </w:rPr>
        <w:sym w:font="HQPB1" w:char="F0A7"/>
      </w:r>
      <w:r>
        <w:rPr>
          <w:sz w:val="28"/>
          <w:szCs w:val="28"/>
        </w:rPr>
        <w:sym w:font="HQPB4" w:char="F0F8"/>
      </w:r>
      <w:r>
        <w:rPr>
          <w:sz w:val="28"/>
          <w:szCs w:val="28"/>
        </w:rPr>
        <w:sym w:font="HQPB2" w:char="F08A"/>
      </w:r>
      <w:r>
        <w:rPr>
          <w:sz w:val="28"/>
          <w:szCs w:val="28"/>
        </w:rPr>
        <w:sym w:font="HQPB5" w:char="F073"/>
      </w:r>
      <w:r>
        <w:rPr>
          <w:sz w:val="28"/>
          <w:szCs w:val="28"/>
        </w:rPr>
        <w:sym w:font="HQPB2" w:char="F039"/>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D2"/>
      </w:r>
      <w:r>
        <w:rPr>
          <w:sz w:val="28"/>
          <w:szCs w:val="28"/>
        </w:rPr>
        <w:sym w:font="HQPB2" w:char="F04F"/>
      </w:r>
      <w:r>
        <w:rPr>
          <w:sz w:val="28"/>
          <w:szCs w:val="28"/>
        </w:rPr>
        <w:sym w:font="HQPB4" w:char="F0F9"/>
      </w:r>
      <w:r>
        <w:rPr>
          <w:sz w:val="28"/>
          <w:szCs w:val="28"/>
        </w:rPr>
        <w:sym w:font="HQPB2" w:char="F03D"/>
      </w:r>
      <w:r>
        <w:rPr>
          <w:sz w:val="28"/>
          <w:szCs w:val="28"/>
        </w:rPr>
        <w:sym w:font="HQPB4" w:char="F0CF"/>
      </w:r>
      <w:r>
        <w:rPr>
          <w:sz w:val="28"/>
          <w:szCs w:val="28"/>
        </w:rPr>
        <w:sym w:font="HQPB1" w:char="F0E6"/>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4"/>
      </w:r>
      <w:r>
        <w:rPr>
          <w:sz w:val="28"/>
          <w:szCs w:val="28"/>
        </w:rPr>
        <w:sym w:font="HQPB2" w:char="F052"/>
      </w:r>
      <w:r>
        <w:rPr>
          <w:sz w:val="28"/>
          <w:szCs w:val="28"/>
        </w:rPr>
        <w:sym w:font="HQPB2" w:char="F071"/>
      </w:r>
      <w:r>
        <w:rPr>
          <w:sz w:val="28"/>
          <w:szCs w:val="28"/>
        </w:rPr>
        <w:sym w:font="HQPB4" w:char="F0E7"/>
      </w:r>
      <w:r>
        <w:rPr>
          <w:sz w:val="28"/>
          <w:szCs w:val="28"/>
        </w:rPr>
        <w:sym w:font="HQPB1" w:char="F037"/>
      </w:r>
      <w:r>
        <w:rPr>
          <w:sz w:val="28"/>
          <w:szCs w:val="28"/>
        </w:rPr>
        <w:sym w:font="HQPB5" w:char="F07C"/>
      </w:r>
      <w:r>
        <w:rPr>
          <w:sz w:val="28"/>
          <w:szCs w:val="28"/>
        </w:rPr>
        <w:sym w:font="HQPB1" w:char="F0A1"/>
      </w:r>
      <w:r>
        <w:rPr>
          <w:sz w:val="28"/>
          <w:szCs w:val="28"/>
        </w:rPr>
        <w:sym w:font="HQPB4" w:char="F0F8"/>
      </w:r>
      <w:r>
        <w:rPr>
          <w:sz w:val="28"/>
          <w:szCs w:val="28"/>
        </w:rPr>
        <w:sym w:font="HQPB1" w:char="F074"/>
      </w:r>
      <w:r>
        <w:rPr>
          <w:sz w:val="28"/>
          <w:szCs w:val="28"/>
        </w:rPr>
        <w:sym w:font="HQPB5" w:char="F072"/>
      </w:r>
      <w:r>
        <w:rPr>
          <w:sz w:val="28"/>
          <w:szCs w:val="28"/>
        </w:rPr>
        <w:sym w:font="HQPB1"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59"/>
      </w:r>
      <w:r>
        <w:rPr>
          <w:sz w:val="28"/>
          <w:szCs w:val="28"/>
        </w:rPr>
        <w:sym w:font="HQPB4" w:char="F0CD"/>
      </w:r>
      <w:r>
        <w:rPr>
          <w:sz w:val="28"/>
          <w:szCs w:val="28"/>
        </w:rPr>
        <w:sym w:font="HQPB4" w:char="F068"/>
      </w:r>
      <w:r>
        <w:rPr>
          <w:sz w:val="28"/>
          <w:szCs w:val="28"/>
        </w:rPr>
        <w:sym w:font="HQPB2" w:char="F08B"/>
      </w:r>
      <w:r>
        <w:rPr>
          <w:sz w:val="28"/>
          <w:szCs w:val="28"/>
        </w:rPr>
        <w:sym w:font="HQPB5" w:char="F079"/>
      </w:r>
      <w:r>
        <w:rPr>
          <w:sz w:val="28"/>
          <w:szCs w:val="28"/>
        </w:rPr>
        <w:sym w:font="HQPB2" w:char="F064"/>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9"/>
      </w:r>
      <w:r>
        <w:rPr>
          <w:sz w:val="28"/>
          <w:szCs w:val="28"/>
        </w:rPr>
        <w:sym w:font="HQPB1" w:char="F089"/>
      </w:r>
      <w:r>
        <w:rPr>
          <w:sz w:val="28"/>
          <w:szCs w:val="28"/>
        </w:rPr>
        <w:sym w:font="HQPB2" w:char="F059"/>
      </w:r>
      <w:r>
        <w:rPr>
          <w:sz w:val="28"/>
          <w:szCs w:val="28"/>
        </w:rPr>
        <w:sym w:font="HQPB4" w:char="F0CF"/>
      </w:r>
      <w:r>
        <w:rPr>
          <w:sz w:val="28"/>
          <w:szCs w:val="28"/>
        </w:rPr>
        <w:sym w:font="HQPB1" w:char="F0E3"/>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7"/>
      </w:r>
      <w:r>
        <w:rPr>
          <w:sz w:val="28"/>
          <w:szCs w:val="28"/>
        </w:rPr>
        <w:sym w:font="HQPB2" w:char="F04C"/>
      </w:r>
      <w:r>
        <w:rPr>
          <w:sz w:val="28"/>
          <w:szCs w:val="28"/>
        </w:rPr>
        <w:sym w:font="HQPB2" w:char="F0EC"/>
      </w:r>
      <w:r>
        <w:rPr>
          <w:sz w:val="28"/>
          <w:szCs w:val="28"/>
        </w:rPr>
        <w:sym w:font="HQPB4" w:char="F0CF"/>
      </w:r>
      <w:r>
        <w:rPr>
          <w:sz w:val="28"/>
          <w:szCs w:val="28"/>
        </w:rPr>
        <w:sym w:font="HQPB1" w:char="F0E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E"/>
      </w:r>
      <w:r>
        <w:rPr>
          <w:sz w:val="28"/>
          <w:szCs w:val="28"/>
        </w:rPr>
        <w:sym w:font="HQPB2" w:char="F0C8"/>
      </w:r>
      <w:r>
        <w:rPr>
          <w:rFonts w:ascii="(normal text)" w:hAnsi="(normal text)"/>
          <w:rtl/>
        </w:rPr>
        <w:t xml:space="preserve">   </w:t>
      </w:r>
      <w:r>
        <w:rPr>
          <w:sz w:val="28"/>
          <w:szCs w:val="28"/>
        </w:rPr>
        <w:sym w:font="HQPB5" w:char="F049"/>
      </w:r>
      <w:r>
        <w:rPr>
          <w:sz w:val="28"/>
          <w:szCs w:val="28"/>
        </w:rPr>
        <w:sym w:font="HQPB2" w:char="F077"/>
      </w:r>
      <w:r>
        <w:rPr>
          <w:sz w:val="28"/>
          <w:szCs w:val="28"/>
        </w:rPr>
        <w:sym w:font="HQPB4" w:char="F0F6"/>
      </w:r>
      <w:r>
        <w:rPr>
          <w:sz w:val="28"/>
          <w:szCs w:val="28"/>
        </w:rPr>
        <w:sym w:font="HQPB2" w:char="F071"/>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8"/>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E7"/>
      </w:r>
      <w:r>
        <w:rPr>
          <w:sz w:val="28"/>
          <w:szCs w:val="28"/>
        </w:rPr>
        <w:sym w:font="HQPB2" w:char="F06E"/>
      </w:r>
      <w:r>
        <w:rPr>
          <w:sz w:val="28"/>
          <w:szCs w:val="28"/>
        </w:rPr>
        <w:sym w:font="HQPB2" w:char="F071"/>
      </w:r>
      <w:r>
        <w:rPr>
          <w:sz w:val="28"/>
          <w:szCs w:val="28"/>
        </w:rPr>
        <w:sym w:font="HQPB4" w:char="F0DF"/>
      </w:r>
      <w:r>
        <w:rPr>
          <w:sz w:val="28"/>
          <w:szCs w:val="28"/>
        </w:rPr>
        <w:sym w:font="HQPB2" w:char="F04A"/>
      </w:r>
      <w:r>
        <w:rPr>
          <w:sz w:val="28"/>
          <w:szCs w:val="28"/>
        </w:rPr>
        <w:sym w:font="HQPB4" w:char="F0E7"/>
      </w:r>
      <w:r>
        <w:rPr>
          <w:sz w:val="28"/>
          <w:szCs w:val="28"/>
        </w:rPr>
        <w:sym w:font="HQPB1" w:char="F047"/>
      </w:r>
      <w:r>
        <w:rPr>
          <w:sz w:val="28"/>
          <w:szCs w:val="28"/>
        </w:rPr>
        <w:sym w:font="HQPB4" w:char="F0F7"/>
      </w:r>
      <w:r>
        <w:rPr>
          <w:sz w:val="28"/>
          <w:szCs w:val="28"/>
        </w:rPr>
        <w:sym w:font="HQPB1" w:char="F0E8"/>
      </w:r>
      <w:r>
        <w:rPr>
          <w:sz w:val="28"/>
          <w:szCs w:val="28"/>
        </w:rPr>
        <w:sym w:font="HQPB4" w:char="F0CF"/>
      </w:r>
      <w:r>
        <w:rPr>
          <w:sz w:val="28"/>
          <w:szCs w:val="28"/>
        </w:rPr>
        <w:sym w:font="HQPB2" w:char="F04A"/>
      </w:r>
      <w:r>
        <w:rPr>
          <w:sz w:val="28"/>
          <w:szCs w:val="28"/>
        </w:rPr>
        <w:sym w:font="HQPB5" w:char="F079"/>
      </w:r>
      <w:r>
        <w:rPr>
          <w:sz w:val="28"/>
          <w:szCs w:val="28"/>
        </w:rPr>
        <w:sym w:font="HQPB1" w:char="F099"/>
      </w:r>
      <w:r>
        <w:rPr>
          <w:rFonts w:ascii="(normal text)" w:hAnsi="(normal text)"/>
          <w:rtl/>
        </w:rPr>
        <w:t xml:space="preserve"> </w:t>
      </w:r>
      <w:r>
        <w:rPr>
          <w:sz w:val="28"/>
          <w:szCs w:val="28"/>
        </w:rPr>
        <w:sym w:font="HQPB2" w:char="F04F"/>
      </w:r>
      <w:r>
        <w:rPr>
          <w:sz w:val="28"/>
          <w:szCs w:val="28"/>
        </w:rPr>
        <w:sym w:font="HQPB4" w:char="F0E7"/>
      </w:r>
      <w:r>
        <w:rPr>
          <w:sz w:val="28"/>
          <w:szCs w:val="28"/>
        </w:rPr>
        <w:sym w:font="HQPB1" w:char="F046"/>
      </w:r>
      <w:r>
        <w:rPr>
          <w:sz w:val="28"/>
          <w:szCs w:val="28"/>
        </w:rPr>
        <w:sym w:font="HQPB4" w:char="F0F9"/>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42"/>
      </w:r>
      <w:r>
        <w:rPr>
          <w:rFonts w:ascii="(normal text)" w:hAnsi="(normal text)"/>
          <w:rtl/>
        </w:rPr>
        <w:t xml:space="preserve"> </w:t>
      </w:r>
      <w:r>
        <w:rPr>
          <w:sz w:val="28"/>
          <w:szCs w:val="28"/>
        </w:rPr>
        <w:sym w:font="HQPB4" w:char="F0E3"/>
      </w:r>
      <w:r>
        <w:rPr>
          <w:sz w:val="28"/>
          <w:szCs w:val="28"/>
        </w:rPr>
        <w:sym w:font="HQPB2" w:char="F062"/>
      </w:r>
      <w:r>
        <w:rPr>
          <w:sz w:val="28"/>
          <w:szCs w:val="28"/>
        </w:rPr>
        <w:sym w:font="HQPB2" w:char="F071"/>
      </w:r>
      <w:r>
        <w:rPr>
          <w:sz w:val="28"/>
          <w:szCs w:val="28"/>
        </w:rPr>
        <w:sym w:font="HQPB4" w:char="F0E4"/>
      </w:r>
      <w:r>
        <w:rPr>
          <w:sz w:val="28"/>
          <w:szCs w:val="28"/>
        </w:rPr>
        <w:sym w:font="HQPB2" w:char="F033"/>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5"/>
      </w:r>
      <w:r>
        <w:rPr>
          <w:sz w:val="28"/>
          <w:szCs w:val="28"/>
        </w:rPr>
        <w:sym w:font="HQPB2" w:char="F05A"/>
      </w:r>
      <w:r>
        <w:rPr>
          <w:sz w:val="28"/>
          <w:szCs w:val="28"/>
        </w:rPr>
        <w:sym w:font="HQPB5" w:char="F073"/>
      </w:r>
      <w:r>
        <w:rPr>
          <w:sz w:val="28"/>
          <w:szCs w:val="28"/>
        </w:rPr>
        <w:sym w:font="HQPB2" w:char="F039"/>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A"/>
      </w:r>
      <w:r>
        <w:rPr>
          <w:sz w:val="28"/>
          <w:szCs w:val="28"/>
        </w:rPr>
        <w:sym w:font="HQPB2" w:char="F04E"/>
      </w:r>
      <w:r>
        <w:rPr>
          <w:sz w:val="28"/>
          <w:szCs w:val="28"/>
        </w:rPr>
        <w:sym w:font="HQPB4" w:char="F0AF"/>
      </w:r>
      <w:r>
        <w:rPr>
          <w:sz w:val="28"/>
          <w:szCs w:val="28"/>
        </w:rPr>
        <w:sym w:font="HQPB2" w:char="F03D"/>
      </w:r>
      <w:r>
        <w:rPr>
          <w:sz w:val="28"/>
          <w:szCs w:val="28"/>
        </w:rPr>
        <w:sym w:font="HQPB5" w:char="F078"/>
      </w:r>
      <w:r>
        <w:rPr>
          <w:sz w:val="28"/>
          <w:szCs w:val="28"/>
        </w:rPr>
        <w:sym w:font="HQPB2" w:char="F036"/>
      </w:r>
      <w:r>
        <w:rPr>
          <w:sz w:val="28"/>
          <w:szCs w:val="28"/>
        </w:rPr>
        <w:sym w:font="HQPB5" w:char="F074"/>
      </w:r>
      <w:r>
        <w:rPr>
          <w:sz w:val="28"/>
          <w:szCs w:val="28"/>
        </w:rPr>
        <w:sym w:font="HQPB1" w:char="F047"/>
      </w:r>
      <w:r>
        <w:rPr>
          <w:sz w:val="28"/>
          <w:szCs w:val="28"/>
        </w:rPr>
        <w:sym w:font="HQPB4" w:char="F0AF"/>
      </w:r>
      <w:r>
        <w:rPr>
          <w:sz w:val="28"/>
          <w:szCs w:val="28"/>
        </w:rPr>
        <w:sym w:font="HQPB2" w:char="F052"/>
      </w:r>
      <w:r>
        <w:rPr>
          <w:rFonts w:ascii="(normal text)" w:hAnsi="(normal text)"/>
          <w:rtl/>
        </w:rPr>
        <w:t xml:space="preserve"> </w:t>
      </w:r>
      <w:r>
        <w:rPr>
          <w:sz w:val="28"/>
          <w:szCs w:val="28"/>
        </w:rPr>
        <w:sym w:font="HQPB1" w:char="F023"/>
      </w:r>
      <w:r>
        <w:rPr>
          <w:sz w:val="28"/>
          <w:szCs w:val="28"/>
        </w:rPr>
        <w:sym w:font="HQPB5" w:char="F078"/>
      </w:r>
      <w:r>
        <w:rPr>
          <w:sz w:val="28"/>
          <w:szCs w:val="28"/>
        </w:rPr>
        <w:sym w:font="HQPB1" w:char="F08B"/>
      </w:r>
      <w:r>
        <w:rPr>
          <w:sz w:val="28"/>
          <w:szCs w:val="28"/>
        </w:rPr>
        <w:sym w:font="HQPB2" w:char="F0BB"/>
      </w:r>
      <w:r>
        <w:rPr>
          <w:sz w:val="28"/>
          <w:szCs w:val="28"/>
        </w:rPr>
        <w:sym w:font="HQPB5" w:char="F070"/>
      </w:r>
      <w:r>
        <w:rPr>
          <w:sz w:val="28"/>
          <w:szCs w:val="28"/>
        </w:rPr>
        <w:sym w:font="HQPB2" w:char="F06B"/>
      </w:r>
      <w:r>
        <w:rPr>
          <w:sz w:val="28"/>
          <w:szCs w:val="28"/>
        </w:rPr>
        <w:sym w:font="HQPB4" w:char="F0CD"/>
      </w:r>
      <w:r>
        <w:rPr>
          <w:sz w:val="28"/>
          <w:szCs w:val="28"/>
        </w:rPr>
        <w:sym w:font="HQPB1" w:char="F035"/>
      </w:r>
      <w:r>
        <w:rPr>
          <w:rFonts w:ascii="(normal text)" w:hAnsi="(normal text)"/>
          <w:rtl/>
        </w:rPr>
        <w:t xml:space="preserve"> </w:t>
      </w:r>
      <w:r>
        <w:rPr>
          <w:sz w:val="28"/>
          <w:szCs w:val="28"/>
        </w:rPr>
        <w:sym w:font="HQPB5" w:char="F079"/>
      </w:r>
      <w:r>
        <w:rPr>
          <w:sz w:val="28"/>
          <w:szCs w:val="28"/>
        </w:rPr>
        <w:sym w:font="HQPB2" w:char="F037"/>
      </w:r>
      <w:r>
        <w:rPr>
          <w:sz w:val="28"/>
          <w:szCs w:val="28"/>
        </w:rPr>
        <w:sym w:font="HQPB5" w:char="F06F"/>
      </w:r>
      <w:r>
        <w:rPr>
          <w:sz w:val="28"/>
          <w:szCs w:val="28"/>
        </w:rPr>
        <w:sym w:font="HQPB2" w:char="F059"/>
      </w:r>
      <w:r>
        <w:rPr>
          <w:sz w:val="28"/>
          <w:szCs w:val="28"/>
        </w:rPr>
        <w:sym w:font="HQPB2" w:char="F0BB"/>
      </w:r>
      <w:r>
        <w:rPr>
          <w:sz w:val="28"/>
          <w:szCs w:val="28"/>
        </w:rPr>
        <w:sym w:font="HQPB5" w:char="F079"/>
      </w:r>
      <w:r>
        <w:rPr>
          <w:sz w:val="28"/>
          <w:szCs w:val="28"/>
        </w:rPr>
        <w:sym w:font="HQPB1" w:char="F073"/>
      </w:r>
      <w:r>
        <w:rPr>
          <w:sz w:val="28"/>
          <w:szCs w:val="28"/>
        </w:rPr>
        <w:sym w:font="HQPB4" w:char="F0F6"/>
      </w:r>
      <w:r>
        <w:rPr>
          <w:sz w:val="28"/>
          <w:szCs w:val="28"/>
        </w:rPr>
        <w:sym w:font="HQPB1" w:char="F036"/>
      </w:r>
      <w:r>
        <w:rPr>
          <w:sz w:val="28"/>
          <w:szCs w:val="28"/>
        </w:rPr>
        <w:sym w:font="HQPB4" w:char="F0DF"/>
      </w:r>
      <w:r>
        <w:rPr>
          <w:sz w:val="28"/>
          <w:szCs w:val="28"/>
        </w:rPr>
        <w:sym w:font="HQPB1" w:char="F099"/>
      </w:r>
      <w:r>
        <w:rPr>
          <w:rFonts w:ascii="(normal text)" w:hAnsi="(normal text)"/>
          <w:rtl/>
        </w:rPr>
        <w:t xml:space="preserve"> </w:t>
      </w:r>
      <w:r>
        <w:rPr>
          <w:sz w:val="28"/>
          <w:szCs w:val="28"/>
        </w:rPr>
        <w:sym w:font="HQPB1" w:char="F023"/>
      </w:r>
      <w:r>
        <w:rPr>
          <w:sz w:val="28"/>
          <w:szCs w:val="28"/>
        </w:rPr>
        <w:sym w:font="HQPB5" w:char="F078"/>
      </w:r>
      <w:r>
        <w:rPr>
          <w:sz w:val="28"/>
          <w:szCs w:val="28"/>
        </w:rPr>
        <w:sym w:font="HQPB1" w:char="F08B"/>
      </w:r>
      <w:r>
        <w:rPr>
          <w:sz w:val="28"/>
          <w:szCs w:val="28"/>
        </w:rPr>
        <w:sym w:font="HQPB2" w:char="F0BB"/>
      </w:r>
      <w:r>
        <w:rPr>
          <w:sz w:val="28"/>
          <w:szCs w:val="28"/>
        </w:rPr>
        <w:sym w:font="HQPB5" w:char="F079"/>
      </w:r>
      <w:r>
        <w:rPr>
          <w:sz w:val="28"/>
          <w:szCs w:val="28"/>
        </w:rPr>
        <w:sym w:font="HQPB2" w:char="F064"/>
      </w:r>
      <w:r>
        <w:rPr>
          <w:rFonts w:ascii="(normal text)" w:hAnsi="(normal text)"/>
          <w:rtl/>
        </w:rPr>
        <w:t xml:space="preserve"> </w:t>
      </w:r>
      <w:r>
        <w:rPr>
          <w:sz w:val="28"/>
          <w:szCs w:val="28"/>
        </w:rPr>
        <w:sym w:font="HQPB4" w:char="F0ED"/>
      </w:r>
      <w:r>
        <w:rPr>
          <w:sz w:val="28"/>
          <w:szCs w:val="28"/>
        </w:rPr>
        <w:sym w:font="HQPB2" w:char="F060"/>
      </w:r>
      <w:r>
        <w:rPr>
          <w:sz w:val="28"/>
          <w:szCs w:val="28"/>
        </w:rPr>
        <w:sym w:font="HQPB2" w:char="F0BB"/>
      </w:r>
      <w:r>
        <w:rPr>
          <w:sz w:val="28"/>
          <w:szCs w:val="28"/>
        </w:rPr>
        <w:sym w:font="HQPB5" w:char="F074"/>
      </w:r>
      <w:r>
        <w:rPr>
          <w:sz w:val="28"/>
          <w:szCs w:val="28"/>
        </w:rPr>
        <w:sym w:font="HQPB1" w:char="F047"/>
      </w:r>
      <w:r>
        <w:rPr>
          <w:sz w:val="28"/>
          <w:szCs w:val="28"/>
        </w:rPr>
        <w:sym w:font="HQPB4" w:char="F0F6"/>
      </w:r>
      <w:r>
        <w:rPr>
          <w:sz w:val="28"/>
          <w:szCs w:val="28"/>
        </w:rPr>
        <w:sym w:font="HQPB2" w:char="F06B"/>
      </w:r>
      <w:r>
        <w:rPr>
          <w:sz w:val="28"/>
          <w:szCs w:val="28"/>
        </w:rPr>
        <w:sym w:font="HQPB4" w:char="F0E6"/>
      </w:r>
      <w:r>
        <w:rPr>
          <w:sz w:val="28"/>
          <w:szCs w:val="28"/>
        </w:rPr>
        <w:sym w:font="HQPB1" w:char="F035"/>
      </w:r>
      <w:r>
        <w:rPr>
          <w:rFonts w:ascii="(normal text)" w:hAnsi="(normal text)"/>
          <w:rtl/>
        </w:rPr>
        <w:t xml:space="preserve"> </w:t>
      </w:r>
      <w:r>
        <w:rPr>
          <w:sz w:val="28"/>
          <w:szCs w:val="28"/>
        </w:rPr>
        <w:sym w:font="HQPB4" w:char="F0D2"/>
      </w:r>
      <w:r>
        <w:rPr>
          <w:sz w:val="28"/>
          <w:szCs w:val="28"/>
        </w:rPr>
        <w:sym w:font="HQPB2" w:char="F04F"/>
      </w:r>
      <w:r>
        <w:rPr>
          <w:sz w:val="28"/>
          <w:szCs w:val="28"/>
        </w:rPr>
        <w:sym w:font="HQPB2" w:char="F08A"/>
      </w:r>
      <w:r>
        <w:rPr>
          <w:sz w:val="28"/>
          <w:szCs w:val="28"/>
        </w:rPr>
        <w:sym w:font="HQPB4" w:char="F0CF"/>
      </w:r>
      <w:r>
        <w:rPr>
          <w:sz w:val="28"/>
          <w:szCs w:val="28"/>
        </w:rPr>
        <w:sym w:font="HQPB1" w:char="F0E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F"/>
      </w:r>
      <w:r>
        <w:rPr>
          <w:sz w:val="28"/>
          <w:szCs w:val="28"/>
        </w:rPr>
        <w:sym w:font="HQPB2" w:char="F0C8"/>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4"/>
      </w:r>
      <w:r>
        <w:rPr>
          <w:sz w:val="28"/>
          <w:szCs w:val="28"/>
        </w:rPr>
        <w:sym w:font="HQPB2" w:char="F033"/>
      </w:r>
      <w:r>
        <w:rPr>
          <w:sz w:val="28"/>
          <w:szCs w:val="28"/>
        </w:rPr>
        <w:sym w:font="HQPB4" w:char="F0DD"/>
      </w:r>
      <w:r>
        <w:rPr>
          <w:sz w:val="28"/>
          <w:szCs w:val="28"/>
        </w:rPr>
        <w:sym w:font="HQPB1" w:char="F0E0"/>
      </w:r>
      <w:r>
        <w:rPr>
          <w:sz w:val="28"/>
          <w:szCs w:val="28"/>
        </w:rPr>
        <w:sym w:font="HQPB4" w:char="F0CF"/>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DF"/>
      </w:r>
      <w:r>
        <w:rPr>
          <w:sz w:val="28"/>
          <w:szCs w:val="28"/>
        </w:rPr>
        <w:sym w:font="HQPB1" w:char="F08A"/>
      </w:r>
      <w:r>
        <w:rPr>
          <w:sz w:val="28"/>
          <w:szCs w:val="28"/>
        </w:rPr>
        <w:sym w:font="HQPB2" w:char="F071"/>
      </w:r>
      <w:r>
        <w:rPr>
          <w:sz w:val="28"/>
          <w:szCs w:val="28"/>
        </w:rPr>
        <w:sym w:font="HQPB4" w:char="F0E3"/>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FF"/>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3"/>
      </w:r>
      <w:r>
        <w:rPr>
          <w:sz w:val="28"/>
          <w:szCs w:val="28"/>
        </w:rPr>
        <w:sym w:font="HQPB4" w:char="F0F7"/>
      </w:r>
      <w:r>
        <w:rPr>
          <w:sz w:val="28"/>
          <w:szCs w:val="28"/>
        </w:rPr>
        <w:sym w:font="HQPB1" w:char="F057"/>
      </w:r>
      <w:r>
        <w:rPr>
          <w:sz w:val="28"/>
          <w:szCs w:val="28"/>
        </w:rPr>
        <w:sym w:font="HQPB4" w:char="F0CF"/>
      </w:r>
      <w:r>
        <w:rPr>
          <w:sz w:val="28"/>
          <w:szCs w:val="28"/>
        </w:rPr>
        <w:sym w:font="HQPB2" w:char="F04A"/>
      </w:r>
      <w:r>
        <w:rPr>
          <w:sz w:val="28"/>
          <w:szCs w:val="28"/>
        </w:rPr>
        <w:sym w:font="HQPB4" w:char="F0CF"/>
      </w:r>
      <w:r>
        <w:rPr>
          <w:sz w:val="28"/>
          <w:szCs w:val="28"/>
        </w:rPr>
        <w:sym w:font="HQPB2" w:char="F039"/>
      </w:r>
      <w:r>
        <w:rPr>
          <w:rFonts w:ascii="(normal text)" w:hAnsi="(normal text)"/>
          <w:rtl/>
        </w:rPr>
        <w:t xml:space="preserve"> </w:t>
      </w:r>
      <w:r>
        <w:rPr>
          <w:sz w:val="28"/>
          <w:szCs w:val="28"/>
        </w:rPr>
        <w:sym w:font="HQPB1" w:char="F023"/>
      </w:r>
      <w:r>
        <w:rPr>
          <w:sz w:val="28"/>
          <w:szCs w:val="28"/>
        </w:rPr>
        <w:sym w:font="HQPB4" w:char="F0B4"/>
      </w:r>
      <w:r>
        <w:rPr>
          <w:sz w:val="28"/>
          <w:szCs w:val="28"/>
        </w:rPr>
        <w:sym w:font="HQPB1" w:char="F089"/>
      </w:r>
      <w:r>
        <w:rPr>
          <w:sz w:val="28"/>
          <w:szCs w:val="28"/>
        </w:rPr>
        <w:sym w:font="HQPB5" w:char="F074"/>
      </w:r>
      <w:r>
        <w:rPr>
          <w:sz w:val="28"/>
          <w:szCs w:val="28"/>
        </w:rPr>
        <w:sym w:font="HQPB1" w:char="F02F"/>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4C"/>
      </w:r>
      <w:r>
        <w:rPr>
          <w:sz w:val="28"/>
          <w:szCs w:val="28"/>
        </w:rPr>
        <w:sym w:font="HQPB4" w:char="F0E4"/>
      </w:r>
      <w:r>
        <w:rPr>
          <w:sz w:val="28"/>
          <w:szCs w:val="28"/>
        </w:rPr>
        <w:sym w:font="HQPB2" w:char="F0EA"/>
      </w:r>
      <w:r>
        <w:rPr>
          <w:sz w:val="28"/>
          <w:szCs w:val="28"/>
        </w:rPr>
        <w:sym w:font="HQPB2" w:char="F05A"/>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F"/>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0"/>
      </w:r>
      <w:r>
        <w:rPr>
          <w:sz w:val="28"/>
          <w:szCs w:val="28"/>
        </w:rPr>
        <w:sym w:font="HQPB2" w:char="F0C8"/>
      </w:r>
      <w:r>
        <w:rPr>
          <w:rFonts w:ascii="(normal text)" w:hAnsi="(normal text)"/>
          <w:rtl/>
        </w:rPr>
        <w:t xml:space="preserve">   </w:t>
      </w:r>
      <w:r>
        <w:rPr>
          <w:sz w:val="28"/>
          <w:szCs w:val="28"/>
        </w:rPr>
        <w:sym w:font="HQPB4" w:char="F0DF"/>
      </w:r>
      <w:r>
        <w:rPr>
          <w:sz w:val="28"/>
          <w:szCs w:val="28"/>
        </w:rPr>
        <w:sym w:font="HQPB2" w:char="F0FB"/>
      </w:r>
      <w:r>
        <w:rPr>
          <w:sz w:val="28"/>
          <w:szCs w:val="28"/>
        </w:rPr>
        <w:sym w:font="HQPB4" w:char="F0CE"/>
      </w:r>
      <w:r>
        <w:rPr>
          <w:sz w:val="28"/>
          <w:szCs w:val="28"/>
        </w:rPr>
        <w:sym w:font="HQPB4" w:char="F069"/>
      </w:r>
      <w:r>
        <w:rPr>
          <w:sz w:val="28"/>
          <w:szCs w:val="28"/>
        </w:rPr>
        <w:sym w:font="HQPB2" w:char="F0FC"/>
      </w:r>
      <w:r>
        <w:rPr>
          <w:sz w:val="28"/>
          <w:szCs w:val="28"/>
        </w:rPr>
        <w:sym w:font="HQPB5" w:char="F074"/>
      </w:r>
      <w:r>
        <w:rPr>
          <w:sz w:val="28"/>
          <w:szCs w:val="28"/>
        </w:rPr>
        <w:sym w:font="HQPB1" w:char="F037"/>
      </w:r>
      <w:r>
        <w:rPr>
          <w:sz w:val="28"/>
          <w:szCs w:val="28"/>
        </w:rPr>
        <w:sym w:font="HQPB4" w:char="F0E3"/>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4"/>
      </w:r>
      <w:r>
        <w:rPr>
          <w:sz w:val="28"/>
          <w:szCs w:val="28"/>
        </w:rPr>
        <w:sym w:font="HQPB2" w:char="F083"/>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D"/>
      </w:r>
      <w:r>
        <w:rPr>
          <w:sz w:val="28"/>
          <w:szCs w:val="28"/>
        </w:rPr>
        <w:sym w:font="HQPB2" w:char="F04F"/>
      </w:r>
      <w:r>
        <w:rPr>
          <w:sz w:val="28"/>
          <w:szCs w:val="28"/>
        </w:rPr>
        <w:sym w:font="HQPB2" w:char="F08A"/>
      </w:r>
      <w:r>
        <w:rPr>
          <w:sz w:val="28"/>
          <w:szCs w:val="28"/>
        </w:rPr>
        <w:sym w:font="HQPB4" w:char="F0C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ED"/>
      </w:r>
      <w:r>
        <w:rPr>
          <w:sz w:val="28"/>
          <w:szCs w:val="28"/>
        </w:rPr>
        <w:sym w:font="HQPB2" w:char="F04F"/>
      </w:r>
      <w:r>
        <w:rPr>
          <w:sz w:val="28"/>
          <w:szCs w:val="28"/>
        </w:rPr>
        <w:sym w:font="HQPB2" w:char="F08A"/>
      </w:r>
      <w:r>
        <w:rPr>
          <w:sz w:val="28"/>
          <w:szCs w:val="28"/>
        </w:rPr>
        <w:sym w:font="HQPB4" w:char="F0C5"/>
      </w:r>
      <w:r>
        <w:rPr>
          <w:sz w:val="28"/>
          <w:szCs w:val="28"/>
        </w:rPr>
        <w:sym w:font="HQPB2" w:char="F033"/>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1"/>
      </w:r>
      <w:r>
        <w:rPr>
          <w:sz w:val="28"/>
          <w:szCs w:val="28"/>
        </w:rPr>
        <w:sym w:font="HQPB2" w:char="F0C8"/>
      </w:r>
    </w:p>
    <w:p w:rsidR="00BD77AC" w:rsidRPr="00BD77AC" w:rsidRDefault="00BD77AC" w:rsidP="00BD77AC">
      <w:pPr>
        <w:pStyle w:val="ae"/>
        <w:ind w:left="0"/>
        <w:jc w:val="both"/>
        <w:rPr>
          <w:rFonts w:asciiTheme="majorBidi" w:hAnsiTheme="majorBidi" w:cstheme="majorBidi"/>
          <w:i/>
          <w:iCs/>
          <w:sz w:val="28"/>
          <w:szCs w:val="28"/>
        </w:rPr>
      </w:pPr>
      <w:r w:rsidRPr="00BD77AC">
        <w:rPr>
          <w:rFonts w:asciiTheme="majorBidi" w:hAnsiTheme="majorBidi" w:cstheme="majorBidi"/>
          <w:i/>
          <w:iCs/>
          <w:sz w:val="28"/>
          <w:szCs w:val="28"/>
        </w:rPr>
        <w:t>11. Те, которые возвели навет на мать правоверных Аишу, являются группой из вас самих. Не считайте это злом для вас. Напротив, это является добром для вас. Каждому мужу из них достанется заработанный им грех. А тому из них, кто взял на себя большую часть этого, уготованы великие мучения.</w:t>
      </w:r>
    </w:p>
    <w:p w:rsidR="00BD77AC" w:rsidRPr="00BD77AC" w:rsidRDefault="00BD77AC" w:rsidP="00BD77AC">
      <w:pPr>
        <w:pStyle w:val="ae"/>
        <w:ind w:left="0"/>
        <w:jc w:val="both"/>
        <w:rPr>
          <w:rFonts w:asciiTheme="majorBidi" w:hAnsiTheme="majorBidi" w:cstheme="majorBidi"/>
          <w:i/>
          <w:iCs/>
          <w:sz w:val="28"/>
          <w:szCs w:val="28"/>
        </w:rPr>
      </w:pPr>
      <w:r w:rsidRPr="00BD77AC">
        <w:rPr>
          <w:rFonts w:asciiTheme="majorBidi" w:hAnsiTheme="majorBidi" w:cstheme="majorBidi"/>
          <w:i/>
          <w:iCs/>
          <w:sz w:val="28"/>
          <w:szCs w:val="28"/>
        </w:rPr>
        <w:t>12. Почему же, когда вы услышали это, верующие мужчины и женщины не подумали о самих себе хорошее и не сказали: «Это очевидная клевета»?</w:t>
      </w:r>
    </w:p>
    <w:p w:rsidR="00BD77AC" w:rsidRPr="00BD77AC" w:rsidRDefault="00BD77AC" w:rsidP="00BD77AC">
      <w:pPr>
        <w:pStyle w:val="ae"/>
        <w:ind w:left="0"/>
        <w:jc w:val="both"/>
        <w:rPr>
          <w:rFonts w:asciiTheme="majorBidi" w:hAnsiTheme="majorBidi" w:cstheme="majorBidi"/>
          <w:i/>
          <w:iCs/>
          <w:sz w:val="28"/>
          <w:szCs w:val="28"/>
        </w:rPr>
      </w:pPr>
      <w:r w:rsidRPr="00BD77AC">
        <w:rPr>
          <w:rFonts w:asciiTheme="majorBidi" w:hAnsiTheme="majorBidi" w:cstheme="majorBidi"/>
          <w:i/>
          <w:iCs/>
          <w:sz w:val="28"/>
          <w:szCs w:val="28"/>
        </w:rPr>
        <w:t>13. Почему они не привели для подтверждения этого четырех свидетелей? Если они не привели свидетелей, то перед Аллахом они являются лжецами.</w:t>
      </w:r>
    </w:p>
    <w:p w:rsidR="00BD77AC" w:rsidRPr="00BD77AC" w:rsidRDefault="00BD77AC" w:rsidP="00BD77AC">
      <w:pPr>
        <w:pStyle w:val="ae"/>
        <w:ind w:left="0"/>
        <w:jc w:val="both"/>
        <w:rPr>
          <w:rFonts w:asciiTheme="majorBidi" w:hAnsiTheme="majorBidi" w:cstheme="majorBidi"/>
          <w:i/>
          <w:iCs/>
          <w:sz w:val="28"/>
          <w:szCs w:val="28"/>
        </w:rPr>
      </w:pPr>
      <w:r w:rsidRPr="00BD77AC">
        <w:rPr>
          <w:rFonts w:asciiTheme="majorBidi" w:hAnsiTheme="majorBidi" w:cstheme="majorBidi"/>
          <w:i/>
          <w:iCs/>
          <w:sz w:val="28"/>
          <w:szCs w:val="28"/>
        </w:rPr>
        <w:t>14. Если бы не милосердие и милость Аллаха к вам в этом мире и в Последней жизни, то за ваши пространные речи вас коснулись бы великие мучения.</w:t>
      </w:r>
    </w:p>
    <w:p w:rsidR="00BD77AC" w:rsidRPr="00BD77AC" w:rsidRDefault="00BD77AC" w:rsidP="00BD77AC">
      <w:pPr>
        <w:pStyle w:val="ae"/>
        <w:ind w:left="0"/>
        <w:jc w:val="both"/>
        <w:rPr>
          <w:rFonts w:asciiTheme="majorBidi" w:hAnsiTheme="majorBidi" w:cstheme="majorBidi"/>
          <w:i/>
          <w:iCs/>
          <w:sz w:val="28"/>
          <w:szCs w:val="28"/>
        </w:rPr>
      </w:pPr>
      <w:r w:rsidRPr="00BD77AC">
        <w:rPr>
          <w:rFonts w:asciiTheme="majorBidi" w:hAnsiTheme="majorBidi" w:cstheme="majorBidi"/>
          <w:i/>
          <w:iCs/>
          <w:sz w:val="28"/>
          <w:szCs w:val="28"/>
        </w:rPr>
        <w:t>15. Вы распространяете ложь своими языками и говорите своими устами то, о чем у вас нет никакого знания, и полагаете, что этот поступок незначителен, хотя перед Аллахом это великий грех.</w:t>
      </w:r>
    </w:p>
    <w:p w:rsidR="00BD77AC" w:rsidRPr="00BD77AC" w:rsidRDefault="00BD77AC" w:rsidP="00BD77AC">
      <w:pPr>
        <w:pStyle w:val="ae"/>
        <w:ind w:left="0"/>
        <w:jc w:val="both"/>
        <w:rPr>
          <w:rFonts w:asciiTheme="majorBidi" w:hAnsiTheme="majorBidi" w:cstheme="majorBidi"/>
          <w:i/>
          <w:iCs/>
          <w:sz w:val="28"/>
          <w:szCs w:val="28"/>
        </w:rPr>
      </w:pPr>
      <w:r w:rsidRPr="00BD77AC">
        <w:rPr>
          <w:rFonts w:asciiTheme="majorBidi" w:hAnsiTheme="majorBidi" w:cstheme="majorBidi"/>
          <w:i/>
          <w:iCs/>
          <w:sz w:val="28"/>
          <w:szCs w:val="28"/>
        </w:rPr>
        <w:lastRenderedPageBreak/>
        <w:t>16. Почему, когда вы услышали это, вы не сказали: «Нам не подобает говорить такое. Пречист Ты! А это великая клевета»?</w:t>
      </w:r>
    </w:p>
    <w:p w:rsidR="00BD77AC" w:rsidRPr="00BD77AC" w:rsidRDefault="00BD77AC" w:rsidP="00BD77AC">
      <w:pPr>
        <w:pStyle w:val="ae"/>
        <w:ind w:left="0"/>
        <w:jc w:val="both"/>
        <w:rPr>
          <w:rFonts w:asciiTheme="majorBidi" w:hAnsiTheme="majorBidi" w:cstheme="majorBidi"/>
          <w:i/>
          <w:iCs/>
          <w:sz w:val="28"/>
          <w:szCs w:val="28"/>
        </w:rPr>
      </w:pPr>
      <w:r w:rsidRPr="00BD77AC">
        <w:rPr>
          <w:rFonts w:asciiTheme="majorBidi" w:hAnsiTheme="majorBidi" w:cstheme="majorBidi"/>
          <w:i/>
          <w:iCs/>
          <w:sz w:val="28"/>
          <w:szCs w:val="28"/>
        </w:rPr>
        <w:t>17. Аллах наставляет вас никогда не повторять подобного, если вы являетесь верующими.</w:t>
      </w:r>
    </w:p>
    <w:p w:rsidR="00BD77AC" w:rsidRPr="00BD77AC" w:rsidRDefault="00BD77AC" w:rsidP="00BD77AC">
      <w:pPr>
        <w:pStyle w:val="ae"/>
        <w:ind w:left="0"/>
        <w:jc w:val="both"/>
        <w:rPr>
          <w:rFonts w:asciiTheme="majorBidi" w:hAnsiTheme="majorBidi" w:cstheme="majorBidi"/>
          <w:i/>
          <w:iCs/>
          <w:sz w:val="28"/>
          <w:szCs w:val="28"/>
        </w:rPr>
      </w:pPr>
      <w:r w:rsidRPr="00BD77AC">
        <w:rPr>
          <w:rFonts w:asciiTheme="majorBidi" w:hAnsiTheme="majorBidi" w:cstheme="majorBidi"/>
          <w:i/>
          <w:iCs/>
          <w:sz w:val="28"/>
          <w:szCs w:val="28"/>
        </w:rPr>
        <w:t>18. Аллах разъясняет вам знамения. Аллах Знающий, Мудрый.</w:t>
      </w:r>
    </w:p>
    <w:p w:rsidR="00BD77AC" w:rsidRDefault="00BD77AC" w:rsidP="00BD77AC">
      <w:pPr>
        <w:pStyle w:val="ae"/>
        <w:ind w:left="0"/>
        <w:jc w:val="both"/>
        <w:rPr>
          <w:rFonts w:ascii="(normal text)" w:hAnsi="(normal text)"/>
          <w:sz w:val="20"/>
        </w:rPr>
      </w:pPr>
    </w:p>
    <w:p w:rsidR="00762CB7" w:rsidRPr="002A121C" w:rsidRDefault="00782E91" w:rsidP="00782E91">
      <w:pPr>
        <w:jc w:val="both"/>
        <w:rPr>
          <w:rFonts w:asciiTheme="majorBidi" w:hAnsiTheme="majorBidi" w:cstheme="majorBidi"/>
          <w:b/>
          <w:bCs/>
          <w:sz w:val="28"/>
          <w:szCs w:val="28"/>
        </w:rPr>
      </w:pPr>
      <w:r>
        <w:rPr>
          <w:rFonts w:asciiTheme="majorBidi" w:hAnsiTheme="majorBidi" w:cstheme="majorBidi"/>
          <w:sz w:val="28"/>
          <w:szCs w:val="28"/>
        </w:rPr>
        <w:t>В дополнение</w:t>
      </w:r>
      <w:r w:rsidR="00762CB7">
        <w:rPr>
          <w:rFonts w:asciiTheme="majorBidi" w:hAnsiTheme="majorBidi" w:cstheme="majorBidi"/>
          <w:sz w:val="28"/>
          <w:szCs w:val="28"/>
        </w:rPr>
        <w:t xml:space="preserve"> к тем многочисленным аятам</w:t>
      </w:r>
      <w:r>
        <w:rPr>
          <w:rFonts w:asciiTheme="majorBidi" w:hAnsiTheme="majorBidi" w:cstheme="majorBidi"/>
          <w:sz w:val="28"/>
          <w:szCs w:val="28"/>
        </w:rPr>
        <w:t>, которые</w:t>
      </w:r>
      <w:r w:rsidR="00762CB7">
        <w:rPr>
          <w:rFonts w:asciiTheme="majorBidi" w:hAnsiTheme="majorBidi" w:cstheme="majorBidi"/>
          <w:sz w:val="28"/>
          <w:szCs w:val="28"/>
        </w:rPr>
        <w:t xml:space="preserve"> указываю</w:t>
      </w:r>
      <w:r>
        <w:rPr>
          <w:rFonts w:asciiTheme="majorBidi" w:hAnsiTheme="majorBidi" w:cstheme="majorBidi"/>
          <w:sz w:val="28"/>
          <w:szCs w:val="28"/>
        </w:rPr>
        <w:t>т</w:t>
      </w:r>
      <w:r w:rsidR="00762CB7">
        <w:rPr>
          <w:rFonts w:asciiTheme="majorBidi" w:hAnsiTheme="majorBidi" w:cstheme="majorBidi"/>
          <w:sz w:val="28"/>
          <w:szCs w:val="28"/>
        </w:rPr>
        <w:t xml:space="preserve"> на целомудр</w:t>
      </w:r>
      <w:r>
        <w:rPr>
          <w:rFonts w:asciiTheme="majorBidi" w:hAnsiTheme="majorBidi" w:cstheme="majorBidi"/>
          <w:sz w:val="28"/>
          <w:szCs w:val="28"/>
        </w:rPr>
        <w:t>и</w:t>
      </w:r>
      <w:r w:rsidR="00762CB7">
        <w:rPr>
          <w:rFonts w:asciiTheme="majorBidi" w:hAnsiTheme="majorBidi" w:cstheme="majorBidi"/>
          <w:sz w:val="28"/>
          <w:szCs w:val="28"/>
        </w:rPr>
        <w:t>е жен пророков</w:t>
      </w:r>
      <w:r>
        <w:rPr>
          <w:rFonts w:asciiTheme="majorBidi" w:hAnsiTheme="majorBidi" w:cstheme="majorBidi"/>
          <w:sz w:val="28"/>
          <w:szCs w:val="28"/>
        </w:rPr>
        <w:t>, а в</w:t>
      </w:r>
      <w:r w:rsidR="00762CB7">
        <w:rPr>
          <w:rFonts w:asciiTheme="majorBidi" w:hAnsiTheme="majorBidi" w:cstheme="majorBidi"/>
          <w:sz w:val="28"/>
          <w:szCs w:val="28"/>
        </w:rPr>
        <w:t xml:space="preserve"> </w:t>
      </w:r>
      <w:r>
        <w:rPr>
          <w:rFonts w:asciiTheme="majorBidi" w:hAnsiTheme="majorBidi" w:cstheme="majorBidi"/>
          <w:sz w:val="28"/>
          <w:szCs w:val="28"/>
        </w:rPr>
        <w:t>частност</w:t>
      </w:r>
      <w:r w:rsidR="00762CB7">
        <w:rPr>
          <w:rFonts w:asciiTheme="majorBidi" w:hAnsiTheme="majorBidi" w:cstheme="majorBidi"/>
          <w:sz w:val="28"/>
          <w:szCs w:val="28"/>
        </w:rPr>
        <w:t>и нашего пророка Мухаммада (да благос</w:t>
      </w:r>
      <w:r>
        <w:rPr>
          <w:rFonts w:asciiTheme="majorBidi" w:hAnsiTheme="majorBidi" w:cstheme="majorBidi"/>
          <w:sz w:val="28"/>
          <w:szCs w:val="28"/>
        </w:rPr>
        <w:t>ловит его Аллах и приветствует), мы</w:t>
      </w:r>
      <w:r w:rsidR="00762CB7">
        <w:rPr>
          <w:rFonts w:asciiTheme="majorBidi" w:hAnsiTheme="majorBidi" w:cstheme="majorBidi"/>
          <w:sz w:val="28"/>
          <w:szCs w:val="28"/>
        </w:rPr>
        <w:t xml:space="preserve"> </w:t>
      </w:r>
      <w:r>
        <w:rPr>
          <w:rFonts w:asciiTheme="majorBidi" w:hAnsiTheme="majorBidi" w:cstheme="majorBidi"/>
          <w:sz w:val="28"/>
          <w:szCs w:val="28"/>
        </w:rPr>
        <w:t>м</w:t>
      </w:r>
      <w:r w:rsidR="00762CB7">
        <w:rPr>
          <w:rFonts w:asciiTheme="majorBidi" w:hAnsiTheme="majorBidi" w:cstheme="majorBidi"/>
          <w:sz w:val="28"/>
          <w:szCs w:val="28"/>
        </w:rPr>
        <w:t xml:space="preserve">ожем привести </w:t>
      </w:r>
      <w:r>
        <w:rPr>
          <w:rFonts w:asciiTheme="majorBidi" w:hAnsiTheme="majorBidi" w:cstheme="majorBidi"/>
          <w:sz w:val="28"/>
          <w:szCs w:val="28"/>
        </w:rPr>
        <w:t>хадисы (</w:t>
      </w:r>
      <w:r w:rsidR="00762CB7">
        <w:rPr>
          <w:rFonts w:asciiTheme="majorBidi" w:hAnsiTheme="majorBidi" w:cstheme="majorBidi"/>
          <w:sz w:val="28"/>
          <w:szCs w:val="28"/>
        </w:rPr>
        <w:t>изречения</w:t>
      </w:r>
      <w:r>
        <w:rPr>
          <w:rFonts w:asciiTheme="majorBidi" w:hAnsiTheme="majorBidi" w:cstheme="majorBidi"/>
          <w:sz w:val="28"/>
          <w:szCs w:val="28"/>
        </w:rPr>
        <w:t>) П</w:t>
      </w:r>
      <w:r w:rsidR="00762CB7">
        <w:rPr>
          <w:rFonts w:asciiTheme="majorBidi" w:hAnsiTheme="majorBidi" w:cstheme="majorBidi"/>
          <w:sz w:val="28"/>
          <w:szCs w:val="28"/>
        </w:rPr>
        <w:t>ророка указывающие  на достоинство  матерей правоверных</w:t>
      </w:r>
      <w:r>
        <w:rPr>
          <w:rFonts w:asciiTheme="majorBidi" w:hAnsiTheme="majorBidi" w:cstheme="majorBidi"/>
          <w:sz w:val="28"/>
          <w:szCs w:val="28"/>
        </w:rPr>
        <w:t>.</w:t>
      </w:r>
      <w:r w:rsidR="00762CB7">
        <w:rPr>
          <w:rFonts w:asciiTheme="majorBidi" w:hAnsiTheme="majorBidi" w:cstheme="majorBidi"/>
          <w:sz w:val="28"/>
          <w:szCs w:val="28"/>
        </w:rPr>
        <w:t xml:space="preserve"> </w:t>
      </w:r>
      <w:r>
        <w:rPr>
          <w:rFonts w:asciiTheme="majorBidi" w:hAnsiTheme="majorBidi" w:cstheme="majorBidi"/>
          <w:sz w:val="28"/>
          <w:szCs w:val="28"/>
        </w:rPr>
        <w:t>Ч</w:t>
      </w:r>
      <w:r w:rsidR="00762CB7">
        <w:rPr>
          <w:rFonts w:asciiTheme="majorBidi" w:hAnsiTheme="majorBidi" w:cstheme="majorBidi"/>
          <w:sz w:val="28"/>
          <w:szCs w:val="28"/>
        </w:rPr>
        <w:t xml:space="preserve">итатель </w:t>
      </w:r>
      <w:r>
        <w:rPr>
          <w:rFonts w:asciiTheme="majorBidi" w:hAnsiTheme="majorBidi" w:cstheme="majorBidi"/>
          <w:sz w:val="28"/>
          <w:szCs w:val="28"/>
        </w:rPr>
        <w:t xml:space="preserve">с легкостью </w:t>
      </w:r>
      <w:r w:rsidR="00762CB7">
        <w:rPr>
          <w:rFonts w:asciiTheme="majorBidi" w:hAnsiTheme="majorBidi" w:cstheme="majorBidi"/>
          <w:sz w:val="28"/>
          <w:szCs w:val="28"/>
        </w:rPr>
        <w:t>может найти</w:t>
      </w:r>
      <w:r>
        <w:rPr>
          <w:rFonts w:asciiTheme="majorBidi" w:hAnsiTheme="majorBidi" w:cstheme="majorBidi"/>
          <w:sz w:val="28"/>
          <w:szCs w:val="28"/>
        </w:rPr>
        <w:t xml:space="preserve"> эти хадисы</w:t>
      </w:r>
      <w:r w:rsidR="00762CB7">
        <w:rPr>
          <w:rFonts w:asciiTheme="majorBidi" w:hAnsiTheme="majorBidi" w:cstheme="majorBidi"/>
          <w:sz w:val="28"/>
          <w:szCs w:val="28"/>
        </w:rPr>
        <w:t xml:space="preserve">, </w:t>
      </w:r>
      <w:r>
        <w:rPr>
          <w:rFonts w:asciiTheme="majorBidi" w:hAnsiTheme="majorBidi" w:cstheme="majorBidi"/>
          <w:sz w:val="28"/>
          <w:szCs w:val="28"/>
        </w:rPr>
        <w:t>во</w:t>
      </w:r>
      <w:r w:rsidR="00762CB7">
        <w:rPr>
          <w:rFonts w:asciiTheme="majorBidi" w:hAnsiTheme="majorBidi" w:cstheme="majorBidi"/>
          <w:sz w:val="28"/>
          <w:szCs w:val="28"/>
        </w:rPr>
        <w:t xml:space="preserve"> всемирной библиотеке, которая </w:t>
      </w:r>
      <w:r>
        <w:rPr>
          <w:rFonts w:asciiTheme="majorBidi" w:hAnsiTheme="majorBidi" w:cstheme="majorBidi"/>
          <w:sz w:val="28"/>
          <w:szCs w:val="28"/>
        </w:rPr>
        <w:t xml:space="preserve">содержит </w:t>
      </w:r>
      <w:r w:rsidR="00762CB7">
        <w:rPr>
          <w:rFonts w:asciiTheme="majorBidi" w:hAnsiTheme="majorBidi" w:cstheme="majorBidi"/>
          <w:sz w:val="28"/>
          <w:szCs w:val="28"/>
        </w:rPr>
        <w:t>достоверные изречения пророка Мухаммада (да благословит его Аллах и приветствует).</w:t>
      </w:r>
    </w:p>
    <w:p w:rsidR="00762CB7" w:rsidRDefault="00762CB7" w:rsidP="00782E91">
      <w:pPr>
        <w:pStyle w:val="ae"/>
        <w:spacing w:line="480" w:lineRule="auto"/>
        <w:ind w:left="0"/>
        <w:jc w:val="both"/>
        <w:rPr>
          <w:b/>
          <w:bCs/>
          <w:sz w:val="28"/>
          <w:szCs w:val="28"/>
        </w:rPr>
      </w:pPr>
      <w:r>
        <w:rPr>
          <w:rFonts w:asciiTheme="majorBidi" w:hAnsiTheme="majorBidi" w:cstheme="majorBidi"/>
          <w:sz w:val="28"/>
          <w:szCs w:val="28"/>
        </w:rPr>
        <w:t xml:space="preserve">Обратим внимание </w:t>
      </w:r>
      <w:r w:rsidR="00782E91">
        <w:rPr>
          <w:rFonts w:asciiTheme="majorBidi" w:hAnsiTheme="majorBidi" w:cstheme="majorBidi"/>
          <w:sz w:val="28"/>
          <w:szCs w:val="28"/>
        </w:rPr>
        <w:t xml:space="preserve">следующий аят в священном </w:t>
      </w:r>
      <w:r>
        <w:rPr>
          <w:rFonts w:asciiTheme="majorBidi" w:hAnsiTheme="majorBidi" w:cstheme="majorBidi"/>
          <w:sz w:val="28"/>
          <w:szCs w:val="28"/>
        </w:rPr>
        <w:t>Коране</w:t>
      </w:r>
      <w:r w:rsidR="00782E91">
        <w:rPr>
          <w:rFonts w:asciiTheme="majorBidi" w:hAnsiTheme="majorBidi" w:cstheme="majorBidi"/>
          <w:sz w:val="28"/>
          <w:szCs w:val="28"/>
        </w:rPr>
        <w:t>:</w:t>
      </w:r>
      <w:r>
        <w:rPr>
          <w:rFonts w:asciiTheme="majorBidi" w:hAnsiTheme="majorBidi" w:cstheme="majorBidi"/>
          <w:sz w:val="28"/>
          <w:szCs w:val="28"/>
        </w:rPr>
        <w:t xml:space="preserve"> </w:t>
      </w:r>
    </w:p>
    <w:p w:rsidR="00BD77AC" w:rsidRDefault="00BD77AC" w:rsidP="00BD77AC">
      <w:pPr>
        <w:bidi/>
        <w:jc w:val="center"/>
        <w:rPr>
          <w:rFonts w:asciiTheme="majorBidi" w:hAnsiTheme="majorBidi" w:cstheme="majorBidi"/>
          <w:b/>
          <w:bCs/>
          <w:sz w:val="28"/>
          <w:szCs w:val="28"/>
        </w:rPr>
      </w:pPr>
      <w:r>
        <w:rPr>
          <w:sz w:val="28"/>
          <w:szCs w:val="28"/>
        </w:rPr>
        <w:sym w:font="HQPB5" w:char="F09A"/>
      </w:r>
      <w:r>
        <w:rPr>
          <w:sz w:val="28"/>
          <w:szCs w:val="28"/>
        </w:rPr>
        <w:sym w:font="HQPB3" w:char="F055"/>
      </w:r>
      <w:r>
        <w:rPr>
          <w:sz w:val="28"/>
          <w:szCs w:val="28"/>
        </w:rPr>
        <w:sym w:font="HQPB5" w:char="F075"/>
      </w:r>
      <w:r>
        <w:rPr>
          <w:sz w:val="28"/>
          <w:szCs w:val="28"/>
        </w:rPr>
        <w:sym w:font="HQPB1" w:char="F08E"/>
      </w:r>
      <w:r>
        <w:rPr>
          <w:sz w:val="28"/>
          <w:szCs w:val="28"/>
        </w:rPr>
        <w:sym w:font="HQPB5" w:char="F09F"/>
      </w:r>
      <w:r>
        <w:rPr>
          <w:sz w:val="28"/>
          <w:szCs w:val="28"/>
        </w:rPr>
        <w:sym w:font="HQPB1" w:char="F0D1"/>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57"/>
      </w:r>
      <w:r>
        <w:rPr>
          <w:sz w:val="28"/>
          <w:szCs w:val="28"/>
        </w:rPr>
        <w:sym w:font="HQPB2" w:char="F078"/>
      </w:r>
      <w:r>
        <w:rPr>
          <w:sz w:val="28"/>
          <w:szCs w:val="28"/>
        </w:rPr>
        <w:sym w:font="HQPB5" w:char="F073"/>
      </w:r>
      <w:r>
        <w:rPr>
          <w:sz w:val="28"/>
          <w:szCs w:val="28"/>
        </w:rPr>
        <w:sym w:font="HQPB1" w:char="F056"/>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3"/>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5" w:char="F078"/>
      </w:r>
      <w:r>
        <w:rPr>
          <w:sz w:val="28"/>
          <w:szCs w:val="28"/>
        </w:rPr>
        <w:sym w:font="HQPB1" w:char="F0FF"/>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7C"/>
      </w:r>
      <w:r>
        <w:rPr>
          <w:sz w:val="28"/>
          <w:szCs w:val="28"/>
        </w:rPr>
        <w:sym w:font="HQPB1" w:char="F04E"/>
      </w:r>
      <w:r>
        <w:rPr>
          <w:sz w:val="28"/>
          <w:szCs w:val="28"/>
        </w:rPr>
        <w:sym w:font="HQPB5" w:char="F072"/>
      </w:r>
      <w:r>
        <w:rPr>
          <w:sz w:val="28"/>
          <w:szCs w:val="28"/>
        </w:rPr>
        <w:sym w:font="HQPB1" w:char="F026"/>
      </w:r>
      <w:r>
        <w:rPr>
          <w:sz w:val="28"/>
          <w:szCs w:val="28"/>
        </w:rPr>
        <w:sym w:font="HQPB5" w:char="F074"/>
      </w:r>
      <w:r>
        <w:rPr>
          <w:sz w:val="28"/>
          <w:szCs w:val="28"/>
        </w:rPr>
        <w:sym w:font="HQPB1" w:char="F08D"/>
      </w:r>
      <w:r>
        <w:rPr>
          <w:sz w:val="28"/>
          <w:szCs w:val="28"/>
        </w:rPr>
        <w:sym w:font="HQPB4" w:char="F0F8"/>
      </w:r>
      <w:r>
        <w:rPr>
          <w:sz w:val="28"/>
          <w:szCs w:val="28"/>
        </w:rPr>
        <w:sym w:font="HQPB2" w:char="F042"/>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8"/>
      </w:r>
      <w:r>
        <w:rPr>
          <w:sz w:val="28"/>
          <w:szCs w:val="28"/>
        </w:rPr>
        <w:sym w:font="HQPB1" w:char="F079"/>
      </w:r>
      <w:r>
        <w:rPr>
          <w:sz w:val="28"/>
          <w:szCs w:val="28"/>
        </w:rPr>
        <w:sym w:font="HQPB2" w:char="F071"/>
      </w:r>
      <w:r>
        <w:rPr>
          <w:sz w:val="28"/>
          <w:szCs w:val="28"/>
        </w:rPr>
        <w:sym w:font="HQPB4" w:char="F0E7"/>
      </w:r>
      <w:r>
        <w:rPr>
          <w:sz w:val="28"/>
          <w:szCs w:val="28"/>
        </w:rPr>
        <w:sym w:font="HQPB2" w:char="F052"/>
      </w:r>
      <w:r>
        <w:rPr>
          <w:rFonts w:ascii="(normal text)" w:hAnsi="(normal text)"/>
          <w:rtl/>
        </w:rPr>
        <w:t xml:space="preserve"> </w:t>
      </w:r>
      <w:r>
        <w:rPr>
          <w:sz w:val="28"/>
          <w:szCs w:val="28"/>
        </w:rPr>
        <w:sym w:font="HQPB5" w:char="F07C"/>
      </w:r>
      <w:r>
        <w:rPr>
          <w:sz w:val="28"/>
          <w:szCs w:val="28"/>
        </w:rPr>
        <w:sym w:font="HQPB1" w:char="F04E"/>
      </w:r>
      <w:r>
        <w:rPr>
          <w:sz w:val="28"/>
          <w:szCs w:val="28"/>
        </w:rPr>
        <w:sym w:font="HQPB5" w:char="F072"/>
      </w:r>
      <w:r>
        <w:rPr>
          <w:sz w:val="28"/>
          <w:szCs w:val="28"/>
        </w:rPr>
        <w:sym w:font="HQPB1" w:char="F026"/>
      </w:r>
      <w:r>
        <w:rPr>
          <w:sz w:val="28"/>
          <w:szCs w:val="28"/>
        </w:rPr>
        <w:sym w:font="HQPB5" w:char="F074"/>
      </w:r>
      <w:r>
        <w:rPr>
          <w:sz w:val="28"/>
          <w:szCs w:val="28"/>
        </w:rPr>
        <w:sym w:font="HQPB1" w:char="F08D"/>
      </w:r>
      <w:r>
        <w:rPr>
          <w:sz w:val="28"/>
          <w:szCs w:val="28"/>
        </w:rPr>
        <w:sym w:font="HQPB4" w:char="F0F8"/>
      </w:r>
      <w:r>
        <w:rPr>
          <w:sz w:val="28"/>
          <w:szCs w:val="28"/>
        </w:rPr>
        <w:sym w:font="HQPB2" w:char="F042"/>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7"/>
      </w:r>
      <w:r>
        <w:rPr>
          <w:sz w:val="28"/>
          <w:szCs w:val="28"/>
        </w:rPr>
        <w:sym w:font="HQPB1" w:char="F0DE"/>
      </w:r>
      <w:r>
        <w:rPr>
          <w:sz w:val="28"/>
          <w:szCs w:val="28"/>
        </w:rPr>
        <w:sym w:font="HQPB2" w:char="F071"/>
      </w:r>
      <w:r>
        <w:rPr>
          <w:sz w:val="28"/>
          <w:szCs w:val="28"/>
        </w:rPr>
        <w:sym w:font="HQPB4" w:char="F0E4"/>
      </w:r>
      <w:r>
        <w:rPr>
          <w:sz w:val="28"/>
          <w:szCs w:val="28"/>
        </w:rPr>
        <w:sym w:font="HQPB2" w:char="F03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1" w:char="F024"/>
      </w:r>
      <w:r>
        <w:rPr>
          <w:sz w:val="28"/>
          <w:szCs w:val="28"/>
        </w:rPr>
        <w:sym w:font="HQPB5" w:char="F074"/>
      </w:r>
      <w:r>
        <w:rPr>
          <w:sz w:val="28"/>
          <w:szCs w:val="28"/>
        </w:rPr>
        <w:sym w:font="HQPB1" w:char="F046"/>
      </w:r>
      <w:r>
        <w:rPr>
          <w:sz w:val="28"/>
          <w:szCs w:val="28"/>
        </w:rPr>
        <w:sym w:font="HQPB5" w:char="F074"/>
      </w:r>
      <w:r>
        <w:rPr>
          <w:sz w:val="28"/>
          <w:szCs w:val="28"/>
        </w:rPr>
        <w:sym w:font="HQPB2" w:char="F052"/>
      </w:r>
      <w:r>
        <w:rPr>
          <w:sz w:val="28"/>
          <w:szCs w:val="28"/>
        </w:rPr>
        <w:sym w:font="HQPB1" w:char="F025"/>
      </w:r>
      <w:r>
        <w:rPr>
          <w:sz w:val="28"/>
          <w:szCs w:val="28"/>
        </w:rPr>
        <w:sym w:font="HQPB5" w:char="F09F"/>
      </w:r>
      <w:r>
        <w:rPr>
          <w:sz w:val="28"/>
          <w:szCs w:val="28"/>
        </w:rPr>
        <w:sym w:font="HQPB2" w:char="F032"/>
      </w:r>
      <w:r>
        <w:rPr>
          <w:rFonts w:ascii="(normal text)" w:hAnsi="(normal text)"/>
          <w:rtl/>
        </w:rPr>
        <w:t xml:space="preserve"> </w:t>
      </w:r>
      <w:r>
        <w:rPr>
          <w:sz w:val="28"/>
          <w:szCs w:val="28"/>
        </w:rPr>
        <w:sym w:font="HQPB5" w:char="F07C"/>
      </w:r>
      <w:r>
        <w:rPr>
          <w:sz w:val="28"/>
          <w:szCs w:val="28"/>
        </w:rPr>
        <w:sym w:font="HQPB1" w:char="F04D"/>
      </w:r>
      <w:r>
        <w:rPr>
          <w:sz w:val="28"/>
          <w:szCs w:val="28"/>
        </w:rPr>
        <w:sym w:font="HQPB4" w:char="F0F8"/>
      </w:r>
      <w:r>
        <w:rPr>
          <w:sz w:val="28"/>
          <w:szCs w:val="28"/>
        </w:rPr>
        <w:sym w:font="HQPB1" w:char="F074"/>
      </w:r>
      <w:r>
        <w:rPr>
          <w:sz w:val="28"/>
          <w:szCs w:val="28"/>
        </w:rPr>
        <w:sym w:font="HQPB5" w:char="F072"/>
      </w:r>
      <w:r>
        <w:rPr>
          <w:sz w:val="28"/>
          <w:szCs w:val="28"/>
        </w:rPr>
        <w:sym w:font="HQPB1" w:char="F042"/>
      </w:r>
      <w:r>
        <w:rPr>
          <w:rFonts w:ascii="(normal text)" w:hAnsi="(normal text)"/>
          <w:rtl/>
        </w:rPr>
        <w:t xml:space="preserve"> </w:t>
      </w:r>
      <w:r>
        <w:rPr>
          <w:sz w:val="28"/>
          <w:szCs w:val="28"/>
        </w:rPr>
        <w:sym w:font="HQPB4" w:char="F0C8"/>
      </w:r>
      <w:r>
        <w:rPr>
          <w:sz w:val="28"/>
          <w:szCs w:val="28"/>
        </w:rPr>
        <w:sym w:font="HQPB2" w:char="F0FB"/>
      </w:r>
      <w:r>
        <w:rPr>
          <w:sz w:val="28"/>
          <w:szCs w:val="28"/>
        </w:rPr>
        <w:sym w:font="HQPB4" w:char="F0F8"/>
      </w:r>
      <w:r>
        <w:rPr>
          <w:sz w:val="28"/>
          <w:szCs w:val="28"/>
        </w:rPr>
        <w:sym w:font="HQPB2" w:char="F0EF"/>
      </w:r>
      <w:r>
        <w:rPr>
          <w:sz w:val="28"/>
          <w:szCs w:val="28"/>
        </w:rPr>
        <w:sym w:font="HQPB5" w:char="F079"/>
      </w:r>
      <w:r>
        <w:rPr>
          <w:sz w:val="28"/>
          <w:szCs w:val="28"/>
        </w:rPr>
        <w:sym w:font="HQPB1" w:char="F089"/>
      </w:r>
      <w:r>
        <w:rPr>
          <w:sz w:val="28"/>
          <w:szCs w:val="28"/>
        </w:rPr>
        <w:sym w:font="HQPB4" w:char="F0F6"/>
      </w:r>
      <w:r>
        <w:rPr>
          <w:sz w:val="28"/>
          <w:szCs w:val="28"/>
        </w:rPr>
        <w:sym w:font="HQPB1" w:char="F036"/>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52"/>
      </w:r>
      <w:r>
        <w:rPr>
          <w:sz w:val="28"/>
          <w:szCs w:val="28"/>
        </w:rPr>
        <w:sym w:font="HQPB4" w:char="F0CF"/>
      </w:r>
      <w:r>
        <w:rPr>
          <w:sz w:val="28"/>
          <w:szCs w:val="28"/>
        </w:rPr>
        <w:sym w:font="HQPB1" w:char="F08A"/>
      </w:r>
      <w:r>
        <w:rPr>
          <w:sz w:val="28"/>
          <w:szCs w:val="28"/>
        </w:rPr>
        <w:sym w:font="HQPB1" w:char="F024"/>
      </w:r>
      <w:r>
        <w:rPr>
          <w:sz w:val="28"/>
          <w:szCs w:val="28"/>
        </w:rPr>
        <w:sym w:font="HQPB5" w:char="F074"/>
      </w:r>
      <w:r>
        <w:rPr>
          <w:sz w:val="28"/>
          <w:szCs w:val="28"/>
        </w:rPr>
        <w:sym w:font="HQPB1" w:char="F037"/>
      </w:r>
      <w:r>
        <w:rPr>
          <w:sz w:val="28"/>
          <w:szCs w:val="28"/>
        </w:rPr>
        <w:sym w:font="HQPB4" w:char="F0CF"/>
      </w:r>
      <w:r>
        <w:rPr>
          <w:sz w:val="28"/>
          <w:szCs w:val="28"/>
        </w:rPr>
        <w:sym w:font="HQPB1" w:char="F0E3"/>
      </w:r>
      <w:r>
        <w:rPr>
          <w:rFonts w:ascii="(normal text)" w:hAnsi="(normal text)"/>
          <w:rtl/>
        </w:rPr>
        <w:t xml:space="preserve"> </w:t>
      </w:r>
      <w:r>
        <w:rPr>
          <w:sz w:val="28"/>
          <w:szCs w:val="28"/>
        </w:rPr>
        <w:sym w:font="HQPB4" w:char="F0C8"/>
      </w:r>
      <w:r>
        <w:rPr>
          <w:sz w:val="28"/>
          <w:szCs w:val="28"/>
        </w:rPr>
        <w:sym w:font="HQPB2" w:char="F0FB"/>
      </w:r>
      <w:r>
        <w:rPr>
          <w:sz w:val="28"/>
          <w:szCs w:val="28"/>
        </w:rPr>
        <w:sym w:font="HQPB4" w:char="F0F7"/>
      </w:r>
      <w:r>
        <w:rPr>
          <w:sz w:val="28"/>
          <w:szCs w:val="28"/>
        </w:rPr>
        <w:sym w:font="HQPB2" w:char="F0FC"/>
      </w:r>
      <w:r>
        <w:rPr>
          <w:sz w:val="28"/>
          <w:szCs w:val="28"/>
        </w:rPr>
        <w:sym w:font="HQPB5" w:char="F079"/>
      </w:r>
      <w:r>
        <w:rPr>
          <w:sz w:val="28"/>
          <w:szCs w:val="28"/>
        </w:rPr>
        <w:sym w:font="HQPB1" w:char="F073"/>
      </w:r>
      <w:r>
        <w:rPr>
          <w:sz w:val="28"/>
          <w:szCs w:val="28"/>
        </w:rPr>
        <w:sym w:font="HQPB4" w:char="F0CE"/>
      </w:r>
      <w:r>
        <w:rPr>
          <w:sz w:val="28"/>
          <w:szCs w:val="28"/>
        </w:rPr>
        <w:sym w:font="HQPB2" w:char="F03D"/>
      </w:r>
      <w:r>
        <w:rPr>
          <w:sz w:val="28"/>
          <w:szCs w:val="28"/>
        </w:rPr>
        <w:sym w:font="HQPB2" w:char="F0BB"/>
      </w:r>
      <w:r>
        <w:rPr>
          <w:sz w:val="28"/>
          <w:szCs w:val="28"/>
        </w:rPr>
        <w:sym w:font="HQPB5" w:char="F07C"/>
      </w:r>
      <w:r>
        <w:rPr>
          <w:sz w:val="28"/>
          <w:szCs w:val="28"/>
        </w:rPr>
        <w:sym w:font="HQPB1" w:char="F0B9"/>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E8"/>
      </w:r>
      <w:r>
        <w:rPr>
          <w:sz w:val="28"/>
          <w:szCs w:val="28"/>
        </w:rPr>
        <w:sym w:font="HQPB2" w:char="F064"/>
      </w:r>
      <w:r>
        <w:rPr>
          <w:sz w:val="28"/>
          <w:szCs w:val="28"/>
        </w:rPr>
        <w:sym w:font="HQPB1" w:char="F024"/>
      </w:r>
      <w:r>
        <w:rPr>
          <w:sz w:val="28"/>
          <w:szCs w:val="28"/>
        </w:rPr>
        <w:sym w:font="HQPB5" w:char="F074"/>
      </w:r>
      <w:r>
        <w:rPr>
          <w:sz w:val="28"/>
          <w:szCs w:val="28"/>
        </w:rPr>
        <w:sym w:font="HQPB1" w:char="F046"/>
      </w:r>
      <w:r>
        <w:rPr>
          <w:sz w:val="28"/>
          <w:szCs w:val="28"/>
        </w:rPr>
        <w:sym w:font="HQPB5" w:char="F074"/>
      </w:r>
      <w:r>
        <w:rPr>
          <w:sz w:val="28"/>
          <w:szCs w:val="28"/>
        </w:rPr>
        <w:sym w:font="HQPB2" w:char="F052"/>
      </w:r>
      <w:r>
        <w:rPr>
          <w:sz w:val="28"/>
          <w:szCs w:val="28"/>
        </w:rPr>
        <w:sym w:font="HQPB1" w:char="F024"/>
      </w:r>
      <w:r>
        <w:rPr>
          <w:sz w:val="28"/>
          <w:szCs w:val="28"/>
        </w:rPr>
        <w:sym w:font="HQPB5" w:char="F079"/>
      </w:r>
      <w:r>
        <w:rPr>
          <w:sz w:val="28"/>
          <w:szCs w:val="28"/>
        </w:rPr>
        <w:sym w:font="HQPB2" w:char="F0DC"/>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3"/>
      </w:r>
      <w:r>
        <w:rPr>
          <w:sz w:val="28"/>
          <w:szCs w:val="28"/>
        </w:rPr>
        <w:sym w:font="HQPB2" w:char="F04F"/>
      </w:r>
      <w:r>
        <w:rPr>
          <w:sz w:val="28"/>
          <w:szCs w:val="28"/>
        </w:rPr>
        <w:sym w:font="HQPB5" w:char="F06E"/>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8A"/>
      </w:r>
      <w:r>
        <w:rPr>
          <w:sz w:val="28"/>
          <w:szCs w:val="28"/>
        </w:rPr>
        <w:sym w:font="HQPB4" w:char="F0CF"/>
      </w:r>
      <w:r>
        <w:rPr>
          <w:sz w:val="28"/>
          <w:szCs w:val="28"/>
        </w:rPr>
        <w:sym w:font="HQPB2" w:char="F05A"/>
      </w:r>
      <w:r>
        <w:rPr>
          <w:sz w:val="28"/>
          <w:szCs w:val="28"/>
        </w:rPr>
        <w:sym w:font="HQPB4" w:char="F0F8"/>
      </w:r>
      <w:r>
        <w:rPr>
          <w:sz w:val="28"/>
          <w:szCs w:val="28"/>
        </w:rPr>
        <w:sym w:font="HQPB1" w:char="F0F3"/>
      </w:r>
      <w:r>
        <w:rPr>
          <w:sz w:val="28"/>
          <w:szCs w:val="28"/>
        </w:rPr>
        <w:sym w:font="HQPB4" w:char="F0E3"/>
      </w:r>
      <w:r>
        <w:rPr>
          <w:sz w:val="28"/>
          <w:szCs w:val="28"/>
        </w:rPr>
        <w:sym w:font="HQPB2" w:char="F083"/>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4B"/>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9A"/>
      </w:r>
      <w:r>
        <w:rPr>
          <w:sz w:val="28"/>
          <w:szCs w:val="28"/>
        </w:rPr>
        <w:sym w:font="HQPB2" w:char="F0C6"/>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5C"/>
      </w:r>
      <w:r>
        <w:rPr>
          <w:sz w:val="28"/>
          <w:szCs w:val="28"/>
        </w:rPr>
        <w:sym w:font="HQPB2" w:char="F0AB"/>
      </w:r>
      <w:r>
        <w:rPr>
          <w:sz w:val="28"/>
          <w:szCs w:val="28"/>
        </w:rPr>
        <w:sym w:font="HQPB4" w:char="F0F8"/>
      </w:r>
      <w:r>
        <w:rPr>
          <w:sz w:val="28"/>
          <w:szCs w:val="28"/>
        </w:rPr>
        <w:sym w:font="HQPB2" w:char="F08A"/>
      </w:r>
      <w:r>
        <w:rPr>
          <w:sz w:val="28"/>
          <w:szCs w:val="28"/>
        </w:rPr>
        <w:sym w:font="HQPB5" w:char="F078"/>
      </w:r>
      <w:r>
        <w:rPr>
          <w:sz w:val="28"/>
          <w:szCs w:val="28"/>
        </w:rPr>
        <w:sym w:font="HQPB1" w:char="F0A9"/>
      </w:r>
      <w:r>
        <w:rPr>
          <w:rFonts w:ascii="(normal text)" w:hAnsi="(normal text)"/>
          <w:rtl/>
        </w:rPr>
        <w:t xml:space="preserve"> </w:t>
      </w:r>
      <w:r>
        <w:rPr>
          <w:sz w:val="28"/>
          <w:szCs w:val="28"/>
        </w:rPr>
        <w:sym w:font="HQPB5" w:char="F09F"/>
      </w:r>
      <w:r>
        <w:rPr>
          <w:sz w:val="28"/>
          <w:szCs w:val="28"/>
        </w:rPr>
        <w:sym w:font="HQPB2" w:char="F040"/>
      </w:r>
      <w:r>
        <w:rPr>
          <w:sz w:val="28"/>
          <w:szCs w:val="28"/>
        </w:rPr>
        <w:sym w:font="HQPB2" w:char="F08B"/>
      </w:r>
      <w:r>
        <w:rPr>
          <w:sz w:val="28"/>
          <w:szCs w:val="28"/>
        </w:rPr>
        <w:sym w:font="HQPB4" w:char="F0CF"/>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F"/>
      </w:r>
      <w:r>
        <w:rPr>
          <w:sz w:val="28"/>
          <w:szCs w:val="28"/>
        </w:rPr>
        <w:sym w:font="HQPB2" w:char="F078"/>
      </w:r>
      <w:r>
        <w:rPr>
          <w:sz w:val="28"/>
          <w:szCs w:val="28"/>
        </w:rPr>
        <w:sym w:font="HQPB4" w:char="F0E4"/>
      </w:r>
      <w:r>
        <w:rPr>
          <w:sz w:val="28"/>
          <w:szCs w:val="28"/>
        </w:rPr>
        <w:sym w:font="HQPB1" w:char="F07A"/>
      </w:r>
      <w:r>
        <w:rPr>
          <w:sz w:val="28"/>
          <w:szCs w:val="28"/>
        </w:rPr>
        <w:sym w:font="HQPB4" w:char="F0F7"/>
      </w:r>
      <w:r>
        <w:rPr>
          <w:sz w:val="28"/>
          <w:szCs w:val="28"/>
        </w:rPr>
        <w:sym w:font="HQPB1" w:char="F08A"/>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5"/>
      </w:r>
      <w:r>
        <w:rPr>
          <w:sz w:val="28"/>
          <w:szCs w:val="28"/>
        </w:rPr>
        <w:sym w:font="HQPB1" w:char="F091"/>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1" w:char="F0EC"/>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FB"/>
      </w:r>
      <w:r>
        <w:rPr>
          <w:sz w:val="28"/>
          <w:szCs w:val="28"/>
        </w:rPr>
        <w:sym w:font="HQPB3" w:char="F02C"/>
      </w:r>
      <w:r>
        <w:rPr>
          <w:sz w:val="28"/>
          <w:szCs w:val="28"/>
        </w:rPr>
        <w:sym w:font="HQPB4" w:char="F0CE"/>
      </w:r>
      <w:r>
        <w:rPr>
          <w:sz w:val="28"/>
          <w:szCs w:val="28"/>
        </w:rPr>
        <w:sym w:font="HQPB3" w:char="F023"/>
      </w:r>
      <w:r>
        <w:rPr>
          <w:sz w:val="28"/>
          <w:szCs w:val="28"/>
        </w:rPr>
        <w:sym w:font="HQPB4" w:char="F0C5"/>
      </w:r>
      <w:r>
        <w:rPr>
          <w:sz w:val="28"/>
          <w:szCs w:val="28"/>
        </w:rPr>
        <w:sym w:font="HQPB1" w:char="F07A"/>
      </w:r>
      <w:r>
        <w:rPr>
          <w:sz w:val="28"/>
          <w:szCs w:val="28"/>
        </w:rPr>
        <w:sym w:font="HQPB2" w:char="F0BA"/>
      </w:r>
      <w:r>
        <w:rPr>
          <w:sz w:val="28"/>
          <w:szCs w:val="28"/>
        </w:rPr>
        <w:sym w:font="HQPB4" w:char="F0A3"/>
      </w:r>
      <w:r>
        <w:rPr>
          <w:sz w:val="28"/>
          <w:szCs w:val="28"/>
        </w:rPr>
        <w:sym w:font="HQPB1" w:char="F08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C8"/>
      </w:r>
    </w:p>
    <w:p w:rsidR="00BD77AC" w:rsidRPr="00BD77AC" w:rsidRDefault="00BD77AC" w:rsidP="00BD77AC">
      <w:pPr>
        <w:jc w:val="center"/>
        <w:rPr>
          <w:rFonts w:asciiTheme="majorBidi" w:hAnsiTheme="majorBidi" w:cstheme="majorBidi"/>
          <w:i/>
          <w:iCs/>
          <w:sz w:val="28"/>
          <w:szCs w:val="28"/>
        </w:rPr>
      </w:pPr>
      <w:r w:rsidRPr="00BD77AC">
        <w:rPr>
          <w:rFonts w:asciiTheme="majorBidi" w:hAnsiTheme="majorBidi" w:cstheme="majorBidi"/>
          <w:i/>
          <w:iCs/>
          <w:sz w:val="28"/>
          <w:szCs w:val="28"/>
        </w:rPr>
        <w:t>10. Аллах привел в качестве примера о неверующих жену Нуха (Ноя) и жену Лута (Лота). Обе были замужем за рабами из числа Наших праведных рабов. Они предали своих мужей, и те не спасли их от Аллаха. Им было сказано: «Войдите в Огонь вместе с теми, кто входит туда».</w:t>
      </w:r>
    </w:p>
    <w:p w:rsidR="00BD77AC" w:rsidRDefault="00BD77AC" w:rsidP="00BD77AC">
      <w:pPr>
        <w:jc w:val="both"/>
        <w:rPr>
          <w:rFonts w:asciiTheme="majorBidi" w:hAnsiTheme="majorBidi" w:cstheme="majorBidi"/>
          <w:b/>
          <w:bCs/>
          <w:sz w:val="20"/>
          <w:szCs w:val="28"/>
        </w:rPr>
      </w:pPr>
    </w:p>
    <w:p w:rsidR="00762CB7" w:rsidRPr="00BD77AC" w:rsidRDefault="00762CB7" w:rsidP="00BD77AC">
      <w:pPr>
        <w:jc w:val="both"/>
        <w:rPr>
          <w:rFonts w:asciiTheme="majorBidi" w:hAnsiTheme="majorBidi" w:cstheme="majorBidi"/>
          <w:b/>
          <w:bCs/>
          <w:sz w:val="20"/>
          <w:szCs w:val="28"/>
        </w:rPr>
      </w:pPr>
    </w:p>
    <w:p w:rsidR="00762CB7" w:rsidRDefault="00782E91" w:rsidP="00D7398F">
      <w:pPr>
        <w:jc w:val="both"/>
        <w:rPr>
          <w:rFonts w:asciiTheme="majorBidi" w:hAnsiTheme="majorBidi" w:cstheme="majorBidi"/>
          <w:sz w:val="28"/>
          <w:szCs w:val="28"/>
        </w:rPr>
      </w:pPr>
      <w:r w:rsidRPr="00782E91">
        <w:rPr>
          <w:rFonts w:asciiTheme="majorBidi" w:hAnsiTheme="majorBidi" w:cstheme="majorBidi"/>
          <w:sz w:val="28"/>
          <w:szCs w:val="28"/>
        </w:rPr>
        <w:t>Давайте обратим</w:t>
      </w:r>
      <w:r w:rsidR="00762CB7" w:rsidRPr="00782E91">
        <w:rPr>
          <w:rFonts w:asciiTheme="majorBidi" w:hAnsiTheme="majorBidi" w:cstheme="majorBidi"/>
          <w:sz w:val="28"/>
          <w:szCs w:val="28"/>
        </w:rPr>
        <w:t xml:space="preserve"> внимание на слов</w:t>
      </w:r>
      <w:r w:rsidRPr="00782E91">
        <w:rPr>
          <w:rFonts w:asciiTheme="majorBidi" w:hAnsiTheme="majorBidi" w:cstheme="majorBidi"/>
          <w:sz w:val="28"/>
          <w:szCs w:val="28"/>
        </w:rPr>
        <w:t>а</w:t>
      </w:r>
      <w:r w:rsidR="00762CB7" w:rsidRPr="00782E91">
        <w:rPr>
          <w:rFonts w:asciiTheme="majorBidi" w:hAnsiTheme="majorBidi" w:cstheme="majorBidi"/>
          <w:sz w:val="28"/>
          <w:szCs w:val="28"/>
        </w:rPr>
        <w:t xml:space="preserve"> </w:t>
      </w:r>
      <w:r w:rsidRPr="00782E91">
        <w:rPr>
          <w:rFonts w:asciiTheme="majorBidi" w:hAnsiTheme="majorBidi" w:cstheme="majorBidi"/>
          <w:sz w:val="28"/>
          <w:szCs w:val="28"/>
        </w:rPr>
        <w:t>«</w:t>
      </w:r>
      <w:r w:rsidR="00762CB7" w:rsidRPr="00782E91">
        <w:rPr>
          <w:rFonts w:asciiTheme="majorBidi" w:hAnsiTheme="majorBidi" w:cstheme="majorBidi"/>
          <w:sz w:val="28"/>
          <w:szCs w:val="28"/>
        </w:rPr>
        <w:t>Они предали своих мужей</w:t>
      </w:r>
      <w:r w:rsidRPr="00782E91">
        <w:rPr>
          <w:rFonts w:asciiTheme="majorBidi" w:hAnsiTheme="majorBidi" w:cstheme="majorBidi"/>
          <w:sz w:val="28"/>
          <w:szCs w:val="28"/>
        </w:rPr>
        <w:t>». Под предательством в этом аяте подразумевается предательство в вере, но</w:t>
      </w:r>
      <w:r w:rsidR="00762CB7" w:rsidRPr="00782E91">
        <w:rPr>
          <w:rFonts w:asciiTheme="majorBidi" w:hAnsiTheme="majorBidi" w:cstheme="majorBidi"/>
          <w:sz w:val="28"/>
          <w:szCs w:val="28"/>
        </w:rPr>
        <w:t xml:space="preserve"> н</w:t>
      </w:r>
      <w:r w:rsidRPr="00782E91">
        <w:rPr>
          <w:rFonts w:asciiTheme="majorBidi" w:hAnsiTheme="majorBidi" w:cstheme="majorBidi"/>
          <w:sz w:val="28"/>
          <w:szCs w:val="28"/>
        </w:rPr>
        <w:t>и</w:t>
      </w:r>
      <w:r w:rsidR="00762CB7" w:rsidRPr="00782E91">
        <w:rPr>
          <w:rFonts w:asciiTheme="majorBidi" w:hAnsiTheme="majorBidi" w:cstheme="majorBidi"/>
          <w:sz w:val="28"/>
          <w:szCs w:val="28"/>
        </w:rPr>
        <w:t xml:space="preserve"> в коем случаи не супружеск</w:t>
      </w:r>
      <w:r w:rsidRPr="00782E91">
        <w:rPr>
          <w:rFonts w:asciiTheme="majorBidi" w:hAnsiTheme="majorBidi" w:cstheme="majorBidi"/>
          <w:sz w:val="28"/>
          <w:szCs w:val="28"/>
        </w:rPr>
        <w:t>ая</w:t>
      </w:r>
      <w:r w:rsidR="00762CB7" w:rsidRPr="00782E91">
        <w:rPr>
          <w:rFonts w:asciiTheme="majorBidi" w:hAnsiTheme="majorBidi" w:cstheme="majorBidi"/>
          <w:sz w:val="28"/>
          <w:szCs w:val="28"/>
        </w:rPr>
        <w:t xml:space="preserve"> измен</w:t>
      </w:r>
      <w:r w:rsidRPr="00782E91">
        <w:rPr>
          <w:rFonts w:asciiTheme="majorBidi" w:hAnsiTheme="majorBidi" w:cstheme="majorBidi"/>
          <w:sz w:val="28"/>
          <w:szCs w:val="28"/>
        </w:rPr>
        <w:t>а.</w:t>
      </w:r>
      <w:r w:rsidR="00762CB7" w:rsidRPr="00782E91">
        <w:rPr>
          <w:rFonts w:asciiTheme="majorBidi" w:hAnsiTheme="majorBidi" w:cstheme="majorBidi"/>
          <w:sz w:val="28"/>
          <w:szCs w:val="28"/>
        </w:rPr>
        <w:t xml:space="preserve"> </w:t>
      </w:r>
      <w:r>
        <w:rPr>
          <w:rFonts w:asciiTheme="majorBidi" w:hAnsiTheme="majorBidi" w:cstheme="majorBidi"/>
          <w:sz w:val="28"/>
          <w:szCs w:val="28"/>
        </w:rPr>
        <w:t>Это значит, ч</w:t>
      </w:r>
      <w:r w:rsidR="00762CB7" w:rsidRPr="00782E91">
        <w:rPr>
          <w:rFonts w:asciiTheme="majorBidi" w:hAnsiTheme="majorBidi" w:cstheme="majorBidi"/>
          <w:sz w:val="28"/>
          <w:szCs w:val="28"/>
        </w:rPr>
        <w:t xml:space="preserve">то жена Нуха и жена Лута (да благословит их Аллах) не </w:t>
      </w:r>
      <w:r w:rsidR="00D7398F">
        <w:rPr>
          <w:rFonts w:asciiTheme="majorBidi" w:hAnsiTheme="majorBidi" w:cstheme="majorBidi"/>
          <w:sz w:val="28"/>
          <w:szCs w:val="28"/>
        </w:rPr>
        <w:t>уверовали</w:t>
      </w:r>
      <w:r w:rsidR="00762CB7" w:rsidRPr="00782E91">
        <w:rPr>
          <w:rFonts w:asciiTheme="majorBidi" w:hAnsiTheme="majorBidi" w:cstheme="majorBidi"/>
          <w:sz w:val="28"/>
          <w:szCs w:val="28"/>
        </w:rPr>
        <w:t xml:space="preserve"> в послание, которое было </w:t>
      </w:r>
      <w:r w:rsidR="00D7398F" w:rsidRPr="00782E91">
        <w:rPr>
          <w:rFonts w:asciiTheme="majorBidi" w:hAnsiTheme="majorBidi" w:cstheme="majorBidi"/>
          <w:sz w:val="28"/>
          <w:szCs w:val="28"/>
        </w:rPr>
        <w:t xml:space="preserve">им </w:t>
      </w:r>
      <w:r w:rsidR="00D7398F">
        <w:rPr>
          <w:rFonts w:asciiTheme="majorBidi" w:hAnsiTheme="majorBidi" w:cstheme="majorBidi"/>
          <w:sz w:val="28"/>
          <w:szCs w:val="28"/>
        </w:rPr>
        <w:t>ниспослано</w:t>
      </w:r>
      <w:r w:rsidR="00762CB7" w:rsidRPr="00782E91">
        <w:rPr>
          <w:rFonts w:asciiTheme="majorBidi" w:hAnsiTheme="majorBidi" w:cstheme="majorBidi"/>
          <w:sz w:val="28"/>
          <w:szCs w:val="28"/>
        </w:rPr>
        <w:t xml:space="preserve">. </w:t>
      </w:r>
      <w:r w:rsidR="00D7398F">
        <w:rPr>
          <w:rFonts w:asciiTheme="majorBidi" w:hAnsiTheme="majorBidi" w:cstheme="majorBidi"/>
          <w:sz w:val="28"/>
          <w:szCs w:val="28"/>
        </w:rPr>
        <w:t xml:space="preserve"> Ж</w:t>
      </w:r>
      <w:r w:rsidR="00762CB7">
        <w:rPr>
          <w:rFonts w:asciiTheme="majorBidi" w:hAnsiTheme="majorBidi" w:cstheme="majorBidi"/>
          <w:sz w:val="28"/>
          <w:szCs w:val="28"/>
        </w:rPr>
        <w:t xml:space="preserve">ена Нуха (да благословит его Аллах) называла своего мужа колдуном, а жена Лута (да благословит его Аллах) </w:t>
      </w:r>
      <w:r w:rsidR="00D7398F">
        <w:rPr>
          <w:rFonts w:asciiTheme="majorBidi" w:hAnsiTheme="majorBidi" w:cstheme="majorBidi"/>
          <w:sz w:val="28"/>
          <w:szCs w:val="28"/>
        </w:rPr>
        <w:t>сообщила</w:t>
      </w:r>
      <w:r w:rsidR="00762CB7">
        <w:rPr>
          <w:rFonts w:asciiTheme="majorBidi" w:hAnsiTheme="majorBidi" w:cstheme="majorBidi"/>
          <w:sz w:val="28"/>
          <w:szCs w:val="28"/>
        </w:rPr>
        <w:t xml:space="preserve"> своему народу </w:t>
      </w:r>
      <w:r w:rsidR="00D7398F">
        <w:rPr>
          <w:rFonts w:asciiTheme="majorBidi" w:hAnsiTheme="majorBidi" w:cstheme="majorBidi"/>
          <w:sz w:val="28"/>
          <w:szCs w:val="28"/>
        </w:rPr>
        <w:t>о</w:t>
      </w:r>
      <w:r w:rsidR="00762CB7">
        <w:rPr>
          <w:rFonts w:asciiTheme="majorBidi" w:hAnsiTheme="majorBidi" w:cstheme="majorBidi"/>
          <w:sz w:val="28"/>
          <w:szCs w:val="28"/>
        </w:rPr>
        <w:t xml:space="preserve"> гост</w:t>
      </w:r>
      <w:r w:rsidR="00D7398F">
        <w:rPr>
          <w:rFonts w:asciiTheme="majorBidi" w:hAnsiTheme="majorBidi" w:cstheme="majorBidi"/>
          <w:sz w:val="28"/>
          <w:szCs w:val="28"/>
        </w:rPr>
        <w:t>ях</w:t>
      </w:r>
      <w:r w:rsidR="00762CB7">
        <w:rPr>
          <w:rFonts w:asciiTheme="majorBidi" w:hAnsiTheme="majorBidi" w:cstheme="majorBidi"/>
          <w:sz w:val="28"/>
          <w:szCs w:val="28"/>
        </w:rPr>
        <w:t xml:space="preserve"> Лута.</w:t>
      </w:r>
    </w:p>
    <w:p w:rsidR="00762CB7" w:rsidRDefault="00D7398F" w:rsidP="00D7398F">
      <w:pPr>
        <w:jc w:val="both"/>
        <w:rPr>
          <w:rFonts w:asciiTheme="majorBidi" w:hAnsiTheme="majorBidi" w:cstheme="majorBidi"/>
          <w:sz w:val="28"/>
          <w:szCs w:val="28"/>
        </w:rPr>
      </w:pPr>
      <w:r>
        <w:rPr>
          <w:rFonts w:asciiTheme="majorBidi" w:hAnsiTheme="majorBidi" w:cstheme="majorBidi"/>
          <w:sz w:val="28"/>
          <w:szCs w:val="28"/>
        </w:rPr>
        <w:t>Из этого следует,</w:t>
      </w:r>
      <w:r w:rsidR="00762CB7">
        <w:rPr>
          <w:rFonts w:asciiTheme="majorBidi" w:hAnsiTheme="majorBidi" w:cstheme="majorBidi"/>
          <w:sz w:val="28"/>
          <w:szCs w:val="28"/>
        </w:rPr>
        <w:t xml:space="preserve"> что </w:t>
      </w:r>
      <w:r>
        <w:rPr>
          <w:rFonts w:asciiTheme="majorBidi" w:hAnsiTheme="majorBidi" w:cstheme="majorBidi"/>
          <w:sz w:val="28"/>
          <w:szCs w:val="28"/>
        </w:rPr>
        <w:t>измышления</w:t>
      </w:r>
      <w:r w:rsidR="00762CB7">
        <w:rPr>
          <w:rFonts w:asciiTheme="majorBidi" w:hAnsiTheme="majorBidi" w:cstheme="majorBidi"/>
          <w:sz w:val="28"/>
          <w:szCs w:val="28"/>
        </w:rPr>
        <w:t xml:space="preserve"> </w:t>
      </w:r>
      <w:r>
        <w:rPr>
          <w:rFonts w:asciiTheme="majorBidi" w:hAnsiTheme="majorBidi" w:cstheme="majorBidi"/>
          <w:sz w:val="28"/>
          <w:szCs w:val="28"/>
        </w:rPr>
        <w:t>ш</w:t>
      </w:r>
      <w:r w:rsidR="00762CB7">
        <w:rPr>
          <w:rFonts w:asciiTheme="majorBidi" w:hAnsiTheme="majorBidi" w:cstheme="majorBidi"/>
          <w:sz w:val="28"/>
          <w:szCs w:val="28"/>
        </w:rPr>
        <w:t xml:space="preserve">иитов </w:t>
      </w:r>
      <w:r>
        <w:rPr>
          <w:rFonts w:asciiTheme="majorBidi" w:hAnsiTheme="majorBidi" w:cstheme="majorBidi"/>
          <w:sz w:val="28"/>
          <w:szCs w:val="28"/>
        </w:rPr>
        <w:t>на</w:t>
      </w:r>
      <w:r w:rsidR="00762CB7">
        <w:rPr>
          <w:rFonts w:asciiTheme="majorBidi" w:hAnsiTheme="majorBidi" w:cstheme="majorBidi"/>
          <w:sz w:val="28"/>
          <w:szCs w:val="28"/>
        </w:rPr>
        <w:t xml:space="preserve"> жен</w:t>
      </w:r>
      <w:r>
        <w:rPr>
          <w:rFonts w:asciiTheme="majorBidi" w:hAnsiTheme="majorBidi" w:cstheme="majorBidi"/>
          <w:sz w:val="28"/>
          <w:szCs w:val="28"/>
        </w:rPr>
        <w:t xml:space="preserve"> П</w:t>
      </w:r>
      <w:r w:rsidR="00762CB7">
        <w:rPr>
          <w:rFonts w:asciiTheme="majorBidi" w:hAnsiTheme="majorBidi" w:cstheme="majorBidi"/>
          <w:sz w:val="28"/>
          <w:szCs w:val="28"/>
        </w:rPr>
        <w:t xml:space="preserve">ророка </w:t>
      </w:r>
      <w:r>
        <w:rPr>
          <w:rFonts w:asciiTheme="majorBidi" w:hAnsiTheme="majorBidi" w:cstheme="majorBidi"/>
          <w:sz w:val="28"/>
          <w:szCs w:val="28"/>
        </w:rPr>
        <w:t xml:space="preserve">(да благословит его Аллах и приветствует) </w:t>
      </w:r>
      <w:r w:rsidR="00762CB7">
        <w:rPr>
          <w:rFonts w:asciiTheme="majorBidi" w:hAnsiTheme="majorBidi" w:cstheme="majorBidi"/>
          <w:sz w:val="28"/>
          <w:szCs w:val="28"/>
        </w:rPr>
        <w:t>являются безосновательными ложью.</w:t>
      </w:r>
    </w:p>
    <w:p w:rsidR="00762CB7" w:rsidRDefault="00762CB7" w:rsidP="00D7398F">
      <w:pPr>
        <w:jc w:val="both"/>
        <w:rPr>
          <w:rFonts w:asciiTheme="majorBidi" w:hAnsiTheme="majorBidi" w:cstheme="majorBidi"/>
          <w:sz w:val="28"/>
          <w:szCs w:val="28"/>
        </w:rPr>
      </w:pPr>
      <w:r>
        <w:rPr>
          <w:rFonts w:asciiTheme="majorBidi" w:hAnsiTheme="majorBidi" w:cstheme="majorBidi"/>
          <w:sz w:val="28"/>
          <w:szCs w:val="28"/>
        </w:rPr>
        <w:t xml:space="preserve">Поистине </w:t>
      </w:r>
      <w:r w:rsidR="00D7398F">
        <w:rPr>
          <w:rFonts w:asciiTheme="majorBidi" w:hAnsiTheme="majorBidi" w:cstheme="majorBidi"/>
          <w:sz w:val="28"/>
          <w:szCs w:val="28"/>
        </w:rPr>
        <w:t>последователей сунны пророка Мухаммада (да благословит его Аллах и приветствует) придерживаются истинных убеждений</w:t>
      </w:r>
      <w:r>
        <w:rPr>
          <w:rFonts w:asciiTheme="majorBidi" w:hAnsiTheme="majorBidi" w:cstheme="majorBidi"/>
          <w:sz w:val="28"/>
          <w:szCs w:val="28"/>
        </w:rPr>
        <w:t xml:space="preserve"> </w:t>
      </w:r>
      <w:r w:rsidR="00D7398F">
        <w:rPr>
          <w:rFonts w:asciiTheme="majorBidi" w:hAnsiTheme="majorBidi" w:cstheme="majorBidi"/>
          <w:sz w:val="28"/>
          <w:szCs w:val="28"/>
        </w:rPr>
        <w:t xml:space="preserve">относительно матерей </w:t>
      </w:r>
      <w:r w:rsidR="00D7398F">
        <w:rPr>
          <w:rFonts w:asciiTheme="majorBidi" w:hAnsiTheme="majorBidi" w:cstheme="majorBidi"/>
          <w:sz w:val="28"/>
          <w:szCs w:val="28"/>
        </w:rPr>
        <w:lastRenderedPageBreak/>
        <w:t xml:space="preserve">правоверных, которые </w:t>
      </w:r>
      <w:r>
        <w:rPr>
          <w:rFonts w:asciiTheme="majorBidi" w:hAnsiTheme="majorBidi" w:cstheme="majorBidi"/>
          <w:sz w:val="28"/>
          <w:szCs w:val="28"/>
        </w:rPr>
        <w:t>основан</w:t>
      </w:r>
      <w:r w:rsidR="00D7398F">
        <w:rPr>
          <w:rFonts w:asciiTheme="majorBidi" w:hAnsiTheme="majorBidi" w:cstheme="majorBidi"/>
          <w:sz w:val="28"/>
          <w:szCs w:val="28"/>
        </w:rPr>
        <w:t>ы</w:t>
      </w:r>
      <w:r>
        <w:rPr>
          <w:rFonts w:asciiTheme="majorBidi" w:hAnsiTheme="majorBidi" w:cstheme="majorBidi"/>
          <w:sz w:val="28"/>
          <w:szCs w:val="28"/>
        </w:rPr>
        <w:t xml:space="preserve"> на доказательствах из Корана и достоверных изречений </w:t>
      </w:r>
      <w:r w:rsidR="00D7398F">
        <w:rPr>
          <w:rFonts w:asciiTheme="majorBidi" w:hAnsiTheme="majorBidi" w:cstheme="majorBidi"/>
          <w:sz w:val="28"/>
          <w:szCs w:val="28"/>
        </w:rPr>
        <w:t>П</w:t>
      </w:r>
      <w:r>
        <w:rPr>
          <w:rFonts w:asciiTheme="majorBidi" w:hAnsiTheme="majorBidi" w:cstheme="majorBidi"/>
          <w:sz w:val="28"/>
          <w:szCs w:val="28"/>
        </w:rPr>
        <w:t>ророка и приемлемы здравым ра</w:t>
      </w:r>
      <w:r w:rsidR="00D7398F">
        <w:rPr>
          <w:rFonts w:asciiTheme="majorBidi" w:hAnsiTheme="majorBidi" w:cstheme="majorBidi"/>
          <w:sz w:val="28"/>
          <w:szCs w:val="28"/>
        </w:rPr>
        <w:t>ссудком</w:t>
      </w:r>
      <w:r>
        <w:rPr>
          <w:rFonts w:asciiTheme="majorBidi" w:hAnsiTheme="majorBidi" w:cstheme="majorBidi"/>
          <w:sz w:val="28"/>
          <w:szCs w:val="28"/>
        </w:rPr>
        <w:t>.</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 xml:space="preserve">Хвала Аллаху, который сделал нас последователями лучшего из Пророков, Мухаммада (да благословит его Аллах и приветствует). </w:t>
      </w:r>
    </w:p>
    <w:p w:rsidR="00762CB7" w:rsidRDefault="00762CB7" w:rsidP="009B4E43">
      <w:pPr>
        <w:spacing w:after="120"/>
        <w:jc w:val="both"/>
        <w:rPr>
          <w:rFonts w:asciiTheme="majorBidi" w:hAnsiTheme="majorBidi" w:cstheme="majorBidi"/>
          <w:sz w:val="28"/>
          <w:szCs w:val="28"/>
        </w:rPr>
      </w:pPr>
      <w:r w:rsidRPr="00596AA4">
        <w:rPr>
          <w:rFonts w:asciiTheme="majorBidi" w:hAnsiTheme="majorBidi" w:cstheme="majorBidi"/>
          <w:sz w:val="28"/>
          <w:szCs w:val="28"/>
        </w:rPr>
        <w:t>Хвала А</w:t>
      </w:r>
      <w:r>
        <w:rPr>
          <w:rFonts w:asciiTheme="majorBidi" w:hAnsiTheme="majorBidi" w:cstheme="majorBidi"/>
          <w:sz w:val="28"/>
          <w:szCs w:val="28"/>
        </w:rPr>
        <w:t>ллаху Господу миров за милость И</w:t>
      </w:r>
      <w:r w:rsidRPr="00596AA4">
        <w:rPr>
          <w:rFonts w:asciiTheme="majorBidi" w:hAnsiTheme="majorBidi" w:cstheme="majorBidi"/>
          <w:sz w:val="28"/>
          <w:szCs w:val="28"/>
        </w:rPr>
        <w:t>слама и прямого пути.</w:t>
      </w:r>
    </w:p>
    <w:p w:rsidR="00762CB7" w:rsidRDefault="00762CB7" w:rsidP="009B4E43">
      <w:pPr>
        <w:tabs>
          <w:tab w:val="left" w:pos="4445"/>
        </w:tabs>
        <w:rPr>
          <w:rFonts w:asciiTheme="majorBidi" w:hAnsiTheme="majorBidi" w:cstheme="majorBidi"/>
          <w:b/>
          <w:bCs/>
          <w:sz w:val="28"/>
          <w:szCs w:val="28"/>
        </w:rPr>
      </w:pPr>
    </w:p>
    <w:p w:rsidR="00762CB7" w:rsidRDefault="00762CB7" w:rsidP="009B4E43">
      <w:pPr>
        <w:tabs>
          <w:tab w:val="left" w:pos="4445"/>
        </w:tabs>
        <w:rPr>
          <w:rFonts w:asciiTheme="majorBidi" w:hAnsiTheme="majorBidi" w:cstheme="majorBidi"/>
          <w:b/>
          <w:bCs/>
          <w:sz w:val="28"/>
          <w:szCs w:val="28"/>
        </w:rPr>
      </w:pPr>
    </w:p>
    <w:p w:rsidR="00762CB7" w:rsidRDefault="00762CB7" w:rsidP="009B4E43">
      <w:pPr>
        <w:tabs>
          <w:tab w:val="left" w:pos="4445"/>
        </w:tabs>
        <w:rPr>
          <w:rFonts w:asciiTheme="majorBidi" w:hAnsiTheme="majorBidi" w:cstheme="majorBidi"/>
          <w:b/>
          <w:bCs/>
          <w:sz w:val="28"/>
          <w:szCs w:val="28"/>
        </w:rPr>
      </w:pPr>
    </w:p>
    <w:p w:rsidR="00BD77AC" w:rsidRDefault="00BD77AC" w:rsidP="009B4E43">
      <w:pPr>
        <w:tabs>
          <w:tab w:val="left" w:pos="4445"/>
        </w:tabs>
        <w:rPr>
          <w:rFonts w:asciiTheme="majorBidi" w:hAnsiTheme="majorBidi" w:cstheme="majorBidi"/>
          <w:b/>
          <w:bCs/>
          <w:sz w:val="28"/>
          <w:szCs w:val="28"/>
        </w:rPr>
      </w:pPr>
    </w:p>
    <w:p w:rsidR="00BD77AC" w:rsidRDefault="00BD77AC" w:rsidP="009B4E43">
      <w:pPr>
        <w:tabs>
          <w:tab w:val="left" w:pos="4445"/>
        </w:tabs>
        <w:rPr>
          <w:rFonts w:asciiTheme="majorBidi" w:hAnsiTheme="majorBidi" w:cstheme="majorBidi"/>
          <w:b/>
          <w:bCs/>
          <w:sz w:val="28"/>
          <w:szCs w:val="28"/>
        </w:rPr>
      </w:pPr>
    </w:p>
    <w:p w:rsidR="00BD77AC" w:rsidRDefault="00BD77AC" w:rsidP="009B4E43">
      <w:pPr>
        <w:tabs>
          <w:tab w:val="left" w:pos="4445"/>
        </w:tabs>
        <w:rPr>
          <w:rFonts w:asciiTheme="majorBidi" w:hAnsiTheme="majorBidi" w:cstheme="majorBidi"/>
          <w:b/>
          <w:bCs/>
          <w:sz w:val="28"/>
          <w:szCs w:val="28"/>
        </w:rPr>
      </w:pPr>
    </w:p>
    <w:p w:rsidR="00BD77AC" w:rsidRDefault="00BD77AC" w:rsidP="009B4E43">
      <w:pPr>
        <w:tabs>
          <w:tab w:val="left" w:pos="4445"/>
        </w:tabs>
        <w:rPr>
          <w:rFonts w:asciiTheme="majorBidi" w:hAnsiTheme="majorBidi" w:cstheme="majorBidi"/>
          <w:b/>
          <w:bCs/>
          <w:sz w:val="28"/>
          <w:szCs w:val="28"/>
        </w:rPr>
      </w:pPr>
    </w:p>
    <w:p w:rsidR="00BD77AC" w:rsidRDefault="00BD77AC" w:rsidP="009B4E43">
      <w:pPr>
        <w:tabs>
          <w:tab w:val="left" w:pos="4445"/>
        </w:tabs>
        <w:rPr>
          <w:rFonts w:asciiTheme="majorBidi" w:hAnsiTheme="majorBidi" w:cstheme="majorBidi"/>
          <w:b/>
          <w:bCs/>
          <w:sz w:val="28"/>
          <w:szCs w:val="28"/>
        </w:rPr>
      </w:pPr>
    </w:p>
    <w:p w:rsidR="00BD77AC" w:rsidRDefault="00BD77AC" w:rsidP="009B4E43">
      <w:pPr>
        <w:tabs>
          <w:tab w:val="left" w:pos="4445"/>
        </w:tabs>
        <w:rPr>
          <w:rFonts w:asciiTheme="majorBidi" w:hAnsiTheme="majorBidi" w:cstheme="majorBidi"/>
          <w:b/>
          <w:bCs/>
          <w:sz w:val="28"/>
          <w:szCs w:val="28"/>
        </w:rPr>
      </w:pPr>
    </w:p>
    <w:p w:rsidR="00BD77AC" w:rsidRDefault="00BD77AC" w:rsidP="009B4E43">
      <w:pPr>
        <w:tabs>
          <w:tab w:val="left" w:pos="4445"/>
        </w:tabs>
        <w:rPr>
          <w:rFonts w:asciiTheme="majorBidi" w:hAnsiTheme="majorBidi" w:cstheme="majorBidi"/>
          <w:b/>
          <w:bCs/>
          <w:sz w:val="28"/>
          <w:szCs w:val="28"/>
        </w:rPr>
      </w:pPr>
    </w:p>
    <w:p w:rsidR="00BD77AC" w:rsidRDefault="00BD77AC" w:rsidP="009B4E43">
      <w:pPr>
        <w:tabs>
          <w:tab w:val="left" w:pos="4445"/>
        </w:tabs>
        <w:rPr>
          <w:rFonts w:asciiTheme="majorBidi" w:hAnsiTheme="majorBidi" w:cstheme="majorBidi"/>
          <w:b/>
          <w:bCs/>
          <w:sz w:val="28"/>
          <w:szCs w:val="28"/>
        </w:rPr>
      </w:pPr>
    </w:p>
    <w:p w:rsidR="00BD77AC" w:rsidRDefault="00BD77AC" w:rsidP="009B4E43">
      <w:pPr>
        <w:tabs>
          <w:tab w:val="left" w:pos="4445"/>
        </w:tabs>
        <w:rPr>
          <w:rFonts w:asciiTheme="majorBidi" w:hAnsiTheme="majorBidi" w:cstheme="majorBidi"/>
          <w:b/>
          <w:bCs/>
          <w:sz w:val="28"/>
          <w:szCs w:val="28"/>
        </w:rPr>
      </w:pPr>
    </w:p>
    <w:p w:rsidR="00BD77AC" w:rsidRDefault="00BD77AC" w:rsidP="009B4E43">
      <w:pPr>
        <w:tabs>
          <w:tab w:val="left" w:pos="4445"/>
        </w:tabs>
        <w:rPr>
          <w:rFonts w:asciiTheme="majorBidi" w:hAnsiTheme="majorBidi" w:cstheme="majorBidi"/>
          <w:b/>
          <w:bCs/>
          <w:sz w:val="28"/>
          <w:szCs w:val="28"/>
        </w:rPr>
      </w:pPr>
    </w:p>
    <w:p w:rsidR="00BD77AC" w:rsidRDefault="00BD77AC" w:rsidP="009B4E43">
      <w:pPr>
        <w:tabs>
          <w:tab w:val="left" w:pos="4445"/>
        </w:tabs>
        <w:rPr>
          <w:rFonts w:asciiTheme="majorBidi" w:hAnsiTheme="majorBidi" w:cstheme="majorBidi"/>
          <w:b/>
          <w:bCs/>
          <w:sz w:val="28"/>
          <w:szCs w:val="28"/>
        </w:rPr>
      </w:pPr>
    </w:p>
    <w:p w:rsidR="00BD77AC" w:rsidRDefault="00BD77AC" w:rsidP="009B4E43">
      <w:pPr>
        <w:tabs>
          <w:tab w:val="left" w:pos="4445"/>
        </w:tabs>
        <w:rPr>
          <w:rFonts w:asciiTheme="majorBidi" w:hAnsiTheme="majorBidi" w:cstheme="majorBidi"/>
          <w:b/>
          <w:bCs/>
          <w:sz w:val="28"/>
          <w:szCs w:val="28"/>
        </w:rPr>
      </w:pPr>
    </w:p>
    <w:p w:rsidR="00BD77AC" w:rsidRDefault="00BD77AC" w:rsidP="009B4E43">
      <w:pPr>
        <w:tabs>
          <w:tab w:val="left" w:pos="4445"/>
        </w:tabs>
        <w:rPr>
          <w:rFonts w:asciiTheme="majorBidi" w:hAnsiTheme="majorBidi" w:cstheme="majorBidi"/>
          <w:b/>
          <w:bCs/>
          <w:sz w:val="28"/>
          <w:szCs w:val="28"/>
        </w:rPr>
      </w:pPr>
    </w:p>
    <w:p w:rsidR="00BD77AC" w:rsidRDefault="00BD77AC" w:rsidP="009B4E43">
      <w:pPr>
        <w:tabs>
          <w:tab w:val="left" w:pos="4445"/>
        </w:tabs>
        <w:rPr>
          <w:rFonts w:asciiTheme="majorBidi" w:hAnsiTheme="majorBidi" w:cstheme="majorBidi"/>
          <w:b/>
          <w:bCs/>
          <w:sz w:val="28"/>
          <w:szCs w:val="28"/>
        </w:rPr>
      </w:pPr>
    </w:p>
    <w:p w:rsidR="00BD77AC" w:rsidRDefault="00BD77AC" w:rsidP="009B4E43">
      <w:pPr>
        <w:tabs>
          <w:tab w:val="left" w:pos="4445"/>
        </w:tabs>
        <w:rPr>
          <w:rFonts w:asciiTheme="majorBidi" w:hAnsiTheme="majorBidi" w:cstheme="majorBidi"/>
          <w:b/>
          <w:bCs/>
          <w:sz w:val="28"/>
          <w:szCs w:val="28"/>
        </w:rPr>
      </w:pPr>
    </w:p>
    <w:p w:rsidR="00BD77AC" w:rsidRDefault="00BD77AC" w:rsidP="009B4E43">
      <w:pPr>
        <w:tabs>
          <w:tab w:val="left" w:pos="4445"/>
        </w:tabs>
        <w:rPr>
          <w:rFonts w:asciiTheme="majorBidi" w:hAnsiTheme="majorBidi" w:cstheme="majorBidi"/>
          <w:b/>
          <w:bCs/>
          <w:sz w:val="28"/>
          <w:szCs w:val="28"/>
        </w:rPr>
      </w:pPr>
    </w:p>
    <w:p w:rsidR="00BD77AC" w:rsidRDefault="00BD77AC" w:rsidP="009B4E43">
      <w:pPr>
        <w:tabs>
          <w:tab w:val="left" w:pos="4445"/>
        </w:tabs>
        <w:rPr>
          <w:rFonts w:asciiTheme="majorBidi" w:hAnsiTheme="majorBidi" w:cstheme="majorBidi"/>
          <w:b/>
          <w:bCs/>
          <w:sz w:val="28"/>
          <w:szCs w:val="28"/>
        </w:rPr>
      </w:pPr>
    </w:p>
    <w:p w:rsidR="00762CB7" w:rsidRPr="0011507D" w:rsidRDefault="00762CB7" w:rsidP="00BE7408">
      <w:pPr>
        <w:pStyle w:val="2"/>
      </w:pPr>
      <w:bookmarkStart w:id="9" w:name="_Toc411158309"/>
      <w:r>
        <w:lastRenderedPageBreak/>
        <w:t>Веро</w:t>
      </w:r>
      <w:r w:rsidRPr="0024294C">
        <w:t>убеждения</w:t>
      </w:r>
      <w:r>
        <w:t xml:space="preserve"> </w:t>
      </w:r>
      <w:r w:rsidR="00812042">
        <w:t>ш</w:t>
      </w:r>
      <w:r>
        <w:t>иитов</w:t>
      </w:r>
      <w:r w:rsidR="00812042">
        <w:t>-р</w:t>
      </w:r>
      <w:r w:rsidRPr="0024294C">
        <w:t>афидитов относительно сподвижников пророка Мухаммада (да благословит его Аллах и приветствует) и разъяснение их лжи.</w:t>
      </w:r>
      <w:bookmarkEnd w:id="9"/>
    </w:p>
    <w:p w:rsidR="00812042" w:rsidRDefault="00762CB7" w:rsidP="009B4E43">
      <w:pPr>
        <w:jc w:val="both"/>
        <w:rPr>
          <w:rFonts w:asciiTheme="majorBidi" w:hAnsiTheme="majorBidi" w:cstheme="majorBidi"/>
          <w:b/>
          <w:bCs/>
          <w:sz w:val="28"/>
          <w:szCs w:val="28"/>
        </w:rPr>
      </w:pPr>
      <w:r>
        <w:rPr>
          <w:rFonts w:asciiTheme="majorBidi" w:hAnsiTheme="majorBidi" w:cstheme="majorBidi"/>
          <w:b/>
          <w:bCs/>
          <w:sz w:val="28"/>
          <w:szCs w:val="28"/>
        </w:rPr>
        <w:t xml:space="preserve">В начале: </w:t>
      </w:r>
    </w:p>
    <w:p w:rsidR="00762CB7" w:rsidRPr="00BD77AC" w:rsidRDefault="00812042" w:rsidP="00BD77AC">
      <w:pPr>
        <w:pStyle w:val="ae"/>
        <w:numPr>
          <w:ilvl w:val="0"/>
          <w:numId w:val="10"/>
        </w:numPr>
        <w:ind w:left="0"/>
        <w:jc w:val="both"/>
        <w:rPr>
          <w:rFonts w:asciiTheme="majorBidi" w:hAnsiTheme="majorBidi" w:cstheme="majorBidi"/>
          <w:sz w:val="28"/>
          <w:szCs w:val="28"/>
        </w:rPr>
      </w:pPr>
      <w:r w:rsidRPr="00BD77AC">
        <w:rPr>
          <w:rFonts w:asciiTheme="majorBidi" w:hAnsiTheme="majorBidi" w:cstheme="majorBidi"/>
          <w:sz w:val="28"/>
          <w:szCs w:val="28"/>
        </w:rPr>
        <w:t>П</w:t>
      </w:r>
      <w:r w:rsidR="00762CB7" w:rsidRPr="00BD77AC">
        <w:rPr>
          <w:rFonts w:asciiTheme="majorBidi" w:hAnsiTheme="majorBidi" w:cstheme="majorBidi"/>
          <w:sz w:val="28"/>
          <w:szCs w:val="28"/>
        </w:rPr>
        <w:t xml:space="preserve">режде чем </w:t>
      </w:r>
      <w:r w:rsidRPr="00BD77AC">
        <w:rPr>
          <w:rFonts w:asciiTheme="majorBidi" w:hAnsiTheme="majorBidi" w:cstheme="majorBidi"/>
          <w:sz w:val="28"/>
          <w:szCs w:val="28"/>
        </w:rPr>
        <w:t>начать</w:t>
      </w:r>
      <w:r w:rsidR="00762CB7" w:rsidRPr="00BD77AC">
        <w:rPr>
          <w:rFonts w:asciiTheme="majorBidi" w:hAnsiTheme="majorBidi" w:cstheme="majorBidi"/>
          <w:sz w:val="28"/>
          <w:szCs w:val="28"/>
        </w:rPr>
        <w:t xml:space="preserve"> разговор относительно того</w:t>
      </w:r>
      <w:r w:rsidRPr="00BD77AC">
        <w:rPr>
          <w:rFonts w:asciiTheme="majorBidi" w:hAnsiTheme="majorBidi" w:cstheme="majorBidi"/>
          <w:sz w:val="28"/>
          <w:szCs w:val="28"/>
        </w:rPr>
        <w:t>,</w:t>
      </w:r>
      <w:r w:rsidR="00762CB7" w:rsidRPr="00BD77AC">
        <w:rPr>
          <w:rFonts w:asciiTheme="majorBidi" w:hAnsiTheme="majorBidi" w:cstheme="majorBidi"/>
          <w:sz w:val="28"/>
          <w:szCs w:val="28"/>
        </w:rPr>
        <w:t xml:space="preserve"> что </w:t>
      </w:r>
      <w:r w:rsidRPr="00BD77AC">
        <w:rPr>
          <w:rFonts w:asciiTheme="majorBidi" w:hAnsiTheme="majorBidi" w:cstheme="majorBidi"/>
          <w:sz w:val="28"/>
          <w:szCs w:val="28"/>
        </w:rPr>
        <w:t xml:space="preserve">рафидиты </w:t>
      </w:r>
      <w:r w:rsidR="00762CB7" w:rsidRPr="00BD77AC">
        <w:rPr>
          <w:rFonts w:asciiTheme="majorBidi" w:hAnsiTheme="majorBidi" w:cstheme="majorBidi"/>
          <w:sz w:val="28"/>
          <w:szCs w:val="28"/>
        </w:rPr>
        <w:t>измыслили вокруг сподвижников</w:t>
      </w:r>
      <w:r w:rsidRPr="00BD77AC">
        <w:rPr>
          <w:rFonts w:asciiTheme="majorBidi" w:hAnsiTheme="majorBidi" w:cstheme="majorBidi"/>
          <w:sz w:val="28"/>
          <w:szCs w:val="28"/>
        </w:rPr>
        <w:t>,</w:t>
      </w:r>
      <w:r w:rsidR="00762CB7" w:rsidRPr="00BD77AC">
        <w:rPr>
          <w:rFonts w:asciiTheme="majorBidi" w:hAnsiTheme="majorBidi" w:cstheme="majorBidi"/>
          <w:sz w:val="28"/>
          <w:szCs w:val="28"/>
        </w:rPr>
        <w:t xml:space="preserve"> хотелось бы обратить внимание на</w:t>
      </w:r>
      <w:r w:rsidRPr="00BD77AC">
        <w:rPr>
          <w:rFonts w:asciiTheme="majorBidi" w:hAnsiTheme="majorBidi" w:cstheme="majorBidi"/>
          <w:sz w:val="28"/>
          <w:szCs w:val="28"/>
        </w:rPr>
        <w:t xml:space="preserve"> следующее</w:t>
      </w:r>
      <w:r w:rsidR="00762CB7" w:rsidRPr="00BD77AC">
        <w:rPr>
          <w:rFonts w:asciiTheme="majorBidi" w:hAnsiTheme="majorBidi" w:cstheme="majorBidi"/>
          <w:sz w:val="28"/>
          <w:szCs w:val="28"/>
        </w:rPr>
        <w:t>:</w:t>
      </w:r>
    </w:p>
    <w:p w:rsidR="00762CB7" w:rsidRPr="00D62D04" w:rsidRDefault="00812042" w:rsidP="00812042">
      <w:pPr>
        <w:pStyle w:val="ae"/>
        <w:numPr>
          <w:ilvl w:val="0"/>
          <w:numId w:val="10"/>
        </w:numPr>
        <w:ind w:left="0"/>
        <w:jc w:val="both"/>
        <w:rPr>
          <w:rFonts w:asciiTheme="majorBidi" w:hAnsiTheme="majorBidi" w:cstheme="majorBidi"/>
          <w:b/>
          <w:bCs/>
          <w:sz w:val="28"/>
          <w:szCs w:val="28"/>
        </w:rPr>
      </w:pPr>
      <w:r>
        <w:rPr>
          <w:rFonts w:asciiTheme="majorBidi" w:hAnsiTheme="majorBidi" w:cstheme="majorBidi"/>
          <w:sz w:val="28"/>
          <w:szCs w:val="28"/>
        </w:rPr>
        <w:t>В</w:t>
      </w:r>
      <w:r w:rsidR="00762CB7">
        <w:rPr>
          <w:rFonts w:asciiTheme="majorBidi" w:hAnsiTheme="majorBidi" w:cstheme="majorBidi"/>
          <w:sz w:val="28"/>
          <w:szCs w:val="28"/>
        </w:rPr>
        <w:t>ера и подтверждение любого из пророков ближе к здравому разуму, чем их о</w:t>
      </w:r>
      <w:r>
        <w:rPr>
          <w:rFonts w:asciiTheme="majorBidi" w:hAnsiTheme="majorBidi" w:cstheme="majorBidi"/>
          <w:sz w:val="28"/>
          <w:szCs w:val="28"/>
        </w:rPr>
        <w:t>т</w:t>
      </w:r>
      <w:r w:rsidR="00762CB7">
        <w:rPr>
          <w:rFonts w:asciiTheme="majorBidi" w:hAnsiTheme="majorBidi" w:cstheme="majorBidi"/>
          <w:sz w:val="28"/>
          <w:szCs w:val="28"/>
        </w:rPr>
        <w:t xml:space="preserve">вержение. Поистине вера в превосходный выбор Аллаха относительно сподвижников </w:t>
      </w:r>
      <w:r>
        <w:rPr>
          <w:rFonts w:asciiTheme="majorBidi" w:hAnsiTheme="majorBidi" w:cstheme="majorBidi"/>
          <w:sz w:val="28"/>
          <w:szCs w:val="28"/>
        </w:rPr>
        <w:t>для Своего</w:t>
      </w:r>
      <w:r w:rsidR="00762CB7">
        <w:rPr>
          <w:rFonts w:asciiTheme="majorBidi" w:hAnsiTheme="majorBidi" w:cstheme="majorBidi"/>
          <w:sz w:val="28"/>
          <w:szCs w:val="28"/>
        </w:rPr>
        <w:t xml:space="preserve"> пророк</w:t>
      </w:r>
      <w:r>
        <w:rPr>
          <w:rFonts w:asciiTheme="majorBidi" w:hAnsiTheme="majorBidi" w:cstheme="majorBidi"/>
          <w:sz w:val="28"/>
          <w:szCs w:val="28"/>
        </w:rPr>
        <w:t>а,</w:t>
      </w:r>
      <w:r w:rsidR="00762CB7">
        <w:rPr>
          <w:rFonts w:asciiTheme="majorBidi" w:hAnsiTheme="majorBidi" w:cstheme="majorBidi"/>
          <w:sz w:val="28"/>
          <w:szCs w:val="28"/>
        </w:rPr>
        <w:t xml:space="preserve"> для его поддержки и помощи</w:t>
      </w:r>
      <w:r>
        <w:rPr>
          <w:rFonts w:asciiTheme="majorBidi" w:hAnsiTheme="majorBidi" w:cstheme="majorBidi"/>
          <w:sz w:val="28"/>
          <w:szCs w:val="28"/>
        </w:rPr>
        <w:t>,</w:t>
      </w:r>
      <w:r w:rsidR="00762CB7">
        <w:rPr>
          <w:rFonts w:asciiTheme="majorBidi" w:hAnsiTheme="majorBidi" w:cstheme="majorBidi"/>
          <w:sz w:val="28"/>
          <w:szCs w:val="28"/>
        </w:rPr>
        <w:t xml:space="preserve"> ближе к здравому ра</w:t>
      </w:r>
      <w:r>
        <w:rPr>
          <w:rFonts w:asciiTheme="majorBidi" w:hAnsiTheme="majorBidi" w:cstheme="majorBidi"/>
          <w:sz w:val="28"/>
          <w:szCs w:val="28"/>
        </w:rPr>
        <w:t>ссудку</w:t>
      </w:r>
      <w:r w:rsidR="00762CB7">
        <w:rPr>
          <w:rFonts w:asciiTheme="majorBidi" w:hAnsiTheme="majorBidi" w:cstheme="majorBidi"/>
          <w:sz w:val="28"/>
          <w:szCs w:val="28"/>
        </w:rPr>
        <w:t xml:space="preserve">, нежели </w:t>
      </w:r>
      <w:r>
        <w:rPr>
          <w:rFonts w:asciiTheme="majorBidi" w:hAnsiTheme="majorBidi" w:cstheme="majorBidi"/>
          <w:sz w:val="28"/>
          <w:szCs w:val="28"/>
        </w:rPr>
        <w:t>неверие в это.</w:t>
      </w:r>
      <w:r w:rsidR="00762CB7">
        <w:rPr>
          <w:rFonts w:asciiTheme="majorBidi" w:hAnsiTheme="majorBidi" w:cstheme="majorBidi"/>
          <w:sz w:val="28"/>
          <w:szCs w:val="28"/>
        </w:rPr>
        <w:t xml:space="preserve">  </w:t>
      </w:r>
      <w:r>
        <w:rPr>
          <w:rFonts w:asciiTheme="majorBidi" w:hAnsiTheme="majorBidi" w:cstheme="majorBidi"/>
          <w:sz w:val="28"/>
          <w:szCs w:val="28"/>
        </w:rPr>
        <w:t>В этом убеждены даже</w:t>
      </w:r>
      <w:r w:rsidR="00762CB7">
        <w:rPr>
          <w:rFonts w:asciiTheme="majorBidi" w:hAnsiTheme="majorBidi" w:cstheme="majorBidi"/>
          <w:sz w:val="28"/>
          <w:szCs w:val="28"/>
        </w:rPr>
        <w:t xml:space="preserve"> иуде</w:t>
      </w:r>
      <w:r>
        <w:rPr>
          <w:rFonts w:asciiTheme="majorBidi" w:hAnsiTheme="majorBidi" w:cstheme="majorBidi"/>
          <w:sz w:val="28"/>
          <w:szCs w:val="28"/>
        </w:rPr>
        <w:t>и</w:t>
      </w:r>
      <w:r w:rsidR="00762CB7">
        <w:rPr>
          <w:rFonts w:asciiTheme="majorBidi" w:hAnsiTheme="majorBidi" w:cstheme="majorBidi"/>
          <w:sz w:val="28"/>
          <w:szCs w:val="28"/>
        </w:rPr>
        <w:t xml:space="preserve"> и христиан</w:t>
      </w:r>
      <w:r>
        <w:rPr>
          <w:rFonts w:asciiTheme="majorBidi" w:hAnsiTheme="majorBidi" w:cstheme="majorBidi"/>
          <w:sz w:val="28"/>
          <w:szCs w:val="28"/>
        </w:rPr>
        <w:t>е</w:t>
      </w:r>
      <w:r w:rsidR="00762CB7">
        <w:rPr>
          <w:rFonts w:asciiTheme="majorBidi" w:hAnsiTheme="majorBidi" w:cstheme="majorBidi"/>
          <w:sz w:val="28"/>
          <w:szCs w:val="28"/>
        </w:rPr>
        <w:t>, которые полагают, что сподвижники их пророков являются наилучшими из людей,</w:t>
      </w:r>
      <w:r>
        <w:rPr>
          <w:rFonts w:asciiTheme="majorBidi" w:hAnsiTheme="majorBidi" w:cstheme="majorBidi"/>
          <w:sz w:val="28"/>
          <w:szCs w:val="28"/>
        </w:rPr>
        <w:t xml:space="preserve"> </w:t>
      </w:r>
      <w:r w:rsidR="00762CB7">
        <w:rPr>
          <w:rFonts w:asciiTheme="majorBidi" w:hAnsiTheme="majorBidi" w:cstheme="majorBidi"/>
          <w:sz w:val="28"/>
          <w:szCs w:val="28"/>
        </w:rPr>
        <w:t>поскольку таков был выбор Аллаха.</w:t>
      </w:r>
    </w:p>
    <w:p w:rsidR="00762CB7" w:rsidRDefault="00762CB7" w:rsidP="00812042">
      <w:pPr>
        <w:jc w:val="both"/>
        <w:rPr>
          <w:rFonts w:asciiTheme="majorBidi" w:hAnsiTheme="majorBidi" w:cstheme="majorBidi"/>
          <w:sz w:val="28"/>
          <w:szCs w:val="28"/>
        </w:rPr>
      </w:pPr>
      <w:r>
        <w:rPr>
          <w:rFonts w:asciiTheme="majorBidi" w:hAnsiTheme="majorBidi" w:cstheme="majorBidi"/>
          <w:sz w:val="28"/>
          <w:szCs w:val="28"/>
        </w:rPr>
        <w:t>К примеру</w:t>
      </w:r>
      <w:r w:rsidR="00812042">
        <w:rPr>
          <w:rFonts w:asciiTheme="majorBidi" w:hAnsiTheme="majorBidi" w:cstheme="majorBidi"/>
          <w:sz w:val="28"/>
          <w:szCs w:val="28"/>
        </w:rPr>
        <w:t>,</w:t>
      </w:r>
      <w:r>
        <w:rPr>
          <w:rFonts w:asciiTheme="majorBidi" w:hAnsiTheme="majorBidi" w:cstheme="majorBidi"/>
          <w:sz w:val="28"/>
          <w:szCs w:val="28"/>
        </w:rPr>
        <w:t xml:space="preserve"> иудеи несмотря на их враждебное отношение к пророкам полагают</w:t>
      </w:r>
      <w:r w:rsidR="00812042">
        <w:rPr>
          <w:rFonts w:asciiTheme="majorBidi" w:hAnsiTheme="majorBidi" w:cstheme="majorBidi"/>
          <w:sz w:val="28"/>
          <w:szCs w:val="28"/>
        </w:rPr>
        <w:t>,</w:t>
      </w:r>
      <w:r>
        <w:rPr>
          <w:rFonts w:asciiTheme="majorBidi" w:hAnsiTheme="majorBidi" w:cstheme="majorBidi"/>
          <w:sz w:val="28"/>
          <w:szCs w:val="28"/>
        </w:rPr>
        <w:t xml:space="preserve"> что сподвижники Мусы </w:t>
      </w:r>
      <w:r w:rsidR="00812042">
        <w:rPr>
          <w:rFonts w:asciiTheme="majorBidi" w:hAnsiTheme="majorBidi" w:cstheme="majorBidi"/>
          <w:sz w:val="28"/>
          <w:szCs w:val="28"/>
        </w:rPr>
        <w:t>(да будет над ним мир) наилучшие из людей.</w:t>
      </w:r>
      <w:r>
        <w:rPr>
          <w:rFonts w:asciiTheme="majorBidi" w:hAnsiTheme="majorBidi" w:cstheme="majorBidi"/>
          <w:sz w:val="28"/>
          <w:szCs w:val="28"/>
        </w:rPr>
        <w:t xml:space="preserve"> </w:t>
      </w:r>
      <w:r w:rsidR="00812042">
        <w:rPr>
          <w:rFonts w:asciiTheme="majorBidi" w:hAnsiTheme="majorBidi" w:cstheme="majorBidi"/>
          <w:sz w:val="28"/>
          <w:szCs w:val="28"/>
        </w:rPr>
        <w:t>Т</w:t>
      </w:r>
      <w:r>
        <w:rPr>
          <w:rFonts w:asciiTheme="majorBidi" w:hAnsiTheme="majorBidi" w:cstheme="majorBidi"/>
          <w:sz w:val="28"/>
          <w:szCs w:val="28"/>
        </w:rPr>
        <w:t xml:space="preserve">ого же мнения </w:t>
      </w:r>
      <w:r w:rsidR="00812042">
        <w:rPr>
          <w:rFonts w:asciiTheme="majorBidi" w:hAnsiTheme="majorBidi" w:cstheme="majorBidi"/>
          <w:sz w:val="28"/>
          <w:szCs w:val="28"/>
        </w:rPr>
        <w:t xml:space="preserve">придерживаются </w:t>
      </w:r>
      <w:r>
        <w:rPr>
          <w:rFonts w:asciiTheme="majorBidi" w:hAnsiTheme="majorBidi" w:cstheme="majorBidi"/>
          <w:sz w:val="28"/>
          <w:szCs w:val="28"/>
        </w:rPr>
        <w:t xml:space="preserve">и христиане относительно </w:t>
      </w:r>
      <w:r w:rsidR="00812042">
        <w:rPr>
          <w:rFonts w:asciiTheme="majorBidi" w:hAnsiTheme="majorBidi" w:cstheme="majorBidi"/>
          <w:sz w:val="28"/>
          <w:szCs w:val="28"/>
        </w:rPr>
        <w:t>апостолов</w:t>
      </w:r>
      <w:r>
        <w:rPr>
          <w:rFonts w:asciiTheme="majorBidi" w:hAnsiTheme="majorBidi" w:cstheme="majorBidi"/>
          <w:sz w:val="28"/>
          <w:szCs w:val="28"/>
        </w:rPr>
        <w:t xml:space="preserve"> Исы</w:t>
      </w:r>
      <w:r w:rsidR="00812042">
        <w:rPr>
          <w:rFonts w:asciiTheme="majorBidi" w:hAnsiTheme="majorBidi" w:cstheme="majorBidi"/>
          <w:sz w:val="28"/>
          <w:szCs w:val="28"/>
        </w:rPr>
        <w:t xml:space="preserve"> (мир ему)</w:t>
      </w:r>
      <w:r>
        <w:rPr>
          <w:rFonts w:asciiTheme="majorBidi" w:hAnsiTheme="majorBidi" w:cstheme="majorBidi"/>
          <w:sz w:val="28"/>
          <w:szCs w:val="28"/>
        </w:rPr>
        <w:t>. Мы находим</w:t>
      </w:r>
      <w:r w:rsidR="00812042">
        <w:rPr>
          <w:rFonts w:asciiTheme="majorBidi" w:hAnsiTheme="majorBidi" w:cstheme="majorBidi"/>
          <w:sz w:val="28"/>
          <w:szCs w:val="28"/>
        </w:rPr>
        <w:t>,</w:t>
      </w:r>
      <w:r>
        <w:rPr>
          <w:rFonts w:asciiTheme="majorBidi" w:hAnsiTheme="majorBidi" w:cstheme="majorBidi"/>
          <w:sz w:val="28"/>
          <w:szCs w:val="28"/>
        </w:rPr>
        <w:t xml:space="preserve"> что последователи пророка Мухаммада (да благословит его Аллах и приветствует) которые придерживаются того, ч</w:t>
      </w:r>
      <w:r w:rsidR="00812042">
        <w:rPr>
          <w:rFonts w:asciiTheme="majorBidi" w:hAnsiTheme="majorBidi" w:cstheme="majorBidi"/>
          <w:sz w:val="28"/>
          <w:szCs w:val="28"/>
        </w:rPr>
        <w:t>его</w:t>
      </w:r>
      <w:r>
        <w:rPr>
          <w:rFonts w:asciiTheme="majorBidi" w:hAnsiTheme="majorBidi" w:cstheme="majorBidi"/>
          <w:sz w:val="28"/>
          <w:szCs w:val="28"/>
        </w:rPr>
        <w:t xml:space="preserve"> </w:t>
      </w:r>
      <w:r w:rsidR="00812042">
        <w:rPr>
          <w:rFonts w:asciiTheme="majorBidi" w:hAnsiTheme="majorBidi" w:cstheme="majorBidi"/>
          <w:sz w:val="28"/>
          <w:szCs w:val="28"/>
        </w:rPr>
        <w:t>лишились</w:t>
      </w:r>
      <w:r>
        <w:rPr>
          <w:rFonts w:asciiTheme="majorBidi" w:hAnsiTheme="majorBidi" w:cstheme="majorBidi"/>
          <w:sz w:val="28"/>
          <w:szCs w:val="28"/>
        </w:rPr>
        <w:t xml:space="preserve"> иудеи и христиане в отношении веры в Бога, проявляют огромную благодарность Всевыш</w:t>
      </w:r>
      <w:r w:rsidR="00812042">
        <w:rPr>
          <w:rFonts w:asciiTheme="majorBidi" w:hAnsiTheme="majorBidi" w:cstheme="majorBidi"/>
          <w:sz w:val="28"/>
          <w:szCs w:val="28"/>
        </w:rPr>
        <w:t xml:space="preserve">нему Аллаху за Его выбор сподвижников для </w:t>
      </w:r>
      <w:r>
        <w:rPr>
          <w:rFonts w:asciiTheme="majorBidi" w:hAnsiTheme="majorBidi" w:cstheme="majorBidi"/>
          <w:sz w:val="28"/>
          <w:szCs w:val="28"/>
        </w:rPr>
        <w:t>пророк</w:t>
      </w:r>
      <w:r w:rsidR="00812042">
        <w:rPr>
          <w:rFonts w:asciiTheme="majorBidi" w:hAnsiTheme="majorBidi" w:cstheme="majorBidi"/>
          <w:sz w:val="28"/>
          <w:szCs w:val="28"/>
        </w:rPr>
        <w:t>а</w:t>
      </w:r>
      <w:r>
        <w:rPr>
          <w:rFonts w:asciiTheme="majorBidi" w:hAnsiTheme="majorBidi" w:cstheme="majorBidi"/>
          <w:sz w:val="28"/>
          <w:szCs w:val="28"/>
        </w:rPr>
        <w:t xml:space="preserve"> Мухаммад</w:t>
      </w:r>
      <w:r w:rsidR="00812042">
        <w:rPr>
          <w:rFonts w:asciiTheme="majorBidi" w:hAnsiTheme="majorBidi" w:cstheme="majorBidi"/>
          <w:sz w:val="28"/>
          <w:szCs w:val="28"/>
        </w:rPr>
        <w:t>а</w:t>
      </w:r>
      <w:r>
        <w:rPr>
          <w:rFonts w:asciiTheme="majorBidi" w:hAnsiTheme="majorBidi" w:cstheme="majorBidi"/>
          <w:sz w:val="28"/>
          <w:szCs w:val="28"/>
        </w:rPr>
        <w:t xml:space="preserve"> (да благословит его Аллах и приветствует).</w:t>
      </w:r>
    </w:p>
    <w:p w:rsidR="000F3F59" w:rsidRDefault="00762CB7" w:rsidP="000F3F59">
      <w:pPr>
        <w:pStyle w:val="ae"/>
        <w:numPr>
          <w:ilvl w:val="0"/>
          <w:numId w:val="10"/>
        </w:numPr>
        <w:ind w:left="0"/>
        <w:jc w:val="mediumKashida"/>
        <w:rPr>
          <w:rFonts w:asciiTheme="majorBidi" w:hAnsiTheme="majorBidi" w:cstheme="majorBidi"/>
          <w:sz w:val="28"/>
          <w:szCs w:val="28"/>
        </w:rPr>
      </w:pPr>
      <w:r w:rsidRPr="000F3F59">
        <w:rPr>
          <w:rFonts w:asciiTheme="majorBidi" w:hAnsiTheme="majorBidi" w:cstheme="majorBidi"/>
          <w:sz w:val="28"/>
          <w:szCs w:val="28"/>
        </w:rPr>
        <w:t xml:space="preserve">Убежденность </w:t>
      </w:r>
      <w:r w:rsidR="00812042" w:rsidRPr="000F3F59">
        <w:rPr>
          <w:rFonts w:asciiTheme="majorBidi" w:hAnsiTheme="majorBidi" w:cstheme="majorBidi"/>
          <w:sz w:val="28"/>
          <w:szCs w:val="28"/>
        </w:rPr>
        <w:t>в том,</w:t>
      </w:r>
      <w:r w:rsidRPr="000F3F59">
        <w:rPr>
          <w:rFonts w:asciiTheme="majorBidi" w:hAnsiTheme="majorBidi" w:cstheme="majorBidi"/>
          <w:sz w:val="28"/>
          <w:szCs w:val="28"/>
        </w:rPr>
        <w:t xml:space="preserve"> что атрибуты Аллаха явл</w:t>
      </w:r>
      <w:r w:rsidR="00812042" w:rsidRPr="000F3F59">
        <w:rPr>
          <w:rFonts w:asciiTheme="majorBidi" w:hAnsiTheme="majorBidi" w:cstheme="majorBidi"/>
          <w:sz w:val="28"/>
          <w:szCs w:val="28"/>
        </w:rPr>
        <w:t>яются совершенными, прекрасными</w:t>
      </w:r>
      <w:r w:rsidRPr="000F3F59">
        <w:rPr>
          <w:rFonts w:asciiTheme="majorBidi" w:hAnsiTheme="majorBidi" w:cstheme="majorBidi"/>
          <w:sz w:val="28"/>
          <w:szCs w:val="28"/>
        </w:rPr>
        <w:t xml:space="preserve"> и полноценными</w:t>
      </w:r>
      <w:r w:rsidR="00812042" w:rsidRPr="000F3F59">
        <w:rPr>
          <w:rFonts w:asciiTheme="majorBidi" w:hAnsiTheme="majorBidi" w:cstheme="majorBidi"/>
          <w:sz w:val="28"/>
          <w:szCs w:val="28"/>
        </w:rPr>
        <w:t>,</w:t>
      </w:r>
      <w:r w:rsidRPr="000F3F59">
        <w:rPr>
          <w:rFonts w:asciiTheme="majorBidi" w:hAnsiTheme="majorBidi" w:cstheme="majorBidi"/>
          <w:sz w:val="28"/>
          <w:szCs w:val="28"/>
        </w:rPr>
        <w:t xml:space="preserve"> </w:t>
      </w:r>
      <w:r w:rsidR="00812042" w:rsidRPr="000F3F59">
        <w:rPr>
          <w:rFonts w:asciiTheme="majorBidi" w:hAnsiTheme="majorBidi" w:cstheme="majorBidi"/>
          <w:sz w:val="28"/>
          <w:szCs w:val="28"/>
        </w:rPr>
        <w:t>заставляет</w:t>
      </w:r>
      <w:r w:rsidRPr="000F3F59">
        <w:rPr>
          <w:rFonts w:asciiTheme="majorBidi" w:hAnsiTheme="majorBidi" w:cstheme="majorBidi"/>
          <w:sz w:val="28"/>
          <w:szCs w:val="28"/>
        </w:rPr>
        <w:t xml:space="preserve"> </w:t>
      </w:r>
      <w:r w:rsidR="00812042" w:rsidRPr="000F3F59">
        <w:rPr>
          <w:rFonts w:asciiTheme="majorBidi" w:hAnsiTheme="majorBidi" w:cstheme="majorBidi"/>
          <w:sz w:val="28"/>
          <w:szCs w:val="28"/>
        </w:rPr>
        <w:t xml:space="preserve">также </w:t>
      </w:r>
      <w:r w:rsidRPr="000F3F59">
        <w:rPr>
          <w:rFonts w:asciiTheme="majorBidi" w:hAnsiTheme="majorBidi" w:cstheme="majorBidi"/>
          <w:sz w:val="28"/>
          <w:szCs w:val="28"/>
        </w:rPr>
        <w:t xml:space="preserve">веровать </w:t>
      </w:r>
      <w:r w:rsidR="00812042" w:rsidRPr="000F3F59">
        <w:rPr>
          <w:rFonts w:asciiTheme="majorBidi" w:hAnsiTheme="majorBidi" w:cstheme="majorBidi"/>
          <w:sz w:val="28"/>
          <w:szCs w:val="28"/>
        </w:rPr>
        <w:t xml:space="preserve">и </w:t>
      </w:r>
      <w:r w:rsidRPr="000F3F59">
        <w:rPr>
          <w:rFonts w:asciiTheme="majorBidi" w:hAnsiTheme="majorBidi" w:cstheme="majorBidi"/>
          <w:sz w:val="28"/>
          <w:szCs w:val="28"/>
        </w:rPr>
        <w:t>в прекрасный выбор Аллаха</w:t>
      </w:r>
      <w:r w:rsidR="00812042" w:rsidRPr="000F3F59">
        <w:rPr>
          <w:rFonts w:asciiTheme="majorBidi" w:hAnsiTheme="majorBidi" w:cstheme="majorBidi"/>
          <w:sz w:val="28"/>
          <w:szCs w:val="28"/>
        </w:rPr>
        <w:t>,</w:t>
      </w:r>
      <w:r w:rsidRPr="000F3F59">
        <w:rPr>
          <w:rFonts w:asciiTheme="majorBidi" w:hAnsiTheme="majorBidi" w:cstheme="majorBidi"/>
          <w:sz w:val="28"/>
          <w:szCs w:val="28"/>
        </w:rPr>
        <w:t xml:space="preserve"> Свят Он и Велик</w:t>
      </w:r>
      <w:r w:rsidR="00812042" w:rsidRPr="000F3F59">
        <w:rPr>
          <w:rFonts w:asciiTheme="majorBidi" w:hAnsiTheme="majorBidi" w:cstheme="majorBidi"/>
          <w:sz w:val="28"/>
          <w:szCs w:val="28"/>
        </w:rPr>
        <w:t>.</w:t>
      </w:r>
      <w:r w:rsidRPr="000F3F59">
        <w:rPr>
          <w:rFonts w:asciiTheme="majorBidi" w:hAnsiTheme="majorBidi" w:cstheme="majorBidi"/>
          <w:sz w:val="28"/>
          <w:szCs w:val="28"/>
        </w:rPr>
        <w:t xml:space="preserve"> </w:t>
      </w:r>
      <w:r w:rsidR="00812042" w:rsidRPr="000F3F59">
        <w:rPr>
          <w:rFonts w:asciiTheme="majorBidi" w:hAnsiTheme="majorBidi" w:cstheme="majorBidi"/>
          <w:sz w:val="28"/>
          <w:szCs w:val="28"/>
        </w:rPr>
        <w:t xml:space="preserve">Он избирает </w:t>
      </w:r>
      <w:r w:rsidR="000F3F59" w:rsidRPr="000F3F59">
        <w:rPr>
          <w:rFonts w:asciiTheme="majorBidi" w:hAnsiTheme="majorBidi" w:cstheme="majorBidi"/>
          <w:sz w:val="28"/>
          <w:szCs w:val="28"/>
        </w:rPr>
        <w:t xml:space="preserve">не только </w:t>
      </w:r>
      <w:r w:rsidR="00812042" w:rsidRPr="000F3F59">
        <w:rPr>
          <w:rFonts w:asciiTheme="majorBidi" w:hAnsiTheme="majorBidi" w:cstheme="majorBidi"/>
          <w:sz w:val="28"/>
          <w:szCs w:val="28"/>
        </w:rPr>
        <w:t xml:space="preserve">тех, </w:t>
      </w:r>
      <w:r w:rsidRPr="000F3F59">
        <w:rPr>
          <w:rFonts w:asciiTheme="majorBidi" w:hAnsiTheme="majorBidi" w:cstheme="majorBidi"/>
          <w:sz w:val="28"/>
          <w:szCs w:val="28"/>
        </w:rPr>
        <w:t>к</w:t>
      </w:r>
      <w:r w:rsidR="000F3F59" w:rsidRPr="000F3F59">
        <w:rPr>
          <w:rFonts w:asciiTheme="majorBidi" w:hAnsiTheme="majorBidi" w:cstheme="majorBidi"/>
          <w:sz w:val="28"/>
          <w:szCs w:val="28"/>
        </w:rPr>
        <w:t>то</w:t>
      </w:r>
      <w:r w:rsidRPr="000F3F59">
        <w:rPr>
          <w:rFonts w:asciiTheme="majorBidi" w:hAnsiTheme="majorBidi" w:cstheme="majorBidi"/>
          <w:sz w:val="28"/>
          <w:szCs w:val="28"/>
        </w:rPr>
        <w:t xml:space="preserve"> </w:t>
      </w:r>
      <w:r w:rsidR="00812042" w:rsidRPr="000F3F59">
        <w:rPr>
          <w:rFonts w:asciiTheme="majorBidi" w:hAnsiTheme="majorBidi" w:cstheme="majorBidi"/>
          <w:sz w:val="28"/>
          <w:szCs w:val="28"/>
        </w:rPr>
        <w:t>досто</w:t>
      </w:r>
      <w:r w:rsidR="000F3F59" w:rsidRPr="000F3F59">
        <w:rPr>
          <w:rFonts w:asciiTheme="majorBidi" w:hAnsiTheme="majorBidi" w:cstheme="majorBidi"/>
          <w:sz w:val="28"/>
          <w:szCs w:val="28"/>
        </w:rPr>
        <w:t>и</w:t>
      </w:r>
      <w:r w:rsidR="00812042" w:rsidRPr="000F3F59">
        <w:rPr>
          <w:rFonts w:asciiTheme="majorBidi" w:hAnsiTheme="majorBidi" w:cstheme="majorBidi"/>
          <w:sz w:val="28"/>
          <w:szCs w:val="28"/>
        </w:rPr>
        <w:t>н</w:t>
      </w:r>
      <w:r w:rsidRPr="000F3F59">
        <w:rPr>
          <w:rFonts w:asciiTheme="majorBidi" w:hAnsiTheme="majorBidi" w:cstheme="majorBidi"/>
          <w:sz w:val="28"/>
          <w:szCs w:val="28"/>
        </w:rPr>
        <w:t xml:space="preserve"> дон</w:t>
      </w:r>
      <w:r w:rsidR="000F3F59" w:rsidRPr="000F3F59">
        <w:rPr>
          <w:rFonts w:asciiTheme="majorBidi" w:hAnsiTheme="majorBidi" w:cstheme="majorBidi"/>
          <w:sz w:val="28"/>
          <w:szCs w:val="28"/>
        </w:rPr>
        <w:t>о</w:t>
      </w:r>
      <w:r w:rsidRPr="000F3F59">
        <w:rPr>
          <w:rFonts w:asciiTheme="majorBidi" w:hAnsiTheme="majorBidi" w:cstheme="majorBidi"/>
          <w:sz w:val="28"/>
          <w:szCs w:val="28"/>
        </w:rPr>
        <w:t>с</w:t>
      </w:r>
      <w:r w:rsidR="000F3F59" w:rsidRPr="000F3F59">
        <w:rPr>
          <w:rFonts w:asciiTheme="majorBidi" w:hAnsiTheme="majorBidi" w:cstheme="majorBidi"/>
          <w:sz w:val="28"/>
          <w:szCs w:val="28"/>
        </w:rPr>
        <w:t>и</w:t>
      </w:r>
      <w:r w:rsidR="00812042" w:rsidRPr="000F3F59">
        <w:rPr>
          <w:rFonts w:asciiTheme="majorBidi" w:hAnsiTheme="majorBidi" w:cstheme="majorBidi"/>
          <w:sz w:val="28"/>
          <w:szCs w:val="28"/>
        </w:rPr>
        <w:t>т</w:t>
      </w:r>
      <w:r w:rsidR="000F3F59" w:rsidRPr="000F3F59">
        <w:rPr>
          <w:rFonts w:asciiTheme="majorBidi" w:hAnsiTheme="majorBidi" w:cstheme="majorBidi"/>
          <w:sz w:val="28"/>
          <w:szCs w:val="28"/>
        </w:rPr>
        <w:t>ь</w:t>
      </w:r>
      <w:r w:rsidRPr="000F3F59">
        <w:rPr>
          <w:rFonts w:asciiTheme="majorBidi" w:hAnsiTheme="majorBidi" w:cstheme="majorBidi"/>
          <w:sz w:val="28"/>
          <w:szCs w:val="28"/>
        </w:rPr>
        <w:t xml:space="preserve"> </w:t>
      </w:r>
      <w:r w:rsidR="000F3F59" w:rsidRPr="000F3F59">
        <w:rPr>
          <w:rFonts w:asciiTheme="majorBidi" w:hAnsiTheme="majorBidi" w:cstheme="majorBidi"/>
          <w:sz w:val="28"/>
          <w:szCs w:val="28"/>
        </w:rPr>
        <w:t>Е</w:t>
      </w:r>
      <w:r w:rsidRPr="000F3F59">
        <w:rPr>
          <w:rFonts w:asciiTheme="majorBidi" w:hAnsiTheme="majorBidi" w:cstheme="majorBidi"/>
          <w:sz w:val="28"/>
          <w:szCs w:val="28"/>
        </w:rPr>
        <w:t>го послани</w:t>
      </w:r>
      <w:r w:rsidR="00812042" w:rsidRPr="000F3F59">
        <w:rPr>
          <w:rFonts w:asciiTheme="majorBidi" w:hAnsiTheme="majorBidi" w:cstheme="majorBidi"/>
          <w:sz w:val="28"/>
          <w:szCs w:val="28"/>
        </w:rPr>
        <w:t>е,</w:t>
      </w:r>
      <w:r w:rsidRPr="000F3F59">
        <w:rPr>
          <w:rFonts w:asciiTheme="majorBidi" w:hAnsiTheme="majorBidi" w:cstheme="majorBidi"/>
          <w:sz w:val="28"/>
          <w:szCs w:val="28"/>
        </w:rPr>
        <w:t xml:space="preserve"> </w:t>
      </w:r>
      <w:r w:rsidR="000F3F59" w:rsidRPr="000F3F59">
        <w:rPr>
          <w:rFonts w:asciiTheme="majorBidi" w:hAnsiTheme="majorBidi" w:cstheme="majorBidi"/>
          <w:sz w:val="28"/>
          <w:szCs w:val="28"/>
        </w:rPr>
        <w:t>но</w:t>
      </w:r>
      <w:r w:rsidRPr="000F3F59">
        <w:rPr>
          <w:rFonts w:asciiTheme="majorBidi" w:hAnsiTheme="majorBidi" w:cstheme="majorBidi"/>
          <w:sz w:val="28"/>
          <w:szCs w:val="28"/>
        </w:rPr>
        <w:t xml:space="preserve"> и тех</w:t>
      </w:r>
      <w:r w:rsidR="000F3F59" w:rsidRPr="000F3F59">
        <w:rPr>
          <w:rFonts w:asciiTheme="majorBidi" w:hAnsiTheme="majorBidi" w:cstheme="majorBidi"/>
          <w:sz w:val="28"/>
          <w:szCs w:val="28"/>
        </w:rPr>
        <w:t xml:space="preserve">, </w:t>
      </w:r>
      <w:r w:rsidRPr="000F3F59">
        <w:rPr>
          <w:rFonts w:asciiTheme="majorBidi" w:hAnsiTheme="majorBidi" w:cstheme="majorBidi"/>
          <w:sz w:val="28"/>
          <w:szCs w:val="28"/>
        </w:rPr>
        <w:t xml:space="preserve"> кто </w:t>
      </w:r>
      <w:r w:rsidR="000F3F59" w:rsidRPr="000F3F59">
        <w:rPr>
          <w:rFonts w:asciiTheme="majorBidi" w:hAnsiTheme="majorBidi" w:cstheme="majorBidi"/>
          <w:sz w:val="28"/>
          <w:szCs w:val="28"/>
        </w:rPr>
        <w:t>будет</w:t>
      </w:r>
      <w:r w:rsidRPr="000F3F59">
        <w:rPr>
          <w:rFonts w:asciiTheme="majorBidi" w:hAnsiTheme="majorBidi" w:cstheme="majorBidi"/>
          <w:sz w:val="28"/>
          <w:szCs w:val="28"/>
        </w:rPr>
        <w:t xml:space="preserve"> поддерж</w:t>
      </w:r>
      <w:r w:rsidR="000F3F59" w:rsidRPr="000F3F59">
        <w:rPr>
          <w:rFonts w:asciiTheme="majorBidi" w:hAnsiTheme="majorBidi" w:cstheme="majorBidi"/>
          <w:sz w:val="28"/>
          <w:szCs w:val="28"/>
        </w:rPr>
        <w:t>ивать, помогать</w:t>
      </w:r>
      <w:r w:rsidRPr="000F3F59">
        <w:rPr>
          <w:rFonts w:asciiTheme="majorBidi" w:hAnsiTheme="majorBidi" w:cstheme="majorBidi"/>
          <w:sz w:val="28"/>
          <w:szCs w:val="28"/>
        </w:rPr>
        <w:t xml:space="preserve"> и нес</w:t>
      </w:r>
      <w:r w:rsidR="000F3F59" w:rsidRPr="000F3F59">
        <w:rPr>
          <w:rFonts w:asciiTheme="majorBidi" w:hAnsiTheme="majorBidi" w:cstheme="majorBidi"/>
          <w:sz w:val="28"/>
          <w:szCs w:val="28"/>
        </w:rPr>
        <w:t>ти</w:t>
      </w:r>
      <w:r w:rsidRPr="000F3F59">
        <w:rPr>
          <w:rFonts w:asciiTheme="majorBidi" w:hAnsiTheme="majorBidi" w:cstheme="majorBidi"/>
          <w:sz w:val="28"/>
          <w:szCs w:val="28"/>
        </w:rPr>
        <w:t xml:space="preserve"> знам</w:t>
      </w:r>
      <w:r w:rsidR="000F3F59" w:rsidRPr="000F3F59">
        <w:rPr>
          <w:rFonts w:asciiTheme="majorBidi" w:hAnsiTheme="majorBidi" w:cstheme="majorBidi"/>
          <w:sz w:val="28"/>
          <w:szCs w:val="28"/>
        </w:rPr>
        <w:t xml:space="preserve">я единобожия после них. </w:t>
      </w:r>
      <w:r w:rsidRPr="000F3F59">
        <w:rPr>
          <w:rFonts w:asciiTheme="majorBidi" w:hAnsiTheme="majorBidi" w:cstheme="majorBidi"/>
          <w:sz w:val="28"/>
          <w:szCs w:val="28"/>
        </w:rPr>
        <w:t xml:space="preserve"> </w:t>
      </w:r>
      <w:r w:rsidR="000F3F59" w:rsidRPr="000F3F59">
        <w:rPr>
          <w:rFonts w:asciiTheme="majorBidi" w:hAnsiTheme="majorBidi" w:cstheme="majorBidi"/>
          <w:sz w:val="28"/>
          <w:szCs w:val="28"/>
        </w:rPr>
        <w:t>В</w:t>
      </w:r>
      <w:r w:rsidRPr="000F3F59">
        <w:rPr>
          <w:rFonts w:asciiTheme="majorBidi" w:hAnsiTheme="majorBidi" w:cstheme="majorBidi"/>
          <w:sz w:val="28"/>
          <w:szCs w:val="28"/>
        </w:rPr>
        <w:t xml:space="preserve"> дальнейшем люди с</w:t>
      </w:r>
      <w:r w:rsidR="000F3F59" w:rsidRPr="000F3F59">
        <w:rPr>
          <w:rFonts w:asciiTheme="majorBidi" w:hAnsiTheme="majorBidi" w:cstheme="majorBidi"/>
          <w:sz w:val="28"/>
          <w:szCs w:val="28"/>
        </w:rPr>
        <w:t>могут следовать им и</w:t>
      </w:r>
      <w:r w:rsidRPr="000F3F59">
        <w:rPr>
          <w:rFonts w:asciiTheme="majorBidi" w:hAnsiTheme="majorBidi" w:cstheme="majorBidi"/>
          <w:sz w:val="28"/>
          <w:szCs w:val="28"/>
        </w:rPr>
        <w:t xml:space="preserve"> брать у них шариатские </w:t>
      </w:r>
      <w:r w:rsidR="000F3F59" w:rsidRPr="000F3F59">
        <w:rPr>
          <w:rFonts w:asciiTheme="majorBidi" w:hAnsiTheme="majorBidi" w:cstheme="majorBidi"/>
          <w:sz w:val="28"/>
          <w:szCs w:val="28"/>
        </w:rPr>
        <w:t>науки,</w:t>
      </w:r>
      <w:r w:rsidRPr="000F3F59">
        <w:rPr>
          <w:rFonts w:asciiTheme="majorBidi" w:hAnsiTheme="majorBidi" w:cstheme="majorBidi"/>
          <w:sz w:val="28"/>
          <w:szCs w:val="28"/>
        </w:rPr>
        <w:t xml:space="preserve"> поскольку именно они являются </w:t>
      </w:r>
      <w:r w:rsidR="000F3F59" w:rsidRPr="000F3F59">
        <w:rPr>
          <w:rFonts w:asciiTheme="majorBidi" w:hAnsiTheme="majorBidi" w:cstheme="majorBidi"/>
          <w:sz w:val="28"/>
          <w:szCs w:val="28"/>
        </w:rPr>
        <w:t>самыми</w:t>
      </w:r>
      <w:r w:rsidRPr="000F3F59">
        <w:rPr>
          <w:rFonts w:asciiTheme="majorBidi" w:hAnsiTheme="majorBidi" w:cstheme="majorBidi"/>
          <w:sz w:val="28"/>
          <w:szCs w:val="28"/>
        </w:rPr>
        <w:t xml:space="preserve"> знающими</w:t>
      </w:r>
      <w:r w:rsidR="00812042" w:rsidRPr="000F3F59">
        <w:rPr>
          <w:rFonts w:asciiTheme="majorBidi" w:hAnsiTheme="majorBidi" w:cstheme="majorBidi"/>
          <w:sz w:val="28"/>
          <w:szCs w:val="28"/>
        </w:rPr>
        <w:t xml:space="preserve"> </w:t>
      </w:r>
      <w:r w:rsidRPr="000F3F59">
        <w:rPr>
          <w:rFonts w:asciiTheme="majorBidi" w:hAnsiTheme="majorBidi" w:cstheme="majorBidi"/>
          <w:sz w:val="28"/>
          <w:szCs w:val="28"/>
        </w:rPr>
        <w:t>среди людей после пророков и посланников</w:t>
      </w:r>
      <w:r w:rsidR="000F3F59" w:rsidRPr="000F3F59">
        <w:rPr>
          <w:rFonts w:asciiTheme="majorBidi" w:hAnsiTheme="majorBidi" w:cstheme="majorBidi"/>
          <w:sz w:val="28"/>
          <w:szCs w:val="28"/>
        </w:rPr>
        <w:t>.</w:t>
      </w:r>
      <w:r w:rsidRPr="000F3F59">
        <w:rPr>
          <w:rFonts w:asciiTheme="majorBidi" w:hAnsiTheme="majorBidi" w:cstheme="majorBidi"/>
          <w:sz w:val="28"/>
          <w:szCs w:val="28"/>
        </w:rPr>
        <w:t xml:space="preserve"> </w:t>
      </w:r>
      <w:r w:rsidR="000F3F59" w:rsidRPr="000F3F59">
        <w:rPr>
          <w:rFonts w:asciiTheme="majorBidi" w:hAnsiTheme="majorBidi" w:cstheme="majorBidi"/>
          <w:sz w:val="28"/>
          <w:szCs w:val="28"/>
        </w:rPr>
        <w:t>Это не удивительно, ведь именно</w:t>
      </w:r>
      <w:r w:rsidRPr="000F3F59">
        <w:rPr>
          <w:rFonts w:asciiTheme="majorBidi" w:hAnsiTheme="majorBidi" w:cstheme="majorBidi"/>
          <w:sz w:val="28"/>
          <w:szCs w:val="28"/>
        </w:rPr>
        <w:t xml:space="preserve">  они находились рядом с </w:t>
      </w:r>
      <w:r w:rsidR="000F3F59" w:rsidRPr="000F3F59">
        <w:rPr>
          <w:rFonts w:asciiTheme="majorBidi" w:hAnsiTheme="majorBidi" w:cstheme="majorBidi"/>
          <w:sz w:val="28"/>
          <w:szCs w:val="28"/>
        </w:rPr>
        <w:t>пророками,</w:t>
      </w:r>
      <w:r w:rsidRPr="000F3F59">
        <w:rPr>
          <w:rFonts w:asciiTheme="majorBidi" w:hAnsiTheme="majorBidi" w:cstheme="majorBidi"/>
          <w:sz w:val="28"/>
          <w:szCs w:val="28"/>
        </w:rPr>
        <w:t xml:space="preserve"> когда им ниспосылались  откровения</w:t>
      </w:r>
      <w:r w:rsidR="000F3F59" w:rsidRPr="000F3F59">
        <w:rPr>
          <w:rFonts w:asciiTheme="majorBidi" w:hAnsiTheme="majorBidi" w:cstheme="majorBidi"/>
          <w:sz w:val="28"/>
          <w:szCs w:val="28"/>
        </w:rPr>
        <w:t>,</w:t>
      </w:r>
      <w:r w:rsidRPr="000F3F59">
        <w:rPr>
          <w:rFonts w:asciiTheme="majorBidi" w:hAnsiTheme="majorBidi" w:cstheme="majorBidi"/>
          <w:sz w:val="28"/>
          <w:szCs w:val="28"/>
        </w:rPr>
        <w:t xml:space="preserve"> обучались у них</w:t>
      </w:r>
      <w:r w:rsidR="000F3F59" w:rsidRPr="000F3F59">
        <w:rPr>
          <w:rFonts w:asciiTheme="majorBidi" w:hAnsiTheme="majorBidi" w:cstheme="majorBidi"/>
          <w:sz w:val="28"/>
          <w:szCs w:val="28"/>
        </w:rPr>
        <w:t xml:space="preserve"> и понимали смысл Писания.</w:t>
      </w:r>
      <w:r w:rsidRPr="000F3F59">
        <w:rPr>
          <w:rFonts w:asciiTheme="majorBidi" w:hAnsiTheme="majorBidi" w:cstheme="majorBidi"/>
          <w:sz w:val="28"/>
          <w:szCs w:val="28"/>
        </w:rPr>
        <w:t xml:space="preserve"> </w:t>
      </w:r>
    </w:p>
    <w:p w:rsidR="00762CB7" w:rsidRDefault="000F3F59" w:rsidP="000F3F59">
      <w:pPr>
        <w:pStyle w:val="ae"/>
        <w:ind w:left="0"/>
        <w:jc w:val="mediumKashida"/>
        <w:rPr>
          <w:rFonts w:asciiTheme="majorBidi" w:hAnsiTheme="majorBidi" w:cstheme="majorBidi"/>
          <w:sz w:val="28"/>
          <w:szCs w:val="28"/>
        </w:rPr>
      </w:pPr>
      <w:r w:rsidRPr="000F3F59">
        <w:rPr>
          <w:rFonts w:asciiTheme="majorBidi" w:hAnsiTheme="majorBidi" w:cstheme="majorBidi"/>
          <w:sz w:val="28"/>
          <w:szCs w:val="28"/>
        </w:rPr>
        <w:t>Из этого</w:t>
      </w:r>
      <w:r w:rsidR="00762CB7" w:rsidRPr="000F3F59">
        <w:rPr>
          <w:rFonts w:asciiTheme="majorBidi" w:hAnsiTheme="majorBidi" w:cstheme="majorBidi"/>
          <w:sz w:val="28"/>
          <w:szCs w:val="28"/>
        </w:rPr>
        <w:t xml:space="preserve"> становится ясным</w:t>
      </w:r>
      <w:r>
        <w:rPr>
          <w:rFonts w:asciiTheme="majorBidi" w:hAnsiTheme="majorBidi" w:cstheme="majorBidi"/>
          <w:sz w:val="28"/>
          <w:szCs w:val="28"/>
        </w:rPr>
        <w:t xml:space="preserve"> что</w:t>
      </w:r>
      <w:r w:rsidR="00762CB7" w:rsidRPr="000F3F59">
        <w:rPr>
          <w:rFonts w:asciiTheme="majorBidi" w:hAnsiTheme="majorBidi" w:cstheme="majorBidi"/>
          <w:sz w:val="28"/>
          <w:szCs w:val="28"/>
        </w:rPr>
        <w:t>:</w:t>
      </w:r>
    </w:p>
    <w:p w:rsidR="000F3F59" w:rsidRPr="000F3F59" w:rsidRDefault="000F3F59" w:rsidP="000F3F59">
      <w:pPr>
        <w:pStyle w:val="ae"/>
        <w:ind w:left="0"/>
        <w:jc w:val="mediumKashida"/>
        <w:rPr>
          <w:rFonts w:asciiTheme="majorBidi" w:hAnsiTheme="majorBidi" w:cstheme="majorBidi"/>
          <w:sz w:val="28"/>
          <w:szCs w:val="28"/>
        </w:rPr>
      </w:pPr>
      <w:r>
        <w:rPr>
          <w:rFonts w:asciiTheme="majorBidi" w:hAnsiTheme="majorBidi" w:cstheme="majorBidi"/>
          <w:sz w:val="28"/>
          <w:szCs w:val="28"/>
        </w:rPr>
        <w:t>- Выбор сподвижников и соратников для посланника Аллаха (да благословит его Аллах и приветствует) – это одна из причин сохранения этой религии.</w:t>
      </w:r>
    </w:p>
    <w:p w:rsidR="00762CB7" w:rsidRPr="00F80047" w:rsidRDefault="000F3F59" w:rsidP="00F80047">
      <w:pPr>
        <w:pStyle w:val="ae"/>
        <w:ind w:left="0"/>
        <w:jc w:val="mediumKashida"/>
        <w:rPr>
          <w:rFonts w:asciiTheme="majorBidi" w:hAnsiTheme="majorBidi" w:cstheme="majorBidi"/>
          <w:sz w:val="28"/>
          <w:szCs w:val="28"/>
        </w:rPr>
      </w:pPr>
      <w:r w:rsidRPr="00F80047">
        <w:rPr>
          <w:rFonts w:asciiTheme="majorBidi" w:hAnsiTheme="majorBidi" w:cstheme="majorBidi"/>
          <w:sz w:val="28"/>
          <w:szCs w:val="28"/>
        </w:rPr>
        <w:t>- Если кто-</w:t>
      </w:r>
      <w:r w:rsidR="00762CB7" w:rsidRPr="00F80047">
        <w:rPr>
          <w:rFonts w:asciiTheme="majorBidi" w:hAnsiTheme="majorBidi" w:cstheme="majorBidi"/>
          <w:sz w:val="28"/>
          <w:szCs w:val="28"/>
        </w:rPr>
        <w:t xml:space="preserve">то из людей </w:t>
      </w:r>
      <w:r w:rsidR="00F80047">
        <w:rPr>
          <w:rFonts w:asciiTheme="majorBidi" w:hAnsiTheme="majorBidi" w:cstheme="majorBidi"/>
          <w:sz w:val="28"/>
          <w:szCs w:val="28"/>
        </w:rPr>
        <w:t>увидит</w:t>
      </w:r>
      <w:r w:rsidR="00762CB7" w:rsidRPr="00F80047">
        <w:rPr>
          <w:rFonts w:asciiTheme="majorBidi" w:hAnsiTheme="majorBidi" w:cstheme="majorBidi"/>
          <w:sz w:val="28"/>
          <w:szCs w:val="28"/>
        </w:rPr>
        <w:t xml:space="preserve"> групп</w:t>
      </w:r>
      <w:r w:rsidR="00F80047">
        <w:rPr>
          <w:rFonts w:asciiTheme="majorBidi" w:hAnsiTheme="majorBidi" w:cstheme="majorBidi"/>
          <w:sz w:val="28"/>
          <w:szCs w:val="28"/>
        </w:rPr>
        <w:t>у</w:t>
      </w:r>
      <w:r w:rsidR="00762CB7" w:rsidRPr="00F80047">
        <w:rPr>
          <w:rFonts w:asciiTheme="majorBidi" w:hAnsiTheme="majorBidi" w:cstheme="majorBidi"/>
          <w:sz w:val="28"/>
          <w:szCs w:val="28"/>
        </w:rPr>
        <w:t xml:space="preserve"> нехороших </w:t>
      </w:r>
      <w:r w:rsidR="00F80047" w:rsidRPr="00F80047">
        <w:rPr>
          <w:rFonts w:asciiTheme="majorBidi" w:hAnsiTheme="majorBidi" w:cstheme="majorBidi"/>
          <w:sz w:val="28"/>
          <w:szCs w:val="28"/>
        </w:rPr>
        <w:t>товарищей,</w:t>
      </w:r>
      <w:r w:rsidR="00762CB7" w:rsidRPr="00F80047">
        <w:rPr>
          <w:rFonts w:asciiTheme="majorBidi" w:hAnsiTheme="majorBidi" w:cstheme="majorBidi"/>
          <w:sz w:val="28"/>
          <w:szCs w:val="28"/>
        </w:rPr>
        <w:t xml:space="preserve"> которыми возглавляет некий человек, то каким будет наше мнение об этом человеке и </w:t>
      </w:r>
      <w:r w:rsidR="00F80047" w:rsidRPr="00F80047">
        <w:rPr>
          <w:rFonts w:asciiTheme="majorBidi" w:hAnsiTheme="majorBidi" w:cstheme="majorBidi"/>
          <w:sz w:val="28"/>
          <w:szCs w:val="28"/>
        </w:rPr>
        <w:t>тех,</w:t>
      </w:r>
      <w:r w:rsidR="00762CB7" w:rsidRPr="00F80047">
        <w:rPr>
          <w:rFonts w:asciiTheme="majorBidi" w:hAnsiTheme="majorBidi" w:cstheme="majorBidi"/>
          <w:sz w:val="28"/>
          <w:szCs w:val="28"/>
        </w:rPr>
        <w:t xml:space="preserve"> кто его </w:t>
      </w:r>
      <w:r w:rsidR="00F80047">
        <w:rPr>
          <w:rFonts w:asciiTheme="majorBidi" w:hAnsiTheme="majorBidi" w:cstheme="majorBidi"/>
          <w:sz w:val="28"/>
          <w:szCs w:val="28"/>
        </w:rPr>
        <w:t>окружает?</w:t>
      </w:r>
    </w:p>
    <w:p w:rsidR="00762CB7" w:rsidRDefault="00762CB7" w:rsidP="00F80047">
      <w:pPr>
        <w:jc w:val="mediumKashida"/>
        <w:rPr>
          <w:rFonts w:asciiTheme="majorBidi" w:hAnsiTheme="majorBidi" w:cstheme="majorBidi"/>
          <w:sz w:val="28"/>
          <w:szCs w:val="28"/>
        </w:rPr>
      </w:pPr>
      <w:r>
        <w:rPr>
          <w:rFonts w:asciiTheme="majorBidi" w:hAnsiTheme="majorBidi" w:cstheme="majorBidi"/>
          <w:sz w:val="28"/>
          <w:szCs w:val="28"/>
        </w:rPr>
        <w:t>Без сомнения у н</w:t>
      </w:r>
      <w:r w:rsidR="00F80047">
        <w:rPr>
          <w:rFonts w:asciiTheme="majorBidi" w:hAnsiTheme="majorBidi" w:cstheme="majorBidi"/>
          <w:sz w:val="28"/>
          <w:szCs w:val="28"/>
        </w:rPr>
        <w:t>его</w:t>
      </w:r>
      <w:r>
        <w:rPr>
          <w:rFonts w:asciiTheme="majorBidi" w:hAnsiTheme="majorBidi" w:cstheme="majorBidi"/>
          <w:sz w:val="28"/>
          <w:szCs w:val="28"/>
        </w:rPr>
        <w:t xml:space="preserve"> сложится неблагоприятное  мнение </w:t>
      </w:r>
      <w:r w:rsidR="00F80047">
        <w:rPr>
          <w:rFonts w:asciiTheme="majorBidi" w:hAnsiTheme="majorBidi" w:cstheme="majorBidi"/>
          <w:sz w:val="28"/>
          <w:szCs w:val="28"/>
        </w:rPr>
        <w:t>об этом</w:t>
      </w:r>
      <w:r>
        <w:rPr>
          <w:rFonts w:asciiTheme="majorBidi" w:hAnsiTheme="majorBidi" w:cstheme="majorBidi"/>
          <w:sz w:val="28"/>
          <w:szCs w:val="28"/>
        </w:rPr>
        <w:t xml:space="preserve"> человек</w:t>
      </w:r>
      <w:r w:rsidR="00F80047">
        <w:rPr>
          <w:rFonts w:asciiTheme="majorBidi" w:hAnsiTheme="majorBidi" w:cstheme="majorBidi"/>
          <w:sz w:val="28"/>
          <w:szCs w:val="28"/>
        </w:rPr>
        <w:t>е</w:t>
      </w:r>
      <w:r>
        <w:rPr>
          <w:rFonts w:asciiTheme="majorBidi" w:hAnsiTheme="majorBidi" w:cstheme="majorBidi"/>
          <w:sz w:val="28"/>
          <w:szCs w:val="28"/>
        </w:rPr>
        <w:t>, поэтому верить в правильность выбора Всевышнего Аллаха своих пророков</w:t>
      </w:r>
      <w:r w:rsidR="00F80047">
        <w:rPr>
          <w:rFonts w:asciiTheme="majorBidi" w:hAnsiTheme="majorBidi" w:cstheme="majorBidi"/>
          <w:sz w:val="28"/>
          <w:szCs w:val="28"/>
        </w:rPr>
        <w:t>,</w:t>
      </w:r>
      <w:r>
        <w:rPr>
          <w:rFonts w:asciiTheme="majorBidi" w:hAnsiTheme="majorBidi" w:cstheme="majorBidi"/>
          <w:sz w:val="28"/>
          <w:szCs w:val="28"/>
        </w:rPr>
        <w:t xml:space="preserve"> </w:t>
      </w:r>
      <w:r>
        <w:rPr>
          <w:rFonts w:asciiTheme="majorBidi" w:hAnsiTheme="majorBidi" w:cstheme="majorBidi"/>
          <w:sz w:val="28"/>
          <w:szCs w:val="28"/>
        </w:rPr>
        <w:lastRenderedPageBreak/>
        <w:t>посланников  и тех, кто находится рядом с ними, является обязательным для каждого разумного мусульманина стремящегося к  истине.</w:t>
      </w:r>
    </w:p>
    <w:p w:rsidR="00762CB7" w:rsidRDefault="00762CB7" w:rsidP="009B4E43">
      <w:pPr>
        <w:jc w:val="mediumKashida"/>
        <w:rPr>
          <w:rFonts w:asciiTheme="majorBidi" w:hAnsiTheme="majorBidi" w:cstheme="majorBidi"/>
          <w:sz w:val="28"/>
          <w:szCs w:val="28"/>
        </w:rPr>
      </w:pPr>
      <w:r>
        <w:rPr>
          <w:rFonts w:asciiTheme="majorBidi" w:hAnsiTheme="majorBidi" w:cstheme="majorBidi"/>
          <w:sz w:val="28"/>
          <w:szCs w:val="28"/>
        </w:rPr>
        <w:t>Отсюда нам становится ясным:</w:t>
      </w:r>
    </w:p>
    <w:p w:rsidR="00762CB7" w:rsidRPr="002B2616" w:rsidRDefault="002B2616" w:rsidP="002B2616">
      <w:pPr>
        <w:jc w:val="mediumKashida"/>
        <w:rPr>
          <w:rFonts w:asciiTheme="majorBidi" w:hAnsiTheme="majorBidi" w:cstheme="majorBidi"/>
          <w:sz w:val="28"/>
          <w:szCs w:val="28"/>
        </w:rPr>
      </w:pPr>
      <w:r w:rsidRPr="002B2616">
        <w:rPr>
          <w:rFonts w:asciiTheme="majorBidi" w:hAnsiTheme="majorBidi" w:cstheme="majorBidi"/>
          <w:sz w:val="28"/>
          <w:szCs w:val="28"/>
        </w:rPr>
        <w:t xml:space="preserve">- </w:t>
      </w:r>
      <w:r w:rsidR="00762CB7" w:rsidRPr="002B2616">
        <w:rPr>
          <w:rFonts w:asciiTheme="majorBidi" w:hAnsiTheme="majorBidi" w:cstheme="majorBidi"/>
          <w:sz w:val="28"/>
          <w:szCs w:val="28"/>
        </w:rPr>
        <w:t xml:space="preserve">Нам необходимо </w:t>
      </w:r>
      <w:r w:rsidR="00F80047" w:rsidRPr="002B2616">
        <w:rPr>
          <w:rFonts w:asciiTheme="majorBidi" w:hAnsiTheme="majorBidi" w:cstheme="majorBidi"/>
          <w:sz w:val="28"/>
          <w:szCs w:val="28"/>
        </w:rPr>
        <w:t>связывать</w:t>
      </w:r>
      <w:r w:rsidR="00762CB7" w:rsidRPr="002B2616">
        <w:rPr>
          <w:rFonts w:asciiTheme="majorBidi" w:hAnsiTheme="majorBidi" w:cstheme="majorBidi"/>
          <w:sz w:val="28"/>
          <w:szCs w:val="28"/>
        </w:rPr>
        <w:t xml:space="preserve"> все </w:t>
      </w:r>
      <w:r w:rsidR="00F80047" w:rsidRPr="002B2616">
        <w:rPr>
          <w:rFonts w:asciiTheme="majorBidi" w:hAnsiTheme="majorBidi" w:cstheme="majorBidi"/>
          <w:sz w:val="28"/>
          <w:szCs w:val="28"/>
        </w:rPr>
        <w:t>разногласия,</w:t>
      </w:r>
      <w:r w:rsidR="00762CB7" w:rsidRPr="002B2616">
        <w:rPr>
          <w:rFonts w:asciiTheme="majorBidi" w:hAnsiTheme="majorBidi" w:cstheme="majorBidi"/>
          <w:sz w:val="28"/>
          <w:szCs w:val="28"/>
        </w:rPr>
        <w:t xml:space="preserve"> которые произошли между сподвижниками пророков и посланников </w:t>
      </w:r>
      <w:r w:rsidR="00F80047" w:rsidRPr="002B2616">
        <w:rPr>
          <w:rFonts w:asciiTheme="majorBidi" w:hAnsiTheme="majorBidi" w:cstheme="majorBidi"/>
          <w:sz w:val="28"/>
          <w:szCs w:val="28"/>
        </w:rPr>
        <w:t xml:space="preserve">с </w:t>
      </w:r>
      <w:r w:rsidR="00762CB7" w:rsidRPr="002B2616">
        <w:rPr>
          <w:rFonts w:asciiTheme="majorBidi" w:hAnsiTheme="majorBidi" w:cstheme="majorBidi"/>
          <w:sz w:val="28"/>
          <w:szCs w:val="28"/>
        </w:rPr>
        <w:t>их усердием в поиск</w:t>
      </w:r>
      <w:r w:rsidR="00F80047" w:rsidRPr="002B2616">
        <w:rPr>
          <w:rFonts w:asciiTheme="majorBidi" w:hAnsiTheme="majorBidi" w:cstheme="majorBidi"/>
          <w:sz w:val="28"/>
          <w:szCs w:val="28"/>
        </w:rPr>
        <w:t>е</w:t>
      </w:r>
      <w:r w:rsidR="00762CB7" w:rsidRPr="002B2616">
        <w:rPr>
          <w:rFonts w:asciiTheme="majorBidi" w:hAnsiTheme="majorBidi" w:cstheme="majorBidi"/>
          <w:sz w:val="28"/>
          <w:szCs w:val="28"/>
        </w:rPr>
        <w:t xml:space="preserve"> истины</w:t>
      </w:r>
      <w:r w:rsidR="00F80047" w:rsidRPr="002B2616">
        <w:rPr>
          <w:rFonts w:asciiTheme="majorBidi" w:hAnsiTheme="majorBidi" w:cstheme="majorBidi"/>
          <w:sz w:val="28"/>
          <w:szCs w:val="28"/>
        </w:rPr>
        <w:t>,</w:t>
      </w:r>
      <w:r w:rsidR="00762CB7" w:rsidRPr="002B2616">
        <w:rPr>
          <w:rFonts w:asciiTheme="majorBidi" w:hAnsiTheme="majorBidi" w:cstheme="majorBidi"/>
          <w:sz w:val="28"/>
          <w:szCs w:val="28"/>
        </w:rPr>
        <w:t xml:space="preserve"> за </w:t>
      </w:r>
      <w:r w:rsidR="00F80047" w:rsidRPr="002B2616">
        <w:rPr>
          <w:rFonts w:asciiTheme="majorBidi" w:hAnsiTheme="majorBidi" w:cstheme="majorBidi"/>
          <w:sz w:val="28"/>
          <w:szCs w:val="28"/>
        </w:rPr>
        <w:t>что</w:t>
      </w:r>
      <w:r w:rsidR="00762CB7" w:rsidRPr="002B2616">
        <w:rPr>
          <w:rFonts w:asciiTheme="majorBidi" w:hAnsiTheme="majorBidi" w:cstheme="majorBidi"/>
          <w:sz w:val="28"/>
          <w:szCs w:val="28"/>
        </w:rPr>
        <w:t xml:space="preserve"> </w:t>
      </w:r>
      <w:r w:rsidR="00F80047" w:rsidRPr="002B2616">
        <w:rPr>
          <w:rFonts w:asciiTheme="majorBidi" w:hAnsiTheme="majorBidi" w:cstheme="majorBidi"/>
          <w:sz w:val="28"/>
          <w:szCs w:val="28"/>
        </w:rPr>
        <w:t>они,</w:t>
      </w:r>
      <w:r w:rsidR="00762CB7" w:rsidRPr="002B2616">
        <w:rPr>
          <w:rFonts w:asciiTheme="majorBidi" w:hAnsiTheme="majorBidi" w:cstheme="majorBidi"/>
          <w:sz w:val="28"/>
          <w:szCs w:val="28"/>
        </w:rPr>
        <w:t xml:space="preserve"> </w:t>
      </w:r>
      <w:r w:rsidR="00F80047" w:rsidRPr="002B2616">
        <w:rPr>
          <w:rFonts w:asciiTheme="majorBidi" w:hAnsiTheme="majorBidi" w:cstheme="majorBidi"/>
          <w:sz w:val="28"/>
          <w:szCs w:val="28"/>
        </w:rPr>
        <w:t>безусловно, будут вознаграждены в</w:t>
      </w:r>
      <w:r w:rsidR="00762CB7" w:rsidRPr="002B2616">
        <w:rPr>
          <w:rFonts w:asciiTheme="majorBidi" w:hAnsiTheme="majorBidi" w:cstheme="majorBidi"/>
          <w:sz w:val="28"/>
          <w:szCs w:val="28"/>
        </w:rPr>
        <w:t>двойне</w:t>
      </w:r>
      <w:r w:rsidR="00F80047" w:rsidRPr="002B2616">
        <w:rPr>
          <w:rFonts w:asciiTheme="majorBidi" w:hAnsiTheme="majorBidi" w:cstheme="majorBidi"/>
          <w:sz w:val="28"/>
          <w:szCs w:val="28"/>
        </w:rPr>
        <w:t>,</w:t>
      </w:r>
      <w:r w:rsidR="00762CB7" w:rsidRPr="002B2616">
        <w:rPr>
          <w:rFonts w:asciiTheme="majorBidi" w:hAnsiTheme="majorBidi" w:cstheme="majorBidi"/>
          <w:sz w:val="28"/>
          <w:szCs w:val="28"/>
        </w:rPr>
        <w:t xml:space="preserve"> а е</w:t>
      </w:r>
      <w:r w:rsidR="00F80047" w:rsidRPr="002B2616">
        <w:rPr>
          <w:rFonts w:asciiTheme="majorBidi" w:hAnsiTheme="majorBidi" w:cstheme="majorBidi"/>
          <w:sz w:val="28"/>
          <w:szCs w:val="28"/>
        </w:rPr>
        <w:t>сли они ошиблись,</w:t>
      </w:r>
      <w:r w:rsidR="00762CB7" w:rsidRPr="002B2616">
        <w:rPr>
          <w:rFonts w:asciiTheme="majorBidi" w:hAnsiTheme="majorBidi" w:cstheme="majorBidi"/>
          <w:sz w:val="28"/>
          <w:szCs w:val="28"/>
        </w:rPr>
        <w:t xml:space="preserve"> то </w:t>
      </w:r>
      <w:r w:rsidR="00F80047" w:rsidRPr="002B2616">
        <w:rPr>
          <w:rFonts w:asciiTheme="majorBidi" w:hAnsiTheme="majorBidi" w:cstheme="majorBidi"/>
          <w:sz w:val="28"/>
          <w:szCs w:val="28"/>
        </w:rPr>
        <w:t>все равно получат одно вознаграждение</w:t>
      </w:r>
      <w:r w:rsidR="00762CB7" w:rsidRPr="002B2616">
        <w:rPr>
          <w:rFonts w:asciiTheme="majorBidi" w:hAnsiTheme="majorBidi" w:cstheme="majorBidi"/>
          <w:sz w:val="28"/>
          <w:szCs w:val="28"/>
        </w:rPr>
        <w:t>.</w:t>
      </w:r>
    </w:p>
    <w:p w:rsidR="00762CB7" w:rsidRDefault="002B2616" w:rsidP="002B2616">
      <w:pPr>
        <w:jc w:val="mediumKashida"/>
        <w:rPr>
          <w:rFonts w:asciiTheme="majorBidi" w:hAnsiTheme="majorBidi" w:cstheme="majorBidi"/>
          <w:sz w:val="28"/>
          <w:szCs w:val="28"/>
        </w:rPr>
      </w:pPr>
      <w:r w:rsidRPr="002B2616">
        <w:rPr>
          <w:rFonts w:asciiTheme="majorBidi" w:hAnsiTheme="majorBidi" w:cstheme="majorBidi"/>
          <w:sz w:val="28"/>
          <w:szCs w:val="28"/>
        </w:rPr>
        <w:t xml:space="preserve">- </w:t>
      </w:r>
      <w:r w:rsidR="00A24DEC" w:rsidRPr="002B2616">
        <w:rPr>
          <w:rFonts w:asciiTheme="majorBidi" w:hAnsiTheme="majorBidi" w:cstheme="majorBidi"/>
          <w:sz w:val="28"/>
          <w:szCs w:val="28"/>
        </w:rPr>
        <w:t>Нам,</w:t>
      </w:r>
      <w:r w:rsidR="00762CB7" w:rsidRPr="002B2616">
        <w:rPr>
          <w:rFonts w:asciiTheme="majorBidi" w:hAnsiTheme="majorBidi" w:cstheme="majorBidi"/>
          <w:sz w:val="28"/>
          <w:szCs w:val="28"/>
        </w:rPr>
        <w:t xml:space="preserve"> </w:t>
      </w:r>
      <w:r w:rsidR="00A24DEC" w:rsidRPr="002B2616">
        <w:rPr>
          <w:rFonts w:asciiTheme="majorBidi" w:hAnsiTheme="majorBidi" w:cstheme="majorBidi"/>
          <w:sz w:val="28"/>
          <w:szCs w:val="28"/>
        </w:rPr>
        <w:t>прежде всего, необходимо</w:t>
      </w:r>
      <w:r w:rsidR="00762CB7" w:rsidRPr="002B2616">
        <w:rPr>
          <w:rFonts w:asciiTheme="majorBidi" w:hAnsiTheme="majorBidi" w:cstheme="majorBidi"/>
          <w:sz w:val="28"/>
          <w:szCs w:val="28"/>
        </w:rPr>
        <w:t xml:space="preserve"> </w:t>
      </w:r>
      <w:r w:rsidR="00F80047" w:rsidRPr="002B2616">
        <w:rPr>
          <w:rFonts w:asciiTheme="majorBidi" w:hAnsiTheme="majorBidi" w:cstheme="majorBidi"/>
          <w:sz w:val="28"/>
          <w:szCs w:val="28"/>
        </w:rPr>
        <w:t>проверять на достоверность</w:t>
      </w:r>
      <w:r w:rsidR="00762CB7" w:rsidRPr="002B2616">
        <w:rPr>
          <w:rFonts w:asciiTheme="majorBidi" w:hAnsiTheme="majorBidi" w:cstheme="majorBidi"/>
          <w:sz w:val="28"/>
          <w:szCs w:val="28"/>
        </w:rPr>
        <w:t xml:space="preserve"> хадис</w:t>
      </w:r>
      <w:r w:rsidR="00F80047" w:rsidRPr="002B2616">
        <w:rPr>
          <w:rFonts w:asciiTheme="majorBidi" w:hAnsiTheme="majorBidi" w:cstheme="majorBidi"/>
          <w:sz w:val="28"/>
          <w:szCs w:val="28"/>
        </w:rPr>
        <w:t>ы</w:t>
      </w:r>
      <w:r w:rsidR="00A24DEC" w:rsidRPr="002B2616">
        <w:rPr>
          <w:rFonts w:asciiTheme="majorBidi" w:hAnsiTheme="majorBidi" w:cstheme="majorBidi"/>
          <w:sz w:val="28"/>
          <w:szCs w:val="28"/>
        </w:rPr>
        <w:t>,</w:t>
      </w:r>
      <w:r w:rsidR="00762CB7" w:rsidRPr="002B2616">
        <w:rPr>
          <w:rFonts w:asciiTheme="majorBidi" w:hAnsiTheme="majorBidi" w:cstheme="majorBidi"/>
          <w:sz w:val="28"/>
          <w:szCs w:val="28"/>
        </w:rPr>
        <w:t xml:space="preserve"> которые буквально порочат сподвижников, </w:t>
      </w:r>
      <w:r w:rsidR="00F80047" w:rsidRPr="002B2616">
        <w:rPr>
          <w:rFonts w:asciiTheme="majorBidi" w:hAnsiTheme="majorBidi" w:cstheme="majorBidi"/>
          <w:sz w:val="28"/>
          <w:szCs w:val="28"/>
        </w:rPr>
        <w:t xml:space="preserve">так как </w:t>
      </w:r>
      <w:r w:rsidR="00762CB7" w:rsidRPr="002B2616">
        <w:rPr>
          <w:rFonts w:asciiTheme="majorBidi" w:hAnsiTheme="majorBidi" w:cstheme="majorBidi"/>
          <w:sz w:val="28"/>
          <w:szCs w:val="28"/>
        </w:rPr>
        <w:t xml:space="preserve"> </w:t>
      </w:r>
      <w:r w:rsidR="00A24DEC" w:rsidRPr="002B2616">
        <w:rPr>
          <w:rFonts w:asciiTheme="majorBidi" w:hAnsiTheme="majorBidi" w:cstheme="majorBidi"/>
          <w:sz w:val="28"/>
          <w:szCs w:val="28"/>
        </w:rPr>
        <w:t>зачастую</w:t>
      </w:r>
      <w:r w:rsidR="00762CB7" w:rsidRPr="002B2616">
        <w:rPr>
          <w:rFonts w:asciiTheme="majorBidi" w:hAnsiTheme="majorBidi" w:cstheme="majorBidi"/>
          <w:sz w:val="28"/>
          <w:szCs w:val="28"/>
        </w:rPr>
        <w:t xml:space="preserve"> </w:t>
      </w:r>
      <w:r w:rsidR="00F80047" w:rsidRPr="002B2616">
        <w:rPr>
          <w:rFonts w:asciiTheme="majorBidi" w:hAnsiTheme="majorBidi" w:cstheme="majorBidi"/>
          <w:sz w:val="28"/>
          <w:szCs w:val="28"/>
        </w:rPr>
        <w:t xml:space="preserve">после </w:t>
      </w:r>
      <w:r w:rsidR="00A24DEC" w:rsidRPr="002B2616">
        <w:rPr>
          <w:rFonts w:asciiTheme="majorBidi" w:hAnsiTheme="majorBidi" w:cstheme="majorBidi"/>
          <w:sz w:val="28"/>
          <w:szCs w:val="28"/>
        </w:rPr>
        <w:t xml:space="preserve">их </w:t>
      </w:r>
      <w:r w:rsidR="00F80047" w:rsidRPr="002B2616">
        <w:rPr>
          <w:rFonts w:asciiTheme="majorBidi" w:hAnsiTheme="majorBidi" w:cstheme="majorBidi"/>
          <w:sz w:val="28"/>
          <w:szCs w:val="28"/>
        </w:rPr>
        <w:t xml:space="preserve">проверки на достоверность </w:t>
      </w:r>
      <w:r w:rsidR="00A24DEC" w:rsidRPr="002B2616">
        <w:rPr>
          <w:rFonts w:asciiTheme="majorBidi" w:hAnsiTheme="majorBidi" w:cstheme="majorBidi"/>
          <w:sz w:val="28"/>
          <w:szCs w:val="28"/>
        </w:rPr>
        <w:t xml:space="preserve">они </w:t>
      </w:r>
      <w:r w:rsidR="00F80047" w:rsidRPr="002B2616">
        <w:rPr>
          <w:rFonts w:asciiTheme="majorBidi" w:hAnsiTheme="majorBidi" w:cstheme="majorBidi"/>
          <w:sz w:val="28"/>
          <w:szCs w:val="28"/>
        </w:rPr>
        <w:t xml:space="preserve">оказываются </w:t>
      </w:r>
      <w:r w:rsidR="00762CB7" w:rsidRPr="002B2616">
        <w:rPr>
          <w:rFonts w:asciiTheme="majorBidi" w:hAnsiTheme="majorBidi" w:cstheme="majorBidi"/>
          <w:sz w:val="28"/>
          <w:szCs w:val="28"/>
        </w:rPr>
        <w:t>очень слабы</w:t>
      </w:r>
      <w:r w:rsidR="00F80047" w:rsidRPr="002B2616">
        <w:rPr>
          <w:rFonts w:asciiTheme="majorBidi" w:hAnsiTheme="majorBidi" w:cstheme="majorBidi"/>
          <w:sz w:val="28"/>
          <w:szCs w:val="28"/>
        </w:rPr>
        <w:t>ми,</w:t>
      </w:r>
      <w:r w:rsidR="00762CB7" w:rsidRPr="002B2616">
        <w:rPr>
          <w:rFonts w:asciiTheme="majorBidi" w:hAnsiTheme="majorBidi" w:cstheme="majorBidi"/>
          <w:sz w:val="28"/>
          <w:szCs w:val="28"/>
        </w:rPr>
        <w:t xml:space="preserve"> не говоря уже о </w:t>
      </w:r>
      <w:r w:rsidR="00F80047" w:rsidRPr="002B2616">
        <w:rPr>
          <w:rFonts w:asciiTheme="majorBidi" w:hAnsiTheme="majorBidi" w:cstheme="majorBidi"/>
          <w:sz w:val="28"/>
          <w:szCs w:val="28"/>
        </w:rPr>
        <w:t xml:space="preserve">том, чтобы они были просто </w:t>
      </w:r>
      <w:r w:rsidR="00762CB7" w:rsidRPr="002B2616">
        <w:rPr>
          <w:rFonts w:asciiTheme="majorBidi" w:hAnsiTheme="majorBidi" w:cstheme="majorBidi"/>
          <w:sz w:val="28"/>
          <w:szCs w:val="28"/>
        </w:rPr>
        <w:t>слабы</w:t>
      </w:r>
      <w:r w:rsidR="00F80047" w:rsidRPr="002B2616">
        <w:rPr>
          <w:rFonts w:asciiTheme="majorBidi" w:hAnsiTheme="majorBidi" w:cstheme="majorBidi"/>
          <w:sz w:val="28"/>
          <w:szCs w:val="28"/>
        </w:rPr>
        <w:t>ми</w:t>
      </w:r>
      <w:r w:rsidR="00762CB7" w:rsidRPr="002B2616">
        <w:rPr>
          <w:rFonts w:asciiTheme="majorBidi" w:hAnsiTheme="majorBidi" w:cstheme="majorBidi"/>
          <w:sz w:val="28"/>
          <w:szCs w:val="28"/>
        </w:rPr>
        <w:t xml:space="preserve">. </w:t>
      </w:r>
      <w:r w:rsidR="00A24DEC" w:rsidRPr="002B2616">
        <w:rPr>
          <w:rFonts w:asciiTheme="majorBidi" w:hAnsiTheme="majorBidi" w:cstheme="majorBidi"/>
          <w:sz w:val="28"/>
          <w:szCs w:val="28"/>
        </w:rPr>
        <w:t>Многие из них</w:t>
      </w:r>
      <w:r w:rsidR="00762CB7" w:rsidRPr="002B2616">
        <w:rPr>
          <w:rFonts w:asciiTheme="majorBidi" w:hAnsiTheme="majorBidi" w:cstheme="majorBidi"/>
          <w:sz w:val="28"/>
          <w:szCs w:val="28"/>
        </w:rPr>
        <w:t xml:space="preserve"> являются просто сфабрикованными</w:t>
      </w:r>
      <w:r w:rsidR="00A24DEC" w:rsidRPr="002B2616">
        <w:rPr>
          <w:rFonts w:asciiTheme="majorBidi" w:hAnsiTheme="majorBidi" w:cstheme="majorBidi"/>
          <w:sz w:val="28"/>
          <w:szCs w:val="28"/>
        </w:rPr>
        <w:t xml:space="preserve">, </w:t>
      </w:r>
      <w:r w:rsidR="00762CB7" w:rsidRPr="002B2616">
        <w:rPr>
          <w:rFonts w:asciiTheme="majorBidi" w:hAnsiTheme="majorBidi" w:cstheme="majorBidi"/>
          <w:sz w:val="28"/>
          <w:szCs w:val="28"/>
        </w:rPr>
        <w:t>о которых н</w:t>
      </w:r>
      <w:r w:rsidR="00A24DEC" w:rsidRPr="002B2616">
        <w:rPr>
          <w:rFonts w:asciiTheme="majorBidi" w:hAnsiTheme="majorBidi" w:cstheme="majorBidi"/>
          <w:sz w:val="28"/>
          <w:szCs w:val="28"/>
        </w:rPr>
        <w:t>и</w:t>
      </w:r>
      <w:r w:rsidR="00762CB7" w:rsidRPr="002B2616">
        <w:rPr>
          <w:rFonts w:asciiTheme="majorBidi" w:hAnsiTheme="majorBidi" w:cstheme="majorBidi"/>
          <w:sz w:val="28"/>
          <w:szCs w:val="28"/>
        </w:rPr>
        <w:t xml:space="preserve">кто </w:t>
      </w:r>
      <w:r w:rsidR="00A24DEC" w:rsidRPr="002B2616">
        <w:rPr>
          <w:rFonts w:asciiTheme="majorBidi" w:hAnsiTheme="majorBidi" w:cstheme="majorBidi"/>
          <w:sz w:val="28"/>
          <w:szCs w:val="28"/>
        </w:rPr>
        <w:t xml:space="preserve">никогда </w:t>
      </w:r>
      <w:r w:rsidR="00762CB7" w:rsidRPr="002B2616">
        <w:rPr>
          <w:rFonts w:asciiTheme="majorBidi" w:hAnsiTheme="majorBidi" w:cstheme="majorBidi"/>
          <w:sz w:val="28"/>
          <w:szCs w:val="28"/>
        </w:rPr>
        <w:t xml:space="preserve">и не слышал, </w:t>
      </w:r>
      <w:r w:rsidR="00A24DEC" w:rsidRPr="002B2616">
        <w:rPr>
          <w:rFonts w:asciiTheme="majorBidi" w:hAnsiTheme="majorBidi" w:cstheme="majorBidi"/>
          <w:sz w:val="28"/>
          <w:szCs w:val="28"/>
        </w:rPr>
        <w:t>но основная цель этих хадисов это</w:t>
      </w:r>
      <w:r w:rsidR="00762CB7" w:rsidRPr="002B2616">
        <w:rPr>
          <w:rFonts w:asciiTheme="majorBidi" w:hAnsiTheme="majorBidi" w:cstheme="majorBidi"/>
          <w:sz w:val="28"/>
          <w:szCs w:val="28"/>
        </w:rPr>
        <w:t xml:space="preserve"> опорочить пророчес</w:t>
      </w:r>
      <w:r w:rsidR="00A24DEC" w:rsidRPr="002B2616">
        <w:rPr>
          <w:rFonts w:asciiTheme="majorBidi" w:hAnsiTheme="majorBidi" w:cstheme="majorBidi"/>
          <w:sz w:val="28"/>
          <w:szCs w:val="28"/>
        </w:rPr>
        <w:t>кую миссию</w:t>
      </w:r>
      <w:r w:rsidR="00762CB7" w:rsidRPr="002B2616">
        <w:rPr>
          <w:rFonts w:asciiTheme="majorBidi" w:hAnsiTheme="majorBidi" w:cstheme="majorBidi"/>
          <w:sz w:val="28"/>
          <w:szCs w:val="28"/>
        </w:rPr>
        <w:t xml:space="preserve"> и </w:t>
      </w:r>
      <w:r w:rsidR="00A24DEC" w:rsidRPr="002B2616">
        <w:rPr>
          <w:rFonts w:asciiTheme="majorBidi" w:hAnsiTheme="majorBidi" w:cstheme="majorBidi"/>
          <w:sz w:val="28"/>
          <w:szCs w:val="28"/>
        </w:rPr>
        <w:t>ее</w:t>
      </w:r>
      <w:r w:rsidR="00762CB7" w:rsidRPr="002B2616">
        <w:rPr>
          <w:rFonts w:asciiTheme="majorBidi" w:hAnsiTheme="majorBidi" w:cstheme="majorBidi"/>
          <w:sz w:val="28"/>
          <w:szCs w:val="28"/>
        </w:rPr>
        <w:t xml:space="preserve"> носителей</w:t>
      </w:r>
      <w:r w:rsidR="00A24DEC" w:rsidRPr="002B2616">
        <w:rPr>
          <w:rFonts w:asciiTheme="majorBidi" w:hAnsiTheme="majorBidi" w:cstheme="majorBidi"/>
          <w:sz w:val="28"/>
          <w:szCs w:val="28"/>
        </w:rPr>
        <w:t>,</w:t>
      </w:r>
      <w:r w:rsidR="00762CB7" w:rsidRPr="002B2616">
        <w:rPr>
          <w:rFonts w:asciiTheme="majorBidi" w:hAnsiTheme="majorBidi" w:cstheme="majorBidi"/>
          <w:sz w:val="28"/>
          <w:szCs w:val="28"/>
        </w:rPr>
        <w:t xml:space="preserve"> которыми являются сподвижники.</w:t>
      </w:r>
    </w:p>
    <w:p w:rsidR="00762CB7" w:rsidRPr="002B2616" w:rsidRDefault="002B2616" w:rsidP="002B2616">
      <w:pPr>
        <w:jc w:val="both"/>
        <w:rPr>
          <w:rFonts w:asciiTheme="majorBidi" w:hAnsiTheme="majorBidi" w:cstheme="majorBidi"/>
          <w:sz w:val="28"/>
          <w:szCs w:val="28"/>
        </w:rPr>
      </w:pPr>
      <w:r w:rsidRPr="002B2616">
        <w:rPr>
          <w:rFonts w:asciiTheme="majorBidi" w:hAnsiTheme="majorBidi" w:cstheme="majorBidi"/>
          <w:sz w:val="28"/>
          <w:szCs w:val="28"/>
        </w:rPr>
        <w:t xml:space="preserve">- </w:t>
      </w:r>
      <w:r w:rsidR="00A24DEC" w:rsidRPr="002B2616">
        <w:rPr>
          <w:rFonts w:asciiTheme="majorBidi" w:hAnsiTheme="majorBidi" w:cstheme="majorBidi"/>
          <w:sz w:val="28"/>
          <w:szCs w:val="28"/>
        </w:rPr>
        <w:t>Н</w:t>
      </w:r>
      <w:r w:rsidR="00762CB7" w:rsidRPr="002B2616">
        <w:rPr>
          <w:rFonts w:asciiTheme="majorBidi" w:hAnsiTheme="majorBidi" w:cstheme="majorBidi"/>
          <w:sz w:val="28"/>
          <w:szCs w:val="28"/>
        </w:rPr>
        <w:t>ам необходимо собрать воедино все достоверные хадисы, что</w:t>
      </w:r>
      <w:r w:rsidR="00A24DEC" w:rsidRPr="002B2616">
        <w:rPr>
          <w:rFonts w:asciiTheme="majorBidi" w:hAnsiTheme="majorBidi" w:cstheme="majorBidi"/>
          <w:sz w:val="28"/>
          <w:szCs w:val="28"/>
        </w:rPr>
        <w:t>бы</w:t>
      </w:r>
      <w:r w:rsidR="00762CB7" w:rsidRPr="002B2616">
        <w:rPr>
          <w:rFonts w:asciiTheme="majorBidi" w:hAnsiTheme="majorBidi" w:cstheme="majorBidi"/>
          <w:sz w:val="28"/>
          <w:szCs w:val="28"/>
        </w:rPr>
        <w:t xml:space="preserve"> скрыто</w:t>
      </w:r>
      <w:r w:rsidR="00A24DEC" w:rsidRPr="002B2616">
        <w:rPr>
          <w:rFonts w:asciiTheme="majorBidi" w:hAnsiTheme="majorBidi" w:cstheme="majorBidi"/>
          <w:sz w:val="28"/>
          <w:szCs w:val="28"/>
        </w:rPr>
        <w:t>е</w:t>
      </w:r>
      <w:r w:rsidR="00762CB7" w:rsidRPr="002B2616">
        <w:rPr>
          <w:rFonts w:asciiTheme="majorBidi" w:hAnsiTheme="majorBidi" w:cstheme="majorBidi"/>
          <w:sz w:val="28"/>
          <w:szCs w:val="28"/>
        </w:rPr>
        <w:t xml:space="preserve"> в одном хадисе  ста</w:t>
      </w:r>
      <w:r w:rsidR="00A24DEC" w:rsidRPr="002B2616">
        <w:rPr>
          <w:rFonts w:asciiTheme="majorBidi" w:hAnsiTheme="majorBidi" w:cstheme="majorBidi"/>
          <w:sz w:val="28"/>
          <w:szCs w:val="28"/>
        </w:rPr>
        <w:t>ло</w:t>
      </w:r>
      <w:r w:rsidR="00762CB7" w:rsidRPr="002B2616">
        <w:rPr>
          <w:rFonts w:asciiTheme="majorBidi" w:hAnsiTheme="majorBidi" w:cstheme="majorBidi"/>
          <w:sz w:val="28"/>
          <w:szCs w:val="28"/>
        </w:rPr>
        <w:t xml:space="preserve"> ясным </w:t>
      </w:r>
      <w:r w:rsidR="00A24DEC" w:rsidRPr="002B2616">
        <w:rPr>
          <w:rFonts w:asciiTheme="majorBidi" w:hAnsiTheme="majorBidi" w:cstheme="majorBidi"/>
          <w:sz w:val="28"/>
          <w:szCs w:val="28"/>
        </w:rPr>
        <w:t>посредством  другого</w:t>
      </w:r>
      <w:r w:rsidR="00762CB7" w:rsidRPr="002B2616">
        <w:rPr>
          <w:rFonts w:asciiTheme="majorBidi" w:hAnsiTheme="majorBidi" w:cstheme="majorBidi"/>
          <w:sz w:val="28"/>
          <w:szCs w:val="28"/>
        </w:rPr>
        <w:t xml:space="preserve"> хадис</w:t>
      </w:r>
      <w:r w:rsidR="00A24DEC" w:rsidRPr="002B2616">
        <w:rPr>
          <w:rFonts w:asciiTheme="majorBidi" w:hAnsiTheme="majorBidi" w:cstheme="majorBidi"/>
          <w:sz w:val="28"/>
          <w:szCs w:val="28"/>
        </w:rPr>
        <w:t>а</w:t>
      </w:r>
      <w:r w:rsidR="00762CB7" w:rsidRPr="002B2616">
        <w:rPr>
          <w:rFonts w:asciiTheme="majorBidi" w:hAnsiTheme="majorBidi" w:cstheme="majorBidi"/>
          <w:sz w:val="28"/>
          <w:szCs w:val="28"/>
        </w:rPr>
        <w:t>.</w:t>
      </w:r>
    </w:p>
    <w:p w:rsidR="00762CB7" w:rsidRPr="00BC2A6B" w:rsidRDefault="00762CB7" w:rsidP="002B2616">
      <w:pPr>
        <w:jc w:val="both"/>
        <w:rPr>
          <w:rFonts w:asciiTheme="majorBidi" w:hAnsiTheme="majorBidi" w:cstheme="majorBidi"/>
          <w:b/>
          <w:bCs/>
          <w:sz w:val="28"/>
          <w:szCs w:val="28"/>
        </w:rPr>
      </w:pPr>
      <w:r w:rsidRPr="00BC2A6B">
        <w:rPr>
          <w:rFonts w:asciiTheme="majorBidi" w:hAnsiTheme="majorBidi" w:cstheme="majorBidi"/>
          <w:b/>
          <w:bCs/>
          <w:sz w:val="28"/>
          <w:szCs w:val="28"/>
        </w:rPr>
        <w:t xml:space="preserve">Из </w:t>
      </w:r>
      <w:r w:rsidR="00A24DEC">
        <w:rPr>
          <w:rFonts w:asciiTheme="majorBidi" w:hAnsiTheme="majorBidi" w:cstheme="majorBidi"/>
          <w:b/>
          <w:bCs/>
          <w:sz w:val="28"/>
          <w:szCs w:val="28"/>
        </w:rPr>
        <w:t>вышеупомянутого</w:t>
      </w:r>
      <w:r w:rsidR="002B2616">
        <w:rPr>
          <w:rFonts w:asciiTheme="majorBidi" w:hAnsiTheme="majorBidi" w:cstheme="majorBidi"/>
          <w:b/>
          <w:bCs/>
          <w:sz w:val="28"/>
          <w:szCs w:val="28"/>
        </w:rPr>
        <w:t xml:space="preserve"> нами</w:t>
      </w:r>
      <w:r w:rsidR="00A24DEC">
        <w:rPr>
          <w:rFonts w:asciiTheme="majorBidi" w:hAnsiTheme="majorBidi" w:cstheme="majorBidi"/>
          <w:b/>
          <w:bCs/>
          <w:sz w:val="28"/>
          <w:szCs w:val="28"/>
        </w:rPr>
        <w:t xml:space="preserve">, </w:t>
      </w:r>
      <w:r w:rsidRPr="00BC2A6B">
        <w:rPr>
          <w:rFonts w:asciiTheme="majorBidi" w:hAnsiTheme="majorBidi" w:cstheme="majorBidi"/>
          <w:b/>
          <w:bCs/>
          <w:sz w:val="28"/>
          <w:szCs w:val="28"/>
        </w:rPr>
        <w:t>мож</w:t>
      </w:r>
      <w:r w:rsidR="00A24DEC">
        <w:rPr>
          <w:rFonts w:asciiTheme="majorBidi" w:hAnsiTheme="majorBidi" w:cstheme="majorBidi"/>
          <w:b/>
          <w:bCs/>
          <w:sz w:val="28"/>
          <w:szCs w:val="28"/>
        </w:rPr>
        <w:t>но</w:t>
      </w:r>
      <w:r w:rsidRPr="00BC2A6B">
        <w:rPr>
          <w:rFonts w:asciiTheme="majorBidi" w:hAnsiTheme="majorBidi" w:cstheme="majorBidi"/>
          <w:b/>
          <w:bCs/>
          <w:sz w:val="28"/>
          <w:szCs w:val="28"/>
        </w:rPr>
        <w:t xml:space="preserve"> сделать </w:t>
      </w:r>
      <w:r w:rsidR="002B2616">
        <w:rPr>
          <w:rFonts w:asciiTheme="majorBidi" w:hAnsiTheme="majorBidi" w:cstheme="majorBidi"/>
          <w:b/>
          <w:bCs/>
          <w:sz w:val="28"/>
          <w:szCs w:val="28"/>
        </w:rPr>
        <w:t>краткий</w:t>
      </w:r>
      <w:r w:rsidRPr="00BC2A6B">
        <w:rPr>
          <w:rFonts w:asciiTheme="majorBidi" w:hAnsiTheme="majorBidi" w:cstheme="majorBidi"/>
          <w:b/>
          <w:bCs/>
          <w:sz w:val="28"/>
          <w:szCs w:val="28"/>
        </w:rPr>
        <w:t xml:space="preserve"> вывод:</w:t>
      </w:r>
    </w:p>
    <w:p w:rsidR="00762CB7" w:rsidRDefault="00A24DEC" w:rsidP="00A24DEC">
      <w:pPr>
        <w:jc w:val="both"/>
        <w:rPr>
          <w:rFonts w:asciiTheme="majorBidi" w:hAnsiTheme="majorBidi" w:cstheme="majorBidi"/>
          <w:sz w:val="28"/>
          <w:szCs w:val="28"/>
        </w:rPr>
      </w:pPr>
      <w:r>
        <w:rPr>
          <w:rFonts w:asciiTheme="majorBidi" w:hAnsiTheme="majorBidi" w:cstheme="majorBidi"/>
          <w:sz w:val="28"/>
          <w:szCs w:val="28"/>
        </w:rPr>
        <w:t>С</w:t>
      </w:r>
      <w:r w:rsidR="00762CB7">
        <w:rPr>
          <w:rFonts w:asciiTheme="majorBidi" w:hAnsiTheme="majorBidi" w:cstheme="majorBidi"/>
          <w:sz w:val="28"/>
          <w:szCs w:val="28"/>
        </w:rPr>
        <w:t xml:space="preserve">егодняшняя  доктрина </w:t>
      </w:r>
      <w:r>
        <w:rPr>
          <w:rFonts w:asciiTheme="majorBidi" w:hAnsiTheme="majorBidi" w:cstheme="majorBidi"/>
          <w:sz w:val="28"/>
          <w:szCs w:val="28"/>
        </w:rPr>
        <w:t>ш</w:t>
      </w:r>
      <w:r w:rsidR="00762CB7">
        <w:rPr>
          <w:rFonts w:asciiTheme="majorBidi" w:hAnsiTheme="majorBidi" w:cstheme="majorBidi"/>
          <w:sz w:val="28"/>
          <w:szCs w:val="28"/>
        </w:rPr>
        <w:t>иитов, которая является их религией и заключается в оскорблени</w:t>
      </w:r>
      <w:r>
        <w:rPr>
          <w:rFonts w:asciiTheme="majorBidi" w:hAnsiTheme="majorBidi" w:cstheme="majorBidi"/>
          <w:sz w:val="28"/>
          <w:szCs w:val="28"/>
        </w:rPr>
        <w:t>и</w:t>
      </w:r>
      <w:r w:rsidR="00762CB7">
        <w:rPr>
          <w:rFonts w:asciiTheme="majorBidi" w:hAnsiTheme="majorBidi" w:cstheme="majorBidi"/>
          <w:sz w:val="28"/>
          <w:szCs w:val="28"/>
        </w:rPr>
        <w:t xml:space="preserve"> и поношени</w:t>
      </w:r>
      <w:r>
        <w:rPr>
          <w:rFonts w:asciiTheme="majorBidi" w:hAnsiTheme="majorBidi" w:cstheme="majorBidi"/>
          <w:sz w:val="28"/>
          <w:szCs w:val="28"/>
        </w:rPr>
        <w:t>и</w:t>
      </w:r>
      <w:r w:rsidR="00762CB7">
        <w:rPr>
          <w:rFonts w:asciiTheme="majorBidi" w:hAnsiTheme="majorBidi" w:cstheme="majorBidi"/>
          <w:sz w:val="28"/>
          <w:szCs w:val="28"/>
        </w:rPr>
        <w:t xml:space="preserve"> сподвижников пророка Мухаммада (да благословит его Аллах и приветствует)</w:t>
      </w:r>
      <w:r>
        <w:rPr>
          <w:rFonts w:asciiTheme="majorBidi" w:hAnsiTheme="majorBidi" w:cstheme="majorBidi"/>
          <w:sz w:val="28"/>
          <w:szCs w:val="28"/>
        </w:rPr>
        <w:t xml:space="preserve"> это </w:t>
      </w:r>
      <w:r w:rsidR="00762CB7">
        <w:rPr>
          <w:rFonts w:asciiTheme="majorBidi" w:hAnsiTheme="majorBidi" w:cstheme="majorBidi"/>
          <w:sz w:val="28"/>
          <w:szCs w:val="28"/>
        </w:rPr>
        <w:t>н</w:t>
      </w:r>
      <w:r>
        <w:rPr>
          <w:rFonts w:asciiTheme="majorBidi" w:hAnsiTheme="majorBidi" w:cstheme="majorBidi"/>
          <w:sz w:val="28"/>
          <w:szCs w:val="28"/>
        </w:rPr>
        <w:t xml:space="preserve">и </w:t>
      </w:r>
      <w:r w:rsidR="00762CB7">
        <w:rPr>
          <w:rFonts w:asciiTheme="majorBidi" w:hAnsiTheme="majorBidi" w:cstheme="majorBidi"/>
          <w:sz w:val="28"/>
          <w:szCs w:val="28"/>
        </w:rPr>
        <w:t>что иное как лжи</w:t>
      </w:r>
      <w:r>
        <w:rPr>
          <w:rFonts w:asciiTheme="majorBidi" w:hAnsiTheme="majorBidi" w:cstheme="majorBidi"/>
          <w:sz w:val="28"/>
          <w:szCs w:val="28"/>
        </w:rPr>
        <w:t>вое течение</w:t>
      </w:r>
      <w:r w:rsidR="00762CB7">
        <w:rPr>
          <w:rFonts w:asciiTheme="majorBidi" w:hAnsiTheme="majorBidi" w:cstheme="majorBidi"/>
          <w:sz w:val="28"/>
          <w:szCs w:val="28"/>
        </w:rPr>
        <w:t>, которая противоречит я</w:t>
      </w:r>
      <w:r>
        <w:rPr>
          <w:rFonts w:asciiTheme="majorBidi" w:hAnsiTheme="majorBidi" w:cstheme="majorBidi"/>
          <w:sz w:val="28"/>
          <w:szCs w:val="28"/>
        </w:rPr>
        <w:t>с</w:t>
      </w:r>
      <w:r w:rsidR="00762CB7">
        <w:rPr>
          <w:rFonts w:asciiTheme="majorBidi" w:hAnsiTheme="majorBidi" w:cstheme="majorBidi"/>
          <w:sz w:val="28"/>
          <w:szCs w:val="28"/>
        </w:rPr>
        <w:t>ным аятам Корана и хадисам пророка Мухаммада (да благословит его Аллах и приветствует)</w:t>
      </w:r>
    </w:p>
    <w:p w:rsidR="00762CB7" w:rsidRDefault="00762CB7" w:rsidP="00A24DEC">
      <w:pPr>
        <w:spacing w:after="0"/>
        <w:jc w:val="both"/>
        <w:rPr>
          <w:rFonts w:asciiTheme="majorBidi" w:hAnsiTheme="majorBidi" w:cstheme="majorBidi"/>
          <w:sz w:val="28"/>
          <w:szCs w:val="28"/>
        </w:rPr>
      </w:pPr>
      <w:r>
        <w:rPr>
          <w:rFonts w:asciiTheme="majorBidi" w:hAnsiTheme="majorBidi" w:cstheme="majorBidi"/>
          <w:sz w:val="28"/>
          <w:szCs w:val="28"/>
        </w:rPr>
        <w:t>В благородном  Коране мы находим множество аятов которые я</w:t>
      </w:r>
      <w:r w:rsidR="00A24DEC">
        <w:rPr>
          <w:rFonts w:asciiTheme="majorBidi" w:hAnsiTheme="majorBidi" w:cstheme="majorBidi"/>
          <w:sz w:val="28"/>
          <w:szCs w:val="28"/>
        </w:rPr>
        <w:t>с</w:t>
      </w:r>
      <w:r>
        <w:rPr>
          <w:rFonts w:asciiTheme="majorBidi" w:hAnsiTheme="majorBidi" w:cstheme="majorBidi"/>
          <w:sz w:val="28"/>
          <w:szCs w:val="28"/>
        </w:rPr>
        <w:t>но указывают на превосходство и благородство сподвижников пророка Мухаммада (да благословит его Аллах и приветствует).</w:t>
      </w:r>
      <w:r w:rsidR="00A24DEC">
        <w:rPr>
          <w:rFonts w:asciiTheme="majorBidi" w:hAnsiTheme="majorBidi" w:cstheme="majorBidi"/>
          <w:sz w:val="28"/>
          <w:szCs w:val="28"/>
        </w:rPr>
        <w:t xml:space="preserve"> </w:t>
      </w:r>
      <w:r>
        <w:rPr>
          <w:rFonts w:asciiTheme="majorBidi" w:hAnsiTheme="majorBidi" w:cstheme="majorBidi"/>
          <w:sz w:val="28"/>
          <w:szCs w:val="28"/>
        </w:rPr>
        <w:t>Без сомнений</w:t>
      </w:r>
      <w:r w:rsidR="00A24DEC">
        <w:rPr>
          <w:rFonts w:asciiTheme="majorBidi" w:hAnsiTheme="majorBidi" w:cstheme="majorBidi"/>
          <w:sz w:val="28"/>
          <w:szCs w:val="28"/>
        </w:rPr>
        <w:t>,</w:t>
      </w:r>
      <w:r>
        <w:rPr>
          <w:rFonts w:asciiTheme="majorBidi" w:hAnsiTheme="majorBidi" w:cstheme="majorBidi"/>
          <w:sz w:val="28"/>
          <w:szCs w:val="28"/>
        </w:rPr>
        <w:t xml:space="preserve"> книга нашего Господа</w:t>
      </w:r>
      <w:r w:rsidR="00A24DEC">
        <w:rPr>
          <w:rFonts w:asciiTheme="majorBidi" w:hAnsiTheme="majorBidi" w:cstheme="majorBidi"/>
          <w:sz w:val="28"/>
          <w:szCs w:val="28"/>
        </w:rPr>
        <w:t>,</w:t>
      </w:r>
      <w:r>
        <w:rPr>
          <w:rFonts w:asciiTheme="majorBidi" w:hAnsiTheme="majorBidi" w:cstheme="majorBidi"/>
          <w:sz w:val="28"/>
          <w:szCs w:val="28"/>
        </w:rPr>
        <w:t xml:space="preserve"> за сохранность которую Он поручился</w:t>
      </w:r>
      <w:r w:rsidR="00A24DEC">
        <w:rPr>
          <w:rFonts w:asciiTheme="majorBidi" w:hAnsiTheme="majorBidi" w:cstheme="majorBidi"/>
          <w:sz w:val="28"/>
          <w:szCs w:val="28"/>
        </w:rPr>
        <w:t xml:space="preserve">, </w:t>
      </w:r>
      <w:r>
        <w:rPr>
          <w:rFonts w:asciiTheme="majorBidi" w:hAnsiTheme="majorBidi" w:cstheme="majorBidi"/>
          <w:sz w:val="28"/>
          <w:szCs w:val="28"/>
        </w:rPr>
        <w:t xml:space="preserve"> </w:t>
      </w:r>
      <w:r w:rsidR="00A24DEC">
        <w:rPr>
          <w:rFonts w:asciiTheme="majorBidi" w:hAnsiTheme="majorBidi" w:cstheme="majorBidi"/>
          <w:sz w:val="28"/>
          <w:szCs w:val="28"/>
        </w:rPr>
        <w:t xml:space="preserve">не претерпит искажений и добавок </w:t>
      </w:r>
      <w:r>
        <w:rPr>
          <w:rFonts w:asciiTheme="majorBidi" w:hAnsiTheme="majorBidi" w:cstheme="majorBidi"/>
          <w:sz w:val="28"/>
          <w:szCs w:val="28"/>
        </w:rPr>
        <w:t xml:space="preserve"> до</w:t>
      </w:r>
      <w:r w:rsidR="00A24DEC">
        <w:rPr>
          <w:rFonts w:asciiTheme="majorBidi" w:hAnsiTheme="majorBidi" w:cstheme="majorBidi"/>
          <w:sz w:val="28"/>
          <w:szCs w:val="28"/>
        </w:rPr>
        <w:t xml:space="preserve"> С</w:t>
      </w:r>
      <w:r>
        <w:rPr>
          <w:rFonts w:asciiTheme="majorBidi" w:hAnsiTheme="majorBidi" w:cstheme="majorBidi"/>
          <w:sz w:val="28"/>
          <w:szCs w:val="28"/>
        </w:rPr>
        <w:t>удного дня.</w:t>
      </w:r>
    </w:p>
    <w:p w:rsidR="00762CB7" w:rsidRDefault="00762CB7" w:rsidP="00A24DEC">
      <w:pPr>
        <w:spacing w:after="0"/>
        <w:jc w:val="both"/>
        <w:rPr>
          <w:rFonts w:asciiTheme="majorBidi" w:hAnsiTheme="majorBidi" w:cstheme="majorBidi"/>
          <w:sz w:val="28"/>
          <w:szCs w:val="28"/>
        </w:rPr>
      </w:pPr>
      <w:r>
        <w:rPr>
          <w:rFonts w:asciiTheme="majorBidi" w:hAnsiTheme="majorBidi" w:cstheme="majorBidi"/>
          <w:sz w:val="28"/>
          <w:szCs w:val="28"/>
        </w:rPr>
        <w:t>Пр</w:t>
      </w:r>
      <w:r w:rsidR="00A24DEC">
        <w:rPr>
          <w:rFonts w:asciiTheme="majorBidi" w:hAnsiTheme="majorBidi" w:cstheme="majorBidi"/>
          <w:sz w:val="28"/>
          <w:szCs w:val="28"/>
        </w:rPr>
        <w:t>оцитируем</w:t>
      </w:r>
      <w:r>
        <w:rPr>
          <w:rFonts w:asciiTheme="majorBidi" w:hAnsiTheme="majorBidi" w:cstheme="majorBidi"/>
          <w:sz w:val="28"/>
          <w:szCs w:val="28"/>
        </w:rPr>
        <w:t xml:space="preserve"> некоторые аяты </w:t>
      </w:r>
      <w:r w:rsidR="00A24DEC">
        <w:rPr>
          <w:rFonts w:asciiTheme="majorBidi" w:hAnsiTheme="majorBidi" w:cstheme="majorBidi"/>
          <w:sz w:val="28"/>
          <w:szCs w:val="28"/>
        </w:rPr>
        <w:t>относительно</w:t>
      </w:r>
      <w:r>
        <w:rPr>
          <w:rFonts w:asciiTheme="majorBidi" w:hAnsiTheme="majorBidi" w:cstheme="majorBidi"/>
          <w:sz w:val="28"/>
          <w:szCs w:val="28"/>
        </w:rPr>
        <w:t xml:space="preserve"> превосходства сподвижников (да будет доволен ими Аллах).</w:t>
      </w:r>
    </w:p>
    <w:p w:rsidR="00762CB7" w:rsidRPr="00A24DEC" w:rsidRDefault="00A24DEC" w:rsidP="009B4E43">
      <w:pPr>
        <w:spacing w:after="0"/>
        <w:jc w:val="both"/>
        <w:rPr>
          <w:rFonts w:asciiTheme="majorBidi" w:hAnsiTheme="majorBidi" w:cstheme="majorBidi"/>
          <w:sz w:val="28"/>
          <w:szCs w:val="28"/>
        </w:rPr>
      </w:pPr>
      <w:r w:rsidRPr="00A24DEC">
        <w:rPr>
          <w:rFonts w:asciiTheme="majorBidi" w:hAnsiTheme="majorBidi" w:cstheme="majorBidi"/>
          <w:sz w:val="28"/>
          <w:szCs w:val="28"/>
        </w:rPr>
        <w:t xml:space="preserve">Всевышний </w:t>
      </w:r>
      <w:r w:rsidR="00762CB7" w:rsidRPr="00A24DEC">
        <w:rPr>
          <w:rFonts w:asciiTheme="majorBidi" w:hAnsiTheme="majorBidi" w:cstheme="majorBidi"/>
          <w:sz w:val="28"/>
          <w:szCs w:val="28"/>
        </w:rPr>
        <w:t>Аллах говорит:</w:t>
      </w:r>
    </w:p>
    <w:p w:rsidR="00BD77AC" w:rsidRDefault="00BD77AC" w:rsidP="00BD77AC">
      <w:pPr>
        <w:bidi/>
        <w:spacing w:after="0"/>
        <w:jc w:val="both"/>
        <w:rPr>
          <w:rFonts w:ascii="(normal text)" w:hAnsi="(normal text)"/>
          <w:rtl/>
        </w:rPr>
      </w:pPr>
      <w:r>
        <w:rPr>
          <w:sz w:val="28"/>
          <w:szCs w:val="28"/>
        </w:rPr>
        <w:sym w:font="HQPB5" w:char="F09A"/>
      </w:r>
      <w:r>
        <w:rPr>
          <w:sz w:val="28"/>
          <w:szCs w:val="28"/>
        </w:rPr>
        <w:sym w:font="HQPB2" w:char="F063"/>
      </w:r>
      <w:r>
        <w:rPr>
          <w:sz w:val="28"/>
          <w:szCs w:val="28"/>
        </w:rPr>
        <w:sym w:font="HQPB2" w:char="F071"/>
      </w:r>
      <w:r>
        <w:rPr>
          <w:sz w:val="28"/>
          <w:szCs w:val="28"/>
        </w:rPr>
        <w:sym w:font="HQPB4" w:char="F0E0"/>
      </w:r>
      <w:r>
        <w:rPr>
          <w:sz w:val="28"/>
          <w:szCs w:val="28"/>
        </w:rPr>
        <w:sym w:font="HQPB2" w:char="F029"/>
      </w:r>
      <w:r>
        <w:rPr>
          <w:sz w:val="28"/>
          <w:szCs w:val="28"/>
        </w:rPr>
        <w:sym w:font="HQPB4" w:char="F0CE"/>
      </w:r>
      <w:r>
        <w:rPr>
          <w:sz w:val="28"/>
          <w:szCs w:val="28"/>
        </w:rPr>
        <w:sym w:font="HQPB1" w:char="F036"/>
      </w:r>
      <w:r>
        <w:rPr>
          <w:sz w:val="28"/>
          <w:szCs w:val="28"/>
        </w:rPr>
        <w:sym w:font="HQPB2" w:char="F0BB"/>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4"/>
      </w:r>
      <w:r>
        <w:rPr>
          <w:sz w:val="28"/>
          <w:szCs w:val="28"/>
        </w:rPr>
        <w:sym w:font="HQPB2" w:char="F039"/>
      </w:r>
      <w:r>
        <w:rPr>
          <w:sz w:val="28"/>
          <w:szCs w:val="28"/>
        </w:rPr>
        <w:sym w:font="HQPB4" w:char="F0A8"/>
      </w:r>
      <w:r>
        <w:rPr>
          <w:sz w:val="28"/>
          <w:szCs w:val="28"/>
        </w:rPr>
        <w:sym w:font="HQPB2" w:char="F072"/>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C"/>
      </w:r>
      <w:r>
        <w:rPr>
          <w:sz w:val="28"/>
          <w:szCs w:val="28"/>
        </w:rPr>
        <w:sym w:font="HQPB1" w:char="F08D"/>
      </w:r>
      <w:r>
        <w:rPr>
          <w:sz w:val="28"/>
          <w:szCs w:val="28"/>
        </w:rPr>
        <w:sym w:font="HQPB4" w:char="F0C9"/>
      </w:r>
      <w:r>
        <w:rPr>
          <w:sz w:val="28"/>
          <w:szCs w:val="28"/>
        </w:rPr>
        <w:sym w:font="HQPB1" w:char="F066"/>
      </w:r>
      <w:r>
        <w:rPr>
          <w:sz w:val="28"/>
          <w:szCs w:val="28"/>
        </w:rPr>
        <w:sym w:font="HQPB2" w:char="F0BB"/>
      </w:r>
      <w:r>
        <w:rPr>
          <w:sz w:val="28"/>
          <w:szCs w:val="28"/>
        </w:rPr>
        <w:sym w:font="HQPB5" w:char="F079"/>
      </w:r>
      <w:r>
        <w:rPr>
          <w:sz w:val="28"/>
          <w:szCs w:val="28"/>
        </w:rPr>
        <w:sym w:font="HQPB2" w:char="F067"/>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D"/>
      </w:r>
      <w:r>
        <w:rPr>
          <w:sz w:val="28"/>
          <w:szCs w:val="28"/>
        </w:rPr>
        <w:sym w:font="HQPB1" w:char="F091"/>
      </w:r>
      <w:r>
        <w:rPr>
          <w:sz w:val="28"/>
          <w:szCs w:val="28"/>
        </w:rPr>
        <w:sym w:font="HQPB1" w:char="F024"/>
      </w:r>
      <w:r>
        <w:rPr>
          <w:sz w:val="28"/>
          <w:szCs w:val="28"/>
        </w:rPr>
        <w:sym w:font="HQPB5" w:char="F07C"/>
      </w:r>
      <w:r>
        <w:rPr>
          <w:sz w:val="28"/>
          <w:szCs w:val="28"/>
        </w:rPr>
        <w:sym w:font="HQPB1" w:char="F0C1"/>
      </w:r>
      <w:r>
        <w:rPr>
          <w:sz w:val="28"/>
          <w:szCs w:val="28"/>
        </w:rPr>
        <w:sym w:font="HQPB2" w:char="F052"/>
      </w:r>
      <w:r>
        <w:rPr>
          <w:sz w:val="28"/>
          <w:szCs w:val="28"/>
        </w:rPr>
        <w:sym w:font="HQPB5" w:char="F046"/>
      </w:r>
      <w:r>
        <w:rPr>
          <w:sz w:val="28"/>
          <w:szCs w:val="28"/>
        </w:rPr>
        <w:sym w:font="HQPB2" w:char="F07B"/>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4E"/>
      </w:r>
      <w:r>
        <w:rPr>
          <w:sz w:val="28"/>
          <w:szCs w:val="28"/>
        </w:rPr>
        <w:sym w:font="HQPB4" w:char="F0E8"/>
      </w:r>
      <w:r>
        <w:rPr>
          <w:sz w:val="28"/>
          <w:szCs w:val="28"/>
        </w:rPr>
        <w:sym w:font="HQPB2" w:char="F064"/>
      </w:r>
      <w:r>
        <w:rPr>
          <w:sz w:val="28"/>
          <w:szCs w:val="28"/>
        </w:rPr>
        <w:sym w:font="HQPB2" w:char="F071"/>
      </w:r>
      <w:r>
        <w:rPr>
          <w:sz w:val="28"/>
          <w:szCs w:val="28"/>
        </w:rPr>
        <w:sym w:font="HQPB4" w:char="F0E3"/>
      </w:r>
      <w:r>
        <w:rPr>
          <w:sz w:val="28"/>
          <w:szCs w:val="28"/>
        </w:rPr>
        <w:sym w:font="HQPB1" w:char="F0E8"/>
      </w:r>
      <w:r>
        <w:rPr>
          <w:sz w:val="28"/>
          <w:szCs w:val="28"/>
        </w:rPr>
        <w:sym w:font="HQPB5" w:char="F074"/>
      </w:r>
      <w:r>
        <w:rPr>
          <w:sz w:val="28"/>
          <w:szCs w:val="28"/>
        </w:rPr>
        <w:sym w:font="HQPB1" w:char="F037"/>
      </w:r>
      <w:r>
        <w:rPr>
          <w:sz w:val="28"/>
          <w:szCs w:val="28"/>
        </w:rPr>
        <w:sym w:font="HQPB4" w:char="F0A8"/>
      </w:r>
      <w:r>
        <w:rPr>
          <w:sz w:val="28"/>
          <w:szCs w:val="28"/>
        </w:rPr>
        <w:sym w:font="HQPB1" w:char="F03F"/>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9"/>
      </w:r>
      <w:r>
        <w:rPr>
          <w:sz w:val="28"/>
          <w:szCs w:val="28"/>
        </w:rPr>
        <w:sym w:font="HQPB2" w:char="F060"/>
      </w:r>
      <w:r>
        <w:rPr>
          <w:sz w:val="28"/>
          <w:szCs w:val="28"/>
        </w:rPr>
        <w:sym w:font="HQPB2" w:char="F0BB"/>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4" w:char="F0CE"/>
      </w:r>
      <w:r>
        <w:rPr>
          <w:sz w:val="28"/>
          <w:szCs w:val="28"/>
        </w:rPr>
        <w:sym w:font="HQPB1" w:char="F02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9A"/>
      </w:r>
      <w:r>
        <w:rPr>
          <w:sz w:val="28"/>
          <w:szCs w:val="28"/>
        </w:rPr>
        <w:sym w:font="HQPB3" w:char="F086"/>
      </w:r>
      <w:r>
        <w:rPr>
          <w:sz w:val="28"/>
          <w:szCs w:val="28"/>
        </w:rPr>
        <w:sym w:font="HQPB4" w:char="F0C5"/>
      </w:r>
      <w:r>
        <w:rPr>
          <w:sz w:val="28"/>
          <w:szCs w:val="28"/>
        </w:rPr>
        <w:sym w:font="HQPB1" w:char="F0CC"/>
      </w:r>
      <w:r>
        <w:rPr>
          <w:sz w:val="28"/>
          <w:szCs w:val="28"/>
        </w:rPr>
        <w:sym w:font="HQPB4" w:char="F0A7"/>
      </w:r>
      <w:r>
        <w:rPr>
          <w:sz w:val="28"/>
          <w:szCs w:val="28"/>
        </w:rPr>
        <w:sym w:font="HQPB1" w:char="F091"/>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1" w:char="F0CA"/>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2" w:char="F05A"/>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A3"/>
      </w:r>
      <w:r>
        <w:rPr>
          <w:sz w:val="28"/>
          <w:szCs w:val="28"/>
        </w:rPr>
        <w:sym w:font="HQPB1" w:char="F089"/>
      </w:r>
      <w:r>
        <w:rPr>
          <w:sz w:val="28"/>
          <w:szCs w:val="28"/>
        </w:rPr>
        <w:sym w:font="HQPB5" w:char="F074"/>
      </w:r>
      <w:r>
        <w:rPr>
          <w:sz w:val="28"/>
          <w:szCs w:val="28"/>
        </w:rPr>
        <w:sym w:font="HQPB1" w:char="F0E3"/>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2" w:char="F06C"/>
      </w:r>
      <w:r>
        <w:rPr>
          <w:sz w:val="28"/>
          <w:szCs w:val="28"/>
        </w:rPr>
        <w:sym w:font="HQPB5" w:char="F06D"/>
      </w:r>
      <w:r>
        <w:rPr>
          <w:sz w:val="28"/>
          <w:szCs w:val="28"/>
        </w:rPr>
        <w:sym w:font="HQPB2" w:char="F03B"/>
      </w:r>
      <w:r>
        <w:rPr>
          <w:rFonts w:ascii="(normal text)" w:hAnsi="(normal text)"/>
          <w:rtl/>
        </w:rPr>
        <w:t xml:space="preserve"> </w:t>
      </w:r>
      <w:r>
        <w:rPr>
          <w:sz w:val="28"/>
          <w:szCs w:val="28"/>
        </w:rPr>
        <w:sym w:font="HQPB4" w:char="F03B"/>
      </w:r>
      <w:r>
        <w:rPr>
          <w:sz w:val="28"/>
          <w:szCs w:val="28"/>
        </w:rPr>
        <w:sym w:font="HQPB1" w:char="F04D"/>
      </w:r>
      <w:r>
        <w:rPr>
          <w:sz w:val="28"/>
          <w:szCs w:val="28"/>
        </w:rPr>
        <w:sym w:font="HQPB2" w:char="F0BB"/>
      </w:r>
      <w:r>
        <w:rPr>
          <w:sz w:val="28"/>
          <w:szCs w:val="28"/>
        </w:rPr>
        <w:sym w:font="HQPB4" w:char="F0A8"/>
      </w:r>
      <w:r>
        <w:rPr>
          <w:sz w:val="28"/>
          <w:szCs w:val="28"/>
        </w:rPr>
        <w:sym w:font="HQPB2" w:char="F05A"/>
      </w:r>
      <w:r>
        <w:rPr>
          <w:sz w:val="28"/>
          <w:szCs w:val="28"/>
        </w:rPr>
        <w:sym w:font="HQPB5" w:char="F079"/>
      </w:r>
      <w:r>
        <w:rPr>
          <w:sz w:val="28"/>
          <w:szCs w:val="28"/>
        </w:rPr>
        <w:sym w:font="HQPB1" w:char="F05F"/>
      </w:r>
      <w:r>
        <w:rPr>
          <w:rFonts w:ascii="(normal text)" w:hAnsi="(normal text)"/>
          <w:rtl/>
        </w:rPr>
        <w:t xml:space="preserve"> </w:t>
      </w:r>
      <w:r>
        <w:rPr>
          <w:sz w:val="28"/>
          <w:szCs w:val="28"/>
        </w:rPr>
        <w:sym w:font="HQPB2" w:char="F093"/>
      </w:r>
      <w:r>
        <w:rPr>
          <w:sz w:val="28"/>
          <w:szCs w:val="28"/>
        </w:rPr>
        <w:sym w:font="HQPB4" w:char="F0CC"/>
      </w:r>
      <w:r>
        <w:rPr>
          <w:sz w:val="28"/>
          <w:szCs w:val="28"/>
        </w:rPr>
        <w:sym w:font="HQPB1" w:char="F08D"/>
      </w:r>
      <w:r>
        <w:rPr>
          <w:sz w:val="28"/>
          <w:szCs w:val="28"/>
        </w:rPr>
        <w:sym w:font="HQPB4" w:char="F0F4"/>
      </w:r>
      <w:r>
        <w:rPr>
          <w:sz w:val="28"/>
          <w:szCs w:val="28"/>
        </w:rPr>
        <w:sym w:font="HQPB1" w:char="F066"/>
      </w:r>
      <w:r>
        <w:rPr>
          <w:sz w:val="28"/>
          <w:szCs w:val="28"/>
        </w:rPr>
        <w:sym w:font="HQPB5" w:char="F073"/>
      </w:r>
      <w:r>
        <w:rPr>
          <w:sz w:val="28"/>
          <w:szCs w:val="28"/>
        </w:rPr>
        <w:sym w:font="HQPB1" w:char="F03F"/>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5" w:char="F074"/>
      </w:r>
      <w:r>
        <w:rPr>
          <w:sz w:val="28"/>
          <w:szCs w:val="28"/>
        </w:rPr>
        <w:sym w:font="HQPB1" w:char="F046"/>
      </w:r>
      <w:r>
        <w:rPr>
          <w:sz w:val="28"/>
          <w:szCs w:val="28"/>
        </w:rPr>
        <w:sym w:font="HQPB4" w:char="F0F8"/>
      </w:r>
      <w:r>
        <w:rPr>
          <w:sz w:val="28"/>
          <w:szCs w:val="28"/>
        </w:rPr>
        <w:sym w:font="HQPB1" w:char="F074"/>
      </w:r>
      <w:r>
        <w:rPr>
          <w:sz w:val="28"/>
          <w:szCs w:val="28"/>
        </w:rPr>
        <w:sym w:font="HQPB5" w:char="F072"/>
      </w:r>
      <w:r>
        <w:rPr>
          <w:sz w:val="28"/>
          <w:szCs w:val="28"/>
        </w:rPr>
        <w:sym w:font="HQPB1" w:char="F042"/>
      </w:r>
      <w:r>
        <w:rPr>
          <w:rFonts w:ascii="(normal text)" w:hAnsi="(normal text)"/>
          <w:rtl/>
        </w:rPr>
        <w:t xml:space="preserve"> </w:t>
      </w:r>
      <w:r>
        <w:rPr>
          <w:sz w:val="28"/>
          <w:szCs w:val="28"/>
        </w:rPr>
        <w:sym w:font="HQPB4" w:char="F0E3"/>
      </w:r>
      <w:r>
        <w:rPr>
          <w:sz w:val="28"/>
          <w:szCs w:val="28"/>
        </w:rPr>
        <w:sym w:font="HQPB1" w:char="F08D"/>
      </w:r>
      <w:r>
        <w:rPr>
          <w:sz w:val="28"/>
          <w:szCs w:val="28"/>
        </w:rPr>
        <w:sym w:font="HQPB2" w:char="F0BB"/>
      </w:r>
      <w:r>
        <w:rPr>
          <w:sz w:val="28"/>
          <w:szCs w:val="28"/>
        </w:rPr>
        <w:sym w:font="HQPB5" w:char="F079"/>
      </w:r>
      <w:r>
        <w:rPr>
          <w:sz w:val="28"/>
          <w:szCs w:val="28"/>
        </w:rPr>
        <w:sym w:font="HQPB2" w:char="F067"/>
      </w:r>
      <w:r>
        <w:rPr>
          <w:sz w:val="28"/>
          <w:szCs w:val="28"/>
        </w:rPr>
        <w:sym w:font="HQPB4" w:char="F0F7"/>
      </w:r>
      <w:r>
        <w:rPr>
          <w:sz w:val="28"/>
          <w:szCs w:val="28"/>
        </w:rPr>
        <w:sym w:font="HQPB2" w:char="F052"/>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4"/>
      </w:r>
      <w:r>
        <w:rPr>
          <w:sz w:val="28"/>
          <w:szCs w:val="28"/>
        </w:rPr>
        <w:sym w:font="HQPB4" w:char="F0CE"/>
      </w:r>
      <w:r>
        <w:rPr>
          <w:sz w:val="28"/>
          <w:szCs w:val="28"/>
        </w:rPr>
        <w:sym w:font="HQPB3" w:char="F023"/>
      </w:r>
      <w:r>
        <w:rPr>
          <w:sz w:val="28"/>
          <w:szCs w:val="28"/>
        </w:rPr>
        <w:sym w:font="HQPB2" w:char="F0BB"/>
      </w:r>
      <w:r>
        <w:rPr>
          <w:sz w:val="28"/>
          <w:szCs w:val="28"/>
        </w:rPr>
        <w:sym w:font="HQPB5" w:char="F079"/>
      </w:r>
      <w:r>
        <w:rPr>
          <w:sz w:val="28"/>
          <w:szCs w:val="28"/>
        </w:rPr>
        <w:sym w:font="HQPB1" w:char="F07A"/>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0"/>
      </w:r>
      <w:r>
        <w:rPr>
          <w:sz w:val="28"/>
          <w:szCs w:val="28"/>
        </w:rPr>
        <w:sym w:font="HQPB2" w:char="F06B"/>
      </w:r>
      <w:r>
        <w:rPr>
          <w:sz w:val="28"/>
          <w:szCs w:val="28"/>
        </w:rPr>
        <w:sym w:font="HQPB2" w:char="F08E"/>
      </w:r>
      <w:r>
        <w:rPr>
          <w:sz w:val="28"/>
          <w:szCs w:val="28"/>
        </w:rPr>
        <w:sym w:font="HQPB4" w:char="F0CF"/>
      </w:r>
      <w:r>
        <w:rPr>
          <w:sz w:val="28"/>
          <w:szCs w:val="28"/>
        </w:rPr>
        <w:sym w:font="HQPB1" w:char="F0F9"/>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89"/>
      </w:r>
      <w:r>
        <w:rPr>
          <w:sz w:val="28"/>
          <w:szCs w:val="28"/>
        </w:rPr>
        <w:sym w:font="HQPB5" w:char="F074"/>
      </w:r>
      <w:r>
        <w:rPr>
          <w:sz w:val="28"/>
          <w:szCs w:val="28"/>
        </w:rPr>
        <w:sym w:font="HQPB1" w:char="F02F"/>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E3"/>
      </w:r>
      <w:r>
        <w:rPr>
          <w:sz w:val="28"/>
          <w:szCs w:val="28"/>
        </w:rPr>
        <w:sym w:font="HQPB1" w:char="F097"/>
      </w:r>
      <w:r>
        <w:rPr>
          <w:sz w:val="28"/>
          <w:szCs w:val="28"/>
        </w:rPr>
        <w:sym w:font="HQPB4" w:char="F0F6"/>
      </w:r>
      <w:r>
        <w:rPr>
          <w:sz w:val="28"/>
          <w:szCs w:val="28"/>
        </w:rPr>
        <w:sym w:font="HQPB2" w:char="F071"/>
      </w:r>
      <w:r>
        <w:rPr>
          <w:sz w:val="28"/>
          <w:szCs w:val="28"/>
        </w:rPr>
        <w:sym w:font="HQPB5" w:char="F078"/>
      </w:r>
      <w:r>
        <w:rPr>
          <w:sz w:val="28"/>
          <w:szCs w:val="28"/>
        </w:rPr>
        <w:sym w:font="HQPB1" w:char="F0FF"/>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3"/>
      </w:r>
      <w:r>
        <w:rPr>
          <w:sz w:val="28"/>
          <w:szCs w:val="28"/>
        </w:rPr>
        <w:sym w:font="HQPB2" w:char="F04C"/>
      </w:r>
      <w:r>
        <w:rPr>
          <w:sz w:val="28"/>
          <w:szCs w:val="28"/>
        </w:rPr>
        <w:sym w:font="HQPB2" w:char="F0EC"/>
      </w:r>
      <w:r>
        <w:rPr>
          <w:sz w:val="28"/>
          <w:szCs w:val="28"/>
        </w:rPr>
        <w:sym w:font="HQPB4" w:char="F0CF"/>
      </w:r>
      <w:r>
        <w:rPr>
          <w:sz w:val="28"/>
          <w:szCs w:val="28"/>
        </w:rPr>
        <w:sym w:font="HQPB1" w:char="F0E0"/>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C9"/>
      </w:r>
      <w:r>
        <w:rPr>
          <w:sz w:val="28"/>
          <w:szCs w:val="28"/>
        </w:rPr>
        <w:sym w:font="HQPB2" w:char="F0C8"/>
      </w:r>
      <w:r>
        <w:rPr>
          <w:rFonts w:ascii="(normal text)" w:hAnsi="(normal text)"/>
          <w:rtl/>
        </w:rPr>
        <w:t xml:space="preserve">   </w:t>
      </w:r>
    </w:p>
    <w:p w:rsidR="00BD77AC" w:rsidRPr="00AD114B" w:rsidRDefault="00BD77AC" w:rsidP="00AD114B">
      <w:pPr>
        <w:spacing w:after="0"/>
        <w:jc w:val="center"/>
        <w:rPr>
          <w:rFonts w:asciiTheme="majorBidi" w:hAnsiTheme="majorBidi" w:cstheme="majorBidi"/>
          <w:i/>
          <w:iCs/>
          <w:sz w:val="28"/>
          <w:szCs w:val="28"/>
        </w:rPr>
      </w:pPr>
      <w:r w:rsidRPr="00AD114B">
        <w:rPr>
          <w:rFonts w:asciiTheme="majorBidi" w:hAnsiTheme="majorBidi" w:cstheme="majorBidi"/>
          <w:i/>
          <w:iCs/>
          <w:sz w:val="28"/>
          <w:szCs w:val="28"/>
        </w:rPr>
        <w:lastRenderedPageBreak/>
        <w:t>100. Аллах доволен первыми из мухаджиров и ансаров, которые опередили остальных, и теми, которые последовали строго за ними. Они также довольны Аллахом. Он приготовил для них Райские сады, в которых текут реки. Они пребудут там вечно. Это ȁ</w:t>
      </w:r>
      <w:r w:rsidRPr="00AD114B">
        <w:rPr>
          <w:rFonts w:asciiTheme="majorBidi" w:hAnsiTheme="majorBidi" w:cstheme="majorBidi"/>
          <w:i/>
          <w:iCs/>
          <w:sz w:val="28"/>
          <w:szCs w:val="28"/>
        </w:rPr>
        <w:separator/>
      </w:r>
      <w:r w:rsidRPr="00AD114B">
        <w:rPr>
          <w:rFonts w:asciiTheme="majorBidi" w:hAnsiTheme="majorBidi" w:cstheme="majorBidi"/>
          <w:i/>
          <w:iCs/>
          <w:sz w:val="28"/>
          <w:szCs w:val="28"/>
        </w:rPr>
        <w:t xml:space="preserve"> великое преуспеяние.</w:t>
      </w:r>
    </w:p>
    <w:p w:rsidR="00BD77AC" w:rsidRDefault="00BD77AC" w:rsidP="00BD77AC">
      <w:pPr>
        <w:spacing w:after="0"/>
        <w:jc w:val="both"/>
        <w:rPr>
          <w:rFonts w:ascii="(normal text)" w:hAnsi="(normal text)"/>
          <w:sz w:val="20"/>
        </w:rPr>
      </w:pPr>
    </w:p>
    <w:p w:rsidR="00AD114B" w:rsidRDefault="00AD114B" w:rsidP="00AD114B">
      <w:pPr>
        <w:bidi/>
        <w:spacing w:after="0"/>
        <w:jc w:val="center"/>
        <w:rPr>
          <w:rFonts w:ascii="(normal text)" w:hAnsi="(normal text)"/>
          <w:rtl/>
        </w:rPr>
      </w:pPr>
      <w:r>
        <w:rPr>
          <w:sz w:val="28"/>
          <w:szCs w:val="28"/>
        </w:rPr>
        <w:sym w:font="HQPB4" w:char="F02A"/>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9"/>
      </w:r>
      <w:r>
        <w:rPr>
          <w:sz w:val="28"/>
          <w:szCs w:val="28"/>
        </w:rPr>
        <w:sym w:font="HQPB4" w:char="F0A9"/>
      </w:r>
      <w:r>
        <w:rPr>
          <w:sz w:val="28"/>
          <w:szCs w:val="28"/>
        </w:rPr>
        <w:sym w:font="HQPB2" w:char="F039"/>
      </w:r>
      <w:r>
        <w:rPr>
          <w:rFonts w:ascii="(normal text)" w:hAnsi="(normal text)"/>
          <w:rtl/>
        </w:rPr>
        <w:t xml:space="preserve"> </w:t>
      </w:r>
      <w:r>
        <w:rPr>
          <w:sz w:val="28"/>
          <w:szCs w:val="28"/>
        </w:rPr>
        <w:sym w:font="HQPB5" w:char="F09A"/>
      </w:r>
      <w:r>
        <w:rPr>
          <w:sz w:val="28"/>
          <w:szCs w:val="28"/>
        </w:rPr>
        <w:sym w:font="HQPB3" w:char="F05F"/>
      </w:r>
      <w:r>
        <w:rPr>
          <w:sz w:val="28"/>
          <w:szCs w:val="28"/>
        </w:rPr>
        <w:sym w:font="HQPB4" w:char="F0C5"/>
      </w:r>
      <w:r>
        <w:rPr>
          <w:sz w:val="28"/>
          <w:szCs w:val="28"/>
        </w:rPr>
        <w:sym w:font="HQPB1" w:char="F0CC"/>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7"/>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F"/>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8"/>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A"/>
      </w:r>
      <w:r>
        <w:rPr>
          <w:sz w:val="28"/>
          <w:szCs w:val="28"/>
        </w:rPr>
        <w:sym w:font="HQPB3" w:char="F081"/>
      </w:r>
      <w:r>
        <w:rPr>
          <w:sz w:val="28"/>
          <w:szCs w:val="28"/>
        </w:rPr>
        <w:sym w:font="HQPB5" w:char="F074"/>
      </w:r>
      <w:r>
        <w:rPr>
          <w:sz w:val="28"/>
          <w:szCs w:val="28"/>
        </w:rPr>
        <w:sym w:font="HQPB2" w:char="F052"/>
      </w:r>
      <w:r>
        <w:rPr>
          <w:sz w:val="28"/>
          <w:szCs w:val="28"/>
        </w:rPr>
        <w:sym w:font="HQPB2" w:char="F071"/>
      </w:r>
      <w:r>
        <w:rPr>
          <w:sz w:val="28"/>
          <w:szCs w:val="28"/>
        </w:rPr>
        <w:sym w:font="HQPB4" w:char="F0E3"/>
      </w:r>
      <w:r>
        <w:rPr>
          <w:sz w:val="28"/>
          <w:szCs w:val="28"/>
        </w:rPr>
        <w:sym w:font="HQPB1" w:char="F0E8"/>
      </w:r>
      <w:r>
        <w:rPr>
          <w:sz w:val="28"/>
          <w:szCs w:val="28"/>
        </w:rPr>
        <w:sym w:font="HQPB4" w:char="F0CE"/>
      </w:r>
      <w:r>
        <w:rPr>
          <w:sz w:val="28"/>
          <w:szCs w:val="28"/>
        </w:rPr>
        <w:sym w:font="HQPB2" w:char="F083"/>
      </w:r>
      <w:r>
        <w:rPr>
          <w:sz w:val="28"/>
          <w:szCs w:val="28"/>
        </w:rPr>
        <w:sym w:font="HQPB1" w:char="F024"/>
      </w:r>
      <w:r>
        <w:rPr>
          <w:sz w:val="28"/>
          <w:szCs w:val="28"/>
        </w:rPr>
        <w:sym w:font="HQPB5" w:char="F074"/>
      </w:r>
      <w:r>
        <w:rPr>
          <w:sz w:val="28"/>
          <w:szCs w:val="28"/>
        </w:rPr>
        <w:sym w:font="HQPB1" w:char="F037"/>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7C"/>
      </w:r>
      <w:r>
        <w:rPr>
          <w:sz w:val="28"/>
          <w:szCs w:val="28"/>
        </w:rPr>
        <w:sym w:font="HQPB1" w:char="F04D"/>
      </w:r>
      <w:r>
        <w:rPr>
          <w:sz w:val="28"/>
          <w:szCs w:val="28"/>
        </w:rPr>
        <w:sym w:font="HQPB4" w:char="F0F8"/>
      </w:r>
      <w:r>
        <w:rPr>
          <w:sz w:val="28"/>
          <w:szCs w:val="28"/>
        </w:rPr>
        <w:sym w:font="HQPB1" w:char="F074"/>
      </w:r>
      <w:r>
        <w:rPr>
          <w:sz w:val="28"/>
          <w:szCs w:val="28"/>
        </w:rPr>
        <w:sym w:font="HQPB5" w:char="F072"/>
      </w:r>
      <w:r>
        <w:rPr>
          <w:sz w:val="28"/>
          <w:szCs w:val="28"/>
        </w:rPr>
        <w:sym w:font="HQPB1" w:char="F042"/>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74"/>
      </w:r>
      <w:r>
        <w:rPr>
          <w:sz w:val="28"/>
          <w:szCs w:val="28"/>
        </w:rPr>
        <w:sym w:font="HQPB1" w:char="F08D"/>
      </w:r>
      <w:r>
        <w:rPr>
          <w:sz w:val="28"/>
          <w:szCs w:val="28"/>
        </w:rPr>
        <w:sym w:font="HQPB5" w:char="F079"/>
      </w:r>
      <w:r>
        <w:rPr>
          <w:sz w:val="28"/>
          <w:szCs w:val="28"/>
        </w:rPr>
        <w:sym w:font="HQPB1" w:char="F066"/>
      </w:r>
      <w:r>
        <w:rPr>
          <w:sz w:val="28"/>
          <w:szCs w:val="28"/>
        </w:rPr>
        <w:sym w:font="HQPB4" w:char="F0A4"/>
      </w:r>
      <w:r>
        <w:rPr>
          <w:sz w:val="28"/>
          <w:szCs w:val="28"/>
        </w:rPr>
        <w:sym w:font="HQPB1" w:char="F0B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4E"/>
      </w:r>
      <w:r>
        <w:rPr>
          <w:sz w:val="28"/>
          <w:szCs w:val="28"/>
        </w:rPr>
        <w:sym w:font="HQPB4" w:char="F0CE"/>
      </w:r>
      <w:r>
        <w:rPr>
          <w:sz w:val="28"/>
          <w:szCs w:val="28"/>
        </w:rPr>
        <w:sym w:font="HQPB2" w:char="F03D"/>
      </w:r>
      <w:r>
        <w:rPr>
          <w:sz w:val="28"/>
          <w:szCs w:val="28"/>
        </w:rPr>
        <w:sym w:font="HQPB5" w:char="F079"/>
      </w:r>
      <w:r>
        <w:rPr>
          <w:sz w:val="28"/>
          <w:szCs w:val="28"/>
        </w:rPr>
        <w:sym w:font="HQPB1" w:char="F0E8"/>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CD"/>
      </w:r>
      <w:r>
        <w:rPr>
          <w:sz w:val="28"/>
          <w:szCs w:val="28"/>
        </w:rPr>
        <w:sym w:font="HQPB1" w:char="F035"/>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5" w:char="F074"/>
      </w:r>
      <w:r>
        <w:rPr>
          <w:sz w:val="28"/>
          <w:szCs w:val="28"/>
        </w:rPr>
        <w:sym w:font="HQPB2" w:char="F041"/>
      </w:r>
      <w:r>
        <w:rPr>
          <w:sz w:val="28"/>
          <w:szCs w:val="28"/>
        </w:rPr>
        <w:sym w:font="HQPB5" w:char="F074"/>
      </w:r>
      <w:r>
        <w:rPr>
          <w:sz w:val="28"/>
          <w:szCs w:val="28"/>
        </w:rPr>
        <w:sym w:font="HQPB1" w:char="F093"/>
      </w:r>
      <w:r>
        <w:rPr>
          <w:sz w:val="28"/>
          <w:szCs w:val="28"/>
        </w:rPr>
        <w:sym w:font="HQPB2" w:char="F052"/>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3"/>
      </w:r>
      <w:r>
        <w:rPr>
          <w:sz w:val="28"/>
          <w:szCs w:val="28"/>
        </w:rPr>
        <w:sym w:font="HQPB2" w:char="F070"/>
      </w:r>
      <w:r>
        <w:rPr>
          <w:sz w:val="28"/>
          <w:szCs w:val="28"/>
        </w:rPr>
        <w:sym w:font="HQPB5" w:char="F075"/>
      </w:r>
      <w:r>
        <w:rPr>
          <w:sz w:val="28"/>
          <w:szCs w:val="28"/>
        </w:rPr>
        <w:sym w:font="HQPB2" w:char="F05A"/>
      </w:r>
      <w:r>
        <w:rPr>
          <w:sz w:val="28"/>
          <w:szCs w:val="28"/>
        </w:rPr>
        <w:sym w:font="HQPB2" w:char="F08A"/>
      </w:r>
      <w:r>
        <w:rPr>
          <w:sz w:val="28"/>
          <w:szCs w:val="28"/>
        </w:rPr>
        <w:sym w:font="HQPB4" w:char="F0C5"/>
      </w:r>
      <w:r>
        <w:rPr>
          <w:sz w:val="28"/>
          <w:szCs w:val="28"/>
        </w:rPr>
        <w:sym w:font="HQPB2" w:char="F033"/>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5" w:char="F074"/>
      </w:r>
      <w:r>
        <w:rPr>
          <w:sz w:val="28"/>
          <w:szCs w:val="28"/>
        </w:rPr>
        <w:sym w:font="HQPB1" w:char="F036"/>
      </w:r>
      <w:r>
        <w:rPr>
          <w:sz w:val="28"/>
          <w:szCs w:val="28"/>
        </w:rPr>
        <w:sym w:font="HQPB2" w:char="F0BB"/>
      </w:r>
      <w:r>
        <w:rPr>
          <w:sz w:val="28"/>
          <w:szCs w:val="28"/>
        </w:rPr>
        <w:sym w:font="HQPB5" w:char="F072"/>
      </w:r>
      <w:r>
        <w:rPr>
          <w:sz w:val="28"/>
          <w:szCs w:val="28"/>
        </w:rPr>
        <w:sym w:font="HQPB1" w:char="F04F"/>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4" w:char="F05B"/>
      </w:r>
      <w:r>
        <w:rPr>
          <w:sz w:val="28"/>
          <w:szCs w:val="28"/>
        </w:rPr>
        <w:sym w:font="HQPB1" w:char="F073"/>
      </w:r>
      <w:r>
        <w:rPr>
          <w:sz w:val="28"/>
          <w:szCs w:val="28"/>
        </w:rPr>
        <w:sym w:font="HQPB4" w:char="F0F7"/>
      </w:r>
      <w:r>
        <w:rPr>
          <w:sz w:val="28"/>
          <w:szCs w:val="28"/>
        </w:rPr>
        <w:sym w:font="HQPB1" w:char="F047"/>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4" w:char="F059"/>
      </w:r>
      <w:r>
        <w:rPr>
          <w:sz w:val="28"/>
          <w:szCs w:val="28"/>
        </w:rPr>
        <w:sym w:font="HQPB1" w:char="F036"/>
      </w:r>
      <w:r>
        <w:rPr>
          <w:sz w:val="28"/>
          <w:szCs w:val="28"/>
        </w:rPr>
        <w:sym w:font="HQPB2" w:char="F083"/>
      </w:r>
      <w:r>
        <w:rPr>
          <w:sz w:val="28"/>
          <w:szCs w:val="28"/>
        </w:rPr>
        <w:sym w:font="HQPB4" w:char="F0CC"/>
      </w:r>
      <w:r>
        <w:rPr>
          <w:sz w:val="28"/>
          <w:szCs w:val="28"/>
        </w:rPr>
        <w:sym w:font="HQPB1" w:char="F08D"/>
      </w:r>
      <w:r>
        <w:rPr>
          <w:sz w:val="28"/>
          <w:szCs w:val="28"/>
        </w:rPr>
        <w:sym w:font="HQPB5" w:char="F073"/>
      </w:r>
      <w:r>
        <w:rPr>
          <w:sz w:val="28"/>
          <w:szCs w:val="28"/>
        </w:rPr>
        <w:sym w:font="HQPB2" w:char="F025"/>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1"/>
      </w:r>
      <w:r>
        <w:rPr>
          <w:sz w:val="28"/>
          <w:szCs w:val="28"/>
        </w:rPr>
        <w:sym w:font="HQPB2" w:char="F0C8"/>
      </w:r>
    </w:p>
    <w:p w:rsidR="00AD114B" w:rsidRPr="00AD114B" w:rsidRDefault="00AD114B" w:rsidP="00AD114B">
      <w:pPr>
        <w:spacing w:after="0"/>
        <w:jc w:val="center"/>
        <w:rPr>
          <w:rFonts w:asciiTheme="majorBidi" w:hAnsiTheme="majorBidi" w:cstheme="majorBidi"/>
          <w:i/>
          <w:iCs/>
          <w:sz w:val="28"/>
          <w:szCs w:val="28"/>
        </w:rPr>
      </w:pPr>
      <w:r w:rsidRPr="00AD114B">
        <w:rPr>
          <w:rFonts w:asciiTheme="majorBidi" w:hAnsiTheme="majorBidi" w:cstheme="majorBidi"/>
          <w:i/>
          <w:iCs/>
          <w:sz w:val="28"/>
          <w:szCs w:val="28"/>
        </w:rPr>
        <w:t>18. Аллах остался доволен верующими, когда они присягали тебе под деревом в Худайбии. Он знал, что у них в сердцах, и ниспослал им покой и вознаградил их близкой победой</w:t>
      </w:r>
    </w:p>
    <w:p w:rsidR="00AD114B" w:rsidRDefault="00AD114B" w:rsidP="00AD114B">
      <w:pPr>
        <w:pStyle w:val="a9"/>
        <w:jc w:val="both"/>
        <w:rPr>
          <w:rFonts w:asciiTheme="majorBidi" w:hAnsiTheme="majorBidi" w:cstheme="majorBidi"/>
          <w:sz w:val="20"/>
          <w:szCs w:val="28"/>
        </w:rPr>
      </w:pPr>
    </w:p>
    <w:p w:rsidR="00762CB7" w:rsidRDefault="00AD114B" w:rsidP="00AD114B">
      <w:pPr>
        <w:pStyle w:val="a9"/>
        <w:jc w:val="both"/>
        <w:rPr>
          <w:rFonts w:asciiTheme="majorBidi" w:hAnsiTheme="majorBidi" w:cstheme="majorBidi"/>
          <w:sz w:val="28"/>
          <w:szCs w:val="28"/>
        </w:rPr>
      </w:pPr>
      <w:r>
        <w:rPr>
          <w:rFonts w:asciiTheme="majorBidi" w:hAnsiTheme="majorBidi" w:cstheme="majorBidi"/>
          <w:sz w:val="28"/>
          <w:szCs w:val="28"/>
        </w:rPr>
        <w:t xml:space="preserve">Аллах описывает </w:t>
      </w:r>
      <w:r w:rsidR="00762CB7">
        <w:rPr>
          <w:rFonts w:asciiTheme="majorBidi" w:hAnsiTheme="majorBidi" w:cstheme="majorBidi"/>
          <w:sz w:val="28"/>
          <w:szCs w:val="28"/>
        </w:rPr>
        <w:t xml:space="preserve">сподвижников своего пророка </w:t>
      </w:r>
      <w:r w:rsidR="00A24DEC">
        <w:rPr>
          <w:rFonts w:asciiTheme="majorBidi" w:hAnsiTheme="majorBidi" w:cstheme="majorBidi"/>
          <w:sz w:val="28"/>
          <w:szCs w:val="28"/>
        </w:rPr>
        <w:t xml:space="preserve">как </w:t>
      </w:r>
      <w:r w:rsidR="00762CB7">
        <w:rPr>
          <w:rFonts w:asciiTheme="majorBidi" w:hAnsiTheme="majorBidi" w:cstheme="majorBidi"/>
          <w:sz w:val="28"/>
          <w:szCs w:val="28"/>
        </w:rPr>
        <w:t>обладател</w:t>
      </w:r>
      <w:r w:rsidR="00A24DEC">
        <w:rPr>
          <w:rFonts w:asciiTheme="majorBidi" w:hAnsiTheme="majorBidi" w:cstheme="majorBidi"/>
          <w:sz w:val="28"/>
          <w:szCs w:val="28"/>
        </w:rPr>
        <w:t>ей</w:t>
      </w:r>
      <w:r w:rsidR="00762CB7">
        <w:rPr>
          <w:rFonts w:asciiTheme="majorBidi" w:hAnsiTheme="majorBidi" w:cstheme="majorBidi"/>
          <w:sz w:val="28"/>
          <w:szCs w:val="28"/>
        </w:rPr>
        <w:t xml:space="preserve"> веры и радует их </w:t>
      </w:r>
      <w:r w:rsidR="00A24DEC">
        <w:rPr>
          <w:rFonts w:asciiTheme="majorBidi" w:hAnsiTheme="majorBidi" w:cstheme="majorBidi"/>
          <w:sz w:val="28"/>
          <w:szCs w:val="28"/>
        </w:rPr>
        <w:t>вестью о С</w:t>
      </w:r>
      <w:r w:rsidR="00762CB7">
        <w:rPr>
          <w:rFonts w:asciiTheme="majorBidi" w:hAnsiTheme="majorBidi" w:cstheme="majorBidi"/>
          <w:sz w:val="28"/>
          <w:szCs w:val="28"/>
        </w:rPr>
        <w:t>во</w:t>
      </w:r>
      <w:r w:rsidR="00A24DEC">
        <w:rPr>
          <w:rFonts w:asciiTheme="majorBidi" w:hAnsiTheme="majorBidi" w:cstheme="majorBidi"/>
          <w:sz w:val="28"/>
          <w:szCs w:val="28"/>
        </w:rPr>
        <w:t>е</w:t>
      </w:r>
      <w:r w:rsidR="00762CB7">
        <w:rPr>
          <w:rFonts w:asciiTheme="majorBidi" w:hAnsiTheme="majorBidi" w:cstheme="majorBidi"/>
          <w:sz w:val="28"/>
          <w:szCs w:val="28"/>
        </w:rPr>
        <w:t>м довольств</w:t>
      </w:r>
      <w:r w:rsidR="00A24DEC">
        <w:rPr>
          <w:rFonts w:asciiTheme="majorBidi" w:hAnsiTheme="majorBidi" w:cstheme="majorBidi"/>
          <w:sz w:val="28"/>
          <w:szCs w:val="28"/>
        </w:rPr>
        <w:t>е ими.</w:t>
      </w:r>
      <w:r w:rsidR="00762CB7">
        <w:rPr>
          <w:rFonts w:asciiTheme="majorBidi" w:hAnsiTheme="majorBidi" w:cstheme="majorBidi"/>
          <w:sz w:val="28"/>
          <w:szCs w:val="28"/>
        </w:rPr>
        <w:t xml:space="preserve"> </w:t>
      </w:r>
      <w:r w:rsidR="00A24DEC">
        <w:rPr>
          <w:rFonts w:asciiTheme="majorBidi" w:hAnsiTheme="majorBidi" w:cstheme="majorBidi"/>
          <w:sz w:val="28"/>
          <w:szCs w:val="28"/>
        </w:rPr>
        <w:t>Нет</w:t>
      </w:r>
      <w:r w:rsidR="00762CB7">
        <w:rPr>
          <w:rFonts w:asciiTheme="majorBidi" w:hAnsiTheme="majorBidi" w:cstheme="majorBidi"/>
          <w:sz w:val="28"/>
          <w:szCs w:val="28"/>
        </w:rPr>
        <w:t xml:space="preserve"> сомнений </w:t>
      </w:r>
      <w:r w:rsidR="00A24DEC">
        <w:rPr>
          <w:rFonts w:asciiTheme="majorBidi" w:hAnsiTheme="majorBidi" w:cstheme="majorBidi"/>
          <w:sz w:val="28"/>
          <w:szCs w:val="28"/>
        </w:rPr>
        <w:t xml:space="preserve">в том, </w:t>
      </w:r>
      <w:r w:rsidR="00762CB7">
        <w:rPr>
          <w:rFonts w:asciiTheme="majorBidi" w:hAnsiTheme="majorBidi" w:cstheme="majorBidi"/>
          <w:sz w:val="28"/>
          <w:szCs w:val="28"/>
        </w:rPr>
        <w:t>что ср</w:t>
      </w:r>
      <w:r w:rsidR="00A24DEC">
        <w:rPr>
          <w:rFonts w:asciiTheme="majorBidi" w:hAnsiTheme="majorBidi" w:cstheme="majorBidi"/>
          <w:sz w:val="28"/>
          <w:szCs w:val="28"/>
        </w:rPr>
        <w:t>е</w:t>
      </w:r>
      <w:r w:rsidR="00762CB7">
        <w:rPr>
          <w:rFonts w:asciiTheme="majorBidi" w:hAnsiTheme="majorBidi" w:cstheme="majorBidi"/>
          <w:sz w:val="28"/>
          <w:szCs w:val="28"/>
        </w:rPr>
        <w:t xml:space="preserve">ди этих сподвижников </w:t>
      </w:r>
      <w:r w:rsidR="00A24DEC">
        <w:rPr>
          <w:rFonts w:asciiTheme="majorBidi" w:hAnsiTheme="majorBidi" w:cstheme="majorBidi"/>
          <w:sz w:val="28"/>
          <w:szCs w:val="28"/>
        </w:rPr>
        <w:t>находились</w:t>
      </w:r>
      <w:r w:rsidR="00762CB7">
        <w:rPr>
          <w:rFonts w:asciiTheme="majorBidi" w:hAnsiTheme="majorBidi" w:cstheme="majorBidi"/>
          <w:sz w:val="28"/>
          <w:szCs w:val="28"/>
        </w:rPr>
        <w:t xml:space="preserve"> Абу Бакр и Умар ибн Аль</w:t>
      </w:r>
      <w:r w:rsidR="00A24DEC">
        <w:rPr>
          <w:rFonts w:asciiTheme="majorBidi" w:hAnsiTheme="majorBidi" w:cstheme="majorBidi"/>
          <w:sz w:val="28"/>
          <w:szCs w:val="28"/>
        </w:rPr>
        <w:t>-Х</w:t>
      </w:r>
      <w:r w:rsidR="00762CB7">
        <w:rPr>
          <w:rFonts w:asciiTheme="majorBidi" w:hAnsiTheme="majorBidi" w:cstheme="majorBidi"/>
          <w:sz w:val="28"/>
          <w:szCs w:val="28"/>
        </w:rPr>
        <w:t>аттаб (да будет доволен ими всеми Аллах).</w:t>
      </w:r>
    </w:p>
    <w:p w:rsidR="00762CB7" w:rsidRDefault="00762CB7" w:rsidP="009B4E43">
      <w:pPr>
        <w:spacing w:after="0"/>
        <w:jc w:val="both"/>
        <w:rPr>
          <w:rFonts w:asciiTheme="majorBidi" w:hAnsiTheme="majorBidi" w:cstheme="majorBidi"/>
          <w:sz w:val="28"/>
          <w:szCs w:val="28"/>
        </w:rPr>
      </w:pPr>
      <w:r>
        <w:rPr>
          <w:rFonts w:asciiTheme="majorBidi" w:hAnsiTheme="majorBidi" w:cstheme="majorBidi"/>
          <w:sz w:val="28"/>
          <w:szCs w:val="28"/>
        </w:rPr>
        <w:t>Аллах</w:t>
      </w:r>
      <w:r w:rsidR="00A24DEC">
        <w:rPr>
          <w:rFonts w:asciiTheme="majorBidi" w:hAnsiTheme="majorBidi" w:cstheme="majorBidi"/>
          <w:sz w:val="28"/>
          <w:szCs w:val="28"/>
        </w:rPr>
        <w:t>,</w:t>
      </w:r>
      <w:r>
        <w:rPr>
          <w:rFonts w:asciiTheme="majorBidi" w:hAnsiTheme="majorBidi" w:cstheme="majorBidi"/>
          <w:sz w:val="28"/>
          <w:szCs w:val="28"/>
        </w:rPr>
        <w:t xml:space="preserve"> Свят Он и Велик</w:t>
      </w:r>
      <w:r w:rsidR="00A24DEC">
        <w:rPr>
          <w:rFonts w:asciiTheme="majorBidi" w:hAnsiTheme="majorBidi" w:cstheme="majorBidi"/>
          <w:sz w:val="28"/>
          <w:szCs w:val="28"/>
        </w:rPr>
        <w:t>,</w:t>
      </w:r>
      <w:r>
        <w:rPr>
          <w:rFonts w:asciiTheme="majorBidi" w:hAnsiTheme="majorBidi" w:cstheme="majorBidi"/>
          <w:sz w:val="28"/>
          <w:szCs w:val="28"/>
        </w:rPr>
        <w:t xml:space="preserve"> говорит:</w:t>
      </w:r>
    </w:p>
    <w:p w:rsidR="00AD114B" w:rsidRDefault="00AD114B" w:rsidP="00AD114B">
      <w:pPr>
        <w:bidi/>
        <w:jc w:val="center"/>
        <w:rPr>
          <w:rFonts w:ascii="(normal text)" w:hAnsi="(normal text)"/>
          <w:rtl/>
        </w:rPr>
      </w:pPr>
      <w:r>
        <w:rPr>
          <w:sz w:val="28"/>
          <w:szCs w:val="28"/>
        </w:rPr>
        <w:sym w:font="HQPB4" w:char="F0D3"/>
      </w:r>
      <w:r>
        <w:rPr>
          <w:sz w:val="28"/>
          <w:szCs w:val="28"/>
        </w:rPr>
        <w:sym w:font="HQPB1" w:char="F089"/>
      </w:r>
      <w:r>
        <w:rPr>
          <w:sz w:val="28"/>
          <w:szCs w:val="28"/>
        </w:rPr>
        <w:sym w:font="HQPB4" w:char="F0A3"/>
      </w:r>
      <w:r>
        <w:rPr>
          <w:sz w:val="28"/>
          <w:szCs w:val="28"/>
        </w:rPr>
        <w:sym w:font="HQPB2" w:char="F04A"/>
      </w:r>
      <w:r>
        <w:rPr>
          <w:sz w:val="28"/>
          <w:szCs w:val="28"/>
        </w:rPr>
        <w:sym w:font="HQPB5" w:char="F070"/>
      </w:r>
      <w:r>
        <w:rPr>
          <w:sz w:val="28"/>
          <w:szCs w:val="28"/>
        </w:rPr>
        <w:sym w:font="HQPB1" w:char="F074"/>
      </w:r>
      <w:r>
        <w:rPr>
          <w:sz w:val="28"/>
          <w:szCs w:val="28"/>
        </w:rPr>
        <w:sym w:font="HQPB4" w:char="F092"/>
      </w:r>
      <w:r>
        <w:rPr>
          <w:sz w:val="28"/>
          <w:szCs w:val="28"/>
        </w:rPr>
        <w:sym w:font="HQPB2" w:char="F043"/>
      </w:r>
      <w:r>
        <w:rPr>
          <w:rFonts w:ascii="(normal text)" w:hAnsi="(normal text)"/>
          <w:rtl/>
        </w:rPr>
        <w:t xml:space="preserve"> </w:t>
      </w:r>
      <w:r>
        <w:rPr>
          <w:sz w:val="28"/>
          <w:szCs w:val="28"/>
        </w:rPr>
        <w:sym w:font="HQPB4" w:char="F0E3"/>
      </w:r>
      <w:r>
        <w:rPr>
          <w:sz w:val="28"/>
          <w:szCs w:val="28"/>
        </w:rPr>
        <w:sym w:font="HQPB2" w:char="F041"/>
      </w:r>
      <w:r>
        <w:rPr>
          <w:sz w:val="28"/>
          <w:szCs w:val="28"/>
        </w:rPr>
        <w:sym w:font="HQPB2" w:char="F071"/>
      </w:r>
      <w:r>
        <w:rPr>
          <w:sz w:val="28"/>
          <w:szCs w:val="28"/>
        </w:rPr>
        <w:sym w:font="HQPB4" w:char="F0DF"/>
      </w:r>
      <w:r>
        <w:rPr>
          <w:sz w:val="28"/>
          <w:szCs w:val="28"/>
        </w:rPr>
        <w:sym w:font="HQPB1" w:char="F099"/>
      </w:r>
      <w:r>
        <w:rPr>
          <w:sz w:val="28"/>
          <w:szCs w:val="28"/>
        </w:rPr>
        <w:sym w:font="HQPB4" w:char="F0A7"/>
      </w:r>
      <w:r>
        <w:rPr>
          <w:sz w:val="28"/>
          <w:szCs w:val="28"/>
        </w:rPr>
        <w:sym w:font="HQPB1" w:char="F091"/>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F"/>
      </w:r>
      <w:r>
        <w:rPr>
          <w:sz w:val="28"/>
          <w:szCs w:val="28"/>
        </w:rPr>
        <w:sym w:font="HQPB2" w:char="F0BC"/>
      </w:r>
      <w:r>
        <w:rPr>
          <w:sz w:val="28"/>
          <w:szCs w:val="28"/>
        </w:rPr>
        <w:sym w:font="HQPB4" w:char="F0E7"/>
      </w:r>
      <w:r>
        <w:rPr>
          <w:sz w:val="28"/>
          <w:szCs w:val="28"/>
        </w:rPr>
        <w:sym w:font="HQPB2" w:char="F06D"/>
      </w:r>
      <w:r>
        <w:rPr>
          <w:sz w:val="28"/>
          <w:szCs w:val="28"/>
        </w:rPr>
        <w:sym w:font="HQPB5" w:char="F079"/>
      </w:r>
      <w:r>
        <w:rPr>
          <w:sz w:val="28"/>
          <w:szCs w:val="28"/>
        </w:rPr>
        <w:sym w:font="HQPB1" w:char="F0E8"/>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3"/>
      </w:r>
      <w:r>
        <w:rPr>
          <w:sz w:val="28"/>
          <w:szCs w:val="28"/>
        </w:rPr>
        <w:sym w:font="HQPB4" w:char="F0A3"/>
      </w:r>
      <w:r>
        <w:rPr>
          <w:sz w:val="28"/>
          <w:szCs w:val="28"/>
        </w:rPr>
        <w:sym w:font="HQPB1" w:char="F089"/>
      </w:r>
      <w:r>
        <w:rPr>
          <w:sz w:val="28"/>
          <w:szCs w:val="28"/>
        </w:rPr>
        <w:sym w:font="HQPB4" w:char="F0CF"/>
      </w:r>
      <w:r>
        <w:rPr>
          <w:sz w:val="28"/>
          <w:szCs w:val="28"/>
        </w:rPr>
        <w:sym w:font="HQPB1" w:char="F0A9"/>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D"/>
      </w:r>
      <w:r>
        <w:rPr>
          <w:sz w:val="28"/>
          <w:szCs w:val="28"/>
        </w:rPr>
        <w:sym w:font="HQPB1" w:char="F091"/>
      </w:r>
      <w:r>
        <w:rPr>
          <w:sz w:val="28"/>
          <w:szCs w:val="28"/>
        </w:rPr>
        <w:sym w:font="HQPB1" w:char="F024"/>
      </w:r>
      <w:r>
        <w:rPr>
          <w:sz w:val="28"/>
          <w:szCs w:val="28"/>
        </w:rPr>
        <w:sym w:font="HQPB4" w:char="F0A4"/>
      </w:r>
      <w:r>
        <w:rPr>
          <w:sz w:val="28"/>
          <w:szCs w:val="28"/>
        </w:rPr>
        <w:sym w:font="HQPB1" w:char="F0FF"/>
      </w:r>
      <w:r>
        <w:rPr>
          <w:sz w:val="28"/>
          <w:szCs w:val="28"/>
        </w:rPr>
        <w:sym w:font="HQPB4" w:char="F0E4"/>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4"/>
      </w:r>
      <w:r>
        <w:rPr>
          <w:sz w:val="28"/>
          <w:szCs w:val="28"/>
        </w:rPr>
        <w:sym w:font="HQPB5" w:char="F075"/>
      </w:r>
      <w:r>
        <w:rPr>
          <w:sz w:val="28"/>
          <w:szCs w:val="28"/>
        </w:rPr>
        <w:sym w:font="HQPB2" w:char="F048"/>
      </w:r>
      <w:r>
        <w:rPr>
          <w:sz w:val="28"/>
          <w:szCs w:val="28"/>
        </w:rPr>
        <w:sym w:font="HQPB5" w:char="F078"/>
      </w:r>
      <w:r>
        <w:rPr>
          <w:sz w:val="28"/>
          <w:szCs w:val="28"/>
        </w:rPr>
        <w:sym w:font="HQPB1" w:char="F071"/>
      </w:r>
      <w:r>
        <w:rPr>
          <w:sz w:val="28"/>
          <w:szCs w:val="28"/>
        </w:rPr>
        <w:sym w:font="HQPB4" w:char="F0E2"/>
      </w:r>
      <w:r>
        <w:rPr>
          <w:sz w:val="28"/>
          <w:szCs w:val="28"/>
        </w:rPr>
        <w:sym w:font="HQPB1" w:char="F091"/>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6"/>
      </w:r>
      <w:r>
        <w:rPr>
          <w:sz w:val="28"/>
          <w:szCs w:val="28"/>
        </w:rPr>
        <w:sym w:font="HQPB2" w:char="F068"/>
      </w:r>
      <w:r>
        <w:rPr>
          <w:sz w:val="28"/>
          <w:szCs w:val="28"/>
        </w:rPr>
        <w:sym w:font="HQPB5" w:char="F075"/>
      </w:r>
      <w:r>
        <w:rPr>
          <w:sz w:val="28"/>
          <w:szCs w:val="28"/>
        </w:rPr>
        <w:sym w:font="HQPB2" w:char="F05A"/>
      </w:r>
      <w:r>
        <w:rPr>
          <w:sz w:val="28"/>
          <w:szCs w:val="28"/>
        </w:rPr>
        <w:sym w:font="HQPB4" w:char="F0F7"/>
      </w:r>
      <w:r>
        <w:rPr>
          <w:sz w:val="28"/>
          <w:szCs w:val="28"/>
        </w:rPr>
        <w:sym w:font="HQPB2" w:char="F08F"/>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3" w:char="F031"/>
      </w:r>
      <w:r>
        <w:rPr>
          <w:sz w:val="28"/>
          <w:szCs w:val="28"/>
        </w:rPr>
        <w:sym w:font="HQPB5" w:char="F074"/>
      </w:r>
      <w:r>
        <w:rPr>
          <w:sz w:val="28"/>
          <w:szCs w:val="28"/>
        </w:rPr>
        <w:sym w:font="HQPB1" w:char="F08D"/>
      </w:r>
      <w:r>
        <w:rPr>
          <w:sz w:val="28"/>
          <w:szCs w:val="28"/>
        </w:rPr>
        <w:sym w:font="HQPB5" w:char="F073"/>
      </w:r>
      <w:r>
        <w:rPr>
          <w:sz w:val="28"/>
          <w:szCs w:val="28"/>
        </w:rPr>
        <w:sym w:font="HQPB1" w:char="F03F"/>
      </w:r>
      <w:r>
        <w:rPr>
          <w:rFonts w:ascii="(normal text)" w:hAnsi="(normal text)"/>
          <w:rtl/>
        </w:rPr>
        <w:t xml:space="preserve"> </w:t>
      </w:r>
      <w:r>
        <w:rPr>
          <w:sz w:val="28"/>
          <w:szCs w:val="28"/>
        </w:rPr>
        <w:sym w:font="HQPB1" w:char="F024"/>
      </w:r>
      <w:r>
        <w:rPr>
          <w:sz w:val="28"/>
          <w:szCs w:val="28"/>
        </w:rPr>
        <w:sym w:font="HQPB4" w:char="F059"/>
      </w:r>
      <w:r>
        <w:rPr>
          <w:sz w:val="28"/>
          <w:szCs w:val="28"/>
        </w:rPr>
        <w:sym w:font="HQPB1" w:char="F0E8"/>
      </w:r>
      <w:r>
        <w:rPr>
          <w:sz w:val="28"/>
          <w:szCs w:val="28"/>
        </w:rPr>
        <w:sym w:font="HQPB4" w:char="F0A9"/>
      </w:r>
      <w:r>
        <w:rPr>
          <w:sz w:val="28"/>
          <w:szCs w:val="28"/>
        </w:rPr>
        <w:sym w:font="HQPB2" w:char="F02E"/>
      </w:r>
      <w:r>
        <w:rPr>
          <w:sz w:val="28"/>
          <w:szCs w:val="28"/>
        </w:rPr>
        <w:sym w:font="HQPB4" w:char="F0E2"/>
      </w:r>
      <w:r>
        <w:rPr>
          <w:sz w:val="28"/>
          <w:szCs w:val="28"/>
        </w:rPr>
        <w:sym w:font="HQPB1" w:char="F091"/>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89"/>
      </w:r>
      <w:r>
        <w:rPr>
          <w:sz w:val="28"/>
          <w:szCs w:val="28"/>
        </w:rPr>
        <w:sym w:font="HQPB4" w:char="F0A3"/>
      </w:r>
      <w:r>
        <w:rPr>
          <w:sz w:val="28"/>
          <w:szCs w:val="28"/>
        </w:rPr>
        <w:sym w:font="HQPB2" w:char="F0DA"/>
      </w:r>
      <w:r>
        <w:rPr>
          <w:sz w:val="28"/>
          <w:szCs w:val="28"/>
        </w:rPr>
        <w:sym w:font="HQPB4" w:char="F0DF"/>
      </w:r>
      <w:r>
        <w:rPr>
          <w:sz w:val="28"/>
          <w:szCs w:val="28"/>
        </w:rPr>
        <w:sym w:font="HQPB1" w:char="F09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4"/>
      </w:r>
      <w:r>
        <w:rPr>
          <w:sz w:val="28"/>
          <w:szCs w:val="28"/>
        </w:rPr>
        <w:sym w:font="HQPB1" w:char="F0F3"/>
      </w:r>
      <w:r>
        <w:rPr>
          <w:sz w:val="28"/>
          <w:szCs w:val="28"/>
        </w:rPr>
        <w:sym w:font="HQPB5" w:char="F074"/>
      </w:r>
      <w:r>
        <w:rPr>
          <w:sz w:val="28"/>
          <w:szCs w:val="28"/>
        </w:rPr>
        <w:sym w:font="HQPB1" w:char="F047"/>
      </w:r>
      <w:r>
        <w:rPr>
          <w:sz w:val="28"/>
          <w:szCs w:val="28"/>
        </w:rPr>
        <w:sym w:font="HQPB4" w:char="F0F6"/>
      </w:r>
      <w:r>
        <w:rPr>
          <w:sz w:val="28"/>
          <w:szCs w:val="28"/>
        </w:rPr>
        <w:sym w:font="HQPB1" w:char="F036"/>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57"/>
      </w:r>
      <w:r>
        <w:rPr>
          <w:sz w:val="28"/>
          <w:szCs w:val="28"/>
        </w:rPr>
        <w:sym w:font="HQPB2" w:char="F078"/>
      </w:r>
      <w:r>
        <w:rPr>
          <w:sz w:val="28"/>
          <w:szCs w:val="28"/>
        </w:rPr>
        <w:sym w:font="HQPB4" w:char="F0F4"/>
      </w:r>
      <w:r>
        <w:rPr>
          <w:sz w:val="28"/>
          <w:szCs w:val="28"/>
        </w:rPr>
        <w:sym w:font="HQPB1" w:char="F0D2"/>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5A"/>
      </w:r>
      <w:r>
        <w:rPr>
          <w:sz w:val="28"/>
          <w:szCs w:val="28"/>
        </w:rPr>
        <w:sym w:font="HQPB2" w:char="F052"/>
      </w:r>
      <w:r>
        <w:rPr>
          <w:sz w:val="28"/>
          <w:szCs w:val="28"/>
        </w:rPr>
        <w:sym w:font="HQPB2" w:char="F0BA"/>
      </w:r>
      <w:r>
        <w:rPr>
          <w:sz w:val="28"/>
          <w:szCs w:val="28"/>
        </w:rPr>
        <w:sym w:font="HQPB5" w:char="F075"/>
      </w:r>
      <w:r>
        <w:rPr>
          <w:sz w:val="28"/>
          <w:szCs w:val="28"/>
        </w:rPr>
        <w:sym w:font="HQPB2" w:char="F071"/>
      </w:r>
      <w:r>
        <w:rPr>
          <w:sz w:val="28"/>
          <w:szCs w:val="28"/>
        </w:rPr>
        <w:sym w:font="HQPB4" w:char="F0F4"/>
      </w:r>
      <w:r>
        <w:rPr>
          <w:sz w:val="28"/>
          <w:szCs w:val="28"/>
        </w:rPr>
        <w:sym w:font="HQPB1" w:char="F0CA"/>
      </w:r>
      <w:r>
        <w:rPr>
          <w:sz w:val="28"/>
          <w:szCs w:val="28"/>
        </w:rPr>
        <w:sym w:font="HQPB4" w:char="F0CD"/>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sz w:val="28"/>
          <w:szCs w:val="28"/>
        </w:rPr>
        <w:sym w:font="HQPB1" w:char="F024"/>
      </w:r>
      <w:r>
        <w:rPr>
          <w:sz w:val="28"/>
          <w:szCs w:val="28"/>
        </w:rPr>
        <w:sym w:font="HQPB5" w:char="F079"/>
      </w:r>
      <w:r>
        <w:rPr>
          <w:sz w:val="28"/>
          <w:szCs w:val="28"/>
        </w:rPr>
        <w:sym w:font="HQPB2" w:char="F04A"/>
      </w:r>
      <w:r>
        <w:rPr>
          <w:sz w:val="28"/>
          <w:szCs w:val="28"/>
        </w:rPr>
        <w:sym w:font="HQPB2" w:char="F08B"/>
      </w:r>
      <w:r>
        <w:rPr>
          <w:sz w:val="28"/>
          <w:szCs w:val="28"/>
        </w:rPr>
        <w:sym w:font="HQPB4" w:char="F0C5"/>
      </w:r>
      <w:r>
        <w:rPr>
          <w:sz w:val="28"/>
          <w:szCs w:val="28"/>
        </w:rPr>
        <w:sym w:font="HQPB1" w:char="F09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2" w:char="F04F"/>
      </w:r>
      <w:r>
        <w:rPr>
          <w:sz w:val="28"/>
          <w:szCs w:val="28"/>
        </w:rPr>
        <w:sym w:font="HQPB4" w:char="F0CE"/>
      </w:r>
      <w:r>
        <w:rPr>
          <w:sz w:val="28"/>
          <w:szCs w:val="28"/>
        </w:rPr>
        <w:sym w:font="HQPB2" w:char="F067"/>
      </w:r>
      <w:r>
        <w:rPr>
          <w:sz w:val="28"/>
          <w:szCs w:val="28"/>
        </w:rPr>
        <w:sym w:font="HQPB4" w:char="F0CF"/>
      </w:r>
      <w:r>
        <w:rPr>
          <w:sz w:val="28"/>
          <w:szCs w:val="28"/>
        </w:rPr>
        <w:sym w:font="HQPB2" w:char="F064"/>
      </w:r>
      <w:r>
        <w:rPr>
          <w:sz w:val="28"/>
          <w:szCs w:val="28"/>
        </w:rPr>
        <w:sym w:font="HQPB2" w:char="F071"/>
      </w:r>
      <w:r>
        <w:rPr>
          <w:sz w:val="28"/>
          <w:szCs w:val="28"/>
        </w:rPr>
        <w:sym w:font="HQPB4" w:char="F0E3"/>
      </w:r>
      <w:r>
        <w:rPr>
          <w:sz w:val="28"/>
          <w:szCs w:val="28"/>
        </w:rPr>
        <w:sym w:font="HQPB1" w:char="F05F"/>
      </w:r>
      <w:r>
        <w:rPr>
          <w:sz w:val="28"/>
          <w:szCs w:val="28"/>
        </w:rPr>
        <w:sym w:font="HQPB4" w:char="F0E3"/>
      </w:r>
      <w:r>
        <w:rPr>
          <w:sz w:val="28"/>
          <w:szCs w:val="28"/>
        </w:rPr>
        <w:sym w:font="HQPB2" w:char="F072"/>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C"/>
      </w:r>
      <w:r>
        <w:rPr>
          <w:sz w:val="28"/>
          <w:szCs w:val="28"/>
        </w:rPr>
        <w:sym w:font="HQPB1" w:char="F08D"/>
      </w:r>
      <w:r>
        <w:rPr>
          <w:sz w:val="28"/>
          <w:szCs w:val="28"/>
        </w:rPr>
        <w:sym w:font="HQPB5" w:char="F072"/>
      </w:r>
      <w:r>
        <w:rPr>
          <w:sz w:val="28"/>
          <w:szCs w:val="28"/>
        </w:rPr>
        <w:sym w:font="HQPB1" w:char="F04F"/>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F"/>
      </w:r>
      <w:r>
        <w:rPr>
          <w:sz w:val="28"/>
          <w:szCs w:val="28"/>
        </w:rPr>
        <w:sym w:font="HQPB1" w:char="F08A"/>
      </w:r>
      <w:r>
        <w:rPr>
          <w:sz w:val="28"/>
          <w:szCs w:val="28"/>
        </w:rPr>
        <w:sym w:font="HQPB2" w:char="F071"/>
      </w:r>
      <w:r>
        <w:rPr>
          <w:sz w:val="28"/>
          <w:szCs w:val="28"/>
        </w:rPr>
        <w:sym w:font="HQPB4" w:char="F0E0"/>
      </w:r>
      <w:r>
        <w:rPr>
          <w:sz w:val="28"/>
          <w:szCs w:val="28"/>
        </w:rPr>
        <w:sym w:font="HQPB1" w:char="F066"/>
      </w:r>
      <w:r>
        <w:rPr>
          <w:sz w:val="28"/>
          <w:szCs w:val="28"/>
        </w:rPr>
        <w:sym w:font="HQPB4" w:char="F08F"/>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4" w:char="F0E8"/>
      </w:r>
      <w:r>
        <w:rPr>
          <w:sz w:val="28"/>
          <w:szCs w:val="28"/>
        </w:rPr>
        <w:sym w:font="HQPB2" w:char="F03D"/>
      </w:r>
      <w:r>
        <w:rPr>
          <w:sz w:val="28"/>
          <w:szCs w:val="28"/>
        </w:rPr>
        <w:sym w:font="HQPB5" w:char="F073"/>
      </w:r>
      <w:r>
        <w:rPr>
          <w:sz w:val="28"/>
          <w:szCs w:val="28"/>
        </w:rPr>
        <w:sym w:font="HQPB1" w:char="F056"/>
      </w:r>
      <w:r>
        <w:rPr>
          <w:sz w:val="28"/>
          <w:szCs w:val="28"/>
        </w:rPr>
        <w:sym w:font="HQPB5" w:char="F074"/>
      </w:r>
      <w:r>
        <w:rPr>
          <w:sz w:val="28"/>
          <w:szCs w:val="28"/>
        </w:rPr>
        <w:sym w:font="HQPB2" w:char="F04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F"/>
      </w:r>
      <w:r>
        <w:rPr>
          <w:sz w:val="28"/>
          <w:szCs w:val="28"/>
        </w:rPr>
        <w:sym w:font="HQPB2" w:char="F070"/>
      </w:r>
      <w:r>
        <w:rPr>
          <w:sz w:val="28"/>
          <w:szCs w:val="28"/>
        </w:rPr>
        <w:sym w:font="HQPB3" w:char="F031"/>
      </w:r>
      <w:r>
        <w:rPr>
          <w:sz w:val="28"/>
          <w:szCs w:val="28"/>
        </w:rPr>
        <w:sym w:font="HQPB5" w:char="F075"/>
      </w:r>
      <w:r>
        <w:rPr>
          <w:sz w:val="28"/>
          <w:szCs w:val="28"/>
        </w:rPr>
        <w:sym w:font="HQPB1" w:char="F091"/>
      </w:r>
      <w:r>
        <w:rPr>
          <w:sz w:val="28"/>
          <w:szCs w:val="28"/>
        </w:rPr>
        <w:sym w:font="HQPB4" w:char="F0F6"/>
      </w:r>
      <w:r>
        <w:rPr>
          <w:sz w:val="28"/>
          <w:szCs w:val="28"/>
        </w:rPr>
        <w:sym w:font="HQPB2" w:char="F071"/>
      </w:r>
      <w:r>
        <w:rPr>
          <w:sz w:val="28"/>
          <w:szCs w:val="28"/>
        </w:rPr>
        <w:sym w:font="HQPB4" w:char="F0AD"/>
      </w:r>
      <w:r>
        <w:rPr>
          <w:sz w:val="28"/>
          <w:szCs w:val="28"/>
        </w:rPr>
        <w:sym w:font="HQPB1" w:char="F047"/>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0"/>
      </w:r>
      <w:r>
        <w:rPr>
          <w:sz w:val="28"/>
          <w:szCs w:val="28"/>
        </w:rPr>
        <w:sym w:font="HQPB3" w:char="F053"/>
      </w:r>
      <w:r>
        <w:rPr>
          <w:sz w:val="28"/>
          <w:szCs w:val="28"/>
        </w:rPr>
        <w:sym w:font="HQPB4" w:char="F0E8"/>
      </w:r>
      <w:r>
        <w:rPr>
          <w:sz w:val="28"/>
          <w:szCs w:val="28"/>
        </w:rPr>
        <w:sym w:font="HQPB2" w:char="F03D"/>
      </w:r>
      <w:r>
        <w:rPr>
          <w:sz w:val="28"/>
          <w:szCs w:val="28"/>
        </w:rPr>
        <w:sym w:font="HQPB5" w:char="F073"/>
      </w:r>
      <w:r>
        <w:rPr>
          <w:sz w:val="28"/>
          <w:szCs w:val="28"/>
        </w:rPr>
        <w:sym w:font="HQPB1" w:char="F056"/>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A"/>
      </w:r>
      <w:r>
        <w:rPr>
          <w:sz w:val="28"/>
          <w:szCs w:val="28"/>
        </w:rPr>
        <w:sym w:font="HQPB4" w:char="F0C5"/>
      </w:r>
      <w:r>
        <w:rPr>
          <w:sz w:val="28"/>
          <w:szCs w:val="28"/>
        </w:rPr>
        <w:sym w:font="HQPB1" w:char="F067"/>
      </w:r>
      <w:r>
        <w:rPr>
          <w:sz w:val="28"/>
          <w:szCs w:val="28"/>
        </w:rPr>
        <w:sym w:font="HQPB2" w:char="F055"/>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F"/>
      </w:r>
      <w:r>
        <w:rPr>
          <w:sz w:val="28"/>
          <w:szCs w:val="28"/>
        </w:rPr>
        <w:sym w:font="HQPB1" w:char="F0ED"/>
      </w:r>
      <w:r>
        <w:rPr>
          <w:sz w:val="28"/>
          <w:szCs w:val="28"/>
        </w:rPr>
        <w:sym w:font="HQPB4" w:char="F0F6"/>
      </w:r>
      <w:r>
        <w:rPr>
          <w:sz w:val="28"/>
          <w:szCs w:val="28"/>
        </w:rPr>
        <w:sym w:font="HQPB1" w:char="F091"/>
      </w:r>
      <w:r>
        <w:rPr>
          <w:sz w:val="28"/>
          <w:szCs w:val="28"/>
        </w:rPr>
        <w:sym w:font="HQPB5" w:char="F074"/>
      </w:r>
      <w:r>
        <w:rPr>
          <w:sz w:val="28"/>
          <w:szCs w:val="28"/>
        </w:rPr>
        <w:sym w:font="HQPB1" w:char="F093"/>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79"/>
      </w:r>
      <w:r>
        <w:rPr>
          <w:sz w:val="28"/>
          <w:szCs w:val="28"/>
        </w:rPr>
        <w:sym w:font="HQPB1" w:char="F06C"/>
      </w:r>
      <w:r>
        <w:rPr>
          <w:sz w:val="28"/>
          <w:szCs w:val="28"/>
        </w:rPr>
        <w:sym w:font="HQPB5" w:char="F074"/>
      </w:r>
      <w:r>
        <w:rPr>
          <w:sz w:val="28"/>
          <w:szCs w:val="28"/>
        </w:rPr>
        <w:sym w:font="HQPB1" w:char="F08D"/>
      </w:r>
      <w:r>
        <w:rPr>
          <w:sz w:val="28"/>
          <w:szCs w:val="28"/>
        </w:rPr>
        <w:sym w:font="HQPB4" w:char="F0F7"/>
      </w:r>
      <w:r>
        <w:rPr>
          <w:sz w:val="28"/>
          <w:szCs w:val="28"/>
        </w:rPr>
        <w:sym w:font="HQPB1" w:char="F07A"/>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4"/>
      </w:r>
      <w:r>
        <w:rPr>
          <w:sz w:val="28"/>
          <w:szCs w:val="28"/>
        </w:rPr>
        <w:sym w:font="HQPB2" w:char="F0AB"/>
      </w:r>
      <w:r>
        <w:rPr>
          <w:sz w:val="28"/>
          <w:szCs w:val="28"/>
        </w:rPr>
        <w:sym w:font="HQPB4" w:char="F0F4"/>
      </w:r>
      <w:r>
        <w:rPr>
          <w:sz w:val="28"/>
          <w:szCs w:val="28"/>
        </w:rPr>
        <w:sym w:font="HQPB1" w:char="F0DC"/>
      </w:r>
      <w:r>
        <w:rPr>
          <w:sz w:val="28"/>
          <w:szCs w:val="28"/>
        </w:rPr>
        <w:sym w:font="HQPB5" w:char="F078"/>
      </w:r>
      <w:r>
        <w:rPr>
          <w:sz w:val="28"/>
          <w:szCs w:val="28"/>
        </w:rPr>
        <w:sym w:font="HQPB1" w:char="F0A9"/>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E"/>
      </w:r>
      <w:r>
        <w:rPr>
          <w:sz w:val="28"/>
          <w:szCs w:val="28"/>
        </w:rPr>
        <w:sym w:font="HQPB5" w:char="F075"/>
      </w:r>
      <w:r>
        <w:rPr>
          <w:sz w:val="28"/>
          <w:szCs w:val="28"/>
        </w:rPr>
        <w:sym w:font="HQPB1" w:char="F091"/>
      </w:r>
      <w:r>
        <w:rPr>
          <w:sz w:val="28"/>
          <w:szCs w:val="28"/>
        </w:rPr>
        <w:sym w:font="HQPB5" w:char="F079"/>
      </w:r>
      <w:r>
        <w:rPr>
          <w:sz w:val="28"/>
          <w:szCs w:val="28"/>
        </w:rPr>
        <w:sym w:font="HQPB1" w:char="F097"/>
      </w:r>
      <w:r>
        <w:rPr>
          <w:sz w:val="28"/>
          <w:szCs w:val="28"/>
        </w:rPr>
        <w:sym w:font="HQPB1" w:char="F024"/>
      </w:r>
      <w:r>
        <w:rPr>
          <w:sz w:val="28"/>
          <w:szCs w:val="28"/>
        </w:rPr>
        <w:sym w:font="HQPB5" w:char="F074"/>
      </w:r>
      <w:r>
        <w:rPr>
          <w:sz w:val="28"/>
          <w:szCs w:val="28"/>
        </w:rPr>
        <w:sym w:font="HQPB2" w:char="F0AB"/>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8"/>
      </w:r>
      <w:r>
        <w:rPr>
          <w:sz w:val="28"/>
          <w:szCs w:val="28"/>
        </w:rPr>
        <w:sym w:font="HQPB1" w:char="F0E1"/>
      </w:r>
      <w:r>
        <w:rPr>
          <w:sz w:val="28"/>
          <w:szCs w:val="28"/>
        </w:rPr>
        <w:sym w:font="HQPB5" w:char="F06E"/>
      </w:r>
      <w:r>
        <w:rPr>
          <w:sz w:val="28"/>
          <w:szCs w:val="28"/>
        </w:rPr>
        <w:sym w:font="HQPB2" w:char="F03D"/>
      </w:r>
      <w:r>
        <w:rPr>
          <w:sz w:val="28"/>
          <w:szCs w:val="28"/>
        </w:rPr>
        <w:sym w:font="HQPB4" w:char="F0F8"/>
      </w:r>
      <w:r>
        <w:rPr>
          <w:sz w:val="28"/>
          <w:szCs w:val="28"/>
        </w:rPr>
        <w:sym w:font="HQPB1" w:char="F0F3"/>
      </w:r>
      <w:r>
        <w:rPr>
          <w:sz w:val="28"/>
          <w:szCs w:val="28"/>
        </w:rPr>
        <w:sym w:font="HQPB5" w:char="F074"/>
      </w:r>
      <w:r>
        <w:rPr>
          <w:sz w:val="28"/>
          <w:szCs w:val="28"/>
        </w:rPr>
        <w:sym w:font="HQPB1" w:char="F047"/>
      </w:r>
      <w:r>
        <w:rPr>
          <w:sz w:val="28"/>
          <w:szCs w:val="28"/>
        </w:rPr>
        <w:sym w:font="HQPB4" w:char="F0F3"/>
      </w:r>
      <w:r>
        <w:rPr>
          <w:sz w:val="28"/>
          <w:szCs w:val="28"/>
        </w:rPr>
        <w:sym w:font="HQPB1" w:char="F099"/>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33"/>
      </w:r>
      <w:r>
        <w:rPr>
          <w:sz w:val="28"/>
          <w:szCs w:val="28"/>
        </w:rPr>
        <w:sym w:font="HQPB2" w:char="F093"/>
      </w:r>
      <w:r>
        <w:rPr>
          <w:sz w:val="28"/>
          <w:szCs w:val="28"/>
        </w:rPr>
        <w:sym w:font="HQPB5" w:char="F075"/>
      </w:r>
      <w:r>
        <w:rPr>
          <w:sz w:val="28"/>
          <w:szCs w:val="28"/>
        </w:rPr>
        <w:sym w:font="HQPB2" w:char="F071"/>
      </w:r>
      <w:r>
        <w:rPr>
          <w:sz w:val="28"/>
          <w:szCs w:val="28"/>
        </w:rPr>
        <w:sym w:font="HQPB5" w:char="F074"/>
      </w:r>
      <w:r>
        <w:rPr>
          <w:sz w:val="28"/>
          <w:szCs w:val="28"/>
        </w:rPr>
        <w:sym w:font="HQPB1" w:char="F046"/>
      </w:r>
      <w:r>
        <w:rPr>
          <w:sz w:val="28"/>
          <w:szCs w:val="28"/>
        </w:rPr>
        <w:sym w:font="HQPB4" w:char="F0F3"/>
      </w:r>
      <w:r>
        <w:rPr>
          <w:sz w:val="28"/>
          <w:szCs w:val="28"/>
        </w:rPr>
        <w:sym w:font="HQPB1" w:char="F099"/>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2" w:char="F025"/>
      </w:r>
      <w:r>
        <w:rPr>
          <w:sz w:val="28"/>
          <w:szCs w:val="28"/>
        </w:rPr>
        <w:sym w:font="HQPB2" w:char="F071"/>
      </w:r>
      <w:r>
        <w:rPr>
          <w:sz w:val="28"/>
          <w:szCs w:val="28"/>
        </w:rPr>
        <w:sym w:font="HQPB4" w:char="F0DF"/>
      </w:r>
      <w:r>
        <w:rPr>
          <w:sz w:val="28"/>
          <w:szCs w:val="28"/>
        </w:rPr>
        <w:sym w:font="HQPB1" w:char="F099"/>
      </w:r>
      <w:r>
        <w:rPr>
          <w:rFonts w:ascii="(normal text)" w:hAnsi="(normal text)"/>
          <w:rtl/>
        </w:rPr>
        <w:t xml:space="preserve"> </w:t>
      </w:r>
      <w:r>
        <w:rPr>
          <w:sz w:val="28"/>
          <w:szCs w:val="28"/>
        </w:rPr>
        <w:sym w:font="HQPB4" w:char="F0DC"/>
      </w:r>
      <w:r>
        <w:rPr>
          <w:sz w:val="28"/>
          <w:szCs w:val="28"/>
        </w:rPr>
        <w:sym w:font="HQPB1" w:char="F03D"/>
      </w:r>
      <w:r>
        <w:rPr>
          <w:sz w:val="28"/>
          <w:szCs w:val="28"/>
        </w:rPr>
        <w:sym w:font="HQPB4" w:char="F0C9"/>
      </w:r>
      <w:r>
        <w:rPr>
          <w:sz w:val="28"/>
          <w:szCs w:val="28"/>
        </w:rPr>
        <w:sym w:font="HQPB1" w:char="F066"/>
      </w:r>
      <w:r>
        <w:rPr>
          <w:sz w:val="28"/>
          <w:szCs w:val="28"/>
        </w:rPr>
        <w:sym w:font="HQPB4" w:char="F0F7"/>
      </w:r>
      <w:r>
        <w:rPr>
          <w:sz w:val="28"/>
          <w:szCs w:val="28"/>
        </w:rPr>
        <w:sym w:font="HQPB1" w:char="F0E8"/>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74"/>
      </w:r>
      <w:r>
        <w:rPr>
          <w:sz w:val="28"/>
          <w:szCs w:val="28"/>
        </w:rPr>
        <w:sym w:font="HQPB1" w:char="F0ED"/>
      </w:r>
      <w:r>
        <w:rPr>
          <w:sz w:val="28"/>
          <w:szCs w:val="28"/>
        </w:rPr>
        <w:sym w:font="HQPB1" w:char="F023"/>
      </w:r>
      <w:r>
        <w:rPr>
          <w:sz w:val="28"/>
          <w:szCs w:val="28"/>
        </w:rPr>
        <w:sym w:font="HQPB4" w:char="F0A7"/>
      </w:r>
      <w:r>
        <w:rPr>
          <w:sz w:val="28"/>
          <w:szCs w:val="28"/>
        </w:rPr>
        <w:sym w:font="HQPB1" w:char="F091"/>
      </w:r>
      <w:r>
        <w:rPr>
          <w:sz w:val="28"/>
          <w:szCs w:val="28"/>
        </w:rPr>
        <w:sym w:font="HQPB4" w:char="F096"/>
      </w:r>
      <w:r>
        <w:rPr>
          <w:sz w:val="28"/>
          <w:szCs w:val="28"/>
        </w:rPr>
        <w:sym w:font="HQPB1" w:char="F093"/>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8"/>
      </w:r>
      <w:r>
        <w:rPr>
          <w:sz w:val="28"/>
          <w:szCs w:val="28"/>
        </w:rPr>
        <w:sym w:font="HQPB1" w:char="F0E1"/>
      </w:r>
      <w:r>
        <w:rPr>
          <w:sz w:val="28"/>
          <w:szCs w:val="28"/>
        </w:rPr>
        <w:sym w:font="HQPB2" w:char="F08A"/>
      </w:r>
      <w:r>
        <w:rPr>
          <w:sz w:val="28"/>
          <w:szCs w:val="28"/>
        </w:rPr>
        <w:sym w:font="HQPB4" w:char="F0C9"/>
      </w:r>
      <w:r>
        <w:rPr>
          <w:sz w:val="28"/>
          <w:szCs w:val="28"/>
        </w:rPr>
        <w:sym w:font="HQPB1" w:char="F0F3"/>
      </w:r>
      <w:r>
        <w:rPr>
          <w:sz w:val="28"/>
          <w:szCs w:val="28"/>
        </w:rPr>
        <w:sym w:font="HQPB5" w:char="F075"/>
      </w:r>
      <w:r>
        <w:rPr>
          <w:sz w:val="28"/>
          <w:szCs w:val="28"/>
        </w:rPr>
        <w:sym w:font="HQPB2" w:char="F08B"/>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CD"/>
      </w:r>
      <w:r>
        <w:rPr>
          <w:sz w:val="28"/>
          <w:szCs w:val="28"/>
        </w:rPr>
        <w:sym w:font="HQPB2" w:char="F06B"/>
      </w:r>
      <w:r>
        <w:rPr>
          <w:sz w:val="28"/>
          <w:szCs w:val="28"/>
        </w:rPr>
        <w:sym w:font="HQPB4" w:char="F0CD"/>
      </w:r>
      <w:r>
        <w:rPr>
          <w:sz w:val="28"/>
          <w:szCs w:val="28"/>
        </w:rPr>
        <w:sym w:font="HQPB1" w:char="F035"/>
      </w:r>
      <w:r>
        <w:rPr>
          <w:rFonts w:ascii="(normal text)" w:hAnsi="(normal text)"/>
          <w:rtl/>
        </w:rPr>
        <w:t xml:space="preserve"> </w:t>
      </w:r>
      <w:r>
        <w:rPr>
          <w:sz w:val="28"/>
          <w:szCs w:val="28"/>
        </w:rPr>
        <w:sym w:font="HQPB5" w:char="F075"/>
      </w:r>
      <w:r>
        <w:rPr>
          <w:sz w:val="28"/>
          <w:szCs w:val="28"/>
        </w:rPr>
        <w:sym w:font="HQPB1" w:char="F091"/>
      </w:r>
      <w:r>
        <w:rPr>
          <w:sz w:val="28"/>
          <w:szCs w:val="28"/>
        </w:rPr>
        <w:sym w:font="HQPB1" w:char="F024"/>
      </w:r>
      <w:r>
        <w:rPr>
          <w:sz w:val="28"/>
          <w:szCs w:val="28"/>
        </w:rPr>
        <w:sym w:font="HQPB4" w:char="F0A4"/>
      </w:r>
      <w:r>
        <w:rPr>
          <w:sz w:val="28"/>
          <w:szCs w:val="28"/>
        </w:rPr>
        <w:sym w:font="HQPB1" w:char="F0FF"/>
      </w:r>
      <w:r>
        <w:rPr>
          <w:sz w:val="28"/>
          <w:szCs w:val="28"/>
        </w:rPr>
        <w:sym w:font="HQPB4" w:char="F0E4"/>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79"/>
      </w:r>
      <w:r>
        <w:rPr>
          <w:sz w:val="28"/>
          <w:szCs w:val="28"/>
        </w:rPr>
        <w:sym w:font="HQPB1" w:char="F089"/>
      </w:r>
      <w:r>
        <w:rPr>
          <w:sz w:val="28"/>
          <w:szCs w:val="28"/>
        </w:rPr>
        <w:sym w:font="HQPB5" w:char="F07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CF"/>
      </w:r>
      <w:r>
        <w:rPr>
          <w:sz w:val="28"/>
          <w:szCs w:val="28"/>
        </w:rPr>
        <w:sym w:font="HQPB2" w:char="F04A"/>
      </w:r>
      <w:r>
        <w:rPr>
          <w:sz w:val="28"/>
          <w:szCs w:val="28"/>
        </w:rPr>
        <w:sym w:font="HQPB5" w:char="F07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9"/>
      </w:r>
      <w:r>
        <w:rPr>
          <w:sz w:val="28"/>
          <w:szCs w:val="28"/>
        </w:rPr>
        <w:sym w:font="HQPB1" w:char="F073"/>
      </w:r>
      <w:r>
        <w:rPr>
          <w:sz w:val="28"/>
          <w:szCs w:val="28"/>
        </w:rPr>
        <w:sym w:font="HQPB4" w:char="F0CE"/>
      </w:r>
      <w:r>
        <w:rPr>
          <w:sz w:val="28"/>
          <w:szCs w:val="28"/>
        </w:rPr>
        <w:sym w:font="HQPB2" w:char="F03D"/>
      </w:r>
      <w:r>
        <w:rPr>
          <w:sz w:val="28"/>
          <w:szCs w:val="28"/>
        </w:rPr>
        <w:sym w:font="HQPB2" w:char="F0BB"/>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5A"/>
      </w:r>
      <w:r>
        <w:rPr>
          <w:sz w:val="28"/>
          <w:szCs w:val="28"/>
        </w:rPr>
        <w:sym w:font="HQPB2" w:char="F06F"/>
      </w:r>
      <w:r>
        <w:rPr>
          <w:sz w:val="28"/>
          <w:szCs w:val="28"/>
        </w:rPr>
        <w:sym w:font="HQPB5" w:char="F074"/>
      </w:r>
      <w:r>
        <w:rPr>
          <w:sz w:val="28"/>
          <w:szCs w:val="28"/>
        </w:rPr>
        <w:sym w:font="HQPB1" w:char="F08D"/>
      </w:r>
      <w:r>
        <w:rPr>
          <w:sz w:val="28"/>
          <w:szCs w:val="28"/>
        </w:rPr>
        <w:sym w:font="HQPB4" w:char="F0CF"/>
      </w:r>
      <w:r>
        <w:rPr>
          <w:sz w:val="28"/>
          <w:szCs w:val="28"/>
        </w:rPr>
        <w:sym w:font="HQPB1" w:char="F0FF"/>
      </w:r>
      <w:r>
        <w:rPr>
          <w:sz w:val="28"/>
          <w:szCs w:val="28"/>
        </w:rPr>
        <w:sym w:font="HQPB4" w:char="F0F8"/>
      </w:r>
      <w:r>
        <w:rPr>
          <w:sz w:val="28"/>
          <w:szCs w:val="28"/>
        </w:rPr>
        <w:sym w:font="HQPB1" w:char="F0F3"/>
      </w:r>
      <w:r>
        <w:rPr>
          <w:sz w:val="28"/>
          <w:szCs w:val="28"/>
        </w:rPr>
        <w:sym w:font="HQPB4" w:char="F0A8"/>
      </w:r>
      <w:r>
        <w:rPr>
          <w:sz w:val="28"/>
          <w:szCs w:val="28"/>
        </w:rPr>
        <w:sym w:font="HQPB2" w:char="F042"/>
      </w:r>
      <w:r>
        <w:rPr>
          <w:rFonts w:ascii="(normal text)" w:hAnsi="(normal text)"/>
          <w:rtl/>
        </w:rPr>
        <w:t xml:space="preserve"> </w:t>
      </w:r>
      <w:r>
        <w:rPr>
          <w:sz w:val="28"/>
          <w:szCs w:val="28"/>
        </w:rPr>
        <w:sym w:font="HQPB1" w:char="F023"/>
      </w:r>
      <w:r>
        <w:rPr>
          <w:sz w:val="28"/>
          <w:szCs w:val="28"/>
        </w:rPr>
        <w:sym w:font="HQPB4" w:char="F0B7"/>
      </w:r>
      <w:r>
        <w:rPr>
          <w:sz w:val="28"/>
          <w:szCs w:val="28"/>
        </w:rPr>
        <w:sym w:font="HQPB1" w:char="F08D"/>
      </w:r>
      <w:r>
        <w:rPr>
          <w:sz w:val="28"/>
          <w:szCs w:val="28"/>
        </w:rPr>
        <w:sym w:font="HQPB4" w:char="F0F4"/>
      </w:r>
      <w:r>
        <w:rPr>
          <w:sz w:val="28"/>
          <w:szCs w:val="28"/>
        </w:rPr>
        <w:sym w:font="HQPB1" w:char="F05F"/>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4" w:char="F04A"/>
      </w:r>
      <w:r>
        <w:rPr>
          <w:sz w:val="28"/>
          <w:szCs w:val="28"/>
        </w:rPr>
        <w:sym w:font="HQPB2" w:char="F04A"/>
      </w:r>
      <w:r>
        <w:rPr>
          <w:sz w:val="28"/>
          <w:szCs w:val="28"/>
        </w:rPr>
        <w:sym w:font="HQPB2" w:char="F08B"/>
      </w:r>
      <w:r>
        <w:rPr>
          <w:sz w:val="28"/>
          <w:szCs w:val="28"/>
        </w:rPr>
        <w:sym w:font="HQPB4" w:char="F0CF"/>
      </w:r>
      <w:r>
        <w:rPr>
          <w:sz w:val="28"/>
          <w:szCs w:val="28"/>
        </w:rPr>
        <w:sym w:font="HQPB1" w:char="F0E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2"/>
      </w:r>
      <w:r>
        <w:rPr>
          <w:sz w:val="28"/>
          <w:szCs w:val="28"/>
        </w:rPr>
        <w:sym w:font="HQPB2" w:char="F0C8"/>
      </w:r>
    </w:p>
    <w:p w:rsidR="00AD114B" w:rsidRPr="00AD114B" w:rsidRDefault="00AD114B" w:rsidP="00AD114B">
      <w:pPr>
        <w:jc w:val="both"/>
        <w:rPr>
          <w:rFonts w:asciiTheme="majorBidi" w:hAnsiTheme="majorBidi" w:cstheme="majorBidi"/>
          <w:i/>
          <w:iCs/>
          <w:sz w:val="28"/>
          <w:szCs w:val="28"/>
        </w:rPr>
      </w:pPr>
      <w:r w:rsidRPr="00AD114B">
        <w:rPr>
          <w:rFonts w:asciiTheme="majorBidi" w:hAnsiTheme="majorBidi" w:cstheme="majorBidi"/>
          <w:i/>
          <w:iCs/>
          <w:sz w:val="28"/>
          <w:szCs w:val="28"/>
        </w:rPr>
        <w:t>29. Мухаммад Посланник Аллаха. Те, которые вместе с ним, суровы к неверующим и милостивы между собой. Ты видишь, как они кланяются и падают ниц, стремясь к милости от Аллаха и довольству. Их признаком являются следы от земных поклонов на их лицах. Так они представлены в Таурате (Торе). В Инджиле (Евангелии) же они представлены посевом, на котором вырос росток. Он укрепил его, и тот стал толстым и выпрямился на своем стебле, восхищая сеятелей. Аллах привел эту притчу для того, чтобы привести ими в ярость неверующих. Аллах обещал тем из них, которые уверовали и совершали праведные деяния, прощение и великую награду.</w:t>
      </w:r>
    </w:p>
    <w:p w:rsidR="00AD114B" w:rsidRDefault="00AD114B" w:rsidP="00AD114B">
      <w:pPr>
        <w:jc w:val="both"/>
        <w:rPr>
          <w:rFonts w:ascii="(normal text)" w:hAnsi="(normal text)"/>
          <w:sz w:val="20"/>
        </w:rPr>
      </w:pPr>
    </w:p>
    <w:p w:rsidR="00762CB7" w:rsidRPr="00DB45BB" w:rsidRDefault="00762CB7" w:rsidP="00B57D3E">
      <w:pPr>
        <w:jc w:val="both"/>
        <w:rPr>
          <w:b/>
          <w:bCs/>
          <w:sz w:val="28"/>
          <w:szCs w:val="28"/>
        </w:rPr>
      </w:pPr>
      <w:r>
        <w:rPr>
          <w:rFonts w:asciiTheme="majorBidi" w:hAnsiTheme="majorBidi" w:cstheme="majorBidi"/>
          <w:sz w:val="28"/>
          <w:szCs w:val="28"/>
        </w:rPr>
        <w:t>В</w:t>
      </w:r>
      <w:r w:rsidR="00B57D3E">
        <w:rPr>
          <w:rFonts w:asciiTheme="majorBidi" w:hAnsiTheme="majorBidi" w:cstheme="majorBidi"/>
          <w:sz w:val="28"/>
          <w:szCs w:val="28"/>
        </w:rPr>
        <w:t xml:space="preserve"> </w:t>
      </w:r>
      <w:r>
        <w:rPr>
          <w:rFonts w:asciiTheme="majorBidi" w:hAnsiTheme="majorBidi" w:cstheme="majorBidi"/>
          <w:sz w:val="28"/>
          <w:szCs w:val="28"/>
        </w:rPr>
        <w:t>этом благородном аяте Аллах</w:t>
      </w:r>
      <w:r w:rsidR="00B57D3E">
        <w:rPr>
          <w:rFonts w:asciiTheme="majorBidi" w:hAnsiTheme="majorBidi" w:cstheme="majorBidi"/>
          <w:sz w:val="28"/>
          <w:szCs w:val="28"/>
        </w:rPr>
        <w:t>,</w:t>
      </w:r>
      <w:r>
        <w:rPr>
          <w:rFonts w:asciiTheme="majorBidi" w:hAnsiTheme="majorBidi" w:cstheme="majorBidi"/>
          <w:sz w:val="28"/>
          <w:szCs w:val="28"/>
        </w:rPr>
        <w:t xml:space="preserve"> Свят Он и Велик,  описывает сподвижников пророка </w:t>
      </w:r>
      <w:r w:rsidR="00B57D3E">
        <w:rPr>
          <w:rFonts w:asciiTheme="majorBidi" w:hAnsiTheme="majorBidi" w:cstheme="majorBidi"/>
          <w:sz w:val="28"/>
          <w:szCs w:val="28"/>
        </w:rPr>
        <w:t>такими</w:t>
      </w:r>
      <w:r>
        <w:rPr>
          <w:rFonts w:asciiTheme="majorBidi" w:hAnsiTheme="majorBidi" w:cstheme="majorBidi"/>
          <w:sz w:val="28"/>
          <w:szCs w:val="28"/>
        </w:rPr>
        <w:t xml:space="preserve"> качествами,  как приверженность пророку</w:t>
      </w:r>
      <w:r w:rsidR="00B57D3E">
        <w:rPr>
          <w:rFonts w:asciiTheme="majorBidi" w:hAnsiTheme="majorBidi" w:cstheme="majorBidi"/>
          <w:sz w:val="28"/>
          <w:szCs w:val="28"/>
        </w:rPr>
        <w:t>:</w:t>
      </w:r>
      <w:r>
        <w:rPr>
          <w:rFonts w:asciiTheme="majorBidi" w:hAnsiTheme="majorBidi" w:cstheme="majorBidi"/>
          <w:sz w:val="28"/>
          <w:szCs w:val="28"/>
        </w:rPr>
        <w:t xml:space="preserve"> (</w:t>
      </w:r>
      <w:r w:rsidRPr="00974D09">
        <w:rPr>
          <w:rFonts w:asciiTheme="majorBidi" w:hAnsiTheme="majorBidi" w:cstheme="majorBidi"/>
          <w:b/>
          <w:bCs/>
          <w:sz w:val="28"/>
          <w:szCs w:val="28"/>
        </w:rPr>
        <w:t>Те</w:t>
      </w:r>
      <w:r>
        <w:rPr>
          <w:rFonts w:asciiTheme="majorBidi" w:hAnsiTheme="majorBidi" w:cstheme="majorBidi"/>
          <w:b/>
          <w:bCs/>
          <w:sz w:val="28"/>
          <w:szCs w:val="28"/>
        </w:rPr>
        <w:t>,</w:t>
      </w:r>
      <w:r w:rsidRPr="00974D09">
        <w:rPr>
          <w:rFonts w:asciiTheme="majorBidi" w:hAnsiTheme="majorBidi" w:cstheme="majorBidi"/>
          <w:b/>
          <w:bCs/>
          <w:sz w:val="28"/>
          <w:szCs w:val="28"/>
        </w:rPr>
        <w:t xml:space="preserve"> которые вместе с ним</w:t>
      </w:r>
      <w:r>
        <w:rPr>
          <w:rFonts w:asciiTheme="majorBidi" w:hAnsiTheme="majorBidi" w:cstheme="majorBidi"/>
          <w:sz w:val="28"/>
          <w:szCs w:val="28"/>
        </w:rPr>
        <w:t>)</w:t>
      </w:r>
      <w:r w:rsidR="00B57D3E">
        <w:rPr>
          <w:rFonts w:asciiTheme="majorBidi" w:hAnsiTheme="majorBidi" w:cstheme="majorBidi"/>
          <w:sz w:val="28"/>
          <w:szCs w:val="28"/>
        </w:rPr>
        <w:t>,</w:t>
      </w:r>
      <w:r>
        <w:rPr>
          <w:rFonts w:asciiTheme="majorBidi" w:hAnsiTheme="majorBidi" w:cstheme="majorBidi"/>
          <w:sz w:val="28"/>
          <w:szCs w:val="28"/>
        </w:rPr>
        <w:t xml:space="preserve"> помощь и борьбу против врагов Ислама</w:t>
      </w:r>
      <w:r w:rsidR="00B57D3E">
        <w:rPr>
          <w:rFonts w:asciiTheme="majorBidi" w:hAnsiTheme="majorBidi" w:cstheme="majorBidi"/>
          <w:sz w:val="28"/>
          <w:szCs w:val="28"/>
        </w:rPr>
        <w:t>:</w:t>
      </w:r>
      <w:r>
        <w:rPr>
          <w:rFonts w:asciiTheme="majorBidi" w:hAnsiTheme="majorBidi" w:cstheme="majorBidi"/>
          <w:sz w:val="28"/>
          <w:szCs w:val="28"/>
        </w:rPr>
        <w:t xml:space="preserve"> (</w:t>
      </w:r>
      <w:r w:rsidRPr="00974D09">
        <w:rPr>
          <w:rFonts w:asciiTheme="majorBidi" w:hAnsiTheme="majorBidi" w:cstheme="majorBidi"/>
          <w:b/>
          <w:bCs/>
          <w:sz w:val="28"/>
          <w:szCs w:val="28"/>
        </w:rPr>
        <w:t>суровы к неверующим</w:t>
      </w:r>
      <w:r>
        <w:rPr>
          <w:rFonts w:asciiTheme="majorBidi" w:hAnsiTheme="majorBidi" w:cstheme="majorBidi"/>
          <w:sz w:val="28"/>
          <w:szCs w:val="28"/>
        </w:rPr>
        <w:t>)</w:t>
      </w:r>
      <w:r w:rsidR="00B57D3E">
        <w:rPr>
          <w:rFonts w:asciiTheme="majorBidi" w:hAnsiTheme="majorBidi" w:cstheme="majorBidi"/>
          <w:sz w:val="28"/>
          <w:szCs w:val="28"/>
        </w:rPr>
        <w:t>,</w:t>
      </w:r>
      <w:r>
        <w:rPr>
          <w:rFonts w:asciiTheme="majorBidi" w:hAnsiTheme="majorBidi" w:cstheme="majorBidi"/>
          <w:sz w:val="28"/>
          <w:szCs w:val="28"/>
        </w:rPr>
        <w:t xml:space="preserve"> милосердие между </w:t>
      </w:r>
      <w:r>
        <w:rPr>
          <w:rFonts w:asciiTheme="majorBidi" w:hAnsiTheme="majorBidi" w:cstheme="majorBidi"/>
          <w:sz w:val="28"/>
          <w:szCs w:val="28"/>
        </w:rPr>
        <w:lastRenderedPageBreak/>
        <w:t>собой</w:t>
      </w:r>
      <w:r w:rsidR="00B57D3E">
        <w:rPr>
          <w:rFonts w:asciiTheme="majorBidi" w:hAnsiTheme="majorBidi" w:cstheme="majorBidi"/>
          <w:sz w:val="28"/>
          <w:szCs w:val="28"/>
        </w:rPr>
        <w:t>:</w:t>
      </w:r>
      <w:r>
        <w:rPr>
          <w:rFonts w:asciiTheme="majorBidi" w:hAnsiTheme="majorBidi" w:cstheme="majorBidi"/>
          <w:sz w:val="28"/>
          <w:szCs w:val="28"/>
        </w:rPr>
        <w:t xml:space="preserve"> (</w:t>
      </w:r>
      <w:r w:rsidRPr="00B57D3E">
        <w:rPr>
          <w:rFonts w:asciiTheme="majorBidi" w:hAnsiTheme="majorBidi" w:cstheme="majorBidi"/>
          <w:b/>
          <w:bCs/>
          <w:sz w:val="28"/>
          <w:szCs w:val="28"/>
        </w:rPr>
        <w:t>и милостивы между собой</w:t>
      </w:r>
      <w:r>
        <w:rPr>
          <w:sz w:val="28"/>
          <w:szCs w:val="28"/>
        </w:rPr>
        <w:t>)</w:t>
      </w:r>
      <w:r w:rsidR="00B57D3E">
        <w:rPr>
          <w:sz w:val="28"/>
          <w:szCs w:val="28"/>
        </w:rPr>
        <w:t>,</w:t>
      </w:r>
      <w:r>
        <w:rPr>
          <w:sz w:val="28"/>
          <w:szCs w:val="28"/>
        </w:rPr>
        <w:t xml:space="preserve"> </w:t>
      </w:r>
      <w:r w:rsidRPr="00B57D3E">
        <w:rPr>
          <w:rFonts w:asciiTheme="majorBidi" w:hAnsiTheme="majorBidi" w:cstheme="majorBidi"/>
          <w:sz w:val="28"/>
          <w:szCs w:val="28"/>
        </w:rPr>
        <w:t>стремление к довольству Господа</w:t>
      </w:r>
      <w:r w:rsidR="00B57D3E" w:rsidRPr="00B57D3E">
        <w:rPr>
          <w:rFonts w:asciiTheme="majorBidi" w:hAnsiTheme="majorBidi" w:cstheme="majorBidi"/>
          <w:sz w:val="28"/>
          <w:szCs w:val="28"/>
        </w:rPr>
        <w:t>:</w:t>
      </w:r>
      <w:r>
        <w:rPr>
          <w:sz w:val="28"/>
          <w:szCs w:val="28"/>
        </w:rPr>
        <w:t xml:space="preserve"> </w:t>
      </w:r>
      <w:r w:rsidRPr="00B57D3E">
        <w:rPr>
          <w:rFonts w:asciiTheme="majorBidi" w:hAnsiTheme="majorBidi" w:cstheme="majorBidi"/>
          <w:b/>
          <w:bCs/>
          <w:sz w:val="28"/>
          <w:szCs w:val="28"/>
        </w:rPr>
        <w:t>(стремясь к милости от Аллаха и довольству)</w:t>
      </w:r>
      <w:r w:rsidR="00B57D3E">
        <w:rPr>
          <w:sz w:val="28"/>
          <w:szCs w:val="28"/>
        </w:rPr>
        <w:t xml:space="preserve">, </w:t>
      </w:r>
      <w:r w:rsidRPr="00B57D3E">
        <w:rPr>
          <w:rFonts w:asciiTheme="majorBidi" w:hAnsiTheme="majorBidi" w:cstheme="majorBidi"/>
          <w:sz w:val="28"/>
          <w:szCs w:val="28"/>
        </w:rPr>
        <w:t>описывает их как праведных рабов</w:t>
      </w:r>
      <w:r w:rsidR="00B57D3E" w:rsidRPr="00B57D3E">
        <w:rPr>
          <w:rFonts w:asciiTheme="majorBidi" w:hAnsiTheme="majorBidi" w:cstheme="majorBidi"/>
          <w:sz w:val="28"/>
          <w:szCs w:val="28"/>
        </w:rPr>
        <w:t>:</w:t>
      </w:r>
      <w:r w:rsidRPr="00B57D3E">
        <w:rPr>
          <w:rFonts w:asciiTheme="majorBidi" w:hAnsiTheme="majorBidi" w:cstheme="majorBidi"/>
          <w:sz w:val="28"/>
          <w:szCs w:val="28"/>
        </w:rPr>
        <w:t xml:space="preserve"> </w:t>
      </w:r>
      <w:r w:rsidRPr="00B57D3E">
        <w:rPr>
          <w:rFonts w:asciiTheme="majorBidi" w:hAnsiTheme="majorBidi" w:cstheme="majorBidi"/>
          <w:b/>
          <w:bCs/>
          <w:sz w:val="28"/>
          <w:szCs w:val="28"/>
        </w:rPr>
        <w:t>(их признаком являются следы от земных поклонов на их лицах)</w:t>
      </w:r>
      <w:r>
        <w:rPr>
          <w:sz w:val="28"/>
          <w:szCs w:val="28"/>
        </w:rPr>
        <w:t>.</w:t>
      </w:r>
    </w:p>
    <w:p w:rsidR="00762CB7" w:rsidRDefault="00762CB7" w:rsidP="00B57D3E">
      <w:pPr>
        <w:jc w:val="both"/>
        <w:rPr>
          <w:rFonts w:asciiTheme="majorBidi" w:hAnsiTheme="majorBidi" w:cstheme="majorBidi"/>
          <w:sz w:val="28"/>
          <w:szCs w:val="28"/>
        </w:rPr>
      </w:pPr>
      <w:r w:rsidRPr="00B57D3E">
        <w:rPr>
          <w:rFonts w:asciiTheme="majorBidi" w:hAnsiTheme="majorBidi" w:cstheme="majorBidi"/>
          <w:sz w:val="28"/>
          <w:szCs w:val="28"/>
        </w:rPr>
        <w:t xml:space="preserve">Именно </w:t>
      </w:r>
      <w:r w:rsidR="00B57D3E">
        <w:rPr>
          <w:rFonts w:asciiTheme="majorBidi" w:hAnsiTheme="majorBidi" w:cstheme="majorBidi"/>
          <w:sz w:val="28"/>
          <w:szCs w:val="28"/>
        </w:rPr>
        <w:t>в этом и</w:t>
      </w:r>
      <w:r w:rsidRPr="00B57D3E">
        <w:rPr>
          <w:rFonts w:asciiTheme="majorBidi" w:hAnsiTheme="majorBidi" w:cstheme="majorBidi"/>
          <w:sz w:val="28"/>
          <w:szCs w:val="28"/>
        </w:rPr>
        <w:t xml:space="preserve"> </w:t>
      </w:r>
      <w:r w:rsidR="00B57D3E">
        <w:rPr>
          <w:rFonts w:asciiTheme="majorBidi" w:hAnsiTheme="majorBidi" w:cstheme="majorBidi"/>
          <w:sz w:val="28"/>
          <w:szCs w:val="28"/>
        </w:rPr>
        <w:t>убеждены</w:t>
      </w:r>
      <w:r w:rsidRPr="00B57D3E">
        <w:rPr>
          <w:rFonts w:asciiTheme="majorBidi" w:hAnsiTheme="majorBidi" w:cstheme="majorBidi"/>
          <w:sz w:val="28"/>
          <w:szCs w:val="28"/>
        </w:rPr>
        <w:t xml:space="preserve"> последователи пророка Мухаммада (да благословит его Аллах и приветствует) подтверждая книгу Аллаха и каждый аят ниспосланный </w:t>
      </w:r>
      <w:r w:rsidR="00B57D3E">
        <w:rPr>
          <w:rFonts w:asciiTheme="majorBidi" w:hAnsiTheme="majorBidi" w:cstheme="majorBidi"/>
          <w:sz w:val="28"/>
          <w:szCs w:val="28"/>
        </w:rPr>
        <w:t>относительно</w:t>
      </w:r>
      <w:r w:rsidRPr="00B57D3E">
        <w:rPr>
          <w:rFonts w:asciiTheme="majorBidi" w:hAnsiTheme="majorBidi" w:cstheme="majorBidi"/>
          <w:sz w:val="28"/>
          <w:szCs w:val="28"/>
        </w:rPr>
        <w:t xml:space="preserve"> сподвижников  (да будет доволен ими Аллах)</w:t>
      </w:r>
      <w:r>
        <w:rPr>
          <w:rFonts w:asciiTheme="majorBidi" w:hAnsiTheme="majorBidi" w:cstheme="majorBidi"/>
          <w:sz w:val="28"/>
          <w:szCs w:val="28"/>
        </w:rPr>
        <w:t xml:space="preserve">. </w:t>
      </w:r>
      <w:r w:rsidR="00B57D3E">
        <w:rPr>
          <w:rFonts w:asciiTheme="majorBidi" w:hAnsiTheme="majorBidi" w:cstheme="majorBidi"/>
          <w:sz w:val="28"/>
          <w:szCs w:val="28"/>
        </w:rPr>
        <w:t>Это убеждения</w:t>
      </w:r>
      <w:r>
        <w:rPr>
          <w:rFonts w:asciiTheme="majorBidi" w:hAnsiTheme="majorBidi" w:cstheme="majorBidi"/>
          <w:sz w:val="28"/>
          <w:szCs w:val="28"/>
        </w:rPr>
        <w:t>, котор</w:t>
      </w:r>
      <w:r w:rsidR="00B57D3E">
        <w:rPr>
          <w:rFonts w:asciiTheme="majorBidi" w:hAnsiTheme="majorBidi" w:cstheme="majorBidi"/>
          <w:sz w:val="28"/>
          <w:szCs w:val="28"/>
        </w:rPr>
        <w:t xml:space="preserve">ые </w:t>
      </w:r>
      <w:r>
        <w:rPr>
          <w:rFonts w:asciiTheme="majorBidi" w:hAnsiTheme="majorBidi" w:cstheme="majorBidi"/>
          <w:sz w:val="28"/>
          <w:szCs w:val="28"/>
        </w:rPr>
        <w:t>полностью противоположн</w:t>
      </w:r>
      <w:r w:rsidR="00B57D3E">
        <w:rPr>
          <w:rFonts w:asciiTheme="majorBidi" w:hAnsiTheme="majorBidi" w:cstheme="majorBidi"/>
          <w:sz w:val="28"/>
          <w:szCs w:val="28"/>
        </w:rPr>
        <w:t>ы</w:t>
      </w:r>
      <w:r>
        <w:rPr>
          <w:rFonts w:asciiTheme="majorBidi" w:hAnsiTheme="majorBidi" w:cstheme="majorBidi"/>
          <w:sz w:val="28"/>
          <w:szCs w:val="28"/>
        </w:rPr>
        <w:t xml:space="preserve"> </w:t>
      </w:r>
      <w:r w:rsidR="00B57D3E">
        <w:rPr>
          <w:rFonts w:asciiTheme="majorBidi" w:hAnsiTheme="majorBidi" w:cstheme="majorBidi"/>
          <w:sz w:val="28"/>
          <w:szCs w:val="28"/>
        </w:rPr>
        <w:t>убеждениям</w:t>
      </w:r>
      <w:r>
        <w:rPr>
          <w:rFonts w:asciiTheme="majorBidi" w:hAnsiTheme="majorBidi" w:cstheme="majorBidi"/>
          <w:sz w:val="28"/>
          <w:szCs w:val="28"/>
        </w:rPr>
        <w:t xml:space="preserve"> </w:t>
      </w:r>
      <w:r w:rsidR="00B57D3E">
        <w:rPr>
          <w:rFonts w:asciiTheme="majorBidi" w:hAnsiTheme="majorBidi" w:cstheme="majorBidi"/>
          <w:sz w:val="28"/>
          <w:szCs w:val="28"/>
        </w:rPr>
        <w:t>ш</w:t>
      </w:r>
      <w:r>
        <w:rPr>
          <w:rFonts w:asciiTheme="majorBidi" w:hAnsiTheme="majorBidi" w:cstheme="majorBidi"/>
          <w:sz w:val="28"/>
          <w:szCs w:val="28"/>
        </w:rPr>
        <w:t>иитов, котор</w:t>
      </w:r>
      <w:r w:rsidR="00B57D3E">
        <w:rPr>
          <w:rFonts w:asciiTheme="majorBidi" w:hAnsiTheme="majorBidi" w:cstheme="majorBidi"/>
          <w:sz w:val="28"/>
          <w:szCs w:val="28"/>
        </w:rPr>
        <w:t>ы</w:t>
      </w:r>
      <w:r>
        <w:rPr>
          <w:rFonts w:asciiTheme="majorBidi" w:hAnsiTheme="majorBidi" w:cstheme="majorBidi"/>
          <w:sz w:val="28"/>
          <w:szCs w:val="28"/>
        </w:rPr>
        <w:t xml:space="preserve">е </w:t>
      </w:r>
      <w:r w:rsidR="00B57D3E">
        <w:rPr>
          <w:rFonts w:asciiTheme="majorBidi" w:hAnsiTheme="majorBidi" w:cstheme="majorBidi"/>
          <w:sz w:val="28"/>
          <w:szCs w:val="28"/>
        </w:rPr>
        <w:t>(своими убеждениями) противоречат</w:t>
      </w:r>
      <w:r>
        <w:rPr>
          <w:rFonts w:asciiTheme="majorBidi" w:hAnsiTheme="majorBidi" w:cstheme="majorBidi"/>
          <w:sz w:val="28"/>
          <w:szCs w:val="28"/>
        </w:rPr>
        <w:t xml:space="preserve"> книг</w:t>
      </w:r>
      <w:r w:rsidR="00B57D3E">
        <w:rPr>
          <w:rFonts w:asciiTheme="majorBidi" w:hAnsiTheme="majorBidi" w:cstheme="majorBidi"/>
          <w:sz w:val="28"/>
          <w:szCs w:val="28"/>
        </w:rPr>
        <w:t>е</w:t>
      </w:r>
      <w:r>
        <w:rPr>
          <w:rFonts w:asciiTheme="majorBidi" w:hAnsiTheme="majorBidi" w:cstheme="majorBidi"/>
          <w:sz w:val="28"/>
          <w:szCs w:val="28"/>
        </w:rPr>
        <w:t xml:space="preserve"> Аллаха</w:t>
      </w:r>
      <w:r w:rsidR="00B57D3E">
        <w:rPr>
          <w:rFonts w:asciiTheme="majorBidi" w:hAnsiTheme="majorBidi" w:cstheme="majorBidi"/>
          <w:sz w:val="28"/>
          <w:szCs w:val="28"/>
        </w:rPr>
        <w:t>,</w:t>
      </w:r>
      <w:r>
        <w:rPr>
          <w:rFonts w:asciiTheme="majorBidi" w:hAnsiTheme="majorBidi" w:cstheme="majorBidi"/>
          <w:sz w:val="28"/>
          <w:szCs w:val="28"/>
        </w:rPr>
        <w:t xml:space="preserve"> оскорбл</w:t>
      </w:r>
      <w:r w:rsidR="00B57D3E">
        <w:rPr>
          <w:rFonts w:asciiTheme="majorBidi" w:hAnsiTheme="majorBidi" w:cstheme="majorBidi"/>
          <w:sz w:val="28"/>
          <w:szCs w:val="28"/>
        </w:rPr>
        <w:t>яя</w:t>
      </w:r>
      <w:r>
        <w:rPr>
          <w:rFonts w:asciiTheme="majorBidi" w:hAnsiTheme="majorBidi" w:cstheme="majorBidi"/>
          <w:sz w:val="28"/>
          <w:szCs w:val="28"/>
        </w:rPr>
        <w:t xml:space="preserve">  и  </w:t>
      </w:r>
      <w:r w:rsidR="00B57D3E">
        <w:rPr>
          <w:rFonts w:asciiTheme="majorBidi" w:hAnsiTheme="majorBidi" w:cstheme="majorBidi"/>
          <w:sz w:val="28"/>
          <w:szCs w:val="28"/>
        </w:rPr>
        <w:t>понося</w:t>
      </w:r>
      <w:r>
        <w:rPr>
          <w:rFonts w:asciiTheme="majorBidi" w:hAnsiTheme="majorBidi" w:cstheme="majorBidi"/>
          <w:sz w:val="28"/>
          <w:szCs w:val="28"/>
        </w:rPr>
        <w:t xml:space="preserve"> сподвижников </w:t>
      </w:r>
      <w:r w:rsidR="00B57D3E">
        <w:rPr>
          <w:rFonts w:asciiTheme="majorBidi" w:hAnsiTheme="majorBidi" w:cstheme="majorBidi"/>
          <w:sz w:val="28"/>
          <w:szCs w:val="28"/>
        </w:rPr>
        <w:t>П</w:t>
      </w:r>
      <w:r>
        <w:rPr>
          <w:rFonts w:asciiTheme="majorBidi" w:hAnsiTheme="majorBidi" w:cstheme="majorBidi"/>
          <w:sz w:val="28"/>
          <w:szCs w:val="28"/>
        </w:rPr>
        <w:t>ророка  (да будет доволен ими Аллах).</w:t>
      </w:r>
    </w:p>
    <w:p w:rsidR="00762CB7" w:rsidRDefault="00762CB7" w:rsidP="00B57D3E">
      <w:pPr>
        <w:jc w:val="both"/>
        <w:rPr>
          <w:rFonts w:asciiTheme="majorBidi" w:hAnsiTheme="majorBidi" w:cstheme="majorBidi"/>
          <w:sz w:val="28"/>
          <w:szCs w:val="28"/>
        </w:rPr>
      </w:pPr>
      <w:r>
        <w:rPr>
          <w:rFonts w:asciiTheme="majorBidi" w:hAnsiTheme="majorBidi" w:cstheme="majorBidi"/>
          <w:sz w:val="28"/>
          <w:szCs w:val="28"/>
        </w:rPr>
        <w:t xml:space="preserve">Также </w:t>
      </w:r>
      <w:r w:rsidR="00B57D3E">
        <w:rPr>
          <w:rFonts w:asciiTheme="majorBidi" w:hAnsiTheme="majorBidi" w:cstheme="majorBidi"/>
          <w:sz w:val="28"/>
          <w:szCs w:val="28"/>
        </w:rPr>
        <w:t>до нас дошло</w:t>
      </w:r>
      <w:r>
        <w:rPr>
          <w:rFonts w:asciiTheme="majorBidi" w:hAnsiTheme="majorBidi" w:cstheme="majorBidi"/>
          <w:sz w:val="28"/>
          <w:szCs w:val="28"/>
        </w:rPr>
        <w:t xml:space="preserve"> множество достоверных хадисов </w:t>
      </w:r>
      <w:r w:rsidR="00B57D3E">
        <w:rPr>
          <w:rFonts w:asciiTheme="majorBidi" w:hAnsiTheme="majorBidi" w:cstheme="majorBidi"/>
          <w:sz w:val="28"/>
          <w:szCs w:val="28"/>
        </w:rPr>
        <w:t>относительно</w:t>
      </w:r>
      <w:r>
        <w:rPr>
          <w:rFonts w:asciiTheme="majorBidi" w:hAnsiTheme="majorBidi" w:cstheme="majorBidi"/>
          <w:sz w:val="28"/>
          <w:szCs w:val="28"/>
        </w:rPr>
        <w:t xml:space="preserve"> сподвижников  (да будет доволен ими Аллах)</w:t>
      </w:r>
      <w:r w:rsidR="00B57D3E">
        <w:rPr>
          <w:rFonts w:asciiTheme="majorBidi" w:hAnsiTheme="majorBidi" w:cstheme="majorBidi"/>
          <w:sz w:val="28"/>
          <w:szCs w:val="28"/>
        </w:rPr>
        <w:t>,</w:t>
      </w:r>
      <w:r>
        <w:rPr>
          <w:rFonts w:asciiTheme="majorBidi" w:hAnsiTheme="majorBidi" w:cstheme="majorBidi"/>
          <w:sz w:val="28"/>
          <w:szCs w:val="28"/>
        </w:rPr>
        <w:t xml:space="preserve"> которые удостоились похвалы посланника Аллаха (да благослов</w:t>
      </w:r>
      <w:r w:rsidR="00B57D3E">
        <w:rPr>
          <w:rFonts w:asciiTheme="majorBidi" w:hAnsiTheme="majorBidi" w:cstheme="majorBidi"/>
          <w:sz w:val="28"/>
          <w:szCs w:val="28"/>
        </w:rPr>
        <w:t>ит его Аллах и приветствует), к числу этих хадисов относятся</w:t>
      </w:r>
      <w:r>
        <w:rPr>
          <w:rFonts w:asciiTheme="majorBidi" w:hAnsiTheme="majorBidi" w:cstheme="majorBidi"/>
          <w:sz w:val="28"/>
          <w:szCs w:val="28"/>
        </w:rPr>
        <w:t>:</w:t>
      </w:r>
    </w:p>
    <w:p w:rsidR="00762CB7" w:rsidRPr="00F20059" w:rsidRDefault="00762CB7" w:rsidP="00B57D3E">
      <w:pPr>
        <w:rPr>
          <w:rFonts w:asciiTheme="majorBidi" w:hAnsiTheme="majorBidi" w:cstheme="majorBidi"/>
          <w:b/>
          <w:bCs/>
          <w:sz w:val="28"/>
          <w:szCs w:val="28"/>
        </w:rPr>
      </w:pPr>
      <w:r w:rsidRPr="00F20059">
        <w:rPr>
          <w:rFonts w:asciiTheme="majorBidi" w:hAnsiTheme="majorBidi" w:cstheme="majorBidi"/>
          <w:b/>
          <w:bCs/>
          <w:color w:val="000000"/>
          <w:sz w:val="28"/>
          <w:szCs w:val="28"/>
        </w:rPr>
        <w:t>1.</w:t>
      </w:r>
      <w:r w:rsidRPr="00B57D3E">
        <w:rPr>
          <w:rFonts w:asciiTheme="majorBidi" w:hAnsiTheme="majorBidi" w:cstheme="majorBidi"/>
          <w:sz w:val="28"/>
          <w:szCs w:val="28"/>
        </w:rPr>
        <w:t xml:space="preserve">Передают со слов Абу Са'ида аль-Худри, да будет доволен им Аллах, что </w:t>
      </w:r>
      <w:r w:rsidR="00B57D3E">
        <w:rPr>
          <w:rFonts w:asciiTheme="majorBidi" w:hAnsiTheme="majorBidi" w:cstheme="majorBidi"/>
          <w:sz w:val="28"/>
          <w:szCs w:val="28"/>
        </w:rPr>
        <w:t>Пророк (</w:t>
      </w:r>
      <w:r w:rsidRPr="00B57D3E">
        <w:rPr>
          <w:rFonts w:asciiTheme="majorBidi" w:hAnsiTheme="majorBidi" w:cstheme="majorBidi"/>
          <w:sz w:val="28"/>
          <w:szCs w:val="28"/>
        </w:rPr>
        <w:t>да благословит его Аллах и приветствует</w:t>
      </w:r>
      <w:r w:rsidR="00B57D3E">
        <w:rPr>
          <w:rFonts w:asciiTheme="majorBidi" w:hAnsiTheme="majorBidi" w:cstheme="majorBidi"/>
          <w:sz w:val="28"/>
          <w:szCs w:val="28"/>
        </w:rPr>
        <w:t>)</w:t>
      </w:r>
      <w:r w:rsidRPr="00B57D3E">
        <w:rPr>
          <w:rFonts w:asciiTheme="majorBidi" w:hAnsiTheme="majorBidi" w:cstheme="majorBidi"/>
          <w:sz w:val="28"/>
          <w:szCs w:val="28"/>
        </w:rPr>
        <w:t xml:space="preserve"> сказал:</w:t>
      </w:r>
      <w:r w:rsidRPr="00F20059">
        <w:rPr>
          <w:rFonts w:asciiTheme="majorBidi" w:hAnsiTheme="majorBidi" w:cstheme="majorBidi"/>
          <w:b/>
          <w:bCs/>
          <w:color w:val="000000"/>
          <w:sz w:val="28"/>
          <w:szCs w:val="28"/>
        </w:rPr>
        <w:t xml:space="preserve"> «Не поносите моих сподвижников, ибо, даже если любой из вас потратит (столько) золота, (сколько весит гора) Ухуд, (это не сравнится) ни с муддом, ни с половиной мудда, (пожертвованного) любым из них!»  </w:t>
      </w:r>
    </w:p>
    <w:p w:rsidR="00762CB7" w:rsidRPr="001621F3" w:rsidRDefault="00762CB7" w:rsidP="00B57D3E">
      <w:pPr>
        <w:rPr>
          <w:rFonts w:asciiTheme="majorBidi" w:hAnsiTheme="majorBidi" w:cstheme="majorBidi"/>
          <w:b/>
          <w:bCs/>
          <w:sz w:val="28"/>
          <w:szCs w:val="28"/>
        </w:rPr>
      </w:pPr>
      <w:r w:rsidRPr="001621F3">
        <w:rPr>
          <w:rFonts w:asciiTheme="majorBidi" w:hAnsiTheme="majorBidi" w:cstheme="majorBidi"/>
          <w:b/>
          <w:bCs/>
          <w:sz w:val="28"/>
          <w:szCs w:val="28"/>
        </w:rPr>
        <w:t>2.</w:t>
      </w:r>
      <w:r w:rsidRPr="001621F3">
        <w:rPr>
          <w:rFonts w:asciiTheme="majorBidi" w:hAnsiTheme="majorBidi" w:cstheme="majorBidi"/>
          <w:sz w:val="28"/>
          <w:szCs w:val="28"/>
        </w:rPr>
        <w:t xml:space="preserve"> Это люди, </w:t>
      </w:r>
      <w:r w:rsidR="00B57D3E">
        <w:rPr>
          <w:rFonts w:asciiTheme="majorBidi" w:hAnsiTheme="majorBidi" w:cstheme="majorBidi"/>
          <w:sz w:val="28"/>
          <w:szCs w:val="28"/>
        </w:rPr>
        <w:t>ради</w:t>
      </w:r>
      <w:r w:rsidRPr="001621F3">
        <w:rPr>
          <w:rFonts w:asciiTheme="majorBidi" w:hAnsiTheme="majorBidi" w:cstheme="majorBidi"/>
          <w:sz w:val="28"/>
          <w:szCs w:val="28"/>
        </w:rPr>
        <w:t xml:space="preserve"> ко</w:t>
      </w:r>
      <w:r w:rsidR="00B57D3E">
        <w:rPr>
          <w:rFonts w:asciiTheme="majorBidi" w:hAnsiTheme="majorBidi" w:cstheme="majorBidi"/>
          <w:sz w:val="28"/>
          <w:szCs w:val="28"/>
        </w:rPr>
        <w:t>торых</w:t>
      </w:r>
      <w:r w:rsidRPr="001621F3">
        <w:rPr>
          <w:rFonts w:asciiTheme="majorBidi" w:hAnsiTheme="majorBidi" w:cstheme="majorBidi"/>
          <w:sz w:val="28"/>
          <w:szCs w:val="28"/>
        </w:rPr>
        <w:t xml:space="preserve"> Пророк </w:t>
      </w:r>
      <w:r w:rsidR="00B57D3E">
        <w:rPr>
          <w:rFonts w:asciiTheme="majorBidi" w:hAnsiTheme="majorBidi" w:cstheme="majorBidi"/>
          <w:sz w:val="28"/>
          <w:szCs w:val="28"/>
        </w:rPr>
        <w:t>(да благословит его Аллах и приветствует) обращался с мольбой</w:t>
      </w:r>
      <w:r w:rsidRPr="001621F3">
        <w:rPr>
          <w:rFonts w:asciiTheme="majorBidi" w:hAnsiTheme="majorBidi" w:cstheme="majorBidi"/>
          <w:sz w:val="28"/>
          <w:szCs w:val="28"/>
        </w:rPr>
        <w:t xml:space="preserve">: </w:t>
      </w:r>
      <w:r w:rsidRPr="001621F3">
        <w:rPr>
          <w:rFonts w:asciiTheme="majorBidi" w:hAnsiTheme="majorBidi" w:cstheme="majorBidi"/>
          <w:b/>
          <w:bCs/>
          <w:sz w:val="28"/>
          <w:szCs w:val="28"/>
        </w:rPr>
        <w:t xml:space="preserve">«О Аллах, я прошу Тебя заботиться о моих сподвижниках, чтобы их не коснулся вред. Тот, кто полюбит их, того полюблю я, а того, кто возненавидит их, постигнет моя ненависть, тот, кто враждует с ними, враждует со мной, а тот, кто враждует со мной, враждует с Аллахом, а враждующего с самим Аллахом Он сможет уничтожить когда захочет». </w:t>
      </w:r>
    </w:p>
    <w:p w:rsidR="00762CB7" w:rsidRPr="00F20059" w:rsidRDefault="00762CB7" w:rsidP="00EB2F88">
      <w:pPr>
        <w:rPr>
          <w:rFonts w:asciiTheme="majorBidi" w:hAnsiTheme="majorBidi" w:cstheme="majorBidi"/>
          <w:b/>
          <w:bCs/>
          <w:sz w:val="28"/>
          <w:szCs w:val="28"/>
        </w:rPr>
      </w:pPr>
      <w:r w:rsidRPr="00F20059">
        <w:rPr>
          <w:rFonts w:asciiTheme="majorBidi" w:hAnsiTheme="majorBidi" w:cstheme="majorBidi"/>
          <w:b/>
          <w:bCs/>
          <w:sz w:val="28"/>
          <w:szCs w:val="28"/>
        </w:rPr>
        <w:t>3.</w:t>
      </w:r>
      <w:r w:rsidRPr="00B57D3E">
        <w:rPr>
          <w:rFonts w:asciiTheme="majorBidi" w:hAnsiTheme="majorBidi" w:cstheme="majorBidi"/>
          <w:sz w:val="28"/>
          <w:szCs w:val="28"/>
        </w:rPr>
        <w:t xml:space="preserve">Передают от </w:t>
      </w:r>
      <w:r w:rsidR="00B57D3E">
        <w:rPr>
          <w:rFonts w:asciiTheme="majorBidi" w:hAnsiTheme="majorBidi" w:cstheme="majorBidi"/>
          <w:sz w:val="28"/>
          <w:szCs w:val="28"/>
        </w:rPr>
        <w:t>Хакима, что</w:t>
      </w:r>
      <w:r w:rsidRPr="00B57D3E">
        <w:rPr>
          <w:rFonts w:asciiTheme="majorBidi" w:hAnsiTheme="majorBidi" w:cstheme="majorBidi"/>
          <w:sz w:val="28"/>
          <w:szCs w:val="28"/>
        </w:rPr>
        <w:t xml:space="preserve"> </w:t>
      </w:r>
      <w:r w:rsidR="00B57D3E">
        <w:rPr>
          <w:rFonts w:asciiTheme="majorBidi" w:hAnsiTheme="majorBidi" w:cstheme="majorBidi"/>
          <w:sz w:val="28"/>
          <w:szCs w:val="28"/>
        </w:rPr>
        <w:t>п</w:t>
      </w:r>
      <w:r w:rsidRPr="00B57D3E">
        <w:rPr>
          <w:rFonts w:asciiTheme="majorBidi" w:hAnsiTheme="majorBidi" w:cstheme="majorBidi"/>
          <w:sz w:val="28"/>
          <w:szCs w:val="28"/>
        </w:rPr>
        <w:t>осланник Аллаха (да благословит его Аллах и приветствует) сказал:</w:t>
      </w:r>
      <w:r w:rsidRPr="00F20059">
        <w:rPr>
          <w:rFonts w:asciiTheme="majorBidi" w:hAnsiTheme="majorBidi" w:cstheme="majorBidi"/>
          <w:b/>
          <w:bCs/>
          <w:sz w:val="28"/>
          <w:szCs w:val="28"/>
        </w:rPr>
        <w:t xml:space="preserve"> </w:t>
      </w:r>
      <w:r w:rsidR="00EB2F88">
        <w:rPr>
          <w:rFonts w:asciiTheme="majorBidi" w:hAnsiTheme="majorBidi" w:cstheme="majorBidi"/>
          <w:b/>
          <w:bCs/>
          <w:sz w:val="28"/>
          <w:szCs w:val="28"/>
        </w:rPr>
        <w:t>«</w:t>
      </w:r>
      <w:r w:rsidRPr="00F20059">
        <w:rPr>
          <w:rFonts w:asciiTheme="majorBidi" w:hAnsiTheme="majorBidi" w:cstheme="majorBidi"/>
          <w:b/>
          <w:bCs/>
          <w:sz w:val="28"/>
          <w:szCs w:val="28"/>
        </w:rPr>
        <w:t>Поистине  Аллах избрал меня</w:t>
      </w:r>
      <w:r w:rsidR="00EB2F88">
        <w:rPr>
          <w:rFonts w:asciiTheme="majorBidi" w:hAnsiTheme="majorBidi" w:cstheme="majorBidi"/>
          <w:b/>
          <w:bCs/>
          <w:sz w:val="28"/>
          <w:szCs w:val="28"/>
        </w:rPr>
        <w:t>,</w:t>
      </w:r>
      <w:r w:rsidRPr="00F20059">
        <w:rPr>
          <w:rFonts w:asciiTheme="majorBidi" w:hAnsiTheme="majorBidi" w:cstheme="majorBidi"/>
          <w:b/>
          <w:bCs/>
          <w:sz w:val="28"/>
          <w:szCs w:val="28"/>
        </w:rPr>
        <w:t xml:space="preserve"> избрал для меня </w:t>
      </w:r>
      <w:r w:rsidR="00EB2F88">
        <w:rPr>
          <w:rFonts w:asciiTheme="majorBidi" w:hAnsiTheme="majorBidi" w:cstheme="majorBidi"/>
          <w:b/>
          <w:bCs/>
          <w:sz w:val="28"/>
          <w:szCs w:val="28"/>
        </w:rPr>
        <w:t xml:space="preserve">моих </w:t>
      </w:r>
      <w:r w:rsidRPr="00F20059">
        <w:rPr>
          <w:rFonts w:asciiTheme="majorBidi" w:hAnsiTheme="majorBidi" w:cstheme="majorBidi"/>
          <w:b/>
          <w:bCs/>
          <w:sz w:val="28"/>
          <w:szCs w:val="28"/>
        </w:rPr>
        <w:t>сподвижников и сделал мне из них помощников</w:t>
      </w:r>
      <w:r w:rsidR="00EB2F88">
        <w:rPr>
          <w:rFonts w:asciiTheme="majorBidi" w:hAnsiTheme="majorBidi" w:cstheme="majorBidi"/>
          <w:b/>
          <w:bCs/>
          <w:sz w:val="28"/>
          <w:szCs w:val="28"/>
        </w:rPr>
        <w:t>,</w:t>
      </w:r>
      <w:r w:rsidRPr="00F20059">
        <w:rPr>
          <w:rFonts w:asciiTheme="majorBidi" w:hAnsiTheme="majorBidi" w:cstheme="majorBidi"/>
          <w:b/>
          <w:bCs/>
          <w:sz w:val="28"/>
          <w:szCs w:val="28"/>
        </w:rPr>
        <w:t xml:space="preserve"> наместников и родственников. А кто их ругает на нем проклятие Аллаха его ангелов и всех людей. Аллах не примет от них в судный день их деяний</w:t>
      </w:r>
      <w:r w:rsidR="00EB2F88">
        <w:rPr>
          <w:rFonts w:asciiTheme="majorBidi" w:hAnsiTheme="majorBidi" w:cstheme="majorBidi"/>
          <w:b/>
          <w:bCs/>
          <w:sz w:val="28"/>
          <w:szCs w:val="28"/>
        </w:rPr>
        <w:t>»</w:t>
      </w:r>
      <w:r w:rsidRPr="00F20059">
        <w:rPr>
          <w:rFonts w:asciiTheme="majorBidi" w:hAnsiTheme="majorBidi" w:cstheme="majorBidi"/>
          <w:b/>
          <w:bCs/>
          <w:sz w:val="28"/>
          <w:szCs w:val="28"/>
        </w:rPr>
        <w:t xml:space="preserve">.  </w:t>
      </w:r>
    </w:p>
    <w:p w:rsidR="00762CB7" w:rsidRPr="00F20059" w:rsidRDefault="00762CB7" w:rsidP="00EB2F88">
      <w:pPr>
        <w:jc w:val="both"/>
        <w:rPr>
          <w:rFonts w:asciiTheme="majorBidi" w:hAnsiTheme="majorBidi" w:cstheme="majorBidi"/>
          <w:sz w:val="28"/>
          <w:szCs w:val="28"/>
        </w:rPr>
      </w:pPr>
      <w:r w:rsidRPr="00F20059">
        <w:rPr>
          <w:rFonts w:asciiTheme="majorBidi" w:hAnsiTheme="majorBidi" w:cstheme="majorBidi"/>
          <w:sz w:val="28"/>
          <w:szCs w:val="28"/>
        </w:rPr>
        <w:t xml:space="preserve"> Именно этого и придерживаются последователи сунны пророка Мухаммада (да благословит его Аллах и приветствует), подтверждая</w:t>
      </w:r>
      <w:r w:rsidR="00EB2F88">
        <w:rPr>
          <w:rFonts w:asciiTheme="majorBidi" w:hAnsiTheme="majorBidi" w:cstheme="majorBidi"/>
          <w:sz w:val="28"/>
          <w:szCs w:val="28"/>
        </w:rPr>
        <w:t>,</w:t>
      </w:r>
      <w:r w:rsidRPr="00F20059">
        <w:rPr>
          <w:rFonts w:asciiTheme="majorBidi" w:hAnsiTheme="majorBidi" w:cstheme="majorBidi"/>
          <w:sz w:val="28"/>
          <w:szCs w:val="28"/>
        </w:rPr>
        <w:t xml:space="preserve"> и не сомневаясь в истинности</w:t>
      </w:r>
      <w:r w:rsidR="00EB2F88">
        <w:rPr>
          <w:rFonts w:asciiTheme="majorBidi" w:hAnsiTheme="majorBidi" w:cstheme="majorBidi"/>
          <w:sz w:val="28"/>
          <w:szCs w:val="28"/>
        </w:rPr>
        <w:t xml:space="preserve"> и</w:t>
      </w:r>
      <w:r w:rsidRPr="00F20059">
        <w:rPr>
          <w:rFonts w:asciiTheme="majorBidi" w:hAnsiTheme="majorBidi" w:cstheme="majorBidi"/>
          <w:sz w:val="28"/>
          <w:szCs w:val="28"/>
        </w:rPr>
        <w:t xml:space="preserve"> достоверности его слов. </w:t>
      </w:r>
      <w:r w:rsidR="00EB2F88">
        <w:rPr>
          <w:rFonts w:asciiTheme="majorBidi" w:hAnsiTheme="majorBidi" w:cstheme="majorBidi"/>
          <w:sz w:val="28"/>
          <w:szCs w:val="28"/>
        </w:rPr>
        <w:t>Они с</w:t>
      </w:r>
      <w:r w:rsidRPr="00F20059">
        <w:rPr>
          <w:rFonts w:asciiTheme="majorBidi" w:hAnsiTheme="majorBidi" w:cstheme="majorBidi"/>
          <w:sz w:val="28"/>
          <w:szCs w:val="28"/>
        </w:rPr>
        <w:t>видетельству</w:t>
      </w:r>
      <w:r w:rsidR="00EB2F88">
        <w:rPr>
          <w:rFonts w:asciiTheme="majorBidi" w:hAnsiTheme="majorBidi" w:cstheme="majorBidi"/>
          <w:sz w:val="28"/>
          <w:szCs w:val="28"/>
        </w:rPr>
        <w:t>ют</w:t>
      </w:r>
      <w:r w:rsidRPr="00F20059">
        <w:rPr>
          <w:rFonts w:asciiTheme="majorBidi" w:hAnsiTheme="majorBidi" w:cstheme="majorBidi"/>
          <w:sz w:val="28"/>
          <w:szCs w:val="28"/>
        </w:rPr>
        <w:t xml:space="preserve"> </w:t>
      </w:r>
      <w:r w:rsidR="00EB2F88">
        <w:rPr>
          <w:rFonts w:asciiTheme="majorBidi" w:hAnsiTheme="majorBidi" w:cstheme="majorBidi"/>
          <w:sz w:val="28"/>
          <w:szCs w:val="28"/>
        </w:rPr>
        <w:t>о</w:t>
      </w:r>
      <w:r w:rsidRPr="00F20059">
        <w:rPr>
          <w:rFonts w:asciiTheme="majorBidi" w:hAnsiTheme="majorBidi" w:cstheme="majorBidi"/>
          <w:sz w:val="28"/>
          <w:szCs w:val="28"/>
        </w:rPr>
        <w:t xml:space="preserve"> благородности и правдивости всех его сподвижников (да будет доволен ими Аллах). </w:t>
      </w:r>
      <w:r w:rsidR="00EB2F88">
        <w:rPr>
          <w:rFonts w:asciiTheme="majorBidi" w:hAnsiTheme="majorBidi" w:cstheme="majorBidi"/>
          <w:sz w:val="28"/>
          <w:szCs w:val="28"/>
        </w:rPr>
        <w:t>Этим они п</w:t>
      </w:r>
      <w:r w:rsidRPr="00F20059">
        <w:rPr>
          <w:rFonts w:asciiTheme="majorBidi" w:hAnsiTheme="majorBidi" w:cstheme="majorBidi"/>
          <w:sz w:val="28"/>
          <w:szCs w:val="28"/>
        </w:rPr>
        <w:t>ротивореч</w:t>
      </w:r>
      <w:r w:rsidR="00EB2F88">
        <w:rPr>
          <w:rFonts w:asciiTheme="majorBidi" w:hAnsiTheme="majorBidi" w:cstheme="majorBidi"/>
          <w:sz w:val="28"/>
          <w:szCs w:val="28"/>
        </w:rPr>
        <w:t>ат</w:t>
      </w:r>
      <w:r w:rsidRPr="00F20059">
        <w:rPr>
          <w:rFonts w:asciiTheme="majorBidi" w:hAnsiTheme="majorBidi" w:cstheme="majorBidi"/>
          <w:sz w:val="28"/>
          <w:szCs w:val="28"/>
        </w:rPr>
        <w:t xml:space="preserve"> шиит</w:t>
      </w:r>
      <w:r w:rsidR="00EB2F88">
        <w:rPr>
          <w:rFonts w:asciiTheme="majorBidi" w:hAnsiTheme="majorBidi" w:cstheme="majorBidi"/>
          <w:sz w:val="28"/>
          <w:szCs w:val="28"/>
        </w:rPr>
        <w:t>ам-</w:t>
      </w:r>
      <w:r w:rsidRPr="00F20059">
        <w:rPr>
          <w:rFonts w:asciiTheme="majorBidi" w:hAnsiTheme="majorBidi" w:cstheme="majorBidi"/>
          <w:sz w:val="28"/>
          <w:szCs w:val="28"/>
        </w:rPr>
        <w:t xml:space="preserve"> </w:t>
      </w:r>
      <w:r w:rsidR="00EB2F88">
        <w:rPr>
          <w:rFonts w:asciiTheme="majorBidi" w:hAnsiTheme="majorBidi" w:cstheme="majorBidi"/>
          <w:sz w:val="28"/>
          <w:szCs w:val="28"/>
        </w:rPr>
        <w:t>р</w:t>
      </w:r>
      <w:r w:rsidRPr="00F20059">
        <w:rPr>
          <w:rFonts w:asciiTheme="majorBidi" w:hAnsiTheme="majorBidi" w:cstheme="majorBidi"/>
          <w:sz w:val="28"/>
          <w:szCs w:val="28"/>
        </w:rPr>
        <w:t>афидит</w:t>
      </w:r>
      <w:r w:rsidR="00EB2F88">
        <w:rPr>
          <w:rFonts w:asciiTheme="majorBidi" w:hAnsiTheme="majorBidi" w:cstheme="majorBidi"/>
          <w:sz w:val="28"/>
          <w:szCs w:val="28"/>
        </w:rPr>
        <w:t>ам</w:t>
      </w:r>
      <w:r w:rsidRPr="00F20059">
        <w:rPr>
          <w:rFonts w:asciiTheme="majorBidi" w:hAnsiTheme="majorBidi" w:cstheme="majorBidi"/>
          <w:sz w:val="28"/>
          <w:szCs w:val="28"/>
        </w:rPr>
        <w:t>,</w:t>
      </w:r>
      <w:r w:rsidR="00EB2F88">
        <w:rPr>
          <w:rFonts w:asciiTheme="majorBidi" w:hAnsiTheme="majorBidi" w:cstheme="majorBidi"/>
          <w:sz w:val="28"/>
          <w:szCs w:val="28"/>
        </w:rPr>
        <w:t xml:space="preserve"> учение </w:t>
      </w:r>
      <w:r w:rsidRPr="00F20059">
        <w:rPr>
          <w:rFonts w:asciiTheme="majorBidi" w:hAnsiTheme="majorBidi" w:cstheme="majorBidi"/>
          <w:sz w:val="28"/>
          <w:szCs w:val="28"/>
        </w:rPr>
        <w:t>которы</w:t>
      </w:r>
      <w:r w:rsidR="00EB2F88">
        <w:rPr>
          <w:rFonts w:asciiTheme="majorBidi" w:hAnsiTheme="majorBidi" w:cstheme="majorBidi"/>
          <w:sz w:val="28"/>
          <w:szCs w:val="28"/>
        </w:rPr>
        <w:t>х</w:t>
      </w:r>
      <w:r w:rsidRPr="00F20059">
        <w:rPr>
          <w:rFonts w:asciiTheme="majorBidi" w:hAnsiTheme="majorBidi" w:cstheme="majorBidi"/>
          <w:sz w:val="28"/>
          <w:szCs w:val="28"/>
        </w:rPr>
        <w:t xml:space="preserve"> основан</w:t>
      </w:r>
      <w:r w:rsidR="00EB2F88">
        <w:rPr>
          <w:rFonts w:asciiTheme="majorBidi" w:hAnsiTheme="majorBidi" w:cstheme="majorBidi"/>
          <w:sz w:val="28"/>
          <w:szCs w:val="28"/>
        </w:rPr>
        <w:t>о</w:t>
      </w:r>
      <w:r w:rsidRPr="00F20059">
        <w:rPr>
          <w:rFonts w:asciiTheme="majorBidi" w:hAnsiTheme="majorBidi" w:cstheme="majorBidi"/>
          <w:sz w:val="28"/>
          <w:szCs w:val="28"/>
        </w:rPr>
        <w:t xml:space="preserve"> на проклятии и оскорблении  сподвижников </w:t>
      </w:r>
      <w:r w:rsidR="00EB2F88">
        <w:rPr>
          <w:rFonts w:asciiTheme="majorBidi" w:hAnsiTheme="majorBidi" w:cstheme="majorBidi"/>
          <w:sz w:val="28"/>
          <w:szCs w:val="28"/>
        </w:rPr>
        <w:t>П</w:t>
      </w:r>
      <w:r w:rsidRPr="00F20059">
        <w:rPr>
          <w:rFonts w:asciiTheme="majorBidi" w:hAnsiTheme="majorBidi" w:cstheme="majorBidi"/>
          <w:sz w:val="28"/>
          <w:szCs w:val="28"/>
        </w:rPr>
        <w:t>ророка  (да будет доволен ими Аллах).</w:t>
      </w:r>
    </w:p>
    <w:p w:rsidR="00762CB7" w:rsidRPr="00F20059" w:rsidRDefault="00762CB7" w:rsidP="009B4E43">
      <w:pPr>
        <w:jc w:val="both"/>
        <w:rPr>
          <w:rFonts w:asciiTheme="majorBidi" w:hAnsiTheme="majorBidi" w:cstheme="majorBidi"/>
          <w:sz w:val="28"/>
          <w:szCs w:val="28"/>
        </w:rPr>
      </w:pPr>
      <w:r w:rsidRPr="00F20059">
        <w:rPr>
          <w:rFonts w:asciiTheme="majorBidi" w:hAnsiTheme="majorBidi" w:cstheme="majorBidi"/>
          <w:sz w:val="28"/>
          <w:szCs w:val="28"/>
        </w:rPr>
        <w:lastRenderedPageBreak/>
        <w:t>Хвала Аллаху за милость Ислама и за то, что Он сделал нас последователями Пророка Мухаммада (да благословит его Аллах и приветствует).</w:t>
      </w:r>
    </w:p>
    <w:p w:rsidR="00762CB7" w:rsidRPr="00F20059" w:rsidRDefault="00762CB7" w:rsidP="009B4E43">
      <w:pPr>
        <w:jc w:val="both"/>
        <w:rPr>
          <w:rFonts w:asciiTheme="majorBidi" w:hAnsiTheme="majorBidi" w:cstheme="majorBidi"/>
          <w:b/>
          <w:bCs/>
          <w:sz w:val="28"/>
          <w:szCs w:val="28"/>
        </w:rPr>
      </w:pPr>
    </w:p>
    <w:p w:rsidR="00762CB7" w:rsidRDefault="00762CB7" w:rsidP="009B4E43">
      <w:pPr>
        <w:jc w:val="both"/>
        <w:rPr>
          <w:rFonts w:asciiTheme="majorBidi" w:hAnsiTheme="majorBidi" w:cstheme="majorBidi"/>
          <w:b/>
          <w:bCs/>
          <w:sz w:val="28"/>
          <w:szCs w:val="28"/>
        </w:rPr>
      </w:pPr>
    </w:p>
    <w:p w:rsidR="00EB2F88" w:rsidRDefault="00EB2F88" w:rsidP="009B4E43">
      <w:pPr>
        <w:jc w:val="both"/>
        <w:rPr>
          <w:rFonts w:asciiTheme="majorBidi" w:hAnsiTheme="majorBidi" w:cstheme="majorBidi"/>
          <w:b/>
          <w:bCs/>
          <w:sz w:val="28"/>
          <w:szCs w:val="28"/>
        </w:rPr>
      </w:pPr>
    </w:p>
    <w:p w:rsidR="00EB2F88" w:rsidRDefault="00EB2F88" w:rsidP="009B4E43">
      <w:pPr>
        <w:jc w:val="both"/>
        <w:rPr>
          <w:rFonts w:asciiTheme="majorBidi" w:hAnsiTheme="majorBidi" w:cstheme="majorBidi"/>
          <w:b/>
          <w:bCs/>
          <w:sz w:val="28"/>
          <w:szCs w:val="28"/>
        </w:rPr>
      </w:pPr>
    </w:p>
    <w:p w:rsidR="00762CB7" w:rsidRDefault="00762CB7" w:rsidP="009B4E43">
      <w:pPr>
        <w:jc w:val="both"/>
        <w:rPr>
          <w:rFonts w:asciiTheme="majorBidi" w:hAnsiTheme="majorBidi" w:cstheme="majorBidi"/>
          <w:b/>
          <w:bCs/>
          <w:sz w:val="28"/>
          <w:szCs w:val="28"/>
        </w:rPr>
      </w:pPr>
    </w:p>
    <w:p w:rsidR="00762CB7" w:rsidRDefault="00762CB7" w:rsidP="009B4E43">
      <w:pPr>
        <w:jc w:val="both"/>
        <w:rPr>
          <w:rFonts w:asciiTheme="majorBidi" w:hAnsiTheme="majorBidi" w:cstheme="majorBidi"/>
          <w:b/>
          <w:bCs/>
          <w:sz w:val="28"/>
          <w:szCs w:val="28"/>
        </w:rPr>
      </w:pPr>
    </w:p>
    <w:p w:rsidR="00762CB7" w:rsidRDefault="00762CB7" w:rsidP="009B4E43">
      <w:pPr>
        <w:jc w:val="both"/>
        <w:rPr>
          <w:rFonts w:asciiTheme="majorBidi" w:hAnsiTheme="majorBidi" w:cstheme="majorBidi"/>
          <w:b/>
          <w:bCs/>
          <w:sz w:val="28"/>
          <w:szCs w:val="28"/>
        </w:rPr>
      </w:pPr>
    </w:p>
    <w:p w:rsidR="00AD114B" w:rsidRDefault="00AD114B" w:rsidP="009B4E43">
      <w:pPr>
        <w:jc w:val="both"/>
        <w:rPr>
          <w:rFonts w:asciiTheme="majorBidi" w:hAnsiTheme="majorBidi" w:cstheme="majorBidi"/>
          <w:b/>
          <w:bCs/>
          <w:sz w:val="28"/>
          <w:szCs w:val="28"/>
        </w:rPr>
      </w:pPr>
    </w:p>
    <w:p w:rsidR="00AD114B" w:rsidRDefault="00AD114B" w:rsidP="009B4E43">
      <w:pPr>
        <w:jc w:val="both"/>
        <w:rPr>
          <w:rFonts w:asciiTheme="majorBidi" w:hAnsiTheme="majorBidi" w:cstheme="majorBidi"/>
          <w:b/>
          <w:bCs/>
          <w:sz w:val="28"/>
          <w:szCs w:val="28"/>
        </w:rPr>
      </w:pPr>
    </w:p>
    <w:p w:rsidR="00AD114B" w:rsidRDefault="00AD114B" w:rsidP="009B4E43">
      <w:pPr>
        <w:jc w:val="both"/>
        <w:rPr>
          <w:rFonts w:asciiTheme="majorBidi" w:hAnsiTheme="majorBidi" w:cstheme="majorBidi"/>
          <w:b/>
          <w:bCs/>
          <w:sz w:val="28"/>
          <w:szCs w:val="28"/>
        </w:rPr>
      </w:pPr>
    </w:p>
    <w:p w:rsidR="00AD114B" w:rsidRDefault="00AD114B" w:rsidP="009B4E43">
      <w:pPr>
        <w:jc w:val="both"/>
        <w:rPr>
          <w:rFonts w:asciiTheme="majorBidi" w:hAnsiTheme="majorBidi" w:cstheme="majorBidi"/>
          <w:b/>
          <w:bCs/>
          <w:sz w:val="28"/>
          <w:szCs w:val="28"/>
        </w:rPr>
      </w:pPr>
    </w:p>
    <w:p w:rsidR="00AD114B" w:rsidRDefault="00AD114B" w:rsidP="009B4E43">
      <w:pPr>
        <w:jc w:val="both"/>
        <w:rPr>
          <w:rFonts w:asciiTheme="majorBidi" w:hAnsiTheme="majorBidi" w:cstheme="majorBidi"/>
          <w:b/>
          <w:bCs/>
          <w:sz w:val="28"/>
          <w:szCs w:val="28"/>
        </w:rPr>
      </w:pPr>
    </w:p>
    <w:p w:rsidR="00AD114B" w:rsidRDefault="00AD114B" w:rsidP="009B4E43">
      <w:pPr>
        <w:jc w:val="both"/>
        <w:rPr>
          <w:rFonts w:asciiTheme="majorBidi" w:hAnsiTheme="majorBidi" w:cstheme="majorBidi"/>
          <w:b/>
          <w:bCs/>
          <w:sz w:val="28"/>
          <w:szCs w:val="28"/>
        </w:rPr>
      </w:pPr>
    </w:p>
    <w:p w:rsidR="00AD114B" w:rsidRDefault="00AD114B" w:rsidP="009B4E43">
      <w:pPr>
        <w:jc w:val="both"/>
        <w:rPr>
          <w:rFonts w:asciiTheme="majorBidi" w:hAnsiTheme="majorBidi" w:cstheme="majorBidi"/>
          <w:b/>
          <w:bCs/>
          <w:sz w:val="28"/>
          <w:szCs w:val="28"/>
        </w:rPr>
      </w:pPr>
    </w:p>
    <w:p w:rsidR="00AD114B" w:rsidRDefault="00AD114B" w:rsidP="009B4E43">
      <w:pPr>
        <w:jc w:val="both"/>
        <w:rPr>
          <w:rFonts w:asciiTheme="majorBidi" w:hAnsiTheme="majorBidi" w:cstheme="majorBidi"/>
          <w:b/>
          <w:bCs/>
          <w:sz w:val="28"/>
          <w:szCs w:val="28"/>
        </w:rPr>
      </w:pPr>
    </w:p>
    <w:p w:rsidR="00AD114B" w:rsidRDefault="00AD114B" w:rsidP="009B4E43">
      <w:pPr>
        <w:jc w:val="both"/>
        <w:rPr>
          <w:rFonts w:asciiTheme="majorBidi" w:hAnsiTheme="majorBidi" w:cstheme="majorBidi"/>
          <w:b/>
          <w:bCs/>
          <w:sz w:val="28"/>
          <w:szCs w:val="28"/>
        </w:rPr>
      </w:pPr>
    </w:p>
    <w:p w:rsidR="00AD114B" w:rsidRDefault="00AD114B" w:rsidP="009B4E43">
      <w:pPr>
        <w:jc w:val="both"/>
        <w:rPr>
          <w:rFonts w:asciiTheme="majorBidi" w:hAnsiTheme="majorBidi" w:cstheme="majorBidi"/>
          <w:b/>
          <w:bCs/>
          <w:sz w:val="28"/>
          <w:szCs w:val="28"/>
        </w:rPr>
      </w:pPr>
    </w:p>
    <w:p w:rsidR="00AD114B" w:rsidRDefault="00AD114B" w:rsidP="009B4E43">
      <w:pPr>
        <w:jc w:val="both"/>
        <w:rPr>
          <w:rFonts w:asciiTheme="majorBidi" w:hAnsiTheme="majorBidi" w:cstheme="majorBidi"/>
          <w:b/>
          <w:bCs/>
          <w:sz w:val="28"/>
          <w:szCs w:val="28"/>
        </w:rPr>
      </w:pPr>
    </w:p>
    <w:p w:rsidR="00AD114B" w:rsidRDefault="00AD114B" w:rsidP="009B4E43">
      <w:pPr>
        <w:jc w:val="both"/>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Pr="00AD114B" w:rsidRDefault="00762CB7" w:rsidP="00AD114B">
      <w:pPr>
        <w:pStyle w:val="2"/>
      </w:pPr>
      <w:bookmarkStart w:id="10" w:name="_Toc411158310"/>
      <w:r w:rsidRPr="00AD114B">
        <w:lastRenderedPageBreak/>
        <w:t xml:space="preserve">Приближение к Аллаху через проклятия и оскорбления сподвижников пророка Мухаммада (да благословит его Аллах и приветствует) </w:t>
      </w:r>
      <w:r w:rsidR="00EB2F88" w:rsidRPr="00AD114B">
        <w:t>- это</w:t>
      </w:r>
      <w:r w:rsidRPr="00AD114B">
        <w:t xml:space="preserve"> </w:t>
      </w:r>
      <w:r w:rsidR="00EB2F88" w:rsidRPr="00AD114B">
        <w:t>религия</w:t>
      </w:r>
      <w:r w:rsidRPr="00AD114B">
        <w:t xml:space="preserve"> </w:t>
      </w:r>
      <w:r w:rsidR="00EB2F88" w:rsidRPr="00AD114B">
        <w:t>ш</w:t>
      </w:r>
      <w:r w:rsidRPr="00AD114B">
        <w:t>иитов</w:t>
      </w:r>
      <w:r w:rsidR="00EB2F88" w:rsidRPr="00AD114B">
        <w:t>-р</w:t>
      </w:r>
      <w:r w:rsidRPr="00AD114B">
        <w:t>афидитов и разъяснение их лжи.</w:t>
      </w:r>
      <w:bookmarkEnd w:id="10"/>
    </w:p>
    <w:p w:rsidR="00762CB7" w:rsidRPr="00F20059" w:rsidRDefault="00762CB7" w:rsidP="00EB2F88">
      <w:pPr>
        <w:tabs>
          <w:tab w:val="left" w:pos="3558"/>
        </w:tabs>
        <w:jc w:val="both"/>
        <w:rPr>
          <w:rFonts w:asciiTheme="majorBidi" w:hAnsiTheme="majorBidi" w:cstheme="majorBidi"/>
          <w:sz w:val="28"/>
          <w:szCs w:val="28"/>
        </w:rPr>
      </w:pPr>
      <w:r w:rsidRPr="00F20059">
        <w:rPr>
          <w:rFonts w:asciiTheme="majorBidi" w:hAnsiTheme="majorBidi" w:cstheme="majorBidi"/>
          <w:sz w:val="28"/>
          <w:szCs w:val="28"/>
        </w:rPr>
        <w:t>Шииты выдумали порицаемую идеологию, подоб</w:t>
      </w:r>
      <w:r w:rsidR="00EB2F88">
        <w:rPr>
          <w:rFonts w:asciiTheme="majorBidi" w:hAnsiTheme="majorBidi" w:cstheme="majorBidi"/>
          <w:sz w:val="28"/>
          <w:szCs w:val="28"/>
        </w:rPr>
        <w:t>ную</w:t>
      </w:r>
      <w:r w:rsidRPr="00F20059">
        <w:rPr>
          <w:rFonts w:asciiTheme="majorBidi" w:hAnsiTheme="majorBidi" w:cstheme="majorBidi"/>
          <w:sz w:val="28"/>
          <w:szCs w:val="28"/>
        </w:rPr>
        <w:t xml:space="preserve"> которой невозможно </w:t>
      </w:r>
      <w:r w:rsidR="00EB2F88">
        <w:rPr>
          <w:rFonts w:asciiTheme="majorBidi" w:hAnsiTheme="majorBidi" w:cstheme="majorBidi"/>
          <w:sz w:val="28"/>
          <w:szCs w:val="28"/>
        </w:rPr>
        <w:t>найти в любой другой ложной религии.</w:t>
      </w:r>
      <w:r w:rsidRPr="00F20059">
        <w:rPr>
          <w:rFonts w:asciiTheme="majorBidi" w:hAnsiTheme="majorBidi" w:cstheme="majorBidi"/>
          <w:sz w:val="28"/>
          <w:szCs w:val="28"/>
        </w:rPr>
        <w:t xml:space="preserve"> </w:t>
      </w:r>
      <w:r w:rsidR="00EB2F88">
        <w:rPr>
          <w:rFonts w:asciiTheme="majorBidi" w:hAnsiTheme="majorBidi" w:cstheme="majorBidi"/>
          <w:sz w:val="28"/>
          <w:szCs w:val="28"/>
        </w:rPr>
        <w:t>Она</w:t>
      </w:r>
      <w:r w:rsidRPr="00F20059">
        <w:rPr>
          <w:rFonts w:asciiTheme="majorBidi" w:hAnsiTheme="majorBidi" w:cstheme="majorBidi"/>
          <w:sz w:val="28"/>
          <w:szCs w:val="28"/>
        </w:rPr>
        <w:t xml:space="preserve"> </w:t>
      </w:r>
      <w:r w:rsidR="00EB2F88">
        <w:rPr>
          <w:rFonts w:asciiTheme="majorBidi" w:hAnsiTheme="majorBidi" w:cstheme="majorBidi"/>
          <w:sz w:val="28"/>
          <w:szCs w:val="28"/>
        </w:rPr>
        <w:t>содержит</w:t>
      </w:r>
      <w:r w:rsidRPr="00F20059">
        <w:rPr>
          <w:rFonts w:asciiTheme="majorBidi" w:hAnsiTheme="majorBidi" w:cstheme="majorBidi"/>
          <w:sz w:val="28"/>
          <w:szCs w:val="28"/>
        </w:rPr>
        <w:t xml:space="preserve"> в себ</w:t>
      </w:r>
      <w:r w:rsidR="00EB2F88">
        <w:rPr>
          <w:rFonts w:asciiTheme="majorBidi" w:hAnsiTheme="majorBidi" w:cstheme="majorBidi"/>
          <w:sz w:val="28"/>
          <w:szCs w:val="28"/>
        </w:rPr>
        <w:t>е</w:t>
      </w:r>
      <w:r w:rsidRPr="00F20059">
        <w:rPr>
          <w:rFonts w:asciiTheme="majorBidi" w:hAnsiTheme="majorBidi" w:cstheme="majorBidi"/>
          <w:sz w:val="28"/>
          <w:szCs w:val="28"/>
        </w:rPr>
        <w:t>: проклятия, ругань и оскорбления</w:t>
      </w:r>
      <w:r w:rsidR="00EB2F88">
        <w:rPr>
          <w:rFonts w:asciiTheme="majorBidi" w:hAnsiTheme="majorBidi" w:cstheme="majorBidi"/>
          <w:sz w:val="28"/>
          <w:szCs w:val="28"/>
        </w:rPr>
        <w:t>,</w:t>
      </w:r>
      <w:r w:rsidRPr="00F20059">
        <w:rPr>
          <w:rFonts w:asciiTheme="majorBidi" w:hAnsiTheme="majorBidi" w:cstheme="majorBidi"/>
          <w:sz w:val="28"/>
          <w:szCs w:val="28"/>
        </w:rPr>
        <w:t xml:space="preserve"> </w:t>
      </w:r>
      <w:r w:rsidR="00EB2F88">
        <w:rPr>
          <w:rFonts w:asciiTheme="majorBidi" w:hAnsiTheme="majorBidi" w:cstheme="majorBidi"/>
          <w:sz w:val="28"/>
          <w:szCs w:val="28"/>
        </w:rPr>
        <w:t>что по их убеждениям (может стать) причиной</w:t>
      </w:r>
      <w:r w:rsidRPr="00F20059">
        <w:rPr>
          <w:rFonts w:asciiTheme="majorBidi" w:hAnsiTheme="majorBidi" w:cstheme="majorBidi"/>
          <w:sz w:val="28"/>
          <w:szCs w:val="28"/>
        </w:rPr>
        <w:t xml:space="preserve"> приближени</w:t>
      </w:r>
      <w:r w:rsidR="00EB2F88">
        <w:rPr>
          <w:rFonts w:asciiTheme="majorBidi" w:hAnsiTheme="majorBidi" w:cstheme="majorBidi"/>
          <w:sz w:val="28"/>
          <w:szCs w:val="28"/>
        </w:rPr>
        <w:t>я</w:t>
      </w:r>
      <w:r w:rsidRPr="00F20059">
        <w:rPr>
          <w:rFonts w:asciiTheme="majorBidi" w:hAnsiTheme="majorBidi" w:cstheme="majorBidi"/>
          <w:sz w:val="28"/>
          <w:szCs w:val="28"/>
        </w:rPr>
        <w:t xml:space="preserve"> к Аллаху и спасени</w:t>
      </w:r>
      <w:r w:rsidR="00EB2F88">
        <w:rPr>
          <w:rFonts w:asciiTheme="majorBidi" w:hAnsiTheme="majorBidi" w:cstheme="majorBidi"/>
          <w:sz w:val="28"/>
          <w:szCs w:val="28"/>
        </w:rPr>
        <w:t>я</w:t>
      </w:r>
      <w:r w:rsidRPr="00F20059">
        <w:rPr>
          <w:rFonts w:asciiTheme="majorBidi" w:hAnsiTheme="majorBidi" w:cstheme="majorBidi"/>
          <w:sz w:val="28"/>
          <w:szCs w:val="28"/>
        </w:rPr>
        <w:t xml:space="preserve"> от огня.</w:t>
      </w:r>
    </w:p>
    <w:p w:rsidR="00762CB7" w:rsidRPr="00F20059" w:rsidRDefault="00762CB7" w:rsidP="00EB2F88">
      <w:pPr>
        <w:ind w:right="-5"/>
        <w:jc w:val="lowKashida"/>
        <w:rPr>
          <w:rFonts w:asciiTheme="majorBidi" w:hAnsiTheme="majorBidi" w:cstheme="majorBidi"/>
          <w:sz w:val="28"/>
          <w:szCs w:val="28"/>
        </w:rPr>
      </w:pPr>
      <w:r w:rsidRPr="00F20059">
        <w:rPr>
          <w:rFonts w:asciiTheme="majorBidi" w:hAnsiTheme="majorBidi" w:cstheme="majorBidi"/>
          <w:sz w:val="28"/>
          <w:szCs w:val="28"/>
        </w:rPr>
        <w:t xml:space="preserve">Странно то, что эти проклятия </w:t>
      </w:r>
      <w:r w:rsidR="00EB2F88" w:rsidRPr="00F20059">
        <w:rPr>
          <w:rFonts w:asciiTheme="majorBidi" w:hAnsiTheme="majorBidi" w:cstheme="majorBidi"/>
          <w:sz w:val="28"/>
          <w:szCs w:val="28"/>
        </w:rPr>
        <w:t>направлены</w:t>
      </w:r>
      <w:r w:rsidRPr="00F20059">
        <w:rPr>
          <w:rFonts w:asciiTheme="majorBidi" w:hAnsiTheme="majorBidi" w:cstheme="majorBidi"/>
          <w:sz w:val="28"/>
          <w:szCs w:val="28"/>
        </w:rPr>
        <w:t xml:space="preserve"> не в сторону врагов Ислама, а направлены в сторону лучших творений Аллаха после пророков и посланников  когда либо живших на этой земле (история является свидетелем этому)</w:t>
      </w:r>
      <w:r w:rsidR="00EB2F88">
        <w:rPr>
          <w:rFonts w:asciiTheme="majorBidi" w:hAnsiTheme="majorBidi" w:cstheme="majorBidi"/>
          <w:sz w:val="28"/>
          <w:szCs w:val="28"/>
        </w:rPr>
        <w:t>.</w:t>
      </w:r>
      <w:r w:rsidRPr="00F20059">
        <w:rPr>
          <w:rFonts w:asciiTheme="majorBidi" w:hAnsiTheme="majorBidi" w:cstheme="majorBidi"/>
          <w:sz w:val="28"/>
          <w:szCs w:val="28"/>
        </w:rPr>
        <w:t xml:space="preserve"> </w:t>
      </w:r>
      <w:r w:rsidR="00EB2F88">
        <w:rPr>
          <w:rFonts w:asciiTheme="majorBidi" w:hAnsiTheme="majorBidi" w:cstheme="majorBidi"/>
          <w:sz w:val="28"/>
          <w:szCs w:val="28"/>
        </w:rPr>
        <w:t>Э</w:t>
      </w:r>
      <w:r w:rsidRPr="00F20059">
        <w:rPr>
          <w:rFonts w:asciiTheme="majorBidi" w:hAnsiTheme="majorBidi" w:cstheme="majorBidi"/>
          <w:sz w:val="28"/>
          <w:szCs w:val="28"/>
        </w:rPr>
        <w:t>т</w:t>
      </w:r>
      <w:r w:rsidR="00EB2F88">
        <w:rPr>
          <w:rFonts w:asciiTheme="majorBidi" w:hAnsiTheme="majorBidi" w:cstheme="majorBidi"/>
          <w:sz w:val="28"/>
          <w:szCs w:val="28"/>
        </w:rPr>
        <w:t>о</w:t>
      </w:r>
      <w:r w:rsidRPr="00F20059">
        <w:rPr>
          <w:rFonts w:asciiTheme="majorBidi" w:hAnsiTheme="majorBidi" w:cstheme="majorBidi"/>
          <w:sz w:val="28"/>
          <w:szCs w:val="28"/>
        </w:rPr>
        <w:t xml:space="preserve"> люд</w:t>
      </w:r>
      <w:r w:rsidR="00EB2F88">
        <w:rPr>
          <w:rFonts w:asciiTheme="majorBidi" w:hAnsiTheme="majorBidi" w:cstheme="majorBidi"/>
          <w:sz w:val="28"/>
          <w:szCs w:val="28"/>
        </w:rPr>
        <w:t>и, которых</w:t>
      </w:r>
      <w:r w:rsidRPr="00F20059">
        <w:rPr>
          <w:rFonts w:asciiTheme="majorBidi" w:hAnsiTheme="majorBidi" w:cstheme="majorBidi"/>
          <w:sz w:val="28"/>
          <w:szCs w:val="28"/>
        </w:rPr>
        <w:t xml:space="preserve"> Аллах </w:t>
      </w:r>
      <w:r w:rsidR="00EB2F88" w:rsidRPr="00F20059">
        <w:rPr>
          <w:rFonts w:asciiTheme="majorBidi" w:hAnsiTheme="majorBidi" w:cstheme="majorBidi"/>
          <w:sz w:val="28"/>
          <w:szCs w:val="28"/>
        </w:rPr>
        <w:t xml:space="preserve">выбрал </w:t>
      </w:r>
      <w:r w:rsidRPr="00F20059">
        <w:rPr>
          <w:rFonts w:asciiTheme="majorBidi" w:hAnsiTheme="majorBidi" w:cstheme="majorBidi"/>
          <w:sz w:val="28"/>
          <w:szCs w:val="28"/>
        </w:rPr>
        <w:t xml:space="preserve">в </w:t>
      </w:r>
      <w:r w:rsidR="00EB2F88">
        <w:rPr>
          <w:rFonts w:asciiTheme="majorBidi" w:hAnsiTheme="majorBidi" w:cstheme="majorBidi"/>
          <w:sz w:val="28"/>
          <w:szCs w:val="28"/>
        </w:rPr>
        <w:t xml:space="preserve">качестве </w:t>
      </w:r>
      <w:r w:rsidRPr="00F20059">
        <w:rPr>
          <w:rFonts w:asciiTheme="majorBidi" w:hAnsiTheme="majorBidi" w:cstheme="majorBidi"/>
          <w:sz w:val="28"/>
          <w:szCs w:val="28"/>
        </w:rPr>
        <w:t>спутник</w:t>
      </w:r>
      <w:r w:rsidR="00EB2F88">
        <w:rPr>
          <w:rFonts w:asciiTheme="majorBidi" w:hAnsiTheme="majorBidi" w:cstheme="majorBidi"/>
          <w:sz w:val="28"/>
          <w:szCs w:val="28"/>
        </w:rPr>
        <w:t>ов</w:t>
      </w:r>
      <w:r w:rsidRPr="00F20059">
        <w:rPr>
          <w:rFonts w:asciiTheme="majorBidi" w:hAnsiTheme="majorBidi" w:cstheme="majorBidi"/>
          <w:sz w:val="28"/>
          <w:szCs w:val="28"/>
        </w:rPr>
        <w:t xml:space="preserve"> своему Пророку </w:t>
      </w:r>
      <w:r>
        <w:rPr>
          <w:rFonts w:asciiTheme="majorBidi" w:hAnsiTheme="majorBidi" w:cstheme="majorBidi"/>
          <w:sz w:val="28"/>
          <w:szCs w:val="28"/>
        </w:rPr>
        <w:t>Мухаммаду</w:t>
      </w:r>
      <w:r w:rsidR="00EB2F88">
        <w:rPr>
          <w:rFonts w:asciiTheme="majorBidi" w:hAnsiTheme="majorBidi" w:cstheme="majorBidi"/>
          <w:sz w:val="28"/>
          <w:szCs w:val="28"/>
        </w:rPr>
        <w:t xml:space="preserve"> </w:t>
      </w:r>
      <w:r w:rsidRPr="00F20059">
        <w:rPr>
          <w:rFonts w:asciiTheme="majorBidi" w:hAnsiTheme="majorBidi" w:cstheme="majorBidi"/>
          <w:sz w:val="28"/>
          <w:szCs w:val="28"/>
        </w:rPr>
        <w:t>(да благословит его Аллах и приветствует). Это те, кто удостоился похвалы Аллаха в Коране</w:t>
      </w:r>
      <w:r w:rsidR="00EB2F88">
        <w:rPr>
          <w:rFonts w:asciiTheme="majorBidi" w:hAnsiTheme="majorBidi" w:cstheme="majorBidi"/>
          <w:sz w:val="28"/>
          <w:szCs w:val="28"/>
        </w:rPr>
        <w:t xml:space="preserve"> и</w:t>
      </w:r>
      <w:r w:rsidRPr="00F20059">
        <w:rPr>
          <w:rFonts w:asciiTheme="majorBidi" w:hAnsiTheme="majorBidi" w:cstheme="majorBidi"/>
          <w:sz w:val="28"/>
          <w:szCs w:val="28"/>
        </w:rPr>
        <w:t xml:space="preserve"> кому был обещан Рай еще при их жизни. </w:t>
      </w:r>
      <w:r w:rsidR="00EB2F88">
        <w:rPr>
          <w:rFonts w:asciiTheme="majorBidi" w:hAnsiTheme="majorBidi" w:cstheme="majorBidi"/>
          <w:sz w:val="28"/>
          <w:szCs w:val="28"/>
        </w:rPr>
        <w:t>Это</w:t>
      </w:r>
      <w:r w:rsidRPr="00F20059">
        <w:rPr>
          <w:rFonts w:asciiTheme="majorBidi" w:hAnsiTheme="majorBidi" w:cstheme="majorBidi"/>
          <w:sz w:val="28"/>
          <w:szCs w:val="28"/>
        </w:rPr>
        <w:t xml:space="preserve"> люди, к</w:t>
      </w:r>
      <w:r w:rsidR="00EB2F88">
        <w:rPr>
          <w:rFonts w:asciiTheme="majorBidi" w:hAnsiTheme="majorBidi" w:cstheme="majorBidi"/>
          <w:sz w:val="28"/>
          <w:szCs w:val="28"/>
        </w:rPr>
        <w:t>о</w:t>
      </w:r>
      <w:r w:rsidRPr="00F20059">
        <w:rPr>
          <w:rFonts w:asciiTheme="majorBidi" w:hAnsiTheme="majorBidi" w:cstheme="majorBidi"/>
          <w:sz w:val="28"/>
          <w:szCs w:val="28"/>
        </w:rPr>
        <w:t>то</w:t>
      </w:r>
      <w:r w:rsidR="00EB2F88">
        <w:rPr>
          <w:rFonts w:asciiTheme="majorBidi" w:hAnsiTheme="majorBidi" w:cstheme="majorBidi"/>
          <w:sz w:val="28"/>
          <w:szCs w:val="28"/>
        </w:rPr>
        <w:t>рые</w:t>
      </w:r>
      <w:r w:rsidRPr="00F20059">
        <w:rPr>
          <w:rFonts w:asciiTheme="majorBidi" w:hAnsiTheme="majorBidi" w:cstheme="majorBidi"/>
          <w:sz w:val="28"/>
          <w:szCs w:val="28"/>
        </w:rPr>
        <w:t xml:space="preserve"> пожертвовали своими душами и имуществом ради Аллаха, кто проливал свою кровь на пути Ислама, кто после смерти Пророка (да благословит его Аллах и приветствует) распространил Ислам далеко за пределы Аравийского полуострова, сделав это главной целью своей жизни.</w:t>
      </w:r>
    </w:p>
    <w:p w:rsidR="00762CB7" w:rsidRPr="00F20059" w:rsidRDefault="00762CB7" w:rsidP="00EB2F88">
      <w:pPr>
        <w:tabs>
          <w:tab w:val="left" w:pos="3558"/>
        </w:tabs>
        <w:jc w:val="both"/>
        <w:rPr>
          <w:rFonts w:asciiTheme="majorBidi" w:hAnsiTheme="majorBidi" w:cstheme="majorBidi"/>
          <w:sz w:val="28"/>
          <w:szCs w:val="28"/>
        </w:rPr>
      </w:pPr>
      <w:r w:rsidRPr="00F20059">
        <w:rPr>
          <w:rFonts w:asciiTheme="majorBidi" w:hAnsiTheme="majorBidi" w:cstheme="majorBidi"/>
          <w:sz w:val="28"/>
          <w:szCs w:val="28"/>
        </w:rPr>
        <w:t xml:space="preserve">Если мы начнем искать </w:t>
      </w:r>
      <w:r w:rsidR="00EB2F88" w:rsidRPr="00F20059">
        <w:rPr>
          <w:rFonts w:asciiTheme="majorBidi" w:hAnsiTheme="majorBidi" w:cstheme="majorBidi"/>
          <w:sz w:val="28"/>
          <w:szCs w:val="28"/>
        </w:rPr>
        <w:t>религию,</w:t>
      </w:r>
      <w:r w:rsidRPr="00F20059">
        <w:rPr>
          <w:rFonts w:asciiTheme="majorBidi" w:hAnsiTheme="majorBidi" w:cstheme="majorBidi"/>
          <w:sz w:val="28"/>
          <w:szCs w:val="28"/>
        </w:rPr>
        <w:t xml:space="preserve"> которая подстрекает своих последователей на проклятия, оскорбления и ругань мертвых (наилучших мертвых из людей после пророков и посланников) испытывая при этом наслаждение</w:t>
      </w:r>
      <w:r w:rsidR="00EB2F88">
        <w:rPr>
          <w:rFonts w:asciiTheme="majorBidi" w:hAnsiTheme="majorBidi" w:cstheme="majorBidi"/>
          <w:sz w:val="28"/>
          <w:szCs w:val="28"/>
        </w:rPr>
        <w:t>,</w:t>
      </w:r>
      <w:r w:rsidRPr="00F20059">
        <w:rPr>
          <w:rFonts w:asciiTheme="majorBidi" w:hAnsiTheme="majorBidi" w:cstheme="majorBidi"/>
          <w:sz w:val="28"/>
          <w:szCs w:val="28"/>
        </w:rPr>
        <w:t xml:space="preserve"> то </w:t>
      </w:r>
      <w:r w:rsidR="00EB2F88">
        <w:rPr>
          <w:rFonts w:asciiTheme="majorBidi" w:hAnsiTheme="majorBidi" w:cstheme="majorBidi"/>
          <w:sz w:val="28"/>
          <w:szCs w:val="28"/>
        </w:rPr>
        <w:t xml:space="preserve">мы </w:t>
      </w:r>
      <w:r w:rsidRPr="00F20059">
        <w:rPr>
          <w:rFonts w:asciiTheme="majorBidi" w:hAnsiTheme="majorBidi" w:cstheme="majorBidi"/>
          <w:sz w:val="28"/>
          <w:szCs w:val="28"/>
        </w:rPr>
        <w:t xml:space="preserve">не </w:t>
      </w:r>
      <w:r w:rsidR="00EB2F88">
        <w:rPr>
          <w:rFonts w:asciiTheme="majorBidi" w:hAnsiTheme="majorBidi" w:cstheme="majorBidi"/>
          <w:sz w:val="28"/>
          <w:szCs w:val="28"/>
        </w:rPr>
        <w:t xml:space="preserve">сможем </w:t>
      </w:r>
      <w:r w:rsidRPr="00F20059">
        <w:rPr>
          <w:rFonts w:asciiTheme="majorBidi" w:hAnsiTheme="majorBidi" w:cstheme="majorBidi"/>
          <w:sz w:val="28"/>
          <w:szCs w:val="28"/>
        </w:rPr>
        <w:t>най</w:t>
      </w:r>
      <w:r w:rsidR="00EB2F88">
        <w:rPr>
          <w:rFonts w:asciiTheme="majorBidi" w:hAnsiTheme="majorBidi" w:cstheme="majorBidi"/>
          <w:sz w:val="28"/>
          <w:szCs w:val="28"/>
        </w:rPr>
        <w:t>ти</w:t>
      </w:r>
      <w:r w:rsidRPr="00F20059">
        <w:rPr>
          <w:rFonts w:asciiTheme="majorBidi" w:hAnsiTheme="majorBidi" w:cstheme="majorBidi"/>
          <w:sz w:val="28"/>
          <w:szCs w:val="28"/>
        </w:rPr>
        <w:t xml:space="preserve"> никого кроме </w:t>
      </w:r>
      <w:r w:rsidR="00EB2F88">
        <w:rPr>
          <w:rFonts w:asciiTheme="majorBidi" w:hAnsiTheme="majorBidi" w:cstheme="majorBidi"/>
          <w:sz w:val="28"/>
          <w:szCs w:val="28"/>
        </w:rPr>
        <w:t>ш</w:t>
      </w:r>
      <w:r w:rsidRPr="00F20059">
        <w:rPr>
          <w:rFonts w:asciiTheme="majorBidi" w:hAnsiTheme="majorBidi" w:cstheme="majorBidi"/>
          <w:sz w:val="28"/>
          <w:szCs w:val="28"/>
        </w:rPr>
        <w:t>иитов</w:t>
      </w:r>
      <w:r w:rsidR="00EB2F88">
        <w:rPr>
          <w:rFonts w:asciiTheme="majorBidi" w:hAnsiTheme="majorBidi" w:cstheme="majorBidi"/>
          <w:sz w:val="28"/>
          <w:szCs w:val="28"/>
        </w:rPr>
        <w:t>-р</w:t>
      </w:r>
      <w:r w:rsidRPr="00F20059">
        <w:rPr>
          <w:rFonts w:asciiTheme="majorBidi" w:hAnsiTheme="majorBidi" w:cstheme="majorBidi"/>
          <w:sz w:val="28"/>
          <w:szCs w:val="28"/>
        </w:rPr>
        <w:t>афидитов</w:t>
      </w:r>
      <w:r w:rsidR="00EB2F88">
        <w:rPr>
          <w:rFonts w:asciiTheme="majorBidi" w:hAnsiTheme="majorBidi" w:cstheme="majorBidi"/>
          <w:sz w:val="28"/>
          <w:szCs w:val="28"/>
        </w:rPr>
        <w:t xml:space="preserve"> </w:t>
      </w:r>
      <w:r w:rsidRPr="00F20059">
        <w:rPr>
          <w:rFonts w:asciiTheme="majorBidi" w:hAnsiTheme="majorBidi" w:cstheme="majorBidi"/>
          <w:sz w:val="28"/>
          <w:szCs w:val="28"/>
        </w:rPr>
        <w:t>и им подобных.</w:t>
      </w:r>
    </w:p>
    <w:p w:rsidR="00762CB7" w:rsidRPr="00F20059" w:rsidRDefault="00762CB7" w:rsidP="00D80982">
      <w:pPr>
        <w:tabs>
          <w:tab w:val="left" w:pos="3558"/>
        </w:tabs>
        <w:jc w:val="both"/>
        <w:rPr>
          <w:rFonts w:asciiTheme="majorBidi" w:hAnsiTheme="majorBidi" w:cstheme="majorBidi"/>
          <w:sz w:val="28"/>
          <w:szCs w:val="28"/>
        </w:rPr>
      </w:pPr>
      <w:r w:rsidRPr="00F20059">
        <w:rPr>
          <w:rFonts w:asciiTheme="majorBidi" w:hAnsiTheme="majorBidi" w:cstheme="majorBidi"/>
          <w:sz w:val="28"/>
          <w:szCs w:val="28"/>
        </w:rPr>
        <w:t>Удивительно, что те, кто их ругает</w:t>
      </w:r>
      <w:r w:rsidR="00EB2F88">
        <w:rPr>
          <w:rFonts w:asciiTheme="majorBidi" w:hAnsiTheme="majorBidi" w:cstheme="majorBidi"/>
          <w:sz w:val="28"/>
          <w:szCs w:val="28"/>
        </w:rPr>
        <w:t>,</w:t>
      </w:r>
      <w:r w:rsidRPr="00F20059">
        <w:rPr>
          <w:rFonts w:asciiTheme="majorBidi" w:hAnsiTheme="majorBidi" w:cstheme="majorBidi"/>
          <w:sz w:val="28"/>
          <w:szCs w:val="28"/>
        </w:rPr>
        <w:t xml:space="preserve"> в действительности сами заслуживают ругань и проклятие, </w:t>
      </w:r>
      <w:r w:rsidR="00D80982">
        <w:rPr>
          <w:rFonts w:asciiTheme="majorBidi" w:hAnsiTheme="majorBidi" w:cstheme="majorBidi"/>
          <w:sz w:val="28"/>
          <w:szCs w:val="28"/>
        </w:rPr>
        <w:t>являются безумцами,</w:t>
      </w:r>
      <w:r w:rsidRPr="00F20059">
        <w:rPr>
          <w:rFonts w:asciiTheme="majorBidi" w:hAnsiTheme="majorBidi" w:cstheme="majorBidi"/>
          <w:sz w:val="28"/>
          <w:szCs w:val="28"/>
        </w:rPr>
        <w:t xml:space="preserve"> которые пр</w:t>
      </w:r>
      <w:r w:rsidR="00D80982">
        <w:rPr>
          <w:rFonts w:asciiTheme="majorBidi" w:hAnsiTheme="majorBidi" w:cstheme="majorBidi"/>
          <w:sz w:val="28"/>
          <w:szCs w:val="28"/>
        </w:rPr>
        <w:t>изывают других к ложной религии.</w:t>
      </w:r>
      <w:r w:rsidRPr="00F20059">
        <w:rPr>
          <w:rFonts w:asciiTheme="majorBidi" w:hAnsiTheme="majorBidi" w:cstheme="majorBidi"/>
          <w:sz w:val="28"/>
          <w:szCs w:val="28"/>
        </w:rPr>
        <w:t xml:space="preserve"> </w:t>
      </w:r>
      <w:r w:rsidR="00D80982">
        <w:rPr>
          <w:rFonts w:asciiTheme="majorBidi" w:hAnsiTheme="majorBidi" w:cstheme="majorBidi"/>
          <w:sz w:val="28"/>
          <w:szCs w:val="28"/>
        </w:rPr>
        <w:t>О</w:t>
      </w:r>
      <w:r w:rsidRPr="00F20059">
        <w:rPr>
          <w:rFonts w:asciiTheme="majorBidi" w:hAnsiTheme="majorBidi" w:cstheme="majorBidi"/>
          <w:sz w:val="28"/>
          <w:szCs w:val="28"/>
        </w:rPr>
        <w:t>ни не оценили пророка Мухаммада (да благословит его Аллах и приветствует)</w:t>
      </w:r>
      <w:r w:rsidR="00D80982">
        <w:rPr>
          <w:rFonts w:asciiTheme="majorBidi" w:hAnsiTheme="majorBidi" w:cstheme="majorBidi"/>
          <w:sz w:val="28"/>
          <w:szCs w:val="28"/>
        </w:rPr>
        <w:t>,</w:t>
      </w:r>
      <w:r w:rsidRPr="00F20059">
        <w:rPr>
          <w:rFonts w:asciiTheme="majorBidi" w:hAnsiTheme="majorBidi" w:cstheme="majorBidi"/>
          <w:sz w:val="28"/>
          <w:szCs w:val="28"/>
        </w:rPr>
        <w:t xml:space="preserve"> членов его семьи </w:t>
      </w:r>
      <w:r w:rsidR="00D80982" w:rsidRPr="00F20059">
        <w:rPr>
          <w:rFonts w:asciiTheme="majorBidi" w:hAnsiTheme="majorBidi" w:cstheme="majorBidi"/>
          <w:sz w:val="28"/>
          <w:szCs w:val="28"/>
        </w:rPr>
        <w:t xml:space="preserve">и </w:t>
      </w:r>
      <w:r w:rsidRPr="00F20059">
        <w:rPr>
          <w:rFonts w:asciiTheme="majorBidi" w:hAnsiTheme="majorBidi" w:cstheme="majorBidi"/>
          <w:sz w:val="28"/>
          <w:szCs w:val="28"/>
        </w:rPr>
        <w:t>его сподвижников должным образом.</w:t>
      </w:r>
    </w:p>
    <w:p w:rsidR="00762CB7" w:rsidRPr="00F20059" w:rsidRDefault="00762CB7" w:rsidP="00D80982">
      <w:pPr>
        <w:tabs>
          <w:tab w:val="left" w:pos="3558"/>
        </w:tabs>
        <w:jc w:val="both"/>
        <w:rPr>
          <w:rFonts w:asciiTheme="majorBidi" w:hAnsiTheme="majorBidi" w:cstheme="majorBidi"/>
          <w:sz w:val="28"/>
          <w:szCs w:val="28"/>
        </w:rPr>
      </w:pPr>
      <w:r w:rsidRPr="00F20059">
        <w:rPr>
          <w:rFonts w:asciiTheme="majorBidi" w:hAnsiTheme="majorBidi" w:cstheme="majorBidi"/>
          <w:sz w:val="28"/>
          <w:szCs w:val="28"/>
        </w:rPr>
        <w:t>Посредством задаваемых   вопросов   становится ясн</w:t>
      </w:r>
      <w:r w:rsidR="00D80982">
        <w:rPr>
          <w:rFonts w:asciiTheme="majorBidi" w:hAnsiTheme="majorBidi" w:cstheme="majorBidi"/>
          <w:sz w:val="28"/>
          <w:szCs w:val="28"/>
        </w:rPr>
        <w:t>о</w:t>
      </w:r>
      <w:r w:rsidRPr="00F20059">
        <w:rPr>
          <w:rFonts w:asciiTheme="majorBidi" w:hAnsiTheme="majorBidi" w:cstheme="majorBidi"/>
          <w:sz w:val="28"/>
          <w:szCs w:val="28"/>
        </w:rPr>
        <w:t>,</w:t>
      </w:r>
      <w:r w:rsidR="00D80982">
        <w:rPr>
          <w:rFonts w:asciiTheme="majorBidi" w:hAnsiTheme="majorBidi" w:cstheme="majorBidi"/>
          <w:sz w:val="28"/>
          <w:szCs w:val="28"/>
        </w:rPr>
        <w:t xml:space="preserve"> </w:t>
      </w:r>
      <w:r w:rsidRPr="00F20059">
        <w:rPr>
          <w:rFonts w:asciiTheme="majorBidi" w:hAnsiTheme="majorBidi" w:cstheme="majorBidi"/>
          <w:sz w:val="28"/>
          <w:szCs w:val="28"/>
        </w:rPr>
        <w:t xml:space="preserve">что </w:t>
      </w:r>
      <w:r w:rsidR="00D80982">
        <w:rPr>
          <w:rFonts w:asciiTheme="majorBidi" w:hAnsiTheme="majorBidi" w:cstheme="majorBidi"/>
          <w:sz w:val="28"/>
          <w:szCs w:val="28"/>
        </w:rPr>
        <w:t>собой</w:t>
      </w:r>
      <w:r w:rsidR="00D80982" w:rsidRPr="00F20059">
        <w:rPr>
          <w:rFonts w:asciiTheme="majorBidi" w:hAnsiTheme="majorBidi" w:cstheme="majorBidi"/>
          <w:sz w:val="28"/>
          <w:szCs w:val="28"/>
        </w:rPr>
        <w:t xml:space="preserve"> представляет </w:t>
      </w:r>
      <w:r w:rsidRPr="00F20059">
        <w:rPr>
          <w:rFonts w:asciiTheme="majorBidi" w:hAnsiTheme="majorBidi" w:cstheme="majorBidi"/>
          <w:sz w:val="28"/>
          <w:szCs w:val="28"/>
        </w:rPr>
        <w:t>эта группа:</w:t>
      </w:r>
    </w:p>
    <w:p w:rsidR="00762CB7" w:rsidRPr="00D80982" w:rsidRDefault="00762CB7" w:rsidP="002B2616">
      <w:pPr>
        <w:pStyle w:val="ae"/>
        <w:tabs>
          <w:tab w:val="left" w:pos="3558"/>
        </w:tabs>
        <w:ind w:left="0"/>
        <w:jc w:val="both"/>
        <w:rPr>
          <w:rFonts w:asciiTheme="majorBidi" w:hAnsiTheme="majorBidi" w:cstheme="majorBidi"/>
          <w:sz w:val="28"/>
          <w:szCs w:val="28"/>
        </w:rPr>
      </w:pPr>
      <w:r w:rsidRPr="00F20059">
        <w:rPr>
          <w:rFonts w:asciiTheme="majorBidi" w:hAnsiTheme="majorBidi" w:cstheme="majorBidi"/>
          <w:sz w:val="28"/>
          <w:szCs w:val="28"/>
        </w:rPr>
        <w:t xml:space="preserve">Разве то, что выдумали </w:t>
      </w:r>
      <w:r w:rsidR="00D80982">
        <w:rPr>
          <w:rFonts w:asciiTheme="majorBidi" w:hAnsiTheme="majorBidi" w:cstheme="majorBidi"/>
          <w:sz w:val="28"/>
          <w:szCs w:val="28"/>
        </w:rPr>
        <w:t>ш</w:t>
      </w:r>
      <w:r w:rsidRPr="00F20059">
        <w:rPr>
          <w:rFonts w:asciiTheme="majorBidi" w:hAnsiTheme="majorBidi" w:cstheme="majorBidi"/>
          <w:sz w:val="28"/>
          <w:szCs w:val="28"/>
        </w:rPr>
        <w:t>ииты и избрали для себя верой</w:t>
      </w:r>
      <w:r w:rsidR="00D80982">
        <w:rPr>
          <w:rFonts w:asciiTheme="majorBidi" w:hAnsiTheme="majorBidi" w:cstheme="majorBidi"/>
          <w:sz w:val="28"/>
          <w:szCs w:val="28"/>
        </w:rPr>
        <w:t>, т.е.</w:t>
      </w:r>
      <w:r w:rsidRPr="00F20059">
        <w:rPr>
          <w:rFonts w:asciiTheme="majorBidi" w:hAnsiTheme="majorBidi" w:cstheme="majorBidi"/>
          <w:sz w:val="28"/>
          <w:szCs w:val="28"/>
        </w:rPr>
        <w:t xml:space="preserve"> проклятие и ругань сподвижников не является </w:t>
      </w:r>
      <w:r w:rsidR="00D80982">
        <w:rPr>
          <w:rFonts w:asciiTheme="majorBidi" w:hAnsiTheme="majorBidi" w:cstheme="majorBidi"/>
          <w:sz w:val="28"/>
          <w:szCs w:val="28"/>
        </w:rPr>
        <w:t>пренебрежением</w:t>
      </w:r>
      <w:r w:rsidRPr="00F20059">
        <w:rPr>
          <w:rFonts w:asciiTheme="majorBidi" w:hAnsiTheme="majorBidi" w:cstheme="majorBidi"/>
          <w:sz w:val="28"/>
          <w:szCs w:val="28"/>
        </w:rPr>
        <w:t xml:space="preserve"> </w:t>
      </w:r>
      <w:r w:rsidR="00D80982">
        <w:rPr>
          <w:rFonts w:asciiTheme="majorBidi" w:hAnsiTheme="majorBidi" w:cstheme="majorBidi"/>
          <w:sz w:val="28"/>
          <w:szCs w:val="28"/>
        </w:rPr>
        <w:t>ими</w:t>
      </w:r>
      <w:r w:rsidRPr="00F20059">
        <w:rPr>
          <w:rFonts w:asciiTheme="majorBidi" w:hAnsiTheme="majorBidi" w:cstheme="majorBidi"/>
          <w:sz w:val="28"/>
          <w:szCs w:val="28"/>
        </w:rPr>
        <w:t xml:space="preserve"> </w:t>
      </w:r>
      <w:r w:rsidR="00D80982">
        <w:rPr>
          <w:rFonts w:asciiTheme="majorBidi" w:hAnsiTheme="majorBidi" w:cstheme="majorBidi"/>
          <w:sz w:val="28"/>
          <w:szCs w:val="28"/>
        </w:rPr>
        <w:t xml:space="preserve">не только </w:t>
      </w:r>
      <w:r w:rsidRPr="00F20059">
        <w:rPr>
          <w:rFonts w:asciiTheme="majorBidi" w:hAnsiTheme="majorBidi" w:cstheme="majorBidi"/>
          <w:sz w:val="28"/>
          <w:szCs w:val="28"/>
        </w:rPr>
        <w:t>сподвижников</w:t>
      </w:r>
      <w:r w:rsidR="00D80982">
        <w:rPr>
          <w:rFonts w:asciiTheme="majorBidi" w:hAnsiTheme="majorBidi" w:cstheme="majorBidi"/>
          <w:sz w:val="28"/>
          <w:szCs w:val="28"/>
        </w:rPr>
        <w:t>, но</w:t>
      </w:r>
      <w:r w:rsidRPr="00F20059">
        <w:rPr>
          <w:rFonts w:asciiTheme="majorBidi" w:hAnsiTheme="majorBidi" w:cstheme="majorBidi"/>
          <w:sz w:val="28"/>
          <w:szCs w:val="28"/>
        </w:rPr>
        <w:t xml:space="preserve"> и даже сам</w:t>
      </w:r>
      <w:r w:rsidR="00D80982">
        <w:rPr>
          <w:rFonts w:asciiTheme="majorBidi" w:hAnsiTheme="majorBidi" w:cstheme="majorBidi"/>
          <w:sz w:val="28"/>
          <w:szCs w:val="28"/>
        </w:rPr>
        <w:t>им</w:t>
      </w:r>
      <w:r w:rsidRPr="00F20059">
        <w:rPr>
          <w:rFonts w:asciiTheme="majorBidi" w:hAnsiTheme="majorBidi" w:cstheme="majorBidi"/>
          <w:sz w:val="28"/>
          <w:szCs w:val="28"/>
        </w:rPr>
        <w:t xml:space="preserve"> Аллах</w:t>
      </w:r>
      <w:r w:rsidR="00D80982">
        <w:rPr>
          <w:rFonts w:asciiTheme="majorBidi" w:hAnsiTheme="majorBidi" w:cstheme="majorBidi"/>
          <w:sz w:val="28"/>
          <w:szCs w:val="28"/>
        </w:rPr>
        <w:t>ом</w:t>
      </w:r>
      <w:r w:rsidRPr="00F20059">
        <w:rPr>
          <w:rFonts w:asciiTheme="majorBidi" w:hAnsiTheme="majorBidi" w:cstheme="majorBidi"/>
          <w:sz w:val="28"/>
          <w:szCs w:val="28"/>
        </w:rPr>
        <w:t>.</w:t>
      </w:r>
    </w:p>
    <w:p w:rsidR="00762CB7" w:rsidRPr="00F20059" w:rsidRDefault="00762CB7" w:rsidP="009B4E43">
      <w:pPr>
        <w:pStyle w:val="ae"/>
        <w:tabs>
          <w:tab w:val="left" w:pos="3558"/>
        </w:tabs>
        <w:ind w:left="0"/>
        <w:jc w:val="both"/>
        <w:rPr>
          <w:rFonts w:asciiTheme="majorBidi" w:hAnsiTheme="majorBidi" w:cstheme="majorBidi"/>
          <w:sz w:val="28"/>
          <w:szCs w:val="28"/>
        </w:rPr>
      </w:pPr>
      <w:r w:rsidRPr="00F20059">
        <w:rPr>
          <w:rFonts w:asciiTheme="majorBidi" w:hAnsiTheme="majorBidi" w:cstheme="majorBidi"/>
          <w:sz w:val="28"/>
          <w:szCs w:val="28"/>
        </w:rPr>
        <w:t xml:space="preserve">Ответ: Конечно </w:t>
      </w:r>
      <w:r w:rsidR="00D80982">
        <w:rPr>
          <w:rFonts w:asciiTheme="majorBidi" w:hAnsiTheme="majorBidi" w:cstheme="majorBidi"/>
          <w:sz w:val="28"/>
          <w:szCs w:val="28"/>
        </w:rPr>
        <w:t xml:space="preserve">же, </w:t>
      </w:r>
      <w:r w:rsidRPr="00F20059">
        <w:rPr>
          <w:rFonts w:asciiTheme="majorBidi" w:hAnsiTheme="majorBidi" w:cstheme="majorBidi"/>
          <w:sz w:val="28"/>
          <w:szCs w:val="28"/>
        </w:rPr>
        <w:t>да</w:t>
      </w:r>
      <w:r w:rsidR="00D80982">
        <w:rPr>
          <w:rFonts w:asciiTheme="majorBidi" w:hAnsiTheme="majorBidi" w:cstheme="majorBidi"/>
          <w:sz w:val="28"/>
          <w:szCs w:val="28"/>
        </w:rPr>
        <w:t>!</w:t>
      </w:r>
    </w:p>
    <w:p w:rsidR="00762CB7" w:rsidRPr="00D80982" w:rsidRDefault="00762CB7" w:rsidP="002B2616">
      <w:pPr>
        <w:pStyle w:val="ae"/>
        <w:tabs>
          <w:tab w:val="left" w:pos="3558"/>
        </w:tabs>
        <w:spacing w:before="120" w:after="0"/>
        <w:ind w:left="0"/>
        <w:jc w:val="both"/>
        <w:rPr>
          <w:rFonts w:asciiTheme="majorBidi" w:hAnsiTheme="majorBidi" w:cstheme="majorBidi"/>
          <w:sz w:val="28"/>
          <w:szCs w:val="28"/>
        </w:rPr>
      </w:pPr>
      <w:r w:rsidRPr="00F20059">
        <w:rPr>
          <w:rFonts w:asciiTheme="majorBidi" w:hAnsiTheme="majorBidi" w:cstheme="majorBidi"/>
          <w:sz w:val="28"/>
          <w:szCs w:val="28"/>
        </w:rPr>
        <w:t xml:space="preserve">Разве </w:t>
      </w:r>
      <w:r w:rsidR="00D80982">
        <w:rPr>
          <w:rFonts w:asciiTheme="majorBidi" w:hAnsiTheme="majorBidi" w:cstheme="majorBidi"/>
          <w:sz w:val="28"/>
          <w:szCs w:val="28"/>
        </w:rPr>
        <w:t>нормальный</w:t>
      </w:r>
      <w:r w:rsidRPr="00F20059">
        <w:rPr>
          <w:rFonts w:asciiTheme="majorBidi" w:hAnsiTheme="majorBidi" w:cstheme="majorBidi"/>
          <w:sz w:val="28"/>
          <w:szCs w:val="28"/>
        </w:rPr>
        <w:t xml:space="preserve"> человек не </w:t>
      </w:r>
      <w:r w:rsidR="00D80982">
        <w:rPr>
          <w:rFonts w:asciiTheme="majorBidi" w:hAnsiTheme="majorBidi" w:cstheme="majorBidi"/>
          <w:sz w:val="28"/>
          <w:szCs w:val="28"/>
        </w:rPr>
        <w:t>по</w:t>
      </w:r>
      <w:r w:rsidRPr="00F20059">
        <w:rPr>
          <w:rFonts w:asciiTheme="majorBidi" w:hAnsiTheme="majorBidi" w:cstheme="majorBidi"/>
          <w:sz w:val="28"/>
          <w:szCs w:val="28"/>
        </w:rPr>
        <w:t>стесня</w:t>
      </w:r>
      <w:r w:rsidR="00D80982">
        <w:rPr>
          <w:rFonts w:asciiTheme="majorBidi" w:hAnsiTheme="majorBidi" w:cstheme="majorBidi"/>
          <w:sz w:val="28"/>
          <w:szCs w:val="28"/>
        </w:rPr>
        <w:t>е</w:t>
      </w:r>
      <w:r w:rsidRPr="00F20059">
        <w:rPr>
          <w:rFonts w:asciiTheme="majorBidi" w:hAnsiTheme="majorBidi" w:cstheme="majorBidi"/>
          <w:sz w:val="28"/>
          <w:szCs w:val="28"/>
        </w:rPr>
        <w:t>тся произносить проклятия и ругань в адрес наилучших творений  уверовавших  в пророка Мухаммада (да благословит его Аллах и приветствует)</w:t>
      </w:r>
      <w:r w:rsidR="00D80982">
        <w:rPr>
          <w:rFonts w:asciiTheme="majorBidi" w:hAnsiTheme="majorBidi" w:cstheme="majorBidi"/>
          <w:sz w:val="28"/>
          <w:szCs w:val="28"/>
        </w:rPr>
        <w:t xml:space="preserve">, </w:t>
      </w:r>
      <w:r w:rsidRPr="00F20059">
        <w:rPr>
          <w:rFonts w:asciiTheme="majorBidi" w:hAnsiTheme="majorBidi" w:cstheme="majorBidi"/>
          <w:sz w:val="28"/>
          <w:szCs w:val="28"/>
        </w:rPr>
        <w:t>которые уважали, почитали и помогали ему вплоть до смерти (да будет доволен ими Аллах)?!!!!</w:t>
      </w:r>
    </w:p>
    <w:p w:rsidR="00762CB7" w:rsidRPr="00F20059" w:rsidRDefault="00762CB7" w:rsidP="00D80982">
      <w:pPr>
        <w:pStyle w:val="ae"/>
        <w:tabs>
          <w:tab w:val="left" w:pos="3558"/>
        </w:tabs>
        <w:spacing w:before="120" w:after="0"/>
        <w:ind w:left="0"/>
        <w:jc w:val="both"/>
        <w:rPr>
          <w:rFonts w:asciiTheme="majorBidi" w:hAnsiTheme="majorBidi" w:cstheme="majorBidi"/>
          <w:sz w:val="28"/>
          <w:szCs w:val="28"/>
        </w:rPr>
      </w:pPr>
      <w:r w:rsidRPr="00F20059">
        <w:rPr>
          <w:rFonts w:asciiTheme="majorBidi" w:hAnsiTheme="majorBidi" w:cstheme="majorBidi"/>
          <w:sz w:val="28"/>
          <w:szCs w:val="28"/>
        </w:rPr>
        <w:t xml:space="preserve">Ответ: Конечно </w:t>
      </w:r>
      <w:r w:rsidR="00D80982">
        <w:rPr>
          <w:rFonts w:asciiTheme="majorBidi" w:hAnsiTheme="majorBidi" w:cstheme="majorBidi"/>
          <w:sz w:val="28"/>
          <w:szCs w:val="28"/>
        </w:rPr>
        <w:t xml:space="preserve">же, </w:t>
      </w:r>
      <w:r w:rsidRPr="00F20059">
        <w:rPr>
          <w:rFonts w:asciiTheme="majorBidi" w:hAnsiTheme="majorBidi" w:cstheme="majorBidi"/>
          <w:sz w:val="28"/>
          <w:szCs w:val="28"/>
        </w:rPr>
        <w:t>да</w:t>
      </w:r>
      <w:r w:rsidR="00D80982">
        <w:rPr>
          <w:rFonts w:asciiTheme="majorBidi" w:hAnsiTheme="majorBidi" w:cstheme="majorBidi"/>
          <w:sz w:val="28"/>
          <w:szCs w:val="28"/>
        </w:rPr>
        <w:t>!</w:t>
      </w:r>
    </w:p>
    <w:p w:rsidR="00762CB7" w:rsidRPr="00F20059" w:rsidRDefault="00D80982" w:rsidP="00D80982">
      <w:pPr>
        <w:spacing w:before="120" w:after="0"/>
        <w:jc w:val="both"/>
        <w:rPr>
          <w:rFonts w:asciiTheme="majorBidi" w:hAnsiTheme="majorBidi" w:cstheme="majorBidi"/>
        </w:rPr>
      </w:pPr>
      <w:r>
        <w:rPr>
          <w:rFonts w:asciiTheme="majorBidi" w:hAnsiTheme="majorBidi" w:cstheme="majorBidi"/>
          <w:sz w:val="28"/>
          <w:szCs w:val="28"/>
        </w:rPr>
        <w:lastRenderedPageBreak/>
        <w:t>К</w:t>
      </w:r>
      <w:r w:rsidR="00762CB7" w:rsidRPr="00F20059">
        <w:rPr>
          <w:rFonts w:asciiTheme="majorBidi" w:hAnsiTheme="majorBidi" w:cstheme="majorBidi"/>
          <w:sz w:val="28"/>
          <w:szCs w:val="28"/>
        </w:rPr>
        <w:t xml:space="preserve"> примеру</w:t>
      </w:r>
      <w:r>
        <w:rPr>
          <w:rFonts w:asciiTheme="majorBidi" w:hAnsiTheme="majorBidi" w:cstheme="majorBidi"/>
          <w:sz w:val="28"/>
          <w:szCs w:val="28"/>
        </w:rPr>
        <w:t>,</w:t>
      </w:r>
      <w:r w:rsidR="00762CB7" w:rsidRPr="00F20059">
        <w:rPr>
          <w:rFonts w:asciiTheme="majorBidi" w:hAnsiTheme="majorBidi" w:cstheme="majorBidi"/>
          <w:sz w:val="28"/>
          <w:szCs w:val="28"/>
        </w:rPr>
        <w:t xml:space="preserve"> Абу Бакр Ас</w:t>
      </w:r>
      <w:r>
        <w:rPr>
          <w:rFonts w:asciiTheme="majorBidi" w:hAnsiTheme="majorBidi" w:cstheme="majorBidi"/>
          <w:sz w:val="28"/>
          <w:szCs w:val="28"/>
        </w:rPr>
        <w:t>-С</w:t>
      </w:r>
      <w:r w:rsidR="00762CB7" w:rsidRPr="00F20059">
        <w:rPr>
          <w:rFonts w:asciiTheme="majorBidi" w:hAnsiTheme="majorBidi" w:cstheme="majorBidi"/>
          <w:sz w:val="28"/>
          <w:szCs w:val="28"/>
        </w:rPr>
        <w:t>идик</w:t>
      </w:r>
      <w:r>
        <w:rPr>
          <w:rFonts w:asciiTheme="majorBidi" w:hAnsiTheme="majorBidi" w:cstheme="majorBidi"/>
          <w:sz w:val="28"/>
          <w:szCs w:val="28"/>
        </w:rPr>
        <w:t>,</w:t>
      </w:r>
      <w:r w:rsidR="00762CB7" w:rsidRPr="00F20059">
        <w:rPr>
          <w:rFonts w:asciiTheme="majorBidi" w:hAnsiTheme="majorBidi" w:cstheme="majorBidi"/>
          <w:sz w:val="28"/>
          <w:szCs w:val="28"/>
        </w:rPr>
        <w:t xml:space="preserve"> первый халиф посланника Аллаха (да благос</w:t>
      </w:r>
      <w:r>
        <w:rPr>
          <w:rFonts w:asciiTheme="majorBidi" w:hAnsiTheme="majorBidi" w:cstheme="majorBidi"/>
          <w:sz w:val="28"/>
          <w:szCs w:val="28"/>
        </w:rPr>
        <w:t xml:space="preserve">ловит его Аллах и приветствует) – Всевышний </w:t>
      </w:r>
      <w:r w:rsidR="00762CB7" w:rsidRPr="00F20059">
        <w:rPr>
          <w:rFonts w:asciiTheme="majorBidi" w:hAnsiTheme="majorBidi" w:cstheme="majorBidi"/>
          <w:sz w:val="28"/>
          <w:szCs w:val="28"/>
        </w:rPr>
        <w:t xml:space="preserve">Аллах забрал его к </w:t>
      </w:r>
      <w:r>
        <w:rPr>
          <w:rFonts w:asciiTheme="majorBidi" w:hAnsiTheme="majorBidi" w:cstheme="majorBidi"/>
          <w:sz w:val="28"/>
          <w:szCs w:val="28"/>
        </w:rPr>
        <w:t>С</w:t>
      </w:r>
      <w:r w:rsidR="00762CB7" w:rsidRPr="00F20059">
        <w:rPr>
          <w:rFonts w:asciiTheme="majorBidi" w:hAnsiTheme="majorBidi" w:cstheme="majorBidi"/>
          <w:sz w:val="28"/>
          <w:szCs w:val="28"/>
        </w:rPr>
        <w:t>ебе после того как он погасил пламя восстани</w:t>
      </w:r>
      <w:r>
        <w:rPr>
          <w:rFonts w:asciiTheme="majorBidi" w:hAnsiTheme="majorBidi" w:cstheme="majorBidi"/>
          <w:sz w:val="28"/>
          <w:szCs w:val="28"/>
        </w:rPr>
        <w:t>я,</w:t>
      </w:r>
      <w:r w:rsidR="00762CB7" w:rsidRPr="00F20059">
        <w:rPr>
          <w:rFonts w:asciiTheme="majorBidi" w:hAnsiTheme="majorBidi" w:cstheme="majorBidi"/>
          <w:sz w:val="28"/>
          <w:szCs w:val="28"/>
        </w:rPr>
        <w:t xml:space="preserve">  которое вспыхнуло после смерти </w:t>
      </w:r>
      <w:r>
        <w:rPr>
          <w:rFonts w:asciiTheme="majorBidi" w:hAnsiTheme="majorBidi" w:cstheme="majorBidi"/>
          <w:sz w:val="28"/>
          <w:szCs w:val="28"/>
        </w:rPr>
        <w:t>П</w:t>
      </w:r>
      <w:r w:rsidR="00762CB7" w:rsidRPr="00F20059">
        <w:rPr>
          <w:rFonts w:asciiTheme="majorBidi" w:hAnsiTheme="majorBidi" w:cstheme="majorBidi"/>
          <w:sz w:val="28"/>
          <w:szCs w:val="28"/>
        </w:rPr>
        <w:t>ророка (да благословит его Аллах и приветствует)</w:t>
      </w:r>
      <w:r>
        <w:rPr>
          <w:rFonts w:asciiTheme="majorBidi" w:hAnsiTheme="majorBidi" w:cstheme="majorBidi"/>
          <w:sz w:val="28"/>
          <w:szCs w:val="28"/>
        </w:rPr>
        <w:t>.</w:t>
      </w:r>
      <w:r w:rsidR="00762CB7" w:rsidRPr="00F20059">
        <w:rPr>
          <w:rFonts w:asciiTheme="majorBidi" w:hAnsiTheme="majorBidi" w:cstheme="majorBidi"/>
          <w:sz w:val="28"/>
          <w:szCs w:val="28"/>
        </w:rPr>
        <w:t xml:space="preserve"> </w:t>
      </w:r>
      <w:r>
        <w:rPr>
          <w:rFonts w:asciiTheme="majorBidi" w:hAnsiTheme="majorBidi" w:cstheme="majorBidi"/>
          <w:sz w:val="28"/>
          <w:szCs w:val="28"/>
        </w:rPr>
        <w:t>Он развязал</w:t>
      </w:r>
      <w:r w:rsidR="00762CB7" w:rsidRPr="00F20059">
        <w:rPr>
          <w:rFonts w:asciiTheme="majorBidi" w:hAnsiTheme="majorBidi" w:cstheme="majorBidi"/>
          <w:sz w:val="28"/>
          <w:szCs w:val="28"/>
        </w:rPr>
        <w:t xml:space="preserve"> войн</w:t>
      </w:r>
      <w:r>
        <w:rPr>
          <w:rFonts w:asciiTheme="majorBidi" w:hAnsiTheme="majorBidi" w:cstheme="majorBidi"/>
          <w:sz w:val="28"/>
          <w:szCs w:val="28"/>
        </w:rPr>
        <w:t>у</w:t>
      </w:r>
      <w:r w:rsidR="00762CB7" w:rsidRPr="00F20059">
        <w:rPr>
          <w:rFonts w:asciiTheme="majorBidi" w:hAnsiTheme="majorBidi" w:cstheme="majorBidi"/>
          <w:sz w:val="28"/>
          <w:szCs w:val="28"/>
        </w:rPr>
        <w:t xml:space="preserve"> с вероотступниками и с невиданной решимостью противостоял им, проявив</w:t>
      </w:r>
      <w:r>
        <w:rPr>
          <w:rFonts w:asciiTheme="majorBidi" w:hAnsiTheme="majorBidi" w:cstheme="majorBidi"/>
          <w:sz w:val="28"/>
          <w:szCs w:val="28"/>
        </w:rPr>
        <w:t xml:space="preserve"> невиданный</w:t>
      </w:r>
      <w:r w:rsidR="00762CB7" w:rsidRPr="00F20059">
        <w:rPr>
          <w:rFonts w:asciiTheme="majorBidi" w:hAnsiTheme="majorBidi" w:cstheme="majorBidi"/>
          <w:sz w:val="28"/>
          <w:szCs w:val="28"/>
        </w:rPr>
        <w:t xml:space="preserve"> героизм</w:t>
      </w:r>
      <w:r>
        <w:rPr>
          <w:rFonts w:asciiTheme="majorBidi" w:hAnsiTheme="majorBidi" w:cstheme="majorBidi"/>
          <w:sz w:val="28"/>
          <w:szCs w:val="28"/>
        </w:rPr>
        <w:t xml:space="preserve"> </w:t>
      </w:r>
      <w:r w:rsidR="00762CB7" w:rsidRPr="00F20059">
        <w:rPr>
          <w:rFonts w:asciiTheme="majorBidi" w:hAnsiTheme="majorBidi" w:cstheme="majorBidi"/>
          <w:sz w:val="28"/>
          <w:szCs w:val="28"/>
        </w:rPr>
        <w:t xml:space="preserve">(да будет доволен им Аллах).   </w:t>
      </w:r>
    </w:p>
    <w:p w:rsidR="00762CB7" w:rsidRPr="00F20059" w:rsidRDefault="00762CB7" w:rsidP="00D80982">
      <w:pPr>
        <w:spacing w:before="120" w:after="0"/>
        <w:jc w:val="both"/>
        <w:rPr>
          <w:rFonts w:asciiTheme="majorBidi" w:hAnsiTheme="majorBidi" w:cstheme="majorBidi"/>
          <w:sz w:val="28"/>
          <w:szCs w:val="28"/>
        </w:rPr>
      </w:pPr>
      <w:r w:rsidRPr="00F20059">
        <w:rPr>
          <w:rFonts w:asciiTheme="majorBidi" w:hAnsiTheme="majorBidi" w:cstheme="majorBidi"/>
          <w:sz w:val="28"/>
          <w:szCs w:val="28"/>
        </w:rPr>
        <w:t>Умар Ибн Аль</w:t>
      </w:r>
      <w:r w:rsidR="00D80982">
        <w:rPr>
          <w:rFonts w:asciiTheme="majorBidi" w:hAnsiTheme="majorBidi" w:cstheme="majorBidi"/>
          <w:sz w:val="28"/>
          <w:szCs w:val="28"/>
        </w:rPr>
        <w:t>-</w:t>
      </w:r>
      <w:r w:rsidRPr="00F20059">
        <w:rPr>
          <w:rFonts w:asciiTheme="majorBidi" w:hAnsiTheme="majorBidi" w:cstheme="majorBidi"/>
          <w:sz w:val="28"/>
          <w:szCs w:val="28"/>
        </w:rPr>
        <w:t xml:space="preserve">Хаттаб (Шахид) </w:t>
      </w:r>
      <w:r w:rsidR="00D80982">
        <w:rPr>
          <w:rFonts w:asciiTheme="majorBidi" w:hAnsiTheme="majorBidi" w:cstheme="majorBidi"/>
          <w:sz w:val="28"/>
          <w:szCs w:val="28"/>
        </w:rPr>
        <w:t xml:space="preserve">– Всевышний </w:t>
      </w:r>
      <w:r w:rsidRPr="00F20059">
        <w:rPr>
          <w:rFonts w:asciiTheme="majorBidi" w:hAnsiTheme="majorBidi" w:cstheme="majorBidi"/>
          <w:sz w:val="28"/>
          <w:szCs w:val="28"/>
        </w:rPr>
        <w:t xml:space="preserve">Аллах забрал его к себе после того как </w:t>
      </w:r>
      <w:r w:rsidR="00D80982">
        <w:rPr>
          <w:rFonts w:asciiTheme="majorBidi" w:hAnsiTheme="majorBidi" w:cstheme="majorBidi"/>
          <w:sz w:val="28"/>
          <w:szCs w:val="28"/>
        </w:rPr>
        <w:t xml:space="preserve">мусульманские земли (посредством него) </w:t>
      </w:r>
      <w:r w:rsidRPr="00F20059">
        <w:rPr>
          <w:rFonts w:asciiTheme="majorBidi" w:hAnsiTheme="majorBidi" w:cstheme="majorBidi"/>
          <w:sz w:val="28"/>
          <w:szCs w:val="28"/>
        </w:rPr>
        <w:t xml:space="preserve">расширились, </w:t>
      </w:r>
      <w:r w:rsidR="00D80982">
        <w:rPr>
          <w:rFonts w:asciiTheme="majorBidi" w:hAnsiTheme="majorBidi" w:cstheme="majorBidi"/>
          <w:sz w:val="28"/>
          <w:szCs w:val="28"/>
        </w:rPr>
        <w:t xml:space="preserve">В эпоху его правления Всевышний </w:t>
      </w:r>
      <w:r w:rsidRPr="00F20059">
        <w:rPr>
          <w:rFonts w:asciiTheme="majorBidi" w:hAnsiTheme="majorBidi" w:cstheme="majorBidi"/>
          <w:sz w:val="28"/>
          <w:szCs w:val="28"/>
        </w:rPr>
        <w:t xml:space="preserve">Аллах подчинил мусульманам Персию и Рим. </w:t>
      </w:r>
      <w:r w:rsidR="00D80982">
        <w:rPr>
          <w:rFonts w:asciiTheme="majorBidi" w:hAnsiTheme="majorBidi" w:cstheme="majorBidi"/>
          <w:sz w:val="28"/>
          <w:szCs w:val="28"/>
        </w:rPr>
        <w:t>К</w:t>
      </w:r>
      <w:r w:rsidRPr="00F20059">
        <w:rPr>
          <w:rFonts w:asciiTheme="majorBidi" w:hAnsiTheme="majorBidi" w:cstheme="majorBidi"/>
          <w:sz w:val="28"/>
          <w:szCs w:val="28"/>
        </w:rPr>
        <w:t xml:space="preserve">огда он </w:t>
      </w:r>
      <w:r w:rsidR="00D80982">
        <w:rPr>
          <w:rFonts w:asciiTheme="majorBidi" w:hAnsiTheme="majorBidi" w:cstheme="majorBidi"/>
          <w:sz w:val="28"/>
          <w:szCs w:val="28"/>
        </w:rPr>
        <w:t>стоял</w:t>
      </w:r>
      <w:r w:rsidRPr="00F20059">
        <w:rPr>
          <w:rFonts w:asciiTheme="majorBidi" w:hAnsiTheme="majorBidi" w:cstheme="majorBidi"/>
          <w:sz w:val="28"/>
          <w:szCs w:val="28"/>
        </w:rPr>
        <w:t xml:space="preserve"> имамом на утренней молитве</w:t>
      </w:r>
      <w:r w:rsidR="00D80982">
        <w:rPr>
          <w:rFonts w:asciiTheme="majorBidi" w:hAnsiTheme="majorBidi" w:cstheme="majorBidi"/>
          <w:sz w:val="28"/>
          <w:szCs w:val="28"/>
        </w:rPr>
        <w:t>,</w:t>
      </w:r>
      <w:r w:rsidR="00D80982" w:rsidRPr="00D80982">
        <w:rPr>
          <w:rFonts w:asciiTheme="majorBidi" w:hAnsiTheme="majorBidi" w:cstheme="majorBidi"/>
          <w:sz w:val="28"/>
          <w:szCs w:val="28"/>
        </w:rPr>
        <w:t xml:space="preserve"> </w:t>
      </w:r>
      <w:r w:rsidR="00D80982" w:rsidRPr="00F20059">
        <w:rPr>
          <w:rFonts w:asciiTheme="majorBidi" w:hAnsiTheme="majorBidi" w:cstheme="majorBidi"/>
          <w:sz w:val="28"/>
          <w:szCs w:val="28"/>
        </w:rPr>
        <w:t>чита</w:t>
      </w:r>
      <w:r w:rsidR="00D80982">
        <w:rPr>
          <w:rFonts w:asciiTheme="majorBidi" w:hAnsiTheme="majorBidi" w:cstheme="majorBidi"/>
          <w:sz w:val="28"/>
          <w:szCs w:val="28"/>
        </w:rPr>
        <w:t>я</w:t>
      </w:r>
      <w:r w:rsidR="00D80982" w:rsidRPr="00F20059">
        <w:rPr>
          <w:rFonts w:asciiTheme="majorBidi" w:hAnsiTheme="majorBidi" w:cstheme="majorBidi"/>
          <w:sz w:val="28"/>
          <w:szCs w:val="28"/>
        </w:rPr>
        <w:t xml:space="preserve"> книгу Аллаха</w:t>
      </w:r>
      <w:r w:rsidRPr="00F20059">
        <w:rPr>
          <w:rFonts w:asciiTheme="majorBidi" w:hAnsiTheme="majorBidi" w:cstheme="majorBidi"/>
          <w:sz w:val="28"/>
          <w:szCs w:val="28"/>
        </w:rPr>
        <w:t xml:space="preserve">, </w:t>
      </w:r>
      <w:r w:rsidR="00D80982" w:rsidRPr="00F20059">
        <w:rPr>
          <w:rFonts w:asciiTheme="majorBidi" w:hAnsiTheme="majorBidi" w:cstheme="majorBidi"/>
          <w:sz w:val="28"/>
          <w:szCs w:val="28"/>
        </w:rPr>
        <w:t>огнепоклонник Абу Л</w:t>
      </w:r>
      <w:r w:rsidR="00D80982">
        <w:rPr>
          <w:rFonts w:asciiTheme="majorBidi" w:hAnsiTheme="majorBidi" w:cstheme="majorBidi"/>
          <w:sz w:val="28"/>
          <w:szCs w:val="28"/>
        </w:rPr>
        <w:t>юъ</w:t>
      </w:r>
      <w:r w:rsidR="00D80982" w:rsidRPr="00F20059">
        <w:rPr>
          <w:rFonts w:asciiTheme="majorBidi" w:hAnsiTheme="majorBidi" w:cstheme="majorBidi"/>
          <w:sz w:val="28"/>
          <w:szCs w:val="28"/>
        </w:rPr>
        <w:t xml:space="preserve">люа </w:t>
      </w:r>
      <w:r w:rsidR="00D80982">
        <w:rPr>
          <w:rFonts w:asciiTheme="majorBidi" w:hAnsiTheme="majorBidi" w:cstheme="majorBidi"/>
          <w:sz w:val="28"/>
          <w:szCs w:val="28"/>
        </w:rPr>
        <w:t>нанес ему ножевое ранение.</w:t>
      </w:r>
    </w:p>
    <w:p w:rsidR="00762CB7" w:rsidRPr="00F20059" w:rsidRDefault="00762CB7" w:rsidP="002B2616">
      <w:pPr>
        <w:spacing w:before="120" w:after="0"/>
        <w:jc w:val="both"/>
        <w:rPr>
          <w:rFonts w:asciiTheme="majorBidi" w:hAnsiTheme="majorBidi" w:cstheme="majorBidi"/>
          <w:sz w:val="28"/>
          <w:szCs w:val="28"/>
        </w:rPr>
      </w:pPr>
      <w:r w:rsidRPr="00F20059">
        <w:rPr>
          <w:rFonts w:asciiTheme="majorBidi" w:hAnsiTheme="majorBidi" w:cstheme="majorBidi"/>
          <w:sz w:val="28"/>
          <w:szCs w:val="28"/>
        </w:rPr>
        <w:t>Усман Бин Аффан</w:t>
      </w:r>
      <w:r w:rsidR="00D80982">
        <w:rPr>
          <w:rFonts w:asciiTheme="majorBidi" w:hAnsiTheme="majorBidi" w:cstheme="majorBidi"/>
          <w:sz w:val="28"/>
          <w:szCs w:val="28"/>
        </w:rPr>
        <w:t>,</w:t>
      </w:r>
      <w:r w:rsidRPr="00F20059">
        <w:rPr>
          <w:rFonts w:asciiTheme="majorBidi" w:hAnsiTheme="majorBidi" w:cstheme="majorBidi"/>
          <w:sz w:val="28"/>
          <w:szCs w:val="28"/>
        </w:rPr>
        <w:t xml:space="preserve"> </w:t>
      </w:r>
      <w:r w:rsidR="00D80982">
        <w:rPr>
          <w:rFonts w:asciiTheme="majorBidi" w:hAnsiTheme="majorBidi" w:cstheme="majorBidi"/>
          <w:sz w:val="28"/>
          <w:szCs w:val="28"/>
        </w:rPr>
        <w:t>о</w:t>
      </w:r>
      <w:r w:rsidRPr="00F20059">
        <w:rPr>
          <w:rFonts w:asciiTheme="majorBidi" w:hAnsiTheme="majorBidi" w:cstheme="majorBidi"/>
          <w:sz w:val="28"/>
          <w:szCs w:val="28"/>
        </w:rPr>
        <w:t>бладатель двух с</w:t>
      </w:r>
      <w:r w:rsidR="00D80982">
        <w:rPr>
          <w:rFonts w:asciiTheme="majorBidi" w:hAnsiTheme="majorBidi" w:cstheme="majorBidi"/>
          <w:sz w:val="28"/>
          <w:szCs w:val="28"/>
        </w:rPr>
        <w:t>ветил –</w:t>
      </w:r>
      <w:r w:rsidRPr="00F20059">
        <w:rPr>
          <w:rFonts w:asciiTheme="majorBidi" w:hAnsiTheme="majorBidi" w:cstheme="majorBidi"/>
          <w:sz w:val="28"/>
          <w:szCs w:val="28"/>
        </w:rPr>
        <w:t xml:space="preserve"> </w:t>
      </w:r>
      <w:r w:rsidR="00D80982">
        <w:rPr>
          <w:rFonts w:asciiTheme="majorBidi" w:hAnsiTheme="majorBidi" w:cstheme="majorBidi"/>
          <w:sz w:val="28"/>
          <w:szCs w:val="28"/>
        </w:rPr>
        <w:t xml:space="preserve">Всевышний </w:t>
      </w:r>
      <w:r w:rsidRPr="00F20059">
        <w:rPr>
          <w:rFonts w:asciiTheme="majorBidi" w:hAnsiTheme="majorBidi" w:cstheme="majorBidi"/>
          <w:sz w:val="28"/>
          <w:szCs w:val="28"/>
        </w:rPr>
        <w:t xml:space="preserve">Аллах забрал его к </w:t>
      </w:r>
      <w:r w:rsidR="00D80982">
        <w:rPr>
          <w:rFonts w:asciiTheme="majorBidi" w:hAnsiTheme="majorBidi" w:cstheme="majorBidi"/>
          <w:sz w:val="28"/>
          <w:szCs w:val="28"/>
        </w:rPr>
        <w:t>С</w:t>
      </w:r>
      <w:r w:rsidRPr="00F20059">
        <w:rPr>
          <w:rFonts w:asciiTheme="majorBidi" w:hAnsiTheme="majorBidi" w:cstheme="majorBidi"/>
          <w:sz w:val="28"/>
          <w:szCs w:val="28"/>
        </w:rPr>
        <w:t xml:space="preserve">ебе </w:t>
      </w:r>
      <w:r w:rsidR="002B2616">
        <w:rPr>
          <w:rFonts w:asciiTheme="majorBidi" w:hAnsiTheme="majorBidi" w:cstheme="majorBidi"/>
          <w:sz w:val="28"/>
          <w:szCs w:val="28"/>
        </w:rPr>
        <w:t>ш</w:t>
      </w:r>
      <w:r w:rsidRPr="00F20059">
        <w:rPr>
          <w:rFonts w:asciiTheme="majorBidi" w:hAnsiTheme="majorBidi" w:cstheme="majorBidi"/>
          <w:sz w:val="28"/>
          <w:szCs w:val="28"/>
        </w:rPr>
        <w:t>ахидом</w:t>
      </w:r>
      <w:r w:rsidR="002B2616">
        <w:rPr>
          <w:rFonts w:asciiTheme="majorBidi" w:hAnsiTheme="majorBidi" w:cstheme="majorBidi"/>
          <w:sz w:val="28"/>
          <w:szCs w:val="28"/>
        </w:rPr>
        <w:t xml:space="preserve"> (мучеником),</w:t>
      </w:r>
      <w:r w:rsidRPr="00F20059">
        <w:rPr>
          <w:rFonts w:asciiTheme="majorBidi" w:hAnsiTheme="majorBidi" w:cstheme="majorBidi"/>
          <w:sz w:val="28"/>
          <w:szCs w:val="28"/>
        </w:rPr>
        <w:t xml:space="preserve"> после того как он опасаясь разночтения мусульманами Книги своего Господа, </w:t>
      </w:r>
      <w:r w:rsidR="002B2616">
        <w:rPr>
          <w:rFonts w:asciiTheme="majorBidi" w:hAnsiTheme="majorBidi" w:cstheme="majorBidi"/>
          <w:sz w:val="28"/>
          <w:szCs w:val="28"/>
        </w:rPr>
        <w:t xml:space="preserve">он </w:t>
      </w:r>
      <w:r w:rsidRPr="00F20059">
        <w:rPr>
          <w:rFonts w:asciiTheme="majorBidi" w:hAnsiTheme="majorBidi" w:cstheme="majorBidi"/>
          <w:sz w:val="28"/>
          <w:szCs w:val="28"/>
        </w:rPr>
        <w:t xml:space="preserve">собрал Коран </w:t>
      </w:r>
      <w:r w:rsidR="002B2616">
        <w:rPr>
          <w:rFonts w:asciiTheme="majorBidi" w:hAnsiTheme="majorBidi" w:cstheme="majorBidi"/>
          <w:sz w:val="28"/>
          <w:szCs w:val="28"/>
        </w:rPr>
        <w:t xml:space="preserve">воедино </w:t>
      </w:r>
      <w:r w:rsidRPr="00F20059">
        <w:rPr>
          <w:rFonts w:asciiTheme="majorBidi" w:hAnsiTheme="majorBidi" w:cstheme="majorBidi"/>
          <w:sz w:val="28"/>
          <w:szCs w:val="28"/>
        </w:rPr>
        <w:t xml:space="preserve">на основе курейшитского </w:t>
      </w:r>
      <w:r w:rsidR="002B2616">
        <w:rPr>
          <w:rFonts w:asciiTheme="majorBidi" w:hAnsiTheme="majorBidi" w:cstheme="majorBidi"/>
          <w:sz w:val="28"/>
          <w:szCs w:val="28"/>
        </w:rPr>
        <w:t>диалекта</w:t>
      </w:r>
      <w:r w:rsidRPr="00F20059">
        <w:rPr>
          <w:rFonts w:asciiTheme="majorBidi" w:hAnsiTheme="majorBidi" w:cstheme="majorBidi"/>
          <w:sz w:val="28"/>
          <w:szCs w:val="28"/>
        </w:rPr>
        <w:t xml:space="preserve"> (да будет доволен им Аллах).</w:t>
      </w:r>
    </w:p>
    <w:p w:rsidR="00762CB7" w:rsidRPr="00F20059" w:rsidRDefault="00762CB7" w:rsidP="002B2616">
      <w:pPr>
        <w:spacing w:before="120" w:after="0"/>
        <w:jc w:val="both"/>
        <w:rPr>
          <w:rFonts w:asciiTheme="majorBidi" w:hAnsiTheme="majorBidi" w:cstheme="majorBidi"/>
          <w:sz w:val="28"/>
          <w:szCs w:val="28"/>
        </w:rPr>
      </w:pPr>
      <w:r w:rsidRPr="00F20059">
        <w:rPr>
          <w:rFonts w:asciiTheme="majorBidi" w:hAnsiTheme="majorBidi" w:cstheme="majorBidi"/>
          <w:sz w:val="28"/>
          <w:szCs w:val="28"/>
        </w:rPr>
        <w:t xml:space="preserve">После всего этого </w:t>
      </w:r>
      <w:r w:rsidR="002B2616">
        <w:rPr>
          <w:rFonts w:asciiTheme="majorBidi" w:hAnsiTheme="majorBidi" w:cstheme="majorBidi"/>
          <w:sz w:val="28"/>
          <w:szCs w:val="28"/>
        </w:rPr>
        <w:t xml:space="preserve">становится </w:t>
      </w:r>
      <w:r w:rsidRPr="00F20059">
        <w:rPr>
          <w:rFonts w:asciiTheme="majorBidi" w:hAnsiTheme="majorBidi" w:cstheme="majorBidi"/>
          <w:sz w:val="28"/>
          <w:szCs w:val="28"/>
        </w:rPr>
        <w:t>непонятн</w:t>
      </w:r>
      <w:r w:rsidR="002B2616">
        <w:rPr>
          <w:rFonts w:asciiTheme="majorBidi" w:hAnsiTheme="majorBidi" w:cstheme="majorBidi"/>
          <w:sz w:val="28"/>
          <w:szCs w:val="28"/>
        </w:rPr>
        <w:t>ым,</w:t>
      </w:r>
      <w:r w:rsidRPr="00F20059">
        <w:rPr>
          <w:rFonts w:asciiTheme="majorBidi" w:hAnsiTheme="majorBidi" w:cstheme="majorBidi"/>
          <w:sz w:val="28"/>
          <w:szCs w:val="28"/>
        </w:rPr>
        <w:t xml:space="preserve"> почему все эти проклятия и оскорбления исходя</w:t>
      </w:r>
      <w:r w:rsidR="002B2616">
        <w:rPr>
          <w:rFonts w:asciiTheme="majorBidi" w:hAnsiTheme="majorBidi" w:cstheme="majorBidi"/>
          <w:sz w:val="28"/>
          <w:szCs w:val="28"/>
        </w:rPr>
        <w:t>т</w:t>
      </w:r>
      <w:r w:rsidRPr="00F20059">
        <w:rPr>
          <w:rFonts w:asciiTheme="majorBidi" w:hAnsiTheme="majorBidi" w:cstheme="majorBidi"/>
          <w:sz w:val="28"/>
          <w:szCs w:val="28"/>
        </w:rPr>
        <w:t xml:space="preserve">  от </w:t>
      </w:r>
      <w:r w:rsidR="002B2616">
        <w:rPr>
          <w:rFonts w:asciiTheme="majorBidi" w:hAnsiTheme="majorBidi" w:cstheme="majorBidi"/>
          <w:sz w:val="28"/>
          <w:szCs w:val="28"/>
        </w:rPr>
        <w:t>ш</w:t>
      </w:r>
      <w:r w:rsidRPr="00F20059">
        <w:rPr>
          <w:rFonts w:asciiTheme="majorBidi" w:hAnsiTheme="majorBidi" w:cstheme="majorBidi"/>
          <w:sz w:val="28"/>
          <w:szCs w:val="28"/>
        </w:rPr>
        <w:t xml:space="preserve">иитов в адрес </w:t>
      </w:r>
      <w:r w:rsidR="002B2616" w:rsidRPr="00F20059">
        <w:rPr>
          <w:rFonts w:asciiTheme="majorBidi" w:hAnsiTheme="majorBidi" w:cstheme="majorBidi"/>
          <w:sz w:val="28"/>
          <w:szCs w:val="28"/>
        </w:rPr>
        <w:t>сподвижников Мухаммада (да благословит его Аллах и приветствует)</w:t>
      </w:r>
      <w:r w:rsidR="002B2616">
        <w:rPr>
          <w:rFonts w:asciiTheme="majorBidi" w:hAnsiTheme="majorBidi" w:cstheme="majorBidi"/>
          <w:sz w:val="28"/>
          <w:szCs w:val="28"/>
        </w:rPr>
        <w:t xml:space="preserve">, которые являются </w:t>
      </w:r>
      <w:r w:rsidRPr="00F20059">
        <w:rPr>
          <w:rFonts w:asciiTheme="majorBidi" w:hAnsiTheme="majorBidi" w:cstheme="majorBidi"/>
          <w:sz w:val="28"/>
          <w:szCs w:val="28"/>
        </w:rPr>
        <w:t>лучши</w:t>
      </w:r>
      <w:r w:rsidR="002B2616">
        <w:rPr>
          <w:rFonts w:asciiTheme="majorBidi" w:hAnsiTheme="majorBidi" w:cstheme="majorBidi"/>
          <w:sz w:val="28"/>
          <w:szCs w:val="28"/>
        </w:rPr>
        <w:t>ми</w:t>
      </w:r>
      <w:r w:rsidRPr="00F20059">
        <w:rPr>
          <w:rFonts w:asciiTheme="majorBidi" w:hAnsiTheme="majorBidi" w:cstheme="majorBidi"/>
          <w:sz w:val="28"/>
          <w:szCs w:val="28"/>
        </w:rPr>
        <w:t xml:space="preserve"> из творений Аллаха после пророков и посланников?!!!</w:t>
      </w:r>
      <w:r w:rsidR="002B2616">
        <w:rPr>
          <w:rFonts w:asciiTheme="majorBidi" w:hAnsiTheme="majorBidi" w:cstheme="majorBidi"/>
          <w:sz w:val="28"/>
          <w:szCs w:val="28"/>
        </w:rPr>
        <w:t xml:space="preserve"> </w:t>
      </w:r>
      <w:r w:rsidRPr="00F20059">
        <w:rPr>
          <w:rFonts w:asciiTheme="majorBidi" w:hAnsiTheme="majorBidi" w:cstheme="majorBidi"/>
          <w:sz w:val="28"/>
          <w:szCs w:val="28"/>
        </w:rPr>
        <w:t xml:space="preserve">И почему  подобного рода проклятия и оскорбления не направлены в адрес </w:t>
      </w:r>
      <w:r w:rsidR="002B2616">
        <w:rPr>
          <w:rFonts w:asciiTheme="majorBidi" w:hAnsiTheme="majorBidi" w:cstheme="majorBidi"/>
          <w:sz w:val="28"/>
          <w:szCs w:val="28"/>
        </w:rPr>
        <w:t>и</w:t>
      </w:r>
      <w:r w:rsidRPr="00F20059">
        <w:rPr>
          <w:rFonts w:asciiTheme="majorBidi" w:hAnsiTheme="majorBidi" w:cstheme="majorBidi"/>
          <w:sz w:val="28"/>
          <w:szCs w:val="28"/>
        </w:rPr>
        <w:t>удеев</w:t>
      </w:r>
      <w:r w:rsidR="002B2616">
        <w:rPr>
          <w:rFonts w:asciiTheme="majorBidi" w:hAnsiTheme="majorBidi" w:cstheme="majorBidi"/>
          <w:sz w:val="28"/>
          <w:szCs w:val="28"/>
        </w:rPr>
        <w:t>,</w:t>
      </w:r>
      <w:r w:rsidRPr="00F20059">
        <w:rPr>
          <w:rFonts w:asciiTheme="majorBidi" w:hAnsiTheme="majorBidi" w:cstheme="majorBidi"/>
          <w:sz w:val="28"/>
          <w:szCs w:val="28"/>
        </w:rPr>
        <w:t xml:space="preserve"> </w:t>
      </w:r>
      <w:r w:rsidR="002B2616">
        <w:rPr>
          <w:rFonts w:asciiTheme="majorBidi" w:hAnsiTheme="majorBidi" w:cstheme="majorBidi"/>
          <w:sz w:val="28"/>
          <w:szCs w:val="28"/>
        </w:rPr>
        <w:t>х</w:t>
      </w:r>
      <w:r w:rsidRPr="00F20059">
        <w:rPr>
          <w:rFonts w:asciiTheme="majorBidi" w:hAnsiTheme="majorBidi" w:cstheme="majorBidi"/>
          <w:sz w:val="28"/>
          <w:szCs w:val="28"/>
        </w:rPr>
        <w:t xml:space="preserve">ристиан и </w:t>
      </w:r>
      <w:r w:rsidR="002B2616" w:rsidRPr="00F20059">
        <w:rPr>
          <w:rFonts w:asciiTheme="majorBidi" w:hAnsiTheme="majorBidi" w:cstheme="majorBidi"/>
          <w:sz w:val="28"/>
          <w:szCs w:val="28"/>
        </w:rPr>
        <w:t xml:space="preserve">им </w:t>
      </w:r>
      <w:r w:rsidRPr="00F20059">
        <w:rPr>
          <w:rFonts w:asciiTheme="majorBidi" w:hAnsiTheme="majorBidi" w:cstheme="majorBidi"/>
          <w:sz w:val="28"/>
          <w:szCs w:val="28"/>
        </w:rPr>
        <w:t>подобным (хотя религия Ислам не побуждает к этому)</w:t>
      </w:r>
      <w:r w:rsidR="002B2616">
        <w:rPr>
          <w:rFonts w:asciiTheme="majorBidi" w:hAnsiTheme="majorBidi" w:cstheme="majorBidi"/>
          <w:sz w:val="28"/>
          <w:szCs w:val="28"/>
        </w:rPr>
        <w:t>?</w:t>
      </w:r>
      <w:r w:rsidRPr="00F20059">
        <w:rPr>
          <w:rFonts w:asciiTheme="majorBidi" w:hAnsiTheme="majorBidi" w:cstheme="majorBidi"/>
          <w:sz w:val="28"/>
          <w:szCs w:val="28"/>
        </w:rPr>
        <w:t xml:space="preserve"> </w:t>
      </w:r>
      <w:r w:rsidR="002B2616">
        <w:rPr>
          <w:rFonts w:asciiTheme="majorBidi" w:hAnsiTheme="majorBidi" w:cstheme="majorBidi"/>
          <w:sz w:val="28"/>
          <w:szCs w:val="28"/>
        </w:rPr>
        <w:t>Н</w:t>
      </w:r>
      <w:r w:rsidRPr="00F20059">
        <w:rPr>
          <w:rFonts w:asciiTheme="majorBidi" w:hAnsiTheme="majorBidi" w:cstheme="majorBidi"/>
          <w:sz w:val="28"/>
          <w:szCs w:val="28"/>
        </w:rPr>
        <w:t xml:space="preserve">а что  указывает подобного рода злоба и ненависть </w:t>
      </w:r>
      <w:r w:rsidR="002B2616">
        <w:rPr>
          <w:rFonts w:asciiTheme="majorBidi" w:hAnsiTheme="majorBidi" w:cstheme="majorBidi"/>
          <w:sz w:val="28"/>
          <w:szCs w:val="28"/>
        </w:rPr>
        <w:t>ш</w:t>
      </w:r>
      <w:r w:rsidRPr="00F20059">
        <w:rPr>
          <w:rFonts w:asciiTheme="majorBidi" w:hAnsiTheme="majorBidi" w:cstheme="majorBidi"/>
          <w:sz w:val="28"/>
          <w:szCs w:val="28"/>
        </w:rPr>
        <w:t xml:space="preserve">иитов </w:t>
      </w:r>
      <w:r w:rsidR="002B2616">
        <w:rPr>
          <w:rFonts w:asciiTheme="majorBidi" w:hAnsiTheme="majorBidi" w:cstheme="majorBidi"/>
          <w:sz w:val="28"/>
          <w:szCs w:val="28"/>
        </w:rPr>
        <w:t>к</w:t>
      </w:r>
      <w:r w:rsidRPr="00F20059">
        <w:rPr>
          <w:rFonts w:asciiTheme="majorBidi" w:hAnsiTheme="majorBidi" w:cstheme="majorBidi"/>
          <w:sz w:val="28"/>
          <w:szCs w:val="28"/>
        </w:rPr>
        <w:t xml:space="preserve"> сподвижник</w:t>
      </w:r>
      <w:r w:rsidR="002B2616">
        <w:rPr>
          <w:rFonts w:asciiTheme="majorBidi" w:hAnsiTheme="majorBidi" w:cstheme="majorBidi"/>
          <w:sz w:val="28"/>
          <w:szCs w:val="28"/>
        </w:rPr>
        <w:t>ам</w:t>
      </w:r>
      <w:r w:rsidRPr="00F20059">
        <w:rPr>
          <w:rFonts w:asciiTheme="majorBidi" w:hAnsiTheme="majorBidi" w:cstheme="majorBidi"/>
          <w:sz w:val="28"/>
          <w:szCs w:val="28"/>
        </w:rPr>
        <w:t xml:space="preserve"> пророка Мухаммада</w:t>
      </w:r>
      <w:r w:rsidR="002B2616">
        <w:rPr>
          <w:rFonts w:asciiTheme="majorBidi" w:hAnsiTheme="majorBidi" w:cstheme="majorBidi"/>
          <w:sz w:val="28"/>
          <w:szCs w:val="28"/>
        </w:rPr>
        <w:t>,</w:t>
      </w:r>
      <w:r w:rsidRPr="00F20059">
        <w:rPr>
          <w:rFonts w:asciiTheme="majorBidi" w:hAnsiTheme="majorBidi" w:cstheme="majorBidi"/>
          <w:sz w:val="28"/>
          <w:szCs w:val="28"/>
        </w:rPr>
        <w:t xml:space="preserve"> господина всех посланников (да благословит его Аллах и приветствует)??</w:t>
      </w:r>
    </w:p>
    <w:p w:rsidR="00762CB7" w:rsidRPr="00F20059" w:rsidRDefault="00762CB7" w:rsidP="002B2616">
      <w:pPr>
        <w:spacing w:after="0"/>
        <w:ind w:right="-57"/>
        <w:jc w:val="both"/>
        <w:rPr>
          <w:rFonts w:asciiTheme="majorBidi" w:hAnsiTheme="majorBidi" w:cstheme="majorBidi"/>
          <w:b/>
          <w:bCs/>
          <w:sz w:val="28"/>
          <w:szCs w:val="28"/>
        </w:rPr>
      </w:pPr>
      <w:r w:rsidRPr="00F20059">
        <w:rPr>
          <w:rFonts w:asciiTheme="majorBidi" w:hAnsiTheme="majorBidi" w:cstheme="majorBidi"/>
          <w:sz w:val="28"/>
          <w:szCs w:val="28"/>
        </w:rPr>
        <w:t>Без малейшего сомнени</w:t>
      </w:r>
      <w:r w:rsidR="002B2616">
        <w:rPr>
          <w:rFonts w:asciiTheme="majorBidi" w:hAnsiTheme="majorBidi" w:cstheme="majorBidi"/>
          <w:sz w:val="28"/>
          <w:szCs w:val="28"/>
        </w:rPr>
        <w:t>й</w:t>
      </w:r>
      <w:r w:rsidRPr="00F20059">
        <w:rPr>
          <w:rFonts w:asciiTheme="majorBidi" w:hAnsiTheme="majorBidi" w:cstheme="majorBidi"/>
          <w:sz w:val="28"/>
          <w:szCs w:val="28"/>
        </w:rPr>
        <w:t xml:space="preserve"> становится я</w:t>
      </w:r>
      <w:r w:rsidR="002B2616">
        <w:rPr>
          <w:rFonts w:asciiTheme="majorBidi" w:hAnsiTheme="majorBidi" w:cstheme="majorBidi"/>
          <w:sz w:val="28"/>
          <w:szCs w:val="28"/>
        </w:rPr>
        <w:t>с</w:t>
      </w:r>
      <w:r w:rsidRPr="00F20059">
        <w:rPr>
          <w:rFonts w:asciiTheme="majorBidi" w:hAnsiTheme="majorBidi" w:cstheme="majorBidi"/>
          <w:sz w:val="28"/>
          <w:szCs w:val="28"/>
        </w:rPr>
        <w:t xml:space="preserve">ным и очевидным </w:t>
      </w:r>
      <w:r w:rsidR="002B2616">
        <w:rPr>
          <w:rFonts w:asciiTheme="majorBidi" w:hAnsiTheme="majorBidi" w:cstheme="majorBidi"/>
          <w:sz w:val="28"/>
          <w:szCs w:val="28"/>
        </w:rPr>
        <w:t xml:space="preserve">факт </w:t>
      </w:r>
      <w:r w:rsidRPr="00F20059">
        <w:rPr>
          <w:rFonts w:asciiTheme="majorBidi" w:hAnsiTheme="majorBidi" w:cstheme="majorBidi"/>
          <w:sz w:val="28"/>
          <w:szCs w:val="28"/>
        </w:rPr>
        <w:t>ложност</w:t>
      </w:r>
      <w:r w:rsidR="002B2616">
        <w:rPr>
          <w:rFonts w:asciiTheme="majorBidi" w:hAnsiTheme="majorBidi" w:cstheme="majorBidi"/>
          <w:sz w:val="28"/>
          <w:szCs w:val="28"/>
        </w:rPr>
        <w:t>и шиитского призыва,</w:t>
      </w:r>
      <w:r w:rsidRPr="00F20059">
        <w:rPr>
          <w:rFonts w:asciiTheme="majorBidi" w:hAnsiTheme="majorBidi" w:cstheme="majorBidi"/>
          <w:sz w:val="28"/>
          <w:szCs w:val="28"/>
        </w:rPr>
        <w:t xml:space="preserve"> </w:t>
      </w:r>
      <w:r w:rsidR="002B2616">
        <w:rPr>
          <w:rFonts w:asciiTheme="majorBidi" w:hAnsiTheme="majorBidi" w:cstheme="majorBidi"/>
          <w:sz w:val="28"/>
          <w:szCs w:val="28"/>
        </w:rPr>
        <w:t xml:space="preserve">а также </w:t>
      </w:r>
      <w:r w:rsidRPr="00F20059">
        <w:rPr>
          <w:rFonts w:asciiTheme="majorBidi" w:hAnsiTheme="majorBidi" w:cstheme="majorBidi"/>
          <w:sz w:val="28"/>
          <w:szCs w:val="28"/>
        </w:rPr>
        <w:t>их неприязнь к Исламу и ее последователям.</w:t>
      </w:r>
    </w:p>
    <w:p w:rsidR="00762CB7" w:rsidRPr="00F20059" w:rsidRDefault="00762CB7" w:rsidP="009B4E43">
      <w:pPr>
        <w:rPr>
          <w:rFonts w:asciiTheme="majorBidi" w:hAnsiTheme="majorBidi" w:cstheme="majorBidi"/>
          <w:sz w:val="28"/>
          <w:szCs w:val="28"/>
        </w:rPr>
      </w:pPr>
    </w:p>
    <w:p w:rsidR="00762CB7" w:rsidRDefault="00762CB7" w:rsidP="009B4E43">
      <w:pPr>
        <w:rPr>
          <w:sz w:val="28"/>
          <w:szCs w:val="28"/>
        </w:rPr>
      </w:pPr>
    </w:p>
    <w:p w:rsidR="002B2616" w:rsidRDefault="002B2616" w:rsidP="009B4E43">
      <w:pPr>
        <w:rPr>
          <w:sz w:val="28"/>
          <w:szCs w:val="28"/>
        </w:rPr>
      </w:pPr>
    </w:p>
    <w:p w:rsidR="002B2616" w:rsidRDefault="002B2616" w:rsidP="009B4E43">
      <w:pPr>
        <w:rPr>
          <w:sz w:val="28"/>
          <w:szCs w:val="28"/>
        </w:rPr>
      </w:pPr>
    </w:p>
    <w:p w:rsidR="002B2616" w:rsidRDefault="002B2616" w:rsidP="009B4E43">
      <w:pPr>
        <w:rPr>
          <w:sz w:val="28"/>
          <w:szCs w:val="28"/>
        </w:rPr>
      </w:pPr>
    </w:p>
    <w:p w:rsidR="002B2616" w:rsidRDefault="002B2616" w:rsidP="009B4E43">
      <w:pPr>
        <w:rPr>
          <w:sz w:val="28"/>
          <w:szCs w:val="28"/>
        </w:rPr>
      </w:pPr>
    </w:p>
    <w:p w:rsidR="002B2616" w:rsidRDefault="002B2616" w:rsidP="009B4E43">
      <w:pPr>
        <w:rPr>
          <w:sz w:val="28"/>
          <w:szCs w:val="28"/>
        </w:rPr>
      </w:pPr>
    </w:p>
    <w:p w:rsidR="00762CB7" w:rsidRDefault="00762CB7" w:rsidP="009B4E43">
      <w:pPr>
        <w:ind w:left="567"/>
        <w:rPr>
          <w:rFonts w:asciiTheme="majorBidi" w:hAnsiTheme="majorBidi" w:cstheme="majorBidi"/>
          <w:b/>
          <w:bCs/>
          <w:sz w:val="28"/>
          <w:szCs w:val="28"/>
        </w:rPr>
      </w:pPr>
    </w:p>
    <w:p w:rsidR="00762CB7" w:rsidRPr="00F20059" w:rsidRDefault="00762CB7" w:rsidP="00BE7408">
      <w:pPr>
        <w:pStyle w:val="2"/>
      </w:pPr>
      <w:bookmarkStart w:id="11" w:name="_Toc411158311"/>
      <w:r w:rsidRPr="00F20059">
        <w:lastRenderedPageBreak/>
        <w:t xml:space="preserve">Убеждение Шиитов относительно  своих </w:t>
      </w:r>
      <w:r w:rsidR="002B2616" w:rsidRPr="00F20059">
        <w:t>12</w:t>
      </w:r>
      <w:r w:rsidR="00BE7408">
        <w:t xml:space="preserve"> </w:t>
      </w:r>
      <w:r w:rsidRPr="00F20059">
        <w:t xml:space="preserve">имамов </w:t>
      </w:r>
      <w:r>
        <w:t>и в</w:t>
      </w:r>
      <w:r w:rsidRPr="00F20059">
        <w:t xml:space="preserve">ымышленность веры </w:t>
      </w:r>
      <w:r w:rsidR="002B2616" w:rsidRPr="00F20059">
        <w:t>Аль-Бадаа</w:t>
      </w:r>
      <w:r w:rsidRPr="00F20059">
        <w:t xml:space="preserve"> и разъяснение этой лжи.</w:t>
      </w:r>
      <w:bookmarkEnd w:id="11"/>
    </w:p>
    <w:p w:rsidR="00762CB7" w:rsidRPr="006F32D1" w:rsidRDefault="00762CB7" w:rsidP="002B2616">
      <w:pPr>
        <w:shd w:val="clear" w:color="auto" w:fill="FFFFFF"/>
        <w:spacing w:before="240" w:after="240" w:line="240" w:lineRule="auto"/>
        <w:jc w:val="both"/>
        <w:rPr>
          <w:rFonts w:asciiTheme="majorBidi" w:eastAsia="Times New Roman" w:hAnsiTheme="majorBidi" w:cstheme="majorBidi"/>
          <w:color w:val="000000"/>
          <w:sz w:val="28"/>
          <w:szCs w:val="28"/>
        </w:rPr>
      </w:pPr>
      <w:r w:rsidRPr="006F32D1">
        <w:rPr>
          <w:rFonts w:asciiTheme="majorBidi" w:eastAsia="Times New Roman" w:hAnsiTheme="majorBidi" w:cstheme="majorBidi"/>
          <w:color w:val="000000"/>
          <w:sz w:val="28"/>
          <w:szCs w:val="28"/>
        </w:rPr>
        <w:t xml:space="preserve"> Одним из приемов </w:t>
      </w:r>
      <w:r w:rsidR="002B2616">
        <w:rPr>
          <w:rFonts w:asciiTheme="majorBidi" w:eastAsia="Times New Roman" w:hAnsiTheme="majorBidi" w:cstheme="majorBidi"/>
          <w:color w:val="000000"/>
          <w:sz w:val="28"/>
          <w:szCs w:val="28"/>
        </w:rPr>
        <w:t>ш</w:t>
      </w:r>
      <w:r w:rsidRPr="006F32D1">
        <w:rPr>
          <w:rFonts w:asciiTheme="majorBidi" w:eastAsia="Times New Roman" w:hAnsiTheme="majorBidi" w:cstheme="majorBidi"/>
          <w:color w:val="000000"/>
          <w:sz w:val="28"/>
          <w:szCs w:val="28"/>
        </w:rPr>
        <w:t xml:space="preserve">иитов для вербовки является ‘тукъя’ — узаконенное лицемерие, которое используют шииты имамиты (основные жители Ирана) во время призыва ‘чужих’. Также они используют </w:t>
      </w:r>
      <w:r w:rsidR="002B2616">
        <w:rPr>
          <w:rFonts w:asciiTheme="majorBidi" w:eastAsia="Times New Roman" w:hAnsiTheme="majorBidi" w:cstheme="majorBidi"/>
          <w:color w:val="000000"/>
          <w:sz w:val="28"/>
          <w:szCs w:val="28"/>
        </w:rPr>
        <w:t xml:space="preserve">всякого рода </w:t>
      </w:r>
      <w:r w:rsidRPr="006F32D1">
        <w:rPr>
          <w:rFonts w:asciiTheme="majorBidi" w:eastAsia="Times New Roman" w:hAnsiTheme="majorBidi" w:cstheme="majorBidi"/>
          <w:color w:val="000000"/>
          <w:sz w:val="28"/>
          <w:szCs w:val="28"/>
        </w:rPr>
        <w:t>лживые опровержения. И если вы спросите у шиита: ‘Правда ли, что вы используете тукъя в целях призыва?’ Они ответят вам: ‘Нет, это ложь!’</w:t>
      </w:r>
    </w:p>
    <w:p w:rsidR="00762CB7" w:rsidRDefault="00762CB7" w:rsidP="00144E6D">
      <w:pPr>
        <w:shd w:val="clear" w:color="auto" w:fill="FFFFFF"/>
        <w:spacing w:before="240" w:after="240" w:line="240" w:lineRule="auto"/>
        <w:jc w:val="both"/>
        <w:rPr>
          <w:rFonts w:asciiTheme="majorBidi" w:eastAsia="Times New Roman" w:hAnsiTheme="majorBidi" w:cstheme="majorBidi"/>
          <w:color w:val="000000"/>
          <w:sz w:val="28"/>
          <w:szCs w:val="28"/>
        </w:rPr>
      </w:pPr>
      <w:r w:rsidRPr="006F32D1">
        <w:rPr>
          <w:rFonts w:asciiTheme="majorBidi" w:eastAsia="Times New Roman" w:hAnsiTheme="majorBidi" w:cstheme="majorBidi"/>
          <w:color w:val="000000"/>
          <w:sz w:val="28"/>
          <w:szCs w:val="28"/>
        </w:rPr>
        <w:t>Однако, в книге ‘Кафи’ шиитского ученого Кул</w:t>
      </w:r>
      <w:r w:rsidR="002B2616">
        <w:rPr>
          <w:rFonts w:asciiTheme="majorBidi" w:eastAsia="Times New Roman" w:hAnsiTheme="majorBidi" w:cstheme="majorBidi"/>
          <w:color w:val="000000"/>
          <w:sz w:val="28"/>
          <w:szCs w:val="28"/>
        </w:rPr>
        <w:t>ай</w:t>
      </w:r>
      <w:r w:rsidRPr="006F32D1">
        <w:rPr>
          <w:rFonts w:asciiTheme="majorBidi" w:eastAsia="Times New Roman" w:hAnsiTheme="majorBidi" w:cstheme="majorBidi"/>
          <w:color w:val="000000"/>
          <w:sz w:val="28"/>
          <w:szCs w:val="28"/>
        </w:rPr>
        <w:t xml:space="preserve">ни </w:t>
      </w:r>
      <w:r w:rsidR="002B2616">
        <w:rPr>
          <w:rFonts w:asciiTheme="majorBidi" w:eastAsia="Times New Roman" w:hAnsiTheme="majorBidi" w:cstheme="majorBidi"/>
          <w:color w:val="000000"/>
          <w:sz w:val="28"/>
          <w:szCs w:val="28"/>
        </w:rPr>
        <w:t>(</w:t>
      </w:r>
      <w:r w:rsidRPr="006F32D1">
        <w:rPr>
          <w:rFonts w:asciiTheme="majorBidi" w:eastAsia="Times New Roman" w:hAnsiTheme="majorBidi" w:cstheme="majorBidi"/>
          <w:color w:val="000000"/>
          <w:sz w:val="28"/>
          <w:szCs w:val="28"/>
        </w:rPr>
        <w:t>2 том, 217 стр.</w:t>
      </w:r>
      <w:r w:rsidR="002B2616">
        <w:rPr>
          <w:rFonts w:asciiTheme="majorBidi" w:eastAsia="Times New Roman" w:hAnsiTheme="majorBidi" w:cstheme="majorBidi"/>
          <w:color w:val="000000"/>
          <w:sz w:val="28"/>
          <w:szCs w:val="28"/>
        </w:rPr>
        <w:t>)</w:t>
      </w:r>
      <w:r w:rsidRPr="006F32D1">
        <w:rPr>
          <w:rFonts w:asciiTheme="majorBidi" w:eastAsia="Times New Roman" w:hAnsiTheme="majorBidi" w:cstheme="majorBidi"/>
          <w:color w:val="000000"/>
          <w:sz w:val="28"/>
          <w:szCs w:val="28"/>
        </w:rPr>
        <w:t xml:space="preserve"> сказано: ‘Тукъя из нашей религии и религии наших отцов. И нет имана (веры) у того, кто не использует </w:t>
      </w:r>
      <w:r w:rsidR="002B2616">
        <w:rPr>
          <w:rFonts w:asciiTheme="majorBidi" w:eastAsia="Times New Roman" w:hAnsiTheme="majorBidi" w:cstheme="majorBidi"/>
          <w:color w:val="000000"/>
          <w:sz w:val="28"/>
          <w:szCs w:val="28"/>
        </w:rPr>
        <w:t>«</w:t>
      </w:r>
      <w:r w:rsidRPr="006F32D1">
        <w:rPr>
          <w:rFonts w:asciiTheme="majorBidi" w:eastAsia="Times New Roman" w:hAnsiTheme="majorBidi" w:cstheme="majorBidi"/>
          <w:color w:val="000000"/>
          <w:sz w:val="28"/>
          <w:szCs w:val="28"/>
        </w:rPr>
        <w:t>тукъю</w:t>
      </w:r>
      <w:r w:rsidR="002B2616">
        <w:rPr>
          <w:rFonts w:asciiTheme="majorBidi" w:eastAsia="Times New Roman" w:hAnsiTheme="majorBidi" w:cstheme="majorBidi"/>
          <w:color w:val="000000"/>
          <w:sz w:val="28"/>
          <w:szCs w:val="28"/>
        </w:rPr>
        <w:t>»</w:t>
      </w:r>
      <w:r w:rsidRPr="006F32D1">
        <w:rPr>
          <w:rFonts w:asciiTheme="majorBidi" w:eastAsia="Times New Roman" w:hAnsiTheme="majorBidi" w:cstheme="majorBidi"/>
          <w:color w:val="000000"/>
          <w:sz w:val="28"/>
          <w:szCs w:val="28"/>
        </w:rPr>
        <w:t>. Также в книге ‘Васаиль Ши</w:t>
      </w:r>
      <w:r w:rsidR="002B2616">
        <w:rPr>
          <w:rFonts w:asciiTheme="majorBidi" w:eastAsia="Times New Roman" w:hAnsiTheme="majorBidi" w:cstheme="majorBidi"/>
          <w:color w:val="000000"/>
          <w:sz w:val="28"/>
          <w:szCs w:val="28"/>
        </w:rPr>
        <w:t>а</w:t>
      </w:r>
      <w:r w:rsidRPr="006F32D1">
        <w:rPr>
          <w:rFonts w:asciiTheme="majorBidi" w:eastAsia="Times New Roman" w:hAnsiTheme="majorBidi" w:cstheme="majorBidi"/>
          <w:color w:val="000000"/>
          <w:sz w:val="28"/>
          <w:szCs w:val="28"/>
        </w:rPr>
        <w:t xml:space="preserve">’ </w:t>
      </w:r>
      <w:r w:rsidR="002B2616">
        <w:rPr>
          <w:rFonts w:asciiTheme="majorBidi" w:eastAsia="Times New Roman" w:hAnsiTheme="majorBidi" w:cstheme="majorBidi"/>
          <w:color w:val="000000"/>
          <w:sz w:val="28"/>
          <w:szCs w:val="28"/>
        </w:rPr>
        <w:t>(</w:t>
      </w:r>
      <w:r w:rsidRPr="006F32D1">
        <w:rPr>
          <w:rFonts w:asciiTheme="majorBidi" w:eastAsia="Times New Roman" w:hAnsiTheme="majorBidi" w:cstheme="majorBidi"/>
          <w:color w:val="000000"/>
          <w:sz w:val="28"/>
          <w:szCs w:val="28"/>
        </w:rPr>
        <w:t>95 стр.</w:t>
      </w:r>
      <w:r w:rsidR="002B2616">
        <w:rPr>
          <w:rFonts w:asciiTheme="majorBidi" w:eastAsia="Times New Roman" w:hAnsiTheme="majorBidi" w:cstheme="majorBidi"/>
          <w:color w:val="000000"/>
          <w:sz w:val="28"/>
          <w:szCs w:val="28"/>
        </w:rPr>
        <w:t>)</w:t>
      </w:r>
      <w:r w:rsidRPr="006F32D1">
        <w:rPr>
          <w:rFonts w:asciiTheme="majorBidi" w:eastAsia="Times New Roman" w:hAnsiTheme="majorBidi" w:cstheme="majorBidi"/>
          <w:color w:val="000000"/>
          <w:sz w:val="28"/>
          <w:szCs w:val="28"/>
        </w:rPr>
        <w:t>, сказано</w:t>
      </w:r>
      <w:r w:rsidR="002B2616">
        <w:rPr>
          <w:rFonts w:asciiTheme="majorBidi" w:eastAsia="Times New Roman" w:hAnsiTheme="majorBidi" w:cstheme="majorBidi"/>
          <w:color w:val="000000"/>
          <w:sz w:val="28"/>
          <w:szCs w:val="28"/>
        </w:rPr>
        <w:t>:</w:t>
      </w:r>
      <w:r w:rsidRPr="006F32D1">
        <w:rPr>
          <w:rFonts w:asciiTheme="majorBidi" w:eastAsia="Times New Roman" w:hAnsiTheme="majorBidi" w:cstheme="majorBidi"/>
          <w:color w:val="000000"/>
          <w:sz w:val="28"/>
          <w:szCs w:val="28"/>
        </w:rPr>
        <w:t xml:space="preserve"> ‘Оставивший тукъю, как оставивший намаз’. Шиитский имам Х</w:t>
      </w:r>
      <w:r w:rsidR="002B2616">
        <w:rPr>
          <w:rFonts w:asciiTheme="majorBidi" w:eastAsia="Times New Roman" w:hAnsiTheme="majorBidi" w:cstheme="majorBidi"/>
          <w:color w:val="000000"/>
          <w:sz w:val="28"/>
          <w:szCs w:val="28"/>
        </w:rPr>
        <w:t>о</w:t>
      </w:r>
      <w:r w:rsidRPr="006F32D1">
        <w:rPr>
          <w:rFonts w:asciiTheme="majorBidi" w:eastAsia="Times New Roman" w:hAnsiTheme="majorBidi" w:cstheme="majorBidi"/>
          <w:color w:val="000000"/>
          <w:sz w:val="28"/>
          <w:szCs w:val="28"/>
        </w:rPr>
        <w:t>ме</w:t>
      </w:r>
      <w:r w:rsidR="002B2616">
        <w:rPr>
          <w:rFonts w:asciiTheme="majorBidi" w:eastAsia="Times New Roman" w:hAnsiTheme="majorBidi" w:cstheme="majorBidi"/>
          <w:color w:val="000000"/>
          <w:sz w:val="28"/>
          <w:szCs w:val="28"/>
        </w:rPr>
        <w:t>й</w:t>
      </w:r>
      <w:r w:rsidRPr="006F32D1">
        <w:rPr>
          <w:rFonts w:asciiTheme="majorBidi" w:eastAsia="Times New Roman" w:hAnsiTheme="majorBidi" w:cstheme="majorBidi"/>
          <w:color w:val="000000"/>
          <w:sz w:val="28"/>
          <w:szCs w:val="28"/>
        </w:rPr>
        <w:t xml:space="preserve">ни в своей книге ‘Послание’ </w:t>
      </w:r>
      <w:r w:rsidR="00144E6D">
        <w:rPr>
          <w:rFonts w:asciiTheme="majorBidi" w:eastAsia="Times New Roman" w:hAnsiTheme="majorBidi" w:cstheme="majorBidi"/>
          <w:color w:val="000000"/>
          <w:sz w:val="28"/>
          <w:szCs w:val="28"/>
        </w:rPr>
        <w:t>(</w:t>
      </w:r>
      <w:r w:rsidRPr="006F32D1">
        <w:rPr>
          <w:rFonts w:asciiTheme="majorBidi" w:eastAsia="Times New Roman" w:hAnsiTheme="majorBidi" w:cstheme="majorBidi"/>
          <w:color w:val="000000"/>
          <w:sz w:val="28"/>
          <w:szCs w:val="28"/>
        </w:rPr>
        <w:t>2 том, 201 стр.</w:t>
      </w:r>
      <w:r w:rsidR="00144E6D">
        <w:rPr>
          <w:rFonts w:asciiTheme="majorBidi" w:eastAsia="Times New Roman" w:hAnsiTheme="majorBidi" w:cstheme="majorBidi"/>
          <w:color w:val="000000"/>
          <w:sz w:val="28"/>
          <w:szCs w:val="28"/>
        </w:rPr>
        <w:t>)</w:t>
      </w:r>
      <w:r w:rsidRPr="006F32D1">
        <w:rPr>
          <w:rFonts w:asciiTheme="majorBidi" w:eastAsia="Times New Roman" w:hAnsiTheme="majorBidi" w:cstheme="majorBidi"/>
          <w:color w:val="000000"/>
          <w:sz w:val="28"/>
          <w:szCs w:val="28"/>
        </w:rPr>
        <w:t xml:space="preserve"> пишет: ‘Нам следует скрывать наши убеждения от суннитов с помощью тукъя, чтобы </w:t>
      </w:r>
      <w:r w:rsidR="00144E6D">
        <w:rPr>
          <w:rFonts w:asciiTheme="majorBidi" w:eastAsia="Times New Roman" w:hAnsiTheme="majorBidi" w:cstheme="majorBidi"/>
          <w:color w:val="000000"/>
          <w:sz w:val="28"/>
          <w:szCs w:val="28"/>
        </w:rPr>
        <w:t>они были</w:t>
      </w:r>
      <w:r w:rsidRPr="006F32D1">
        <w:rPr>
          <w:rFonts w:asciiTheme="majorBidi" w:eastAsia="Times New Roman" w:hAnsiTheme="majorBidi" w:cstheme="majorBidi"/>
          <w:color w:val="000000"/>
          <w:sz w:val="28"/>
          <w:szCs w:val="28"/>
        </w:rPr>
        <w:t xml:space="preserve"> толерантн</w:t>
      </w:r>
      <w:r w:rsidR="00144E6D">
        <w:rPr>
          <w:rFonts w:asciiTheme="majorBidi" w:eastAsia="Times New Roman" w:hAnsiTheme="majorBidi" w:cstheme="majorBidi"/>
          <w:color w:val="000000"/>
          <w:sz w:val="28"/>
          <w:szCs w:val="28"/>
        </w:rPr>
        <w:t>ы</w:t>
      </w:r>
      <w:r w:rsidRPr="006F32D1">
        <w:rPr>
          <w:rFonts w:asciiTheme="majorBidi" w:eastAsia="Times New Roman" w:hAnsiTheme="majorBidi" w:cstheme="majorBidi"/>
          <w:color w:val="000000"/>
          <w:sz w:val="28"/>
          <w:szCs w:val="28"/>
        </w:rPr>
        <w:t xml:space="preserve"> </w:t>
      </w:r>
      <w:r w:rsidR="00144E6D">
        <w:rPr>
          <w:rFonts w:asciiTheme="majorBidi" w:eastAsia="Times New Roman" w:hAnsiTheme="majorBidi" w:cstheme="majorBidi"/>
          <w:color w:val="000000"/>
          <w:sz w:val="28"/>
          <w:szCs w:val="28"/>
        </w:rPr>
        <w:t>с</w:t>
      </w:r>
      <w:r w:rsidRPr="006F32D1">
        <w:rPr>
          <w:rFonts w:asciiTheme="majorBidi" w:eastAsia="Times New Roman" w:hAnsiTheme="majorBidi" w:cstheme="majorBidi"/>
          <w:color w:val="000000"/>
          <w:sz w:val="28"/>
          <w:szCs w:val="28"/>
        </w:rPr>
        <w:t xml:space="preserve"> нам</w:t>
      </w:r>
      <w:r w:rsidR="00144E6D">
        <w:rPr>
          <w:rFonts w:asciiTheme="majorBidi" w:eastAsia="Times New Roman" w:hAnsiTheme="majorBidi" w:cstheme="majorBidi"/>
          <w:color w:val="000000"/>
          <w:sz w:val="28"/>
          <w:szCs w:val="28"/>
        </w:rPr>
        <w:t>и</w:t>
      </w:r>
      <w:r w:rsidRPr="006F32D1">
        <w:rPr>
          <w:rFonts w:asciiTheme="majorBidi" w:eastAsia="Times New Roman" w:hAnsiTheme="majorBidi" w:cstheme="majorBidi"/>
          <w:color w:val="000000"/>
          <w:sz w:val="28"/>
          <w:szCs w:val="28"/>
        </w:rPr>
        <w:t>, даже если это будет для нас не опасно’. В другой книге Х</w:t>
      </w:r>
      <w:r w:rsidR="00144E6D">
        <w:rPr>
          <w:rFonts w:asciiTheme="majorBidi" w:eastAsia="Times New Roman" w:hAnsiTheme="majorBidi" w:cstheme="majorBidi"/>
          <w:color w:val="000000"/>
          <w:sz w:val="28"/>
          <w:szCs w:val="28"/>
        </w:rPr>
        <w:t>о</w:t>
      </w:r>
      <w:r w:rsidRPr="006F32D1">
        <w:rPr>
          <w:rFonts w:asciiTheme="majorBidi" w:eastAsia="Times New Roman" w:hAnsiTheme="majorBidi" w:cstheme="majorBidi"/>
          <w:color w:val="000000"/>
          <w:sz w:val="28"/>
          <w:szCs w:val="28"/>
        </w:rPr>
        <w:t>ме</w:t>
      </w:r>
      <w:r w:rsidR="00144E6D">
        <w:rPr>
          <w:rFonts w:asciiTheme="majorBidi" w:eastAsia="Times New Roman" w:hAnsiTheme="majorBidi" w:cstheme="majorBidi"/>
          <w:color w:val="000000"/>
          <w:sz w:val="28"/>
          <w:szCs w:val="28"/>
        </w:rPr>
        <w:t>й</w:t>
      </w:r>
      <w:r w:rsidRPr="006F32D1">
        <w:rPr>
          <w:rFonts w:asciiTheme="majorBidi" w:eastAsia="Times New Roman" w:hAnsiTheme="majorBidi" w:cstheme="majorBidi"/>
          <w:color w:val="000000"/>
          <w:sz w:val="28"/>
          <w:szCs w:val="28"/>
        </w:rPr>
        <w:t>ни ‘Масабиху Хидоя’ сказано: ‘О, мои духовные братья шииты, заклинаю вас Аллахом, не раскрывайте наши тайные убеждения для непосвященных шиитов, так как наши скрытые божественные знания следует скрывать от иноверцев, а кто раскроет их, тот ничего не получит кроме ущерба’.</w:t>
      </w:r>
    </w:p>
    <w:p w:rsidR="00762CB7" w:rsidRDefault="00762CB7" w:rsidP="00144E6D">
      <w:pPr>
        <w:shd w:val="clear" w:color="auto" w:fill="FFFFFF"/>
        <w:spacing w:before="240" w:after="240" w:line="240" w:lineRule="auto"/>
        <w:jc w:val="both"/>
        <w:rPr>
          <w:rFonts w:asciiTheme="majorBidi" w:eastAsia="Times New Roman" w:hAnsiTheme="majorBidi" w:cstheme="majorBidi"/>
          <w:color w:val="000000"/>
          <w:sz w:val="28"/>
          <w:szCs w:val="28"/>
        </w:rPr>
      </w:pPr>
      <w:r w:rsidRPr="006F32D1">
        <w:rPr>
          <w:rFonts w:asciiTheme="majorBidi" w:hAnsiTheme="majorBidi" w:cstheme="majorBidi"/>
          <w:color w:val="000000"/>
          <w:sz w:val="28"/>
          <w:szCs w:val="28"/>
          <w:shd w:val="clear" w:color="auto" w:fill="FFFFFF"/>
        </w:rPr>
        <w:t>Основываясь на эти цитаты, мы можем сделать вывод, что шииты используют тукъя — узаконенное лицемерие, сокрытие своей веры только для того, чтобы войти в наши ряды</w:t>
      </w:r>
      <w:r>
        <w:rPr>
          <w:rFonts w:asciiTheme="majorBidi" w:hAnsiTheme="majorBidi" w:cstheme="majorBidi"/>
          <w:color w:val="000000"/>
          <w:sz w:val="28"/>
          <w:szCs w:val="28"/>
          <w:shd w:val="clear" w:color="auto" w:fill="FFFFFF"/>
        </w:rPr>
        <w:t xml:space="preserve"> (в ряды последователей сунны)</w:t>
      </w:r>
      <w:r w:rsidRPr="006F32D1">
        <w:rPr>
          <w:rFonts w:asciiTheme="majorBidi" w:hAnsiTheme="majorBidi" w:cstheme="majorBidi"/>
          <w:color w:val="000000"/>
          <w:sz w:val="28"/>
          <w:szCs w:val="28"/>
          <w:shd w:val="clear" w:color="auto" w:fill="FFFFFF"/>
        </w:rPr>
        <w:t xml:space="preserve"> и внушить </w:t>
      </w:r>
      <w:r w:rsidR="00144E6D">
        <w:rPr>
          <w:rFonts w:asciiTheme="majorBidi" w:hAnsiTheme="majorBidi" w:cstheme="majorBidi"/>
          <w:color w:val="000000"/>
          <w:sz w:val="28"/>
          <w:szCs w:val="28"/>
          <w:shd w:val="clear" w:color="auto" w:fill="FFFFFF"/>
        </w:rPr>
        <w:t xml:space="preserve">нам, быть </w:t>
      </w:r>
      <w:r w:rsidRPr="006F32D1">
        <w:rPr>
          <w:rFonts w:asciiTheme="majorBidi" w:hAnsiTheme="majorBidi" w:cstheme="majorBidi"/>
          <w:color w:val="000000"/>
          <w:sz w:val="28"/>
          <w:szCs w:val="28"/>
          <w:shd w:val="clear" w:color="auto" w:fill="FFFFFF"/>
        </w:rPr>
        <w:t>толерантн</w:t>
      </w:r>
      <w:r w:rsidR="00144E6D">
        <w:rPr>
          <w:rFonts w:asciiTheme="majorBidi" w:hAnsiTheme="majorBidi" w:cstheme="majorBidi"/>
          <w:color w:val="000000"/>
          <w:sz w:val="28"/>
          <w:szCs w:val="28"/>
          <w:shd w:val="clear" w:color="auto" w:fill="FFFFFF"/>
        </w:rPr>
        <w:t>ыми</w:t>
      </w:r>
      <w:r w:rsidRPr="006F32D1">
        <w:rPr>
          <w:rFonts w:asciiTheme="majorBidi" w:hAnsiTheme="majorBidi" w:cstheme="majorBidi"/>
          <w:color w:val="000000"/>
          <w:sz w:val="28"/>
          <w:szCs w:val="28"/>
          <w:shd w:val="clear" w:color="auto" w:fill="FFFFFF"/>
        </w:rPr>
        <w:t xml:space="preserve"> </w:t>
      </w:r>
      <w:r w:rsidR="00144E6D">
        <w:rPr>
          <w:rFonts w:asciiTheme="majorBidi" w:hAnsiTheme="majorBidi" w:cstheme="majorBidi"/>
          <w:color w:val="000000"/>
          <w:sz w:val="28"/>
          <w:szCs w:val="28"/>
          <w:shd w:val="clear" w:color="auto" w:fill="FFFFFF"/>
        </w:rPr>
        <w:t>с</w:t>
      </w:r>
      <w:r w:rsidRPr="006F32D1">
        <w:rPr>
          <w:rFonts w:asciiTheme="majorBidi" w:hAnsiTheme="majorBidi" w:cstheme="majorBidi"/>
          <w:color w:val="000000"/>
          <w:sz w:val="28"/>
          <w:szCs w:val="28"/>
          <w:shd w:val="clear" w:color="auto" w:fill="FFFFFF"/>
        </w:rPr>
        <w:t xml:space="preserve"> их заблудшей идеологи</w:t>
      </w:r>
      <w:r w:rsidR="00144E6D">
        <w:rPr>
          <w:rFonts w:asciiTheme="majorBidi" w:hAnsiTheme="majorBidi" w:cstheme="majorBidi"/>
          <w:color w:val="000000"/>
          <w:sz w:val="28"/>
          <w:szCs w:val="28"/>
          <w:shd w:val="clear" w:color="auto" w:fill="FFFFFF"/>
        </w:rPr>
        <w:t>ей</w:t>
      </w:r>
      <w:r w:rsidRPr="006F32D1">
        <w:rPr>
          <w:rFonts w:asciiTheme="majorBidi" w:hAnsiTheme="majorBidi" w:cstheme="majorBidi"/>
          <w:color w:val="000000"/>
          <w:sz w:val="28"/>
          <w:szCs w:val="28"/>
          <w:shd w:val="clear" w:color="auto" w:fill="FFFFFF"/>
        </w:rPr>
        <w:t xml:space="preserve">. </w:t>
      </w:r>
      <w:r w:rsidR="00144E6D">
        <w:rPr>
          <w:rFonts w:asciiTheme="majorBidi" w:hAnsiTheme="majorBidi" w:cstheme="majorBidi"/>
          <w:color w:val="000000"/>
          <w:sz w:val="28"/>
          <w:szCs w:val="28"/>
          <w:shd w:val="clear" w:color="auto" w:fill="FFFFFF"/>
        </w:rPr>
        <w:t>Они и</w:t>
      </w:r>
      <w:r w:rsidRPr="006F32D1">
        <w:rPr>
          <w:rFonts w:asciiTheme="majorBidi" w:hAnsiTheme="majorBidi" w:cstheme="majorBidi"/>
          <w:color w:val="000000"/>
          <w:sz w:val="28"/>
          <w:szCs w:val="28"/>
          <w:shd w:val="clear" w:color="auto" w:fill="FFFFFF"/>
        </w:rPr>
        <w:t xml:space="preserve">спользуют лицемерие, </w:t>
      </w:r>
      <w:r w:rsidR="00144E6D">
        <w:rPr>
          <w:rFonts w:asciiTheme="majorBidi" w:hAnsiTheme="majorBidi" w:cstheme="majorBidi"/>
          <w:color w:val="000000"/>
          <w:sz w:val="28"/>
          <w:szCs w:val="28"/>
          <w:shd w:val="clear" w:color="auto" w:fill="FFFFFF"/>
        </w:rPr>
        <w:t xml:space="preserve">не смотря на то, </w:t>
      </w:r>
      <w:r w:rsidRPr="006F32D1">
        <w:rPr>
          <w:rFonts w:asciiTheme="majorBidi" w:hAnsiTheme="majorBidi" w:cstheme="majorBidi"/>
          <w:color w:val="000000"/>
          <w:sz w:val="28"/>
          <w:szCs w:val="28"/>
          <w:shd w:val="clear" w:color="auto" w:fill="FFFFFF"/>
        </w:rPr>
        <w:t>опасно для них откр</w:t>
      </w:r>
      <w:r w:rsidR="00144E6D">
        <w:rPr>
          <w:rFonts w:asciiTheme="majorBidi" w:hAnsiTheme="majorBidi" w:cstheme="majorBidi"/>
          <w:color w:val="000000"/>
          <w:sz w:val="28"/>
          <w:szCs w:val="28"/>
          <w:shd w:val="clear" w:color="auto" w:fill="FFFFFF"/>
        </w:rPr>
        <w:t xml:space="preserve">ытие того или иного факта, который относится к </w:t>
      </w:r>
      <w:r w:rsidRPr="006F32D1">
        <w:rPr>
          <w:rFonts w:asciiTheme="majorBidi" w:hAnsiTheme="majorBidi" w:cstheme="majorBidi"/>
          <w:color w:val="000000"/>
          <w:sz w:val="28"/>
          <w:szCs w:val="28"/>
          <w:shd w:val="clear" w:color="auto" w:fill="FFFFFF"/>
        </w:rPr>
        <w:t>их вероубеждени</w:t>
      </w:r>
      <w:r w:rsidR="00144E6D">
        <w:rPr>
          <w:rFonts w:asciiTheme="majorBidi" w:hAnsiTheme="majorBidi" w:cstheme="majorBidi"/>
          <w:color w:val="000000"/>
          <w:sz w:val="28"/>
          <w:szCs w:val="28"/>
          <w:shd w:val="clear" w:color="auto" w:fill="FFFFFF"/>
        </w:rPr>
        <w:t>ю</w:t>
      </w:r>
      <w:r w:rsidRPr="006F32D1">
        <w:rPr>
          <w:rFonts w:asciiTheme="majorBidi" w:hAnsiTheme="majorBidi" w:cstheme="majorBidi"/>
          <w:color w:val="000000"/>
          <w:sz w:val="28"/>
          <w:szCs w:val="28"/>
          <w:shd w:val="clear" w:color="auto" w:fill="FFFFFF"/>
        </w:rPr>
        <w:t>, или нет.</w:t>
      </w:r>
    </w:p>
    <w:p w:rsidR="00762CB7" w:rsidRDefault="00762CB7" w:rsidP="00144E6D">
      <w:pPr>
        <w:shd w:val="clear" w:color="auto" w:fill="FFFFFF"/>
        <w:spacing w:before="240" w:after="240" w:line="240" w:lineRule="auto"/>
        <w:jc w:val="both"/>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Однако по милости</w:t>
      </w:r>
      <w:r w:rsidR="00144E6D">
        <w:rPr>
          <w:rFonts w:asciiTheme="majorBidi" w:eastAsia="Times New Roman" w:hAnsiTheme="majorBidi" w:cstheme="majorBidi"/>
          <w:color w:val="000000"/>
          <w:sz w:val="28"/>
          <w:szCs w:val="28"/>
        </w:rPr>
        <w:t xml:space="preserve"> Аллаха Свят Он и Велик  все их</w:t>
      </w:r>
      <w:r>
        <w:rPr>
          <w:rFonts w:asciiTheme="majorBidi" w:eastAsia="Times New Roman" w:hAnsiTheme="majorBidi" w:cstheme="majorBidi"/>
          <w:color w:val="000000"/>
          <w:sz w:val="28"/>
          <w:szCs w:val="28"/>
        </w:rPr>
        <w:t xml:space="preserve"> лицемер</w:t>
      </w:r>
      <w:r w:rsidR="00144E6D">
        <w:rPr>
          <w:rFonts w:asciiTheme="majorBidi" w:eastAsia="Times New Roman" w:hAnsiTheme="majorBidi" w:cstheme="majorBidi"/>
          <w:color w:val="000000"/>
          <w:sz w:val="28"/>
          <w:szCs w:val="28"/>
        </w:rPr>
        <w:t>ные</w:t>
      </w:r>
      <w:r>
        <w:rPr>
          <w:rFonts w:asciiTheme="majorBidi" w:eastAsia="Times New Roman" w:hAnsiTheme="majorBidi" w:cstheme="majorBidi"/>
          <w:color w:val="000000"/>
          <w:sz w:val="28"/>
          <w:szCs w:val="28"/>
        </w:rPr>
        <w:t xml:space="preserve"> </w:t>
      </w:r>
      <w:r w:rsidR="00144E6D">
        <w:rPr>
          <w:rFonts w:asciiTheme="majorBidi" w:eastAsia="Times New Roman" w:hAnsiTheme="majorBidi" w:cstheme="majorBidi"/>
          <w:color w:val="000000"/>
          <w:sz w:val="28"/>
          <w:szCs w:val="28"/>
        </w:rPr>
        <w:t>приемы,</w:t>
      </w:r>
      <w:r>
        <w:rPr>
          <w:rFonts w:asciiTheme="majorBidi" w:eastAsia="Times New Roman" w:hAnsiTheme="majorBidi" w:cstheme="majorBidi"/>
          <w:color w:val="000000"/>
          <w:sz w:val="28"/>
          <w:szCs w:val="28"/>
        </w:rPr>
        <w:t xml:space="preserve"> основанные на ложной доктрине</w:t>
      </w:r>
      <w:r w:rsidR="00144E6D">
        <w:rPr>
          <w:rFonts w:asciiTheme="majorBidi" w:eastAsia="Times New Roman" w:hAnsiTheme="majorBidi" w:cstheme="majorBidi"/>
          <w:color w:val="000000"/>
          <w:sz w:val="28"/>
          <w:szCs w:val="28"/>
        </w:rPr>
        <w:t>,</w:t>
      </w:r>
      <w:r>
        <w:rPr>
          <w:rFonts w:asciiTheme="majorBidi" w:eastAsia="Times New Roman" w:hAnsiTheme="majorBidi" w:cstheme="majorBidi"/>
          <w:color w:val="000000"/>
          <w:sz w:val="28"/>
          <w:szCs w:val="28"/>
        </w:rPr>
        <w:t xml:space="preserve"> обнаружились </w:t>
      </w:r>
      <w:r w:rsidR="00144E6D">
        <w:rPr>
          <w:rFonts w:asciiTheme="majorBidi" w:eastAsia="Times New Roman" w:hAnsiTheme="majorBidi" w:cstheme="majorBidi"/>
          <w:color w:val="000000"/>
          <w:sz w:val="28"/>
          <w:szCs w:val="28"/>
        </w:rPr>
        <w:t xml:space="preserve">посредством </w:t>
      </w:r>
      <w:r>
        <w:rPr>
          <w:rFonts w:asciiTheme="majorBidi" w:eastAsia="Times New Roman" w:hAnsiTheme="majorBidi" w:cstheme="majorBidi"/>
          <w:color w:val="000000"/>
          <w:sz w:val="28"/>
          <w:szCs w:val="28"/>
        </w:rPr>
        <w:t xml:space="preserve">их же ложных книг. </w:t>
      </w:r>
    </w:p>
    <w:p w:rsidR="00762CB7" w:rsidRPr="00EB25B3" w:rsidRDefault="00762CB7" w:rsidP="009B4E43">
      <w:pPr>
        <w:shd w:val="clear" w:color="auto" w:fill="FFFFFF"/>
        <w:spacing w:before="240" w:after="240" w:line="240" w:lineRule="auto"/>
        <w:jc w:val="both"/>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Из этого</w:t>
      </w:r>
      <w:r w:rsidR="00144E6D">
        <w:rPr>
          <w:rFonts w:asciiTheme="majorBidi" w:eastAsia="Times New Roman" w:hAnsiTheme="majorBidi" w:cstheme="majorBidi"/>
          <w:color w:val="000000"/>
          <w:sz w:val="28"/>
          <w:szCs w:val="28"/>
        </w:rPr>
        <w:t xml:space="preserve"> стоит упомянуть</w:t>
      </w:r>
      <w:r>
        <w:rPr>
          <w:rFonts w:asciiTheme="majorBidi" w:eastAsia="Times New Roman" w:hAnsiTheme="majorBidi" w:cstheme="majorBidi"/>
          <w:color w:val="000000"/>
          <w:sz w:val="28"/>
          <w:szCs w:val="28"/>
        </w:rPr>
        <w:t>:</w:t>
      </w:r>
    </w:p>
    <w:p w:rsidR="00762CB7" w:rsidRPr="00EB25B3" w:rsidRDefault="00762CB7" w:rsidP="009B4E43">
      <w:pPr>
        <w:shd w:val="clear" w:color="auto" w:fill="FFFFFF"/>
        <w:spacing w:before="240" w:after="240" w:line="240" w:lineRule="auto"/>
        <w:jc w:val="both"/>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w:t>
      </w:r>
      <w:r w:rsidRPr="00EB25B3">
        <w:rPr>
          <w:rFonts w:asciiTheme="majorBidi" w:eastAsia="Times New Roman" w:hAnsiTheme="majorBidi" w:cstheme="majorBidi"/>
          <w:color w:val="000000"/>
          <w:sz w:val="28"/>
          <w:szCs w:val="28"/>
        </w:rPr>
        <w:t xml:space="preserve"> Шииты убеждены в 12 имамах, которые возводятся ими до уровня пророков, а кто не верит в них, является кафиром (неверным).</w:t>
      </w:r>
    </w:p>
    <w:p w:rsidR="00762CB7" w:rsidRDefault="00762CB7" w:rsidP="00144E6D">
      <w:pPr>
        <w:shd w:val="clear" w:color="auto" w:fill="FFFFFF"/>
        <w:spacing w:before="240" w:after="240" w:line="240" w:lineRule="auto"/>
        <w:jc w:val="both"/>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В </w:t>
      </w:r>
      <w:r w:rsidRPr="00EB25B3">
        <w:rPr>
          <w:rFonts w:asciiTheme="majorBidi" w:eastAsia="Times New Roman" w:hAnsiTheme="majorBidi" w:cstheme="majorBidi"/>
          <w:color w:val="000000"/>
          <w:sz w:val="28"/>
          <w:szCs w:val="28"/>
        </w:rPr>
        <w:t xml:space="preserve">книге ‘Бахарур Анвар’ </w:t>
      </w:r>
      <w:r w:rsidR="00144E6D">
        <w:rPr>
          <w:rFonts w:asciiTheme="majorBidi" w:eastAsia="Times New Roman" w:hAnsiTheme="majorBidi" w:cstheme="majorBidi"/>
          <w:color w:val="000000"/>
          <w:sz w:val="28"/>
          <w:szCs w:val="28"/>
        </w:rPr>
        <w:t>(</w:t>
      </w:r>
      <w:r w:rsidRPr="00EB25B3">
        <w:rPr>
          <w:rFonts w:asciiTheme="majorBidi" w:eastAsia="Times New Roman" w:hAnsiTheme="majorBidi" w:cstheme="majorBidi"/>
          <w:color w:val="000000"/>
          <w:sz w:val="28"/>
          <w:szCs w:val="28"/>
        </w:rPr>
        <w:t>23 том, 390-391 стр.</w:t>
      </w:r>
      <w:r w:rsidR="00144E6D">
        <w:rPr>
          <w:rFonts w:asciiTheme="majorBidi" w:eastAsia="Times New Roman" w:hAnsiTheme="majorBidi" w:cstheme="majorBidi"/>
          <w:color w:val="000000"/>
          <w:sz w:val="28"/>
          <w:szCs w:val="28"/>
        </w:rPr>
        <w:t>)</w:t>
      </w:r>
      <w:r w:rsidRPr="00EB25B3">
        <w:rPr>
          <w:rFonts w:asciiTheme="majorBidi" w:eastAsia="Times New Roman" w:hAnsiTheme="majorBidi" w:cstheme="majorBidi"/>
          <w:color w:val="000000"/>
          <w:sz w:val="28"/>
          <w:szCs w:val="28"/>
        </w:rPr>
        <w:t xml:space="preserve"> сказано: ‘Знай, что слова многобожие и неверие относятся к тем, которые не верят в 12 имамов, </w:t>
      </w:r>
      <w:r w:rsidR="00144E6D">
        <w:rPr>
          <w:rFonts w:asciiTheme="majorBidi" w:eastAsia="Times New Roman" w:hAnsiTheme="majorBidi" w:cstheme="majorBidi"/>
          <w:color w:val="000000"/>
          <w:sz w:val="28"/>
          <w:szCs w:val="28"/>
        </w:rPr>
        <w:t>которые</w:t>
      </w:r>
      <w:r w:rsidRPr="00EB25B3">
        <w:rPr>
          <w:rFonts w:asciiTheme="majorBidi" w:eastAsia="Times New Roman" w:hAnsiTheme="majorBidi" w:cstheme="majorBidi"/>
          <w:color w:val="000000"/>
          <w:sz w:val="28"/>
          <w:szCs w:val="28"/>
        </w:rPr>
        <w:t xml:space="preserve"> </w:t>
      </w:r>
      <w:r w:rsidR="00144E6D">
        <w:rPr>
          <w:rFonts w:asciiTheme="majorBidi" w:eastAsia="Times New Roman" w:hAnsiTheme="majorBidi" w:cstheme="majorBidi"/>
          <w:color w:val="000000"/>
          <w:sz w:val="28"/>
          <w:szCs w:val="28"/>
        </w:rPr>
        <w:t>имеют превосходство</w:t>
      </w:r>
      <w:r w:rsidRPr="00EB25B3">
        <w:rPr>
          <w:rFonts w:asciiTheme="majorBidi" w:eastAsia="Times New Roman" w:hAnsiTheme="majorBidi" w:cstheme="majorBidi"/>
          <w:color w:val="000000"/>
          <w:sz w:val="28"/>
          <w:szCs w:val="28"/>
        </w:rPr>
        <w:t xml:space="preserve"> над всеми, </w:t>
      </w:r>
      <w:r w:rsidR="00144E6D">
        <w:rPr>
          <w:rFonts w:asciiTheme="majorBidi" w:eastAsia="Times New Roman" w:hAnsiTheme="majorBidi" w:cstheme="majorBidi"/>
          <w:color w:val="000000"/>
          <w:sz w:val="28"/>
          <w:szCs w:val="28"/>
        </w:rPr>
        <w:t>- они</w:t>
      </w:r>
      <w:r w:rsidRPr="00EB25B3">
        <w:rPr>
          <w:rFonts w:asciiTheme="majorBidi" w:eastAsia="Times New Roman" w:hAnsiTheme="majorBidi" w:cstheme="majorBidi"/>
          <w:color w:val="000000"/>
          <w:sz w:val="28"/>
          <w:szCs w:val="28"/>
        </w:rPr>
        <w:t xml:space="preserve"> попадут в ад навечно’.</w:t>
      </w:r>
    </w:p>
    <w:p w:rsidR="00762CB7" w:rsidRPr="00EB25B3" w:rsidRDefault="00762CB7" w:rsidP="00144E6D">
      <w:pPr>
        <w:shd w:val="clear" w:color="auto" w:fill="FFFFFF"/>
        <w:spacing w:before="240" w:after="240" w:line="240" w:lineRule="auto"/>
        <w:jc w:val="both"/>
        <w:rPr>
          <w:rFonts w:asciiTheme="majorBidi" w:eastAsia="Times New Roman" w:hAnsiTheme="majorBidi" w:cstheme="majorBidi"/>
          <w:color w:val="000000"/>
          <w:sz w:val="28"/>
          <w:szCs w:val="28"/>
        </w:rPr>
      </w:pPr>
      <w:r w:rsidRPr="00EB25B3">
        <w:rPr>
          <w:rFonts w:asciiTheme="majorBidi" w:eastAsia="Times New Roman" w:hAnsiTheme="majorBidi" w:cstheme="majorBidi"/>
          <w:color w:val="000000"/>
          <w:sz w:val="28"/>
          <w:szCs w:val="28"/>
        </w:rPr>
        <w:t xml:space="preserve">Все шиитские ученые </w:t>
      </w:r>
      <w:r w:rsidR="00144E6D">
        <w:rPr>
          <w:rFonts w:asciiTheme="majorBidi" w:eastAsia="Times New Roman" w:hAnsiTheme="majorBidi" w:cstheme="majorBidi"/>
          <w:color w:val="000000"/>
          <w:sz w:val="28"/>
          <w:szCs w:val="28"/>
        </w:rPr>
        <w:t>единогласны</w:t>
      </w:r>
      <w:r w:rsidRPr="00EB25B3">
        <w:rPr>
          <w:rFonts w:asciiTheme="majorBidi" w:eastAsia="Times New Roman" w:hAnsiTheme="majorBidi" w:cstheme="majorBidi"/>
          <w:color w:val="000000"/>
          <w:sz w:val="28"/>
          <w:szCs w:val="28"/>
        </w:rPr>
        <w:t>, что тот, кто отвергает хоть одного имама (из 12), является кафиром, заблудшим, и уготовлен ему вечный ад.</w:t>
      </w:r>
    </w:p>
    <w:p w:rsidR="00762CB7" w:rsidRDefault="00762CB7" w:rsidP="00144E6D">
      <w:pPr>
        <w:shd w:val="clear" w:color="auto" w:fill="FFFFFF"/>
        <w:spacing w:before="240" w:after="240" w:line="240" w:lineRule="auto"/>
        <w:jc w:val="both"/>
        <w:rPr>
          <w:rFonts w:asciiTheme="majorBidi" w:eastAsia="Times New Roman" w:hAnsiTheme="majorBidi" w:cstheme="majorBidi"/>
          <w:color w:val="000000"/>
          <w:sz w:val="28"/>
          <w:szCs w:val="28"/>
        </w:rPr>
      </w:pPr>
      <w:r w:rsidRPr="00EB25B3">
        <w:rPr>
          <w:rFonts w:asciiTheme="majorBidi" w:eastAsia="Times New Roman" w:hAnsiTheme="majorBidi" w:cstheme="majorBidi"/>
          <w:color w:val="000000"/>
          <w:sz w:val="28"/>
          <w:szCs w:val="28"/>
        </w:rPr>
        <w:t xml:space="preserve">В книге ‘Йакын’ </w:t>
      </w:r>
      <w:r w:rsidR="00144E6D">
        <w:rPr>
          <w:rFonts w:asciiTheme="majorBidi" w:eastAsia="Times New Roman" w:hAnsiTheme="majorBidi" w:cstheme="majorBidi"/>
          <w:color w:val="000000"/>
          <w:sz w:val="28"/>
          <w:szCs w:val="28"/>
        </w:rPr>
        <w:t>(</w:t>
      </w:r>
      <w:r w:rsidRPr="00EB25B3">
        <w:rPr>
          <w:rFonts w:asciiTheme="majorBidi" w:eastAsia="Times New Roman" w:hAnsiTheme="majorBidi" w:cstheme="majorBidi"/>
          <w:color w:val="000000"/>
          <w:sz w:val="28"/>
          <w:szCs w:val="28"/>
        </w:rPr>
        <w:t>46 стр.</w:t>
      </w:r>
      <w:r w:rsidR="00144E6D">
        <w:rPr>
          <w:rFonts w:asciiTheme="majorBidi" w:eastAsia="Times New Roman" w:hAnsiTheme="majorBidi" w:cstheme="majorBidi"/>
          <w:color w:val="000000"/>
          <w:sz w:val="28"/>
          <w:szCs w:val="28"/>
        </w:rPr>
        <w:t>)</w:t>
      </w:r>
      <w:r w:rsidRPr="00EB25B3">
        <w:rPr>
          <w:rFonts w:asciiTheme="majorBidi" w:eastAsia="Times New Roman" w:hAnsiTheme="majorBidi" w:cstheme="majorBidi"/>
          <w:color w:val="000000"/>
          <w:sz w:val="28"/>
          <w:szCs w:val="28"/>
        </w:rPr>
        <w:t xml:space="preserve"> сказано: ’12 имамов лучше, чем все пророки’. В книге ‘Акаиду Имамийа’ </w:t>
      </w:r>
      <w:r w:rsidR="00144E6D">
        <w:rPr>
          <w:rFonts w:asciiTheme="majorBidi" w:eastAsia="Times New Roman" w:hAnsiTheme="majorBidi" w:cstheme="majorBidi"/>
          <w:color w:val="000000"/>
          <w:sz w:val="28"/>
          <w:szCs w:val="28"/>
        </w:rPr>
        <w:t>(</w:t>
      </w:r>
      <w:r w:rsidRPr="00EB25B3">
        <w:rPr>
          <w:rFonts w:asciiTheme="majorBidi" w:eastAsia="Times New Roman" w:hAnsiTheme="majorBidi" w:cstheme="majorBidi"/>
          <w:color w:val="000000"/>
          <w:sz w:val="28"/>
          <w:szCs w:val="28"/>
        </w:rPr>
        <w:t>91 стр.</w:t>
      </w:r>
      <w:r w:rsidR="00144E6D">
        <w:rPr>
          <w:rFonts w:asciiTheme="majorBidi" w:eastAsia="Times New Roman" w:hAnsiTheme="majorBidi" w:cstheme="majorBidi"/>
          <w:color w:val="000000"/>
          <w:sz w:val="28"/>
          <w:szCs w:val="28"/>
        </w:rPr>
        <w:t>)</w:t>
      </w:r>
      <w:r w:rsidRPr="00EB25B3">
        <w:rPr>
          <w:rFonts w:asciiTheme="majorBidi" w:eastAsia="Times New Roman" w:hAnsiTheme="majorBidi" w:cstheme="majorBidi"/>
          <w:color w:val="000000"/>
          <w:sz w:val="28"/>
          <w:szCs w:val="28"/>
        </w:rPr>
        <w:t xml:space="preserve"> сказано: ‘Мы убеждены, что имамы, как пророки, защищены от всех погрешностей’. В книге ’40 хадисов от Х</w:t>
      </w:r>
      <w:r w:rsidR="00144E6D">
        <w:rPr>
          <w:rFonts w:asciiTheme="majorBidi" w:eastAsia="Times New Roman" w:hAnsiTheme="majorBidi" w:cstheme="majorBidi"/>
          <w:color w:val="000000"/>
          <w:sz w:val="28"/>
          <w:szCs w:val="28"/>
        </w:rPr>
        <w:t>о</w:t>
      </w:r>
      <w:r w:rsidRPr="00EB25B3">
        <w:rPr>
          <w:rFonts w:asciiTheme="majorBidi" w:eastAsia="Times New Roman" w:hAnsiTheme="majorBidi" w:cstheme="majorBidi"/>
          <w:color w:val="000000"/>
          <w:sz w:val="28"/>
          <w:szCs w:val="28"/>
        </w:rPr>
        <w:t>ме</w:t>
      </w:r>
      <w:r w:rsidR="00144E6D">
        <w:rPr>
          <w:rFonts w:asciiTheme="majorBidi" w:eastAsia="Times New Roman" w:hAnsiTheme="majorBidi" w:cstheme="majorBidi"/>
          <w:color w:val="000000"/>
          <w:sz w:val="28"/>
          <w:szCs w:val="28"/>
        </w:rPr>
        <w:t>й</w:t>
      </w:r>
      <w:r w:rsidRPr="00EB25B3">
        <w:rPr>
          <w:rFonts w:asciiTheme="majorBidi" w:eastAsia="Times New Roman" w:hAnsiTheme="majorBidi" w:cstheme="majorBidi"/>
          <w:color w:val="000000"/>
          <w:sz w:val="28"/>
          <w:szCs w:val="28"/>
        </w:rPr>
        <w:t xml:space="preserve">ни’ </w:t>
      </w:r>
      <w:r w:rsidR="00144E6D">
        <w:rPr>
          <w:rFonts w:asciiTheme="majorBidi" w:eastAsia="Times New Roman" w:hAnsiTheme="majorBidi" w:cstheme="majorBidi"/>
          <w:color w:val="000000"/>
          <w:sz w:val="28"/>
          <w:szCs w:val="28"/>
        </w:rPr>
        <w:t>(</w:t>
      </w:r>
      <w:r w:rsidRPr="00EB25B3">
        <w:rPr>
          <w:rFonts w:asciiTheme="majorBidi" w:eastAsia="Times New Roman" w:hAnsiTheme="majorBidi" w:cstheme="majorBidi"/>
          <w:color w:val="000000"/>
          <w:sz w:val="28"/>
          <w:szCs w:val="28"/>
        </w:rPr>
        <w:t>604 стр.</w:t>
      </w:r>
      <w:r w:rsidR="00144E6D">
        <w:rPr>
          <w:rFonts w:asciiTheme="majorBidi" w:eastAsia="Times New Roman" w:hAnsiTheme="majorBidi" w:cstheme="majorBidi"/>
          <w:color w:val="000000"/>
          <w:sz w:val="28"/>
          <w:szCs w:val="28"/>
        </w:rPr>
        <w:t>)</w:t>
      </w:r>
      <w:r w:rsidRPr="00EB25B3">
        <w:rPr>
          <w:rFonts w:asciiTheme="majorBidi" w:eastAsia="Times New Roman" w:hAnsiTheme="majorBidi" w:cstheme="majorBidi"/>
          <w:color w:val="000000"/>
          <w:sz w:val="28"/>
          <w:szCs w:val="28"/>
        </w:rPr>
        <w:t xml:space="preserve"> сказано: ‘Знай, что род посланника Аллаха безгрешен, что его представители участвовали с пророком в установлении духовных тайн до создания мира’. В сборнике ф</w:t>
      </w:r>
      <w:r w:rsidR="00144E6D">
        <w:rPr>
          <w:rFonts w:asciiTheme="majorBidi" w:eastAsia="Times New Roman" w:hAnsiTheme="majorBidi" w:cstheme="majorBidi"/>
          <w:color w:val="000000"/>
          <w:sz w:val="28"/>
          <w:szCs w:val="28"/>
        </w:rPr>
        <w:t>е</w:t>
      </w:r>
      <w:r w:rsidRPr="00EB25B3">
        <w:rPr>
          <w:rFonts w:asciiTheme="majorBidi" w:eastAsia="Times New Roman" w:hAnsiTheme="majorBidi" w:cstheme="majorBidi"/>
          <w:color w:val="000000"/>
          <w:sz w:val="28"/>
          <w:szCs w:val="28"/>
        </w:rPr>
        <w:t xml:space="preserve">тв </w:t>
      </w:r>
      <w:r w:rsidRPr="00EB25B3">
        <w:rPr>
          <w:rFonts w:asciiTheme="majorBidi" w:eastAsia="Times New Roman" w:hAnsiTheme="majorBidi" w:cstheme="majorBidi"/>
          <w:color w:val="000000"/>
          <w:sz w:val="28"/>
          <w:szCs w:val="28"/>
        </w:rPr>
        <w:lastRenderedPageBreak/>
        <w:t>(религиозных решений) Джавада Т</w:t>
      </w:r>
      <w:r w:rsidR="00144E6D">
        <w:rPr>
          <w:rFonts w:asciiTheme="majorBidi" w:eastAsia="Times New Roman" w:hAnsiTheme="majorBidi" w:cstheme="majorBidi"/>
          <w:color w:val="000000"/>
          <w:sz w:val="28"/>
          <w:szCs w:val="28"/>
        </w:rPr>
        <w:t>и</w:t>
      </w:r>
      <w:r w:rsidRPr="00EB25B3">
        <w:rPr>
          <w:rFonts w:asciiTheme="majorBidi" w:eastAsia="Times New Roman" w:hAnsiTheme="majorBidi" w:cstheme="majorBidi"/>
          <w:color w:val="000000"/>
          <w:sz w:val="28"/>
          <w:szCs w:val="28"/>
        </w:rPr>
        <w:t xml:space="preserve">бризи </w:t>
      </w:r>
      <w:r w:rsidR="00144E6D">
        <w:rPr>
          <w:rFonts w:asciiTheme="majorBidi" w:eastAsia="Times New Roman" w:hAnsiTheme="majorBidi" w:cstheme="majorBidi"/>
          <w:color w:val="000000"/>
          <w:sz w:val="28"/>
          <w:szCs w:val="28"/>
        </w:rPr>
        <w:t>(</w:t>
      </w:r>
      <w:r w:rsidRPr="00EB25B3">
        <w:rPr>
          <w:rFonts w:asciiTheme="majorBidi" w:eastAsia="Times New Roman" w:hAnsiTheme="majorBidi" w:cstheme="majorBidi"/>
          <w:color w:val="000000"/>
          <w:sz w:val="28"/>
          <w:szCs w:val="28"/>
        </w:rPr>
        <w:t>3 том, 438 стр.</w:t>
      </w:r>
      <w:r w:rsidR="00144E6D">
        <w:rPr>
          <w:rFonts w:asciiTheme="majorBidi" w:eastAsia="Times New Roman" w:hAnsiTheme="majorBidi" w:cstheme="majorBidi"/>
          <w:color w:val="000000"/>
          <w:sz w:val="28"/>
          <w:szCs w:val="28"/>
        </w:rPr>
        <w:t>)</w:t>
      </w:r>
      <w:r w:rsidRPr="00EB25B3">
        <w:rPr>
          <w:rFonts w:asciiTheme="majorBidi" w:eastAsia="Times New Roman" w:hAnsiTheme="majorBidi" w:cstheme="majorBidi"/>
          <w:color w:val="000000"/>
          <w:sz w:val="28"/>
          <w:szCs w:val="28"/>
        </w:rPr>
        <w:t xml:space="preserve">, </w:t>
      </w:r>
      <w:r w:rsidR="00144E6D">
        <w:rPr>
          <w:rFonts w:asciiTheme="majorBidi" w:eastAsia="Times New Roman" w:hAnsiTheme="majorBidi" w:cstheme="majorBidi"/>
          <w:color w:val="000000"/>
          <w:sz w:val="28"/>
          <w:szCs w:val="28"/>
        </w:rPr>
        <w:t xml:space="preserve">его </w:t>
      </w:r>
      <w:r w:rsidRPr="00EB25B3">
        <w:rPr>
          <w:rFonts w:asciiTheme="majorBidi" w:eastAsia="Times New Roman" w:hAnsiTheme="majorBidi" w:cstheme="majorBidi"/>
          <w:color w:val="000000"/>
          <w:sz w:val="28"/>
          <w:szCs w:val="28"/>
        </w:rPr>
        <w:t>спросили: ‘Како</w:t>
      </w:r>
      <w:r w:rsidR="00144E6D">
        <w:rPr>
          <w:rFonts w:asciiTheme="majorBidi" w:eastAsia="Times New Roman" w:hAnsiTheme="majorBidi" w:cstheme="majorBidi"/>
          <w:color w:val="000000"/>
          <w:sz w:val="28"/>
          <w:szCs w:val="28"/>
        </w:rPr>
        <w:t>в</w:t>
      </w:r>
      <w:r w:rsidRPr="00EB25B3">
        <w:rPr>
          <w:rFonts w:asciiTheme="majorBidi" w:eastAsia="Times New Roman" w:hAnsiTheme="majorBidi" w:cstheme="majorBidi"/>
          <w:color w:val="000000"/>
          <w:sz w:val="28"/>
          <w:szCs w:val="28"/>
        </w:rPr>
        <w:t>о ваше мнение по поводу того, что семейство пророка уже существовало в телесном виде до создания мира?’ на что шиитский ученый ответил: ‘Да, они существовали до создания мира, до создания Адама в виде света. В самой авторитетной шиитской книге ‘Кафи’ сказано: ‘Имамы знают, когда они умрут и не умира</w:t>
      </w:r>
      <w:r w:rsidR="00144E6D">
        <w:rPr>
          <w:rFonts w:asciiTheme="majorBidi" w:eastAsia="Times New Roman" w:hAnsiTheme="majorBidi" w:cstheme="majorBidi"/>
          <w:color w:val="000000"/>
          <w:sz w:val="28"/>
          <w:szCs w:val="28"/>
        </w:rPr>
        <w:t>ют, кроме как по своему желанию’.</w:t>
      </w:r>
      <w:r w:rsidRPr="00EB25B3">
        <w:rPr>
          <w:rFonts w:asciiTheme="majorBidi" w:eastAsia="Times New Roman" w:hAnsiTheme="majorBidi" w:cstheme="majorBidi"/>
          <w:color w:val="000000"/>
          <w:sz w:val="28"/>
          <w:szCs w:val="28"/>
        </w:rPr>
        <w:t xml:space="preserve"> ‘Никто не собрал Коран до конца, кроме имамов, и они обладают всеми знаниями’. ‘Они знают боль</w:t>
      </w:r>
      <w:r>
        <w:rPr>
          <w:rFonts w:asciiTheme="majorBidi" w:eastAsia="Times New Roman" w:hAnsiTheme="majorBidi" w:cstheme="majorBidi"/>
          <w:color w:val="000000"/>
          <w:sz w:val="28"/>
          <w:szCs w:val="28"/>
        </w:rPr>
        <w:t xml:space="preserve">ше чем все пророки’ и т.д. </w:t>
      </w:r>
    </w:p>
    <w:p w:rsidR="00762CB7" w:rsidRPr="009630AF" w:rsidRDefault="00144E6D" w:rsidP="00144E6D">
      <w:pPr>
        <w:shd w:val="clear" w:color="auto" w:fill="FFFFFF"/>
        <w:spacing w:before="240" w:after="240" w:line="240" w:lineRule="auto"/>
        <w:jc w:val="both"/>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И они полагают, </w:t>
      </w:r>
      <w:r w:rsidR="00762CB7">
        <w:rPr>
          <w:rFonts w:asciiTheme="majorBidi" w:eastAsia="Times New Roman" w:hAnsiTheme="majorBidi" w:cstheme="majorBidi"/>
          <w:color w:val="000000"/>
          <w:sz w:val="28"/>
          <w:szCs w:val="28"/>
        </w:rPr>
        <w:t xml:space="preserve">что последний из этих </w:t>
      </w:r>
      <w:r>
        <w:rPr>
          <w:rFonts w:asciiTheme="majorBidi" w:eastAsia="Times New Roman" w:hAnsiTheme="majorBidi" w:cstheme="majorBidi"/>
          <w:color w:val="000000"/>
          <w:sz w:val="28"/>
          <w:szCs w:val="28"/>
        </w:rPr>
        <w:t>и</w:t>
      </w:r>
      <w:r w:rsidR="00762CB7">
        <w:rPr>
          <w:rFonts w:asciiTheme="majorBidi" w:eastAsia="Times New Roman" w:hAnsiTheme="majorBidi" w:cstheme="majorBidi"/>
          <w:color w:val="000000"/>
          <w:sz w:val="28"/>
          <w:szCs w:val="28"/>
        </w:rPr>
        <w:t>мамов</w:t>
      </w:r>
      <w:r>
        <w:rPr>
          <w:rFonts w:asciiTheme="majorBidi" w:eastAsia="Times New Roman" w:hAnsiTheme="majorBidi" w:cstheme="majorBidi"/>
          <w:color w:val="000000"/>
          <w:sz w:val="28"/>
          <w:szCs w:val="28"/>
        </w:rPr>
        <w:t>,</w:t>
      </w:r>
      <w:r w:rsidR="00762CB7">
        <w:rPr>
          <w:rFonts w:asciiTheme="majorBidi" w:eastAsia="Times New Roman" w:hAnsiTheme="majorBidi" w:cstheme="majorBidi"/>
          <w:color w:val="000000"/>
          <w:sz w:val="28"/>
          <w:szCs w:val="28"/>
        </w:rPr>
        <w:t xml:space="preserve"> который скрылся в подземелье и никто из людей его не видел, </w:t>
      </w:r>
      <w:r w:rsidR="00762CB7" w:rsidRPr="009630AF">
        <w:rPr>
          <w:rFonts w:asciiTheme="majorBidi" w:eastAsia="Times New Roman" w:hAnsiTheme="majorBidi" w:cstheme="majorBidi"/>
          <w:color w:val="252525"/>
          <w:sz w:val="28"/>
          <w:szCs w:val="28"/>
        </w:rPr>
        <w:t xml:space="preserve">является той </w:t>
      </w:r>
      <w:r>
        <w:rPr>
          <w:rFonts w:asciiTheme="majorBidi" w:eastAsia="Times New Roman" w:hAnsiTheme="majorBidi" w:cstheme="majorBidi"/>
          <w:color w:val="252525"/>
          <w:sz w:val="28"/>
          <w:szCs w:val="28"/>
        </w:rPr>
        <w:t>без</w:t>
      </w:r>
      <w:r w:rsidR="00762CB7" w:rsidRPr="009630AF">
        <w:rPr>
          <w:rFonts w:asciiTheme="majorBidi" w:eastAsia="Times New Roman" w:hAnsiTheme="majorBidi" w:cstheme="majorBidi"/>
          <w:color w:val="252525"/>
          <w:sz w:val="28"/>
          <w:szCs w:val="28"/>
        </w:rPr>
        <w:t>греш</w:t>
      </w:r>
      <w:r>
        <w:rPr>
          <w:rFonts w:asciiTheme="majorBidi" w:eastAsia="Times New Roman" w:hAnsiTheme="majorBidi" w:cstheme="majorBidi"/>
          <w:color w:val="252525"/>
          <w:sz w:val="28"/>
          <w:szCs w:val="28"/>
        </w:rPr>
        <w:t>н</w:t>
      </w:r>
      <w:r w:rsidR="00762CB7" w:rsidRPr="009630AF">
        <w:rPr>
          <w:rFonts w:asciiTheme="majorBidi" w:eastAsia="Times New Roman" w:hAnsiTheme="majorBidi" w:cstheme="majorBidi"/>
          <w:color w:val="252525"/>
          <w:sz w:val="28"/>
          <w:szCs w:val="28"/>
        </w:rPr>
        <w:t>ой человеческой личностью, которая не только управляет сообществом</w:t>
      </w:r>
      <w:r>
        <w:rPr>
          <w:rFonts w:asciiTheme="majorBidi" w:eastAsia="Times New Roman" w:hAnsiTheme="majorBidi" w:cstheme="majorBidi"/>
          <w:color w:val="252525"/>
          <w:sz w:val="28"/>
          <w:szCs w:val="28"/>
        </w:rPr>
        <w:t>,</w:t>
      </w:r>
      <w:r w:rsidR="00762CB7" w:rsidRPr="009630AF">
        <w:rPr>
          <w:rFonts w:asciiTheme="majorBidi" w:eastAsia="Times New Roman" w:hAnsiTheme="majorBidi" w:cstheme="majorBidi"/>
          <w:color w:val="252525"/>
          <w:sz w:val="28"/>
          <w:szCs w:val="28"/>
        </w:rPr>
        <w:t xml:space="preserve"> </w:t>
      </w:r>
      <w:r>
        <w:rPr>
          <w:rFonts w:asciiTheme="majorBidi" w:eastAsia="Times New Roman" w:hAnsiTheme="majorBidi" w:cstheme="majorBidi"/>
          <w:color w:val="252525"/>
          <w:sz w:val="28"/>
          <w:szCs w:val="28"/>
        </w:rPr>
        <w:t>но</w:t>
      </w:r>
      <w:r w:rsidR="00762CB7" w:rsidRPr="009630AF">
        <w:rPr>
          <w:rFonts w:asciiTheme="majorBidi" w:eastAsia="Times New Roman" w:hAnsiTheme="majorBidi" w:cstheme="majorBidi"/>
          <w:color w:val="252525"/>
          <w:sz w:val="28"/>
          <w:szCs w:val="28"/>
        </w:rPr>
        <w:t xml:space="preserve"> также имеет власть хранить и толковать Божественный Закон и его эзотерический смысл имя которому Мухаммад</w:t>
      </w:r>
      <w:r>
        <w:rPr>
          <w:rFonts w:asciiTheme="majorBidi" w:eastAsia="Times New Roman" w:hAnsiTheme="majorBidi" w:cstheme="majorBidi"/>
          <w:color w:val="252525"/>
          <w:sz w:val="28"/>
          <w:szCs w:val="28"/>
        </w:rPr>
        <w:t xml:space="preserve"> </w:t>
      </w:r>
      <w:r w:rsidR="00762CB7" w:rsidRPr="009630AF">
        <w:rPr>
          <w:rFonts w:asciiTheme="majorBidi" w:eastAsia="Times New Roman" w:hAnsiTheme="majorBidi" w:cstheme="majorBidi"/>
          <w:color w:val="252525"/>
          <w:sz w:val="28"/>
          <w:szCs w:val="28"/>
        </w:rPr>
        <w:t>ибн</w:t>
      </w:r>
      <w:r>
        <w:rPr>
          <w:rFonts w:asciiTheme="majorBidi" w:eastAsia="Times New Roman" w:hAnsiTheme="majorBidi" w:cstheme="majorBidi"/>
          <w:color w:val="252525"/>
          <w:sz w:val="28"/>
          <w:szCs w:val="28"/>
        </w:rPr>
        <w:t xml:space="preserve"> </w:t>
      </w:r>
      <w:r w:rsidR="00762CB7" w:rsidRPr="009630AF">
        <w:rPr>
          <w:rFonts w:asciiTheme="majorBidi" w:eastAsia="Times New Roman" w:hAnsiTheme="majorBidi" w:cstheme="majorBidi"/>
          <w:color w:val="252525"/>
          <w:sz w:val="28"/>
          <w:szCs w:val="28"/>
        </w:rPr>
        <w:t>Аль</w:t>
      </w:r>
      <w:r>
        <w:rPr>
          <w:rFonts w:asciiTheme="majorBidi" w:eastAsia="Times New Roman" w:hAnsiTheme="majorBidi" w:cstheme="majorBidi"/>
          <w:color w:val="252525"/>
          <w:sz w:val="28"/>
          <w:szCs w:val="28"/>
        </w:rPr>
        <w:t xml:space="preserve"> </w:t>
      </w:r>
      <w:r w:rsidR="00762CB7" w:rsidRPr="009630AF">
        <w:rPr>
          <w:rFonts w:asciiTheme="majorBidi" w:eastAsia="Times New Roman" w:hAnsiTheme="majorBidi" w:cstheme="majorBidi"/>
          <w:color w:val="252525"/>
          <w:sz w:val="28"/>
          <w:szCs w:val="28"/>
        </w:rPr>
        <w:t>Хасан</w:t>
      </w:r>
      <w:r>
        <w:rPr>
          <w:rFonts w:asciiTheme="majorBidi" w:eastAsia="Times New Roman" w:hAnsiTheme="majorBidi" w:cstheme="majorBidi"/>
          <w:color w:val="252525"/>
          <w:sz w:val="28"/>
          <w:szCs w:val="28"/>
        </w:rPr>
        <w:t xml:space="preserve"> </w:t>
      </w:r>
      <w:r w:rsidR="00762CB7" w:rsidRPr="009630AF">
        <w:rPr>
          <w:rFonts w:asciiTheme="majorBidi" w:eastAsia="Times New Roman" w:hAnsiTheme="majorBidi" w:cstheme="majorBidi"/>
          <w:color w:val="252525"/>
          <w:sz w:val="28"/>
          <w:szCs w:val="28"/>
        </w:rPr>
        <w:t>Аль</w:t>
      </w:r>
      <w:r>
        <w:rPr>
          <w:rFonts w:asciiTheme="majorBidi" w:eastAsia="Times New Roman" w:hAnsiTheme="majorBidi" w:cstheme="majorBidi"/>
          <w:color w:val="252525"/>
          <w:sz w:val="28"/>
          <w:szCs w:val="28"/>
        </w:rPr>
        <w:t>-А</w:t>
      </w:r>
      <w:r w:rsidR="00762CB7" w:rsidRPr="009630AF">
        <w:rPr>
          <w:rFonts w:asciiTheme="majorBidi" w:eastAsia="Times New Roman" w:hAnsiTheme="majorBidi" w:cstheme="majorBidi"/>
          <w:color w:val="252525"/>
          <w:sz w:val="28"/>
          <w:szCs w:val="28"/>
        </w:rPr>
        <w:t>скарий.</w:t>
      </w:r>
    </w:p>
    <w:p w:rsidR="00762CB7" w:rsidRDefault="00762CB7" w:rsidP="00144E6D">
      <w:pPr>
        <w:shd w:val="clear" w:color="auto" w:fill="FFFFFF"/>
        <w:spacing w:before="240" w:after="240" w:line="240" w:lineRule="auto"/>
        <w:jc w:val="both"/>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Без сомнения, мы находим в словах </w:t>
      </w:r>
      <w:r w:rsidR="00144E6D">
        <w:rPr>
          <w:rFonts w:asciiTheme="majorBidi" w:eastAsia="Times New Roman" w:hAnsiTheme="majorBidi" w:cstheme="majorBidi"/>
          <w:color w:val="000000"/>
          <w:sz w:val="28"/>
          <w:szCs w:val="28"/>
        </w:rPr>
        <w:t>ш</w:t>
      </w:r>
      <w:r>
        <w:rPr>
          <w:rFonts w:asciiTheme="majorBidi" w:eastAsia="Times New Roman" w:hAnsiTheme="majorBidi" w:cstheme="majorBidi"/>
          <w:color w:val="000000"/>
          <w:sz w:val="28"/>
          <w:szCs w:val="28"/>
        </w:rPr>
        <w:t>иитов явную ложь относительно 12 имамов в частности относительно 12</w:t>
      </w:r>
      <w:r w:rsidR="00144E6D">
        <w:rPr>
          <w:rFonts w:asciiTheme="majorBidi" w:eastAsia="Times New Roman" w:hAnsiTheme="majorBidi" w:cstheme="majorBidi"/>
          <w:color w:val="000000"/>
          <w:sz w:val="28"/>
          <w:szCs w:val="28"/>
        </w:rPr>
        <w:t xml:space="preserve">-го </w:t>
      </w:r>
      <w:r>
        <w:rPr>
          <w:rFonts w:asciiTheme="majorBidi" w:eastAsia="Times New Roman" w:hAnsiTheme="majorBidi" w:cstheme="majorBidi"/>
          <w:color w:val="000000"/>
          <w:sz w:val="28"/>
          <w:szCs w:val="28"/>
        </w:rPr>
        <w:t xml:space="preserve"> </w:t>
      </w:r>
      <w:r w:rsidR="00144E6D">
        <w:rPr>
          <w:rFonts w:asciiTheme="majorBidi" w:eastAsia="Times New Roman" w:hAnsiTheme="majorBidi" w:cstheme="majorBidi"/>
          <w:color w:val="000000"/>
          <w:sz w:val="28"/>
          <w:szCs w:val="28"/>
        </w:rPr>
        <w:t>и</w:t>
      </w:r>
      <w:r>
        <w:rPr>
          <w:rFonts w:asciiTheme="majorBidi" w:eastAsia="Times New Roman" w:hAnsiTheme="majorBidi" w:cstheme="majorBidi"/>
          <w:color w:val="000000"/>
          <w:sz w:val="28"/>
          <w:szCs w:val="28"/>
        </w:rPr>
        <w:t>мама, так как он и не существует.</w:t>
      </w:r>
    </w:p>
    <w:p w:rsidR="00762CB7" w:rsidRDefault="00762CB7" w:rsidP="00C25170">
      <w:pPr>
        <w:shd w:val="clear" w:color="auto" w:fill="FFFFFF"/>
        <w:spacing w:before="240" w:after="240" w:line="240" w:lineRule="auto"/>
        <w:jc w:val="both"/>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Шииты полагают, что их имамы наделены божественной силой</w:t>
      </w:r>
      <w:r w:rsidR="00C25170">
        <w:rPr>
          <w:rFonts w:asciiTheme="majorBidi" w:eastAsia="Times New Roman" w:hAnsiTheme="majorBidi" w:cstheme="majorBidi"/>
          <w:color w:val="000000"/>
          <w:sz w:val="28"/>
          <w:szCs w:val="28"/>
        </w:rPr>
        <w:t>,</w:t>
      </w:r>
      <w:r>
        <w:rPr>
          <w:rFonts w:asciiTheme="majorBidi" w:eastAsia="Times New Roman" w:hAnsiTheme="majorBidi" w:cstheme="majorBidi"/>
          <w:color w:val="000000"/>
          <w:sz w:val="28"/>
          <w:szCs w:val="28"/>
        </w:rPr>
        <w:t xml:space="preserve"> знают сокровенное и вся вселенная находится под их четким руководством.</w:t>
      </w:r>
    </w:p>
    <w:p w:rsidR="00762CB7" w:rsidRDefault="00C25170" w:rsidP="00C25170">
      <w:pPr>
        <w:shd w:val="clear" w:color="auto" w:fill="FFFFFF"/>
        <w:spacing w:before="240" w:after="240" w:line="240" w:lineRule="auto"/>
        <w:jc w:val="both"/>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Если дело действительно обстоит</w:t>
      </w:r>
      <w:r w:rsidR="00762CB7">
        <w:rPr>
          <w:rFonts w:asciiTheme="majorBidi" w:eastAsia="Times New Roman" w:hAnsiTheme="majorBidi" w:cstheme="majorBidi"/>
          <w:color w:val="000000"/>
          <w:sz w:val="28"/>
          <w:szCs w:val="28"/>
        </w:rPr>
        <w:t xml:space="preserve"> так</w:t>
      </w:r>
      <w:r>
        <w:rPr>
          <w:rFonts w:asciiTheme="majorBidi" w:eastAsia="Times New Roman" w:hAnsiTheme="majorBidi" w:cstheme="majorBidi"/>
          <w:color w:val="000000"/>
          <w:sz w:val="28"/>
          <w:szCs w:val="28"/>
        </w:rPr>
        <w:t>,</w:t>
      </w:r>
      <w:r w:rsidR="00762CB7">
        <w:rPr>
          <w:rFonts w:asciiTheme="majorBidi" w:eastAsia="Times New Roman" w:hAnsiTheme="majorBidi" w:cstheme="majorBidi"/>
          <w:color w:val="000000"/>
          <w:sz w:val="28"/>
          <w:szCs w:val="28"/>
        </w:rPr>
        <w:t xml:space="preserve"> как </w:t>
      </w:r>
      <w:r>
        <w:rPr>
          <w:rFonts w:asciiTheme="majorBidi" w:eastAsia="Times New Roman" w:hAnsiTheme="majorBidi" w:cstheme="majorBidi"/>
          <w:color w:val="000000"/>
          <w:sz w:val="28"/>
          <w:szCs w:val="28"/>
        </w:rPr>
        <w:t>это утверждают</w:t>
      </w:r>
      <w:r w:rsidR="00762CB7">
        <w:rPr>
          <w:rFonts w:asciiTheme="majorBidi" w:eastAsia="Times New Roman" w:hAnsiTheme="majorBidi" w:cstheme="majorBidi"/>
          <w:color w:val="000000"/>
          <w:sz w:val="28"/>
          <w:szCs w:val="28"/>
        </w:rPr>
        <w:t xml:space="preserve"> </w:t>
      </w:r>
      <w:r>
        <w:rPr>
          <w:rFonts w:asciiTheme="majorBidi" w:eastAsia="Times New Roman" w:hAnsiTheme="majorBidi" w:cstheme="majorBidi"/>
          <w:color w:val="000000"/>
          <w:sz w:val="28"/>
          <w:szCs w:val="28"/>
        </w:rPr>
        <w:t>ш</w:t>
      </w:r>
      <w:r w:rsidR="00762CB7">
        <w:rPr>
          <w:rFonts w:asciiTheme="majorBidi" w:eastAsia="Times New Roman" w:hAnsiTheme="majorBidi" w:cstheme="majorBidi"/>
          <w:color w:val="000000"/>
          <w:sz w:val="28"/>
          <w:szCs w:val="28"/>
        </w:rPr>
        <w:t>ииты</w:t>
      </w:r>
      <w:r>
        <w:rPr>
          <w:rFonts w:asciiTheme="majorBidi" w:eastAsia="Times New Roman" w:hAnsiTheme="majorBidi" w:cstheme="majorBidi"/>
          <w:color w:val="000000"/>
          <w:sz w:val="28"/>
          <w:szCs w:val="28"/>
        </w:rPr>
        <w:t>,</w:t>
      </w:r>
      <w:r w:rsidR="00762CB7">
        <w:rPr>
          <w:rFonts w:asciiTheme="majorBidi" w:eastAsia="Times New Roman" w:hAnsiTheme="majorBidi" w:cstheme="majorBidi"/>
          <w:color w:val="000000"/>
          <w:sz w:val="28"/>
          <w:szCs w:val="28"/>
        </w:rPr>
        <w:t xml:space="preserve"> то</w:t>
      </w:r>
      <w:r>
        <w:rPr>
          <w:rFonts w:asciiTheme="majorBidi" w:eastAsia="Times New Roman" w:hAnsiTheme="majorBidi" w:cstheme="majorBidi"/>
          <w:color w:val="000000"/>
          <w:sz w:val="28"/>
          <w:szCs w:val="28"/>
        </w:rPr>
        <w:t>гда</w:t>
      </w:r>
      <w:r w:rsidR="00762CB7">
        <w:rPr>
          <w:rFonts w:asciiTheme="majorBidi" w:eastAsia="Times New Roman" w:hAnsiTheme="majorBidi" w:cstheme="majorBidi"/>
          <w:color w:val="000000"/>
          <w:sz w:val="28"/>
          <w:szCs w:val="28"/>
        </w:rPr>
        <w:t xml:space="preserve"> что они из божественных атрибутов они оставили Аллаху</w:t>
      </w:r>
      <w:r>
        <w:rPr>
          <w:rFonts w:asciiTheme="majorBidi" w:eastAsia="Times New Roman" w:hAnsiTheme="majorBidi" w:cstheme="majorBidi"/>
          <w:color w:val="000000"/>
          <w:sz w:val="28"/>
          <w:szCs w:val="28"/>
        </w:rPr>
        <w:t>,</w:t>
      </w:r>
      <w:r w:rsidR="00762CB7">
        <w:rPr>
          <w:rFonts w:asciiTheme="majorBidi" w:eastAsia="Times New Roman" w:hAnsiTheme="majorBidi" w:cstheme="majorBidi"/>
          <w:color w:val="000000"/>
          <w:sz w:val="28"/>
          <w:szCs w:val="28"/>
        </w:rPr>
        <w:t xml:space="preserve"> Свят Он и Велик</w:t>
      </w:r>
      <w:r>
        <w:rPr>
          <w:rFonts w:asciiTheme="majorBidi" w:eastAsia="Times New Roman" w:hAnsiTheme="majorBidi" w:cstheme="majorBidi"/>
          <w:color w:val="000000"/>
          <w:sz w:val="28"/>
          <w:szCs w:val="28"/>
        </w:rPr>
        <w:t>,</w:t>
      </w:r>
      <w:r w:rsidR="00762CB7">
        <w:rPr>
          <w:rFonts w:asciiTheme="majorBidi" w:eastAsia="Times New Roman" w:hAnsiTheme="majorBidi" w:cstheme="majorBidi"/>
          <w:color w:val="000000"/>
          <w:sz w:val="28"/>
          <w:szCs w:val="28"/>
        </w:rPr>
        <w:t xml:space="preserve"> ведь Он единственный кому присущ</w:t>
      </w:r>
      <w:r>
        <w:rPr>
          <w:rFonts w:asciiTheme="majorBidi" w:eastAsia="Times New Roman" w:hAnsiTheme="majorBidi" w:cstheme="majorBidi"/>
          <w:color w:val="000000"/>
          <w:sz w:val="28"/>
          <w:szCs w:val="28"/>
        </w:rPr>
        <w:t>е все это</w:t>
      </w:r>
      <w:r w:rsidR="00762CB7">
        <w:rPr>
          <w:rFonts w:asciiTheme="majorBidi" w:eastAsia="Times New Roman" w:hAnsiTheme="majorBidi" w:cstheme="majorBidi"/>
          <w:color w:val="000000"/>
          <w:sz w:val="28"/>
          <w:szCs w:val="28"/>
        </w:rPr>
        <w:t>?!!!</w:t>
      </w:r>
    </w:p>
    <w:p w:rsidR="00762CB7" w:rsidRDefault="00762CB7" w:rsidP="00A521C6">
      <w:pPr>
        <w:shd w:val="clear" w:color="auto" w:fill="FFFFFF"/>
        <w:spacing w:before="240" w:after="240" w:line="240" w:lineRule="auto"/>
        <w:jc w:val="both"/>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Нет ничего удивительного в </w:t>
      </w:r>
      <w:r w:rsidR="00A521C6">
        <w:rPr>
          <w:rFonts w:asciiTheme="majorBidi" w:eastAsia="Times New Roman" w:hAnsiTheme="majorBidi" w:cstheme="majorBidi"/>
          <w:color w:val="000000"/>
          <w:sz w:val="28"/>
          <w:szCs w:val="28"/>
        </w:rPr>
        <w:t>том, что мы упомянули о них, так как помимо этого они еще убеждены в следующем:</w:t>
      </w:r>
    </w:p>
    <w:p w:rsidR="00762CB7" w:rsidRPr="00A80ED0" w:rsidRDefault="00762CB7" w:rsidP="00A80ED0">
      <w:pPr>
        <w:tabs>
          <w:tab w:val="left" w:pos="900"/>
        </w:tabs>
        <w:suppressAutoHyphens/>
        <w:spacing w:after="0" w:line="240" w:lineRule="auto"/>
        <w:ind w:right="-5"/>
        <w:jc w:val="lowKashida"/>
        <w:rPr>
          <w:rFonts w:asciiTheme="majorBidi" w:hAnsiTheme="majorBidi" w:cstheme="majorBidi"/>
          <w:sz w:val="28"/>
          <w:szCs w:val="28"/>
        </w:rPr>
      </w:pPr>
      <w:r w:rsidRPr="005C3A7C">
        <w:rPr>
          <w:rFonts w:asciiTheme="majorBidi" w:hAnsiTheme="majorBidi" w:cstheme="majorBidi"/>
          <w:sz w:val="28"/>
          <w:szCs w:val="28"/>
        </w:rPr>
        <w:t>Имам Аль-Кулейни в книге «Усулюль-кафи»  (том 1, стр. 441) и имам Аль-Маджлиси в книге «Бихар</w:t>
      </w:r>
      <w:r w:rsidR="00A80ED0">
        <w:rPr>
          <w:rFonts w:asciiTheme="majorBidi" w:hAnsiTheme="majorBidi" w:cstheme="majorBidi"/>
          <w:sz w:val="28"/>
          <w:szCs w:val="28"/>
        </w:rPr>
        <w:t xml:space="preserve"> </w:t>
      </w:r>
      <w:r w:rsidRPr="005C3A7C">
        <w:rPr>
          <w:rFonts w:asciiTheme="majorBidi" w:hAnsiTheme="majorBidi" w:cstheme="majorBidi"/>
          <w:sz w:val="28"/>
          <w:szCs w:val="28"/>
        </w:rPr>
        <w:t>аль-</w:t>
      </w:r>
      <w:r w:rsidR="00A80ED0">
        <w:rPr>
          <w:rFonts w:asciiTheme="majorBidi" w:hAnsiTheme="majorBidi" w:cstheme="majorBidi"/>
          <w:sz w:val="28"/>
          <w:szCs w:val="28"/>
        </w:rPr>
        <w:t>А</w:t>
      </w:r>
      <w:r w:rsidRPr="005C3A7C">
        <w:rPr>
          <w:rFonts w:asciiTheme="majorBidi" w:hAnsiTheme="majorBidi" w:cstheme="majorBidi"/>
          <w:sz w:val="28"/>
          <w:szCs w:val="28"/>
        </w:rPr>
        <w:t>нвар» (том 25, стр. 340) заявляют: «Аллах создал Мухаммад</w:t>
      </w:r>
      <w:r>
        <w:rPr>
          <w:rFonts w:asciiTheme="majorBidi" w:hAnsiTheme="majorBidi" w:cstheme="majorBidi"/>
          <w:sz w:val="28"/>
          <w:szCs w:val="28"/>
        </w:rPr>
        <w:t xml:space="preserve">а, Али, и </w:t>
      </w:r>
      <w:r w:rsidR="00A80ED0">
        <w:rPr>
          <w:rFonts w:asciiTheme="majorBidi" w:hAnsiTheme="majorBidi" w:cstheme="majorBidi"/>
          <w:sz w:val="28"/>
          <w:szCs w:val="28"/>
        </w:rPr>
        <w:t>Фатиму, после чего</w:t>
      </w:r>
      <w:r>
        <w:rPr>
          <w:rFonts w:asciiTheme="majorBidi" w:hAnsiTheme="majorBidi" w:cstheme="majorBidi"/>
          <w:sz w:val="28"/>
          <w:szCs w:val="28"/>
        </w:rPr>
        <w:t xml:space="preserve"> </w:t>
      </w:r>
      <w:r w:rsidR="00A80ED0">
        <w:rPr>
          <w:rFonts w:asciiTheme="majorBidi" w:hAnsiTheme="majorBidi" w:cstheme="majorBidi"/>
          <w:sz w:val="28"/>
          <w:szCs w:val="28"/>
        </w:rPr>
        <w:t>через</w:t>
      </w:r>
      <w:r w:rsidRPr="005C3A7C">
        <w:rPr>
          <w:rFonts w:asciiTheme="majorBidi" w:hAnsiTheme="majorBidi" w:cstheme="majorBidi"/>
          <w:sz w:val="28"/>
          <w:szCs w:val="28"/>
        </w:rPr>
        <w:t xml:space="preserve"> ст</w:t>
      </w:r>
      <w:r w:rsidR="00A80ED0">
        <w:rPr>
          <w:rFonts w:asciiTheme="majorBidi" w:hAnsiTheme="majorBidi" w:cstheme="majorBidi"/>
          <w:sz w:val="28"/>
          <w:szCs w:val="28"/>
        </w:rPr>
        <w:t>о</w:t>
      </w:r>
      <w:r w:rsidRPr="005C3A7C">
        <w:rPr>
          <w:rFonts w:asciiTheme="majorBidi" w:hAnsiTheme="majorBidi" w:cstheme="majorBidi"/>
          <w:sz w:val="28"/>
          <w:szCs w:val="28"/>
        </w:rPr>
        <w:t xml:space="preserve"> тысяч лет, были сотворены остальные создания, которые засвидетельствовали свою покорность перед ними, и лишь они (Мухаммад, Али, и Фат</w:t>
      </w:r>
      <w:r w:rsidR="00A80ED0">
        <w:rPr>
          <w:rFonts w:asciiTheme="majorBidi" w:hAnsiTheme="majorBidi" w:cstheme="majorBidi"/>
          <w:sz w:val="28"/>
          <w:szCs w:val="28"/>
        </w:rPr>
        <w:t>и</w:t>
      </w:r>
      <w:r w:rsidRPr="005C3A7C">
        <w:rPr>
          <w:rFonts w:asciiTheme="majorBidi" w:hAnsiTheme="majorBidi" w:cstheme="majorBidi"/>
          <w:sz w:val="28"/>
          <w:szCs w:val="28"/>
        </w:rPr>
        <w:t xml:space="preserve">ма) могут разрешать или запрещать по своему </w:t>
      </w:r>
      <w:r>
        <w:rPr>
          <w:rFonts w:asciiTheme="majorBidi" w:hAnsiTheme="majorBidi" w:cstheme="majorBidi"/>
          <w:sz w:val="28"/>
          <w:szCs w:val="28"/>
        </w:rPr>
        <w:t>усмотрению.</w:t>
      </w:r>
      <w:r w:rsidR="00A80ED0" w:rsidRPr="00A80ED0">
        <w:rPr>
          <w:rFonts w:asciiTheme="majorBidi" w:eastAsia="Times New Roman" w:hAnsiTheme="majorBidi" w:cstheme="majorBidi"/>
          <w:color w:val="000000"/>
          <w:sz w:val="28"/>
          <w:szCs w:val="28"/>
        </w:rPr>
        <w:t xml:space="preserve"> </w:t>
      </w:r>
      <w:r w:rsidR="00A80ED0">
        <w:rPr>
          <w:rFonts w:asciiTheme="majorBidi" w:eastAsia="Times New Roman" w:hAnsiTheme="majorBidi" w:cstheme="majorBidi"/>
          <w:color w:val="000000"/>
          <w:sz w:val="28"/>
          <w:szCs w:val="28"/>
        </w:rPr>
        <w:t>Если дело действительно обстоит так, как утверждают шииты тогда в чем роль Аллаха и в чем проявляется Его мудрость и власть?!</w:t>
      </w:r>
      <w:r w:rsidR="00A80ED0">
        <w:rPr>
          <w:rFonts w:asciiTheme="majorBidi" w:hAnsiTheme="majorBidi" w:cstheme="majorBidi"/>
          <w:sz w:val="28"/>
          <w:szCs w:val="28"/>
        </w:rPr>
        <w:t xml:space="preserve"> </w:t>
      </w:r>
      <w:r w:rsidR="00A80ED0">
        <w:rPr>
          <w:rFonts w:asciiTheme="majorBidi" w:eastAsia="Times New Roman" w:hAnsiTheme="majorBidi" w:cstheme="majorBidi"/>
          <w:color w:val="000000"/>
          <w:sz w:val="28"/>
          <w:szCs w:val="28"/>
        </w:rPr>
        <w:t>Ч</w:t>
      </w:r>
      <w:r>
        <w:rPr>
          <w:rFonts w:asciiTheme="majorBidi" w:eastAsia="Times New Roman" w:hAnsiTheme="majorBidi" w:cstheme="majorBidi"/>
          <w:color w:val="000000"/>
          <w:sz w:val="28"/>
          <w:szCs w:val="28"/>
        </w:rPr>
        <w:t xml:space="preserve">то они оставили </w:t>
      </w:r>
      <w:r w:rsidR="00A80ED0">
        <w:rPr>
          <w:rFonts w:asciiTheme="majorBidi" w:eastAsia="Times New Roman" w:hAnsiTheme="majorBidi" w:cstheme="majorBidi"/>
          <w:color w:val="000000"/>
          <w:sz w:val="28"/>
          <w:szCs w:val="28"/>
        </w:rPr>
        <w:t>Е</w:t>
      </w:r>
      <w:r>
        <w:rPr>
          <w:rFonts w:asciiTheme="majorBidi" w:eastAsia="Times New Roman" w:hAnsiTheme="majorBidi" w:cstheme="majorBidi"/>
          <w:color w:val="000000"/>
          <w:sz w:val="28"/>
          <w:szCs w:val="28"/>
        </w:rPr>
        <w:t>му из божественных качеств</w:t>
      </w:r>
      <w:r w:rsidR="00A80ED0">
        <w:rPr>
          <w:rFonts w:asciiTheme="majorBidi" w:eastAsia="Times New Roman" w:hAnsiTheme="majorBidi" w:cstheme="majorBidi"/>
          <w:color w:val="000000"/>
          <w:sz w:val="28"/>
          <w:szCs w:val="28"/>
        </w:rPr>
        <w:t>,</w:t>
      </w:r>
      <w:r>
        <w:rPr>
          <w:rFonts w:asciiTheme="majorBidi" w:eastAsia="Times New Roman" w:hAnsiTheme="majorBidi" w:cstheme="majorBidi"/>
          <w:color w:val="000000"/>
          <w:sz w:val="28"/>
          <w:szCs w:val="28"/>
        </w:rPr>
        <w:t xml:space="preserve"> ведь </w:t>
      </w:r>
      <w:r w:rsidR="00A80ED0">
        <w:rPr>
          <w:rFonts w:asciiTheme="majorBidi" w:eastAsia="Times New Roman" w:hAnsiTheme="majorBidi" w:cstheme="majorBidi"/>
          <w:color w:val="000000"/>
          <w:sz w:val="28"/>
          <w:szCs w:val="28"/>
        </w:rPr>
        <w:t>О</w:t>
      </w:r>
      <w:r>
        <w:rPr>
          <w:rFonts w:asciiTheme="majorBidi" w:eastAsia="Times New Roman" w:hAnsiTheme="majorBidi" w:cstheme="majorBidi"/>
          <w:color w:val="000000"/>
          <w:sz w:val="28"/>
          <w:szCs w:val="28"/>
        </w:rPr>
        <w:t>н единственный кому они присущ</w:t>
      </w:r>
      <w:r w:rsidR="00A80ED0">
        <w:rPr>
          <w:rFonts w:asciiTheme="majorBidi" w:eastAsia="Times New Roman" w:hAnsiTheme="majorBidi" w:cstheme="majorBidi"/>
          <w:color w:val="000000"/>
          <w:sz w:val="28"/>
          <w:szCs w:val="28"/>
        </w:rPr>
        <w:t>и</w:t>
      </w:r>
      <w:r>
        <w:rPr>
          <w:rFonts w:asciiTheme="majorBidi" w:eastAsia="Times New Roman" w:hAnsiTheme="majorBidi" w:cstheme="majorBidi"/>
          <w:color w:val="000000"/>
          <w:sz w:val="28"/>
          <w:szCs w:val="28"/>
        </w:rPr>
        <w:t>?!!</w:t>
      </w:r>
    </w:p>
    <w:p w:rsidR="00762CB7" w:rsidRDefault="00762CB7" w:rsidP="00A80ED0">
      <w:pPr>
        <w:shd w:val="clear" w:color="auto" w:fill="FFFFFF"/>
        <w:spacing w:before="240" w:after="240" w:line="240" w:lineRule="auto"/>
        <w:jc w:val="both"/>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Также </w:t>
      </w:r>
      <w:r w:rsidR="00A80ED0">
        <w:rPr>
          <w:rFonts w:asciiTheme="majorBidi" w:eastAsia="Times New Roman" w:hAnsiTheme="majorBidi" w:cstheme="majorBidi"/>
          <w:color w:val="000000"/>
          <w:sz w:val="28"/>
          <w:szCs w:val="28"/>
        </w:rPr>
        <w:t xml:space="preserve">одним из шиитских </w:t>
      </w:r>
      <w:r>
        <w:rPr>
          <w:rFonts w:asciiTheme="majorBidi" w:eastAsia="Times New Roman" w:hAnsiTheme="majorBidi" w:cstheme="majorBidi"/>
          <w:color w:val="000000"/>
          <w:sz w:val="28"/>
          <w:szCs w:val="28"/>
        </w:rPr>
        <w:t>высказывани</w:t>
      </w:r>
      <w:r w:rsidR="00A80ED0">
        <w:rPr>
          <w:rFonts w:asciiTheme="majorBidi" w:eastAsia="Times New Roman" w:hAnsiTheme="majorBidi" w:cstheme="majorBidi"/>
          <w:color w:val="000000"/>
          <w:sz w:val="28"/>
          <w:szCs w:val="28"/>
        </w:rPr>
        <w:t>й</w:t>
      </w:r>
      <w:r>
        <w:rPr>
          <w:rFonts w:asciiTheme="majorBidi" w:eastAsia="Times New Roman" w:hAnsiTheme="majorBidi" w:cstheme="majorBidi"/>
          <w:color w:val="000000"/>
          <w:sz w:val="28"/>
          <w:szCs w:val="28"/>
        </w:rPr>
        <w:t xml:space="preserve"> относительно 12 Имамов являются </w:t>
      </w:r>
      <w:r w:rsidR="00A80ED0">
        <w:rPr>
          <w:rFonts w:asciiTheme="majorBidi" w:eastAsia="Times New Roman" w:hAnsiTheme="majorBidi" w:cstheme="majorBidi"/>
          <w:color w:val="000000"/>
          <w:sz w:val="28"/>
          <w:szCs w:val="28"/>
        </w:rPr>
        <w:t>слова,</w:t>
      </w:r>
      <w:r>
        <w:rPr>
          <w:rFonts w:asciiTheme="majorBidi" w:eastAsia="Times New Roman" w:hAnsiTheme="majorBidi" w:cstheme="majorBidi"/>
          <w:color w:val="000000"/>
          <w:sz w:val="28"/>
          <w:szCs w:val="28"/>
        </w:rPr>
        <w:t xml:space="preserve"> которые указывают на явное неверие.</w:t>
      </w:r>
    </w:p>
    <w:p w:rsidR="00762CB7" w:rsidRDefault="00A80ED0" w:rsidP="00A521C6">
      <w:pPr>
        <w:shd w:val="clear" w:color="auto" w:fill="FFFFFF"/>
        <w:spacing w:before="240" w:after="240" w:line="240" w:lineRule="auto"/>
        <w:jc w:val="both"/>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1.</w:t>
      </w:r>
      <w:r w:rsidR="00A521C6">
        <w:rPr>
          <w:rFonts w:asciiTheme="majorBidi" w:eastAsia="Times New Roman" w:hAnsiTheme="majorBidi" w:cstheme="majorBidi"/>
          <w:color w:val="000000"/>
          <w:sz w:val="28"/>
          <w:szCs w:val="28"/>
        </w:rPr>
        <w:t xml:space="preserve"> </w:t>
      </w:r>
      <w:r>
        <w:rPr>
          <w:rFonts w:asciiTheme="majorBidi" w:eastAsia="Times New Roman" w:hAnsiTheme="majorBidi" w:cstheme="majorBidi"/>
          <w:color w:val="000000"/>
          <w:sz w:val="28"/>
          <w:szCs w:val="28"/>
        </w:rPr>
        <w:t xml:space="preserve">Они </w:t>
      </w:r>
      <w:r w:rsidR="00A521C6">
        <w:rPr>
          <w:rFonts w:asciiTheme="majorBidi" w:eastAsia="Times New Roman" w:hAnsiTheme="majorBidi" w:cstheme="majorBidi"/>
          <w:color w:val="000000"/>
          <w:sz w:val="28"/>
          <w:szCs w:val="28"/>
        </w:rPr>
        <w:t>утверждают</w:t>
      </w:r>
      <w:r>
        <w:rPr>
          <w:rFonts w:asciiTheme="majorBidi" w:eastAsia="Times New Roman" w:hAnsiTheme="majorBidi" w:cstheme="majorBidi"/>
          <w:color w:val="000000"/>
          <w:sz w:val="28"/>
          <w:szCs w:val="28"/>
        </w:rPr>
        <w:t xml:space="preserve">, </w:t>
      </w:r>
      <w:r w:rsidR="00762CB7">
        <w:rPr>
          <w:rFonts w:asciiTheme="majorBidi" w:eastAsia="Times New Roman" w:hAnsiTheme="majorBidi" w:cstheme="majorBidi"/>
          <w:color w:val="000000"/>
          <w:sz w:val="28"/>
          <w:szCs w:val="28"/>
        </w:rPr>
        <w:t xml:space="preserve">что Аллах это </w:t>
      </w:r>
      <w:r w:rsidR="00A521C6">
        <w:rPr>
          <w:rFonts w:asciiTheme="majorBidi" w:eastAsia="Times New Roman" w:hAnsiTheme="majorBidi" w:cstheme="majorBidi"/>
          <w:color w:val="000000"/>
          <w:sz w:val="28"/>
          <w:szCs w:val="28"/>
        </w:rPr>
        <w:t>и</w:t>
      </w:r>
      <w:r w:rsidR="00762CB7">
        <w:rPr>
          <w:rFonts w:asciiTheme="majorBidi" w:eastAsia="Times New Roman" w:hAnsiTheme="majorBidi" w:cstheme="majorBidi"/>
          <w:color w:val="000000"/>
          <w:sz w:val="28"/>
          <w:szCs w:val="28"/>
        </w:rPr>
        <w:t>мам, который живет на земле.</w:t>
      </w:r>
    </w:p>
    <w:p w:rsidR="00762CB7" w:rsidRDefault="00762CB7" w:rsidP="00A521C6">
      <w:pPr>
        <w:shd w:val="clear" w:color="auto" w:fill="FFFFFF"/>
        <w:spacing w:before="240" w:after="240" w:line="240" w:lineRule="auto"/>
        <w:jc w:val="both"/>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2.</w:t>
      </w:r>
      <w:r w:rsidR="00A521C6">
        <w:rPr>
          <w:rFonts w:asciiTheme="majorBidi" w:eastAsia="Times New Roman" w:hAnsiTheme="majorBidi" w:cstheme="majorBidi"/>
          <w:color w:val="000000"/>
          <w:sz w:val="28"/>
          <w:szCs w:val="28"/>
        </w:rPr>
        <w:t xml:space="preserve"> </w:t>
      </w:r>
      <w:r>
        <w:rPr>
          <w:rFonts w:asciiTheme="majorBidi" w:eastAsia="Times New Roman" w:hAnsiTheme="majorBidi" w:cstheme="majorBidi"/>
          <w:color w:val="000000"/>
          <w:sz w:val="28"/>
          <w:szCs w:val="28"/>
        </w:rPr>
        <w:t xml:space="preserve">Они </w:t>
      </w:r>
      <w:r w:rsidR="00A521C6">
        <w:rPr>
          <w:rFonts w:asciiTheme="majorBidi" w:eastAsia="Times New Roman" w:hAnsiTheme="majorBidi" w:cstheme="majorBidi"/>
          <w:color w:val="000000"/>
          <w:sz w:val="28"/>
          <w:szCs w:val="28"/>
        </w:rPr>
        <w:t>утверждают,</w:t>
      </w:r>
      <w:r>
        <w:rPr>
          <w:rFonts w:asciiTheme="majorBidi" w:eastAsia="Times New Roman" w:hAnsiTheme="majorBidi" w:cstheme="majorBidi"/>
          <w:color w:val="000000"/>
          <w:sz w:val="28"/>
          <w:szCs w:val="28"/>
        </w:rPr>
        <w:t xml:space="preserve"> что этот и загробный мир принадлежит </w:t>
      </w:r>
      <w:r w:rsidR="00A521C6">
        <w:rPr>
          <w:rFonts w:asciiTheme="majorBidi" w:eastAsia="Times New Roman" w:hAnsiTheme="majorBidi" w:cstheme="majorBidi"/>
          <w:color w:val="000000"/>
          <w:sz w:val="28"/>
          <w:szCs w:val="28"/>
        </w:rPr>
        <w:t>и</w:t>
      </w:r>
      <w:r>
        <w:rPr>
          <w:rFonts w:asciiTheme="majorBidi" w:eastAsia="Times New Roman" w:hAnsiTheme="majorBidi" w:cstheme="majorBidi"/>
          <w:color w:val="000000"/>
          <w:sz w:val="28"/>
          <w:szCs w:val="28"/>
        </w:rPr>
        <w:t>маму и он (Имам) распоряжается ими как пожелает.</w:t>
      </w:r>
    </w:p>
    <w:p w:rsidR="00762CB7" w:rsidRDefault="00762CB7" w:rsidP="00A521C6">
      <w:pPr>
        <w:shd w:val="clear" w:color="auto" w:fill="FFFFFF"/>
        <w:spacing w:before="240" w:after="240" w:line="240" w:lineRule="auto"/>
        <w:jc w:val="both"/>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3.</w:t>
      </w:r>
      <w:r w:rsidR="00A521C6">
        <w:rPr>
          <w:rFonts w:asciiTheme="majorBidi" w:eastAsia="Times New Roman" w:hAnsiTheme="majorBidi" w:cstheme="majorBidi"/>
          <w:color w:val="000000"/>
          <w:sz w:val="28"/>
          <w:szCs w:val="28"/>
        </w:rPr>
        <w:t xml:space="preserve"> </w:t>
      </w:r>
      <w:r>
        <w:rPr>
          <w:rFonts w:asciiTheme="majorBidi" w:eastAsia="Times New Roman" w:hAnsiTheme="majorBidi" w:cstheme="majorBidi"/>
          <w:color w:val="000000"/>
          <w:sz w:val="28"/>
          <w:szCs w:val="28"/>
        </w:rPr>
        <w:t xml:space="preserve">Также </w:t>
      </w:r>
      <w:r w:rsidR="00A521C6">
        <w:rPr>
          <w:rFonts w:asciiTheme="majorBidi" w:eastAsia="Times New Roman" w:hAnsiTheme="majorBidi" w:cstheme="majorBidi"/>
          <w:color w:val="000000"/>
          <w:sz w:val="28"/>
          <w:szCs w:val="28"/>
        </w:rPr>
        <w:t>ш</w:t>
      </w:r>
      <w:r>
        <w:rPr>
          <w:rFonts w:asciiTheme="majorBidi" w:eastAsia="Times New Roman" w:hAnsiTheme="majorBidi" w:cstheme="majorBidi"/>
          <w:color w:val="000000"/>
          <w:sz w:val="28"/>
          <w:szCs w:val="28"/>
        </w:rPr>
        <w:t xml:space="preserve">ииты приписывают </w:t>
      </w:r>
      <w:r w:rsidR="00A521C6">
        <w:rPr>
          <w:rFonts w:asciiTheme="majorBidi" w:eastAsia="Times New Roman" w:hAnsiTheme="majorBidi" w:cstheme="majorBidi"/>
          <w:color w:val="000000"/>
          <w:sz w:val="28"/>
          <w:szCs w:val="28"/>
        </w:rPr>
        <w:t xml:space="preserve">все </w:t>
      </w:r>
      <w:r>
        <w:rPr>
          <w:rFonts w:asciiTheme="majorBidi" w:eastAsia="Times New Roman" w:hAnsiTheme="majorBidi" w:cstheme="majorBidi"/>
          <w:color w:val="000000"/>
          <w:sz w:val="28"/>
          <w:szCs w:val="28"/>
        </w:rPr>
        <w:t>происходящее в</w:t>
      </w:r>
      <w:r w:rsidR="00A521C6">
        <w:rPr>
          <w:rFonts w:asciiTheme="majorBidi" w:eastAsia="Times New Roman" w:hAnsiTheme="majorBidi" w:cstheme="majorBidi"/>
          <w:color w:val="000000"/>
          <w:sz w:val="28"/>
          <w:szCs w:val="28"/>
        </w:rPr>
        <w:t xml:space="preserve"> </w:t>
      </w:r>
      <w:r>
        <w:rPr>
          <w:rFonts w:asciiTheme="majorBidi" w:eastAsia="Times New Roman" w:hAnsiTheme="majorBidi" w:cstheme="majorBidi"/>
          <w:color w:val="000000"/>
          <w:sz w:val="28"/>
          <w:szCs w:val="28"/>
        </w:rPr>
        <w:t>мир</w:t>
      </w:r>
      <w:r w:rsidR="00A521C6">
        <w:rPr>
          <w:rFonts w:asciiTheme="majorBidi" w:eastAsia="Times New Roman" w:hAnsiTheme="majorBidi" w:cstheme="majorBidi"/>
          <w:color w:val="000000"/>
          <w:sz w:val="28"/>
          <w:szCs w:val="28"/>
        </w:rPr>
        <w:t>е</w:t>
      </w:r>
      <w:r>
        <w:rPr>
          <w:rFonts w:asciiTheme="majorBidi" w:eastAsia="Times New Roman" w:hAnsiTheme="majorBidi" w:cstheme="majorBidi"/>
          <w:color w:val="000000"/>
          <w:sz w:val="28"/>
          <w:szCs w:val="28"/>
        </w:rPr>
        <w:t xml:space="preserve"> своим </w:t>
      </w:r>
      <w:r w:rsidR="00A521C6">
        <w:rPr>
          <w:rFonts w:asciiTheme="majorBidi" w:eastAsia="Times New Roman" w:hAnsiTheme="majorBidi" w:cstheme="majorBidi"/>
          <w:color w:val="000000"/>
          <w:sz w:val="28"/>
          <w:szCs w:val="28"/>
        </w:rPr>
        <w:t>и</w:t>
      </w:r>
      <w:r>
        <w:rPr>
          <w:rFonts w:asciiTheme="majorBidi" w:eastAsia="Times New Roman" w:hAnsiTheme="majorBidi" w:cstheme="majorBidi"/>
          <w:color w:val="000000"/>
          <w:sz w:val="28"/>
          <w:szCs w:val="28"/>
        </w:rPr>
        <w:t>мамам.</w:t>
      </w:r>
    </w:p>
    <w:p w:rsidR="00762CB7" w:rsidRDefault="00762CB7" w:rsidP="00A521C6">
      <w:pPr>
        <w:shd w:val="clear" w:color="auto" w:fill="FFFFFF"/>
        <w:spacing w:before="240" w:after="240" w:line="240" w:lineRule="auto"/>
        <w:jc w:val="both"/>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lastRenderedPageBreak/>
        <w:t>4.</w:t>
      </w:r>
      <w:r w:rsidR="00A521C6">
        <w:rPr>
          <w:rFonts w:asciiTheme="majorBidi" w:eastAsia="Times New Roman" w:hAnsiTheme="majorBidi" w:cstheme="majorBidi"/>
          <w:color w:val="000000"/>
          <w:sz w:val="28"/>
          <w:szCs w:val="28"/>
        </w:rPr>
        <w:t xml:space="preserve"> </w:t>
      </w:r>
      <w:r>
        <w:rPr>
          <w:rFonts w:asciiTheme="majorBidi" w:eastAsia="Times New Roman" w:hAnsiTheme="majorBidi" w:cstheme="majorBidi"/>
          <w:color w:val="000000"/>
          <w:sz w:val="28"/>
          <w:szCs w:val="28"/>
        </w:rPr>
        <w:t xml:space="preserve">Шииты </w:t>
      </w:r>
      <w:r w:rsidR="00A521C6">
        <w:rPr>
          <w:rFonts w:asciiTheme="majorBidi" w:eastAsia="Times New Roman" w:hAnsiTheme="majorBidi" w:cstheme="majorBidi"/>
          <w:color w:val="000000"/>
          <w:sz w:val="28"/>
          <w:szCs w:val="28"/>
        </w:rPr>
        <w:t>утверждают</w:t>
      </w:r>
      <w:r>
        <w:rPr>
          <w:rFonts w:asciiTheme="majorBidi" w:eastAsia="Times New Roman" w:hAnsiTheme="majorBidi" w:cstheme="majorBidi"/>
          <w:color w:val="000000"/>
          <w:sz w:val="28"/>
          <w:szCs w:val="28"/>
        </w:rPr>
        <w:t xml:space="preserve">, что часть </w:t>
      </w:r>
      <w:r w:rsidR="00A521C6">
        <w:rPr>
          <w:rFonts w:asciiTheme="majorBidi" w:eastAsia="Times New Roman" w:hAnsiTheme="majorBidi" w:cstheme="majorBidi"/>
          <w:color w:val="000000"/>
          <w:sz w:val="28"/>
          <w:szCs w:val="28"/>
        </w:rPr>
        <w:t xml:space="preserve">Божественного </w:t>
      </w:r>
      <w:r>
        <w:rPr>
          <w:rFonts w:asciiTheme="majorBidi" w:eastAsia="Times New Roman" w:hAnsiTheme="majorBidi" w:cstheme="majorBidi"/>
          <w:color w:val="000000"/>
          <w:sz w:val="28"/>
          <w:szCs w:val="28"/>
        </w:rPr>
        <w:t xml:space="preserve">света </w:t>
      </w:r>
      <w:r w:rsidR="00A521C6">
        <w:rPr>
          <w:rFonts w:asciiTheme="majorBidi" w:eastAsia="Times New Roman" w:hAnsiTheme="majorBidi" w:cstheme="majorBidi"/>
          <w:color w:val="000000"/>
          <w:sz w:val="28"/>
          <w:szCs w:val="28"/>
        </w:rPr>
        <w:t>утвердилась в</w:t>
      </w:r>
      <w:r>
        <w:rPr>
          <w:rFonts w:asciiTheme="majorBidi" w:eastAsia="Times New Roman" w:hAnsiTheme="majorBidi" w:cstheme="majorBidi"/>
          <w:color w:val="000000"/>
          <w:sz w:val="28"/>
          <w:szCs w:val="28"/>
        </w:rPr>
        <w:t xml:space="preserve"> Али</w:t>
      </w:r>
      <w:r w:rsidR="00A521C6">
        <w:rPr>
          <w:rFonts w:asciiTheme="majorBidi" w:eastAsia="Times New Roman" w:hAnsiTheme="majorBidi" w:cstheme="majorBidi"/>
          <w:color w:val="000000"/>
          <w:sz w:val="28"/>
          <w:szCs w:val="28"/>
        </w:rPr>
        <w:t xml:space="preserve"> </w:t>
      </w:r>
      <w:r>
        <w:rPr>
          <w:rFonts w:asciiTheme="majorBidi" w:eastAsia="Times New Roman" w:hAnsiTheme="majorBidi" w:cstheme="majorBidi"/>
          <w:color w:val="000000"/>
          <w:sz w:val="28"/>
          <w:szCs w:val="28"/>
        </w:rPr>
        <w:t>ибн</w:t>
      </w:r>
      <w:r w:rsidR="00A521C6">
        <w:rPr>
          <w:rFonts w:asciiTheme="majorBidi" w:eastAsia="Times New Roman" w:hAnsiTheme="majorBidi" w:cstheme="majorBidi"/>
          <w:color w:val="000000"/>
          <w:sz w:val="28"/>
          <w:szCs w:val="28"/>
        </w:rPr>
        <w:t xml:space="preserve"> </w:t>
      </w:r>
      <w:r>
        <w:rPr>
          <w:rFonts w:asciiTheme="majorBidi" w:eastAsia="Times New Roman" w:hAnsiTheme="majorBidi" w:cstheme="majorBidi"/>
          <w:color w:val="000000"/>
          <w:sz w:val="28"/>
          <w:szCs w:val="28"/>
        </w:rPr>
        <w:t>Аб</w:t>
      </w:r>
      <w:r w:rsidR="00A521C6">
        <w:rPr>
          <w:rFonts w:asciiTheme="majorBidi" w:eastAsia="Times New Roman" w:hAnsiTheme="majorBidi" w:cstheme="majorBidi"/>
          <w:color w:val="000000"/>
          <w:sz w:val="28"/>
          <w:szCs w:val="28"/>
        </w:rPr>
        <w:t>у</w:t>
      </w:r>
      <w:r>
        <w:rPr>
          <w:rFonts w:asciiTheme="majorBidi" w:eastAsia="Times New Roman" w:hAnsiTheme="majorBidi" w:cstheme="majorBidi"/>
          <w:color w:val="000000"/>
          <w:sz w:val="28"/>
          <w:szCs w:val="28"/>
        </w:rPr>
        <w:t>-Т</w:t>
      </w:r>
      <w:r w:rsidR="00A521C6">
        <w:rPr>
          <w:rFonts w:asciiTheme="majorBidi" w:eastAsia="Times New Roman" w:hAnsiTheme="majorBidi" w:cstheme="majorBidi"/>
          <w:color w:val="000000"/>
          <w:sz w:val="28"/>
          <w:szCs w:val="28"/>
        </w:rPr>
        <w:t>а</w:t>
      </w:r>
      <w:r>
        <w:rPr>
          <w:rFonts w:asciiTheme="majorBidi" w:eastAsia="Times New Roman" w:hAnsiTheme="majorBidi" w:cstheme="majorBidi"/>
          <w:color w:val="000000"/>
          <w:sz w:val="28"/>
          <w:szCs w:val="28"/>
        </w:rPr>
        <w:t>либ</w:t>
      </w:r>
      <w:r w:rsidR="00A521C6">
        <w:rPr>
          <w:rFonts w:asciiTheme="majorBidi" w:eastAsia="Times New Roman" w:hAnsiTheme="majorBidi" w:cstheme="majorBidi"/>
          <w:color w:val="000000"/>
          <w:sz w:val="28"/>
          <w:szCs w:val="28"/>
        </w:rPr>
        <w:t>е</w:t>
      </w:r>
      <w:r>
        <w:rPr>
          <w:rFonts w:asciiTheme="majorBidi" w:eastAsia="Times New Roman" w:hAnsiTheme="majorBidi" w:cstheme="majorBidi"/>
          <w:color w:val="000000"/>
          <w:sz w:val="28"/>
          <w:szCs w:val="28"/>
        </w:rPr>
        <w:t>.</w:t>
      </w:r>
    </w:p>
    <w:p w:rsidR="00762CB7" w:rsidRDefault="00762CB7" w:rsidP="00A521C6">
      <w:pPr>
        <w:shd w:val="clear" w:color="auto" w:fill="FFFFFF"/>
        <w:spacing w:before="240" w:after="240" w:line="240" w:lineRule="auto"/>
        <w:jc w:val="both"/>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И многое друг</w:t>
      </w:r>
      <w:r w:rsidR="00A521C6">
        <w:rPr>
          <w:rFonts w:asciiTheme="majorBidi" w:eastAsia="Times New Roman" w:hAnsiTheme="majorBidi" w:cstheme="majorBidi"/>
          <w:color w:val="000000"/>
          <w:sz w:val="28"/>
          <w:szCs w:val="28"/>
        </w:rPr>
        <w:t>ие утверждения, которые являются</w:t>
      </w:r>
      <w:r>
        <w:rPr>
          <w:rFonts w:asciiTheme="majorBidi" w:eastAsia="Times New Roman" w:hAnsiTheme="majorBidi" w:cstheme="majorBidi"/>
          <w:color w:val="000000"/>
          <w:sz w:val="28"/>
          <w:szCs w:val="28"/>
        </w:rPr>
        <w:t xml:space="preserve"> явн</w:t>
      </w:r>
      <w:r w:rsidR="00A521C6">
        <w:rPr>
          <w:rFonts w:asciiTheme="majorBidi" w:eastAsia="Times New Roman" w:hAnsiTheme="majorBidi" w:cstheme="majorBidi"/>
          <w:color w:val="000000"/>
          <w:sz w:val="28"/>
          <w:szCs w:val="28"/>
        </w:rPr>
        <w:t>ым</w:t>
      </w:r>
      <w:r>
        <w:rPr>
          <w:rFonts w:asciiTheme="majorBidi" w:eastAsia="Times New Roman" w:hAnsiTheme="majorBidi" w:cstheme="majorBidi"/>
          <w:color w:val="000000"/>
          <w:sz w:val="28"/>
          <w:szCs w:val="28"/>
        </w:rPr>
        <w:t xml:space="preserve"> невери</w:t>
      </w:r>
      <w:r w:rsidR="00A521C6">
        <w:rPr>
          <w:rFonts w:asciiTheme="majorBidi" w:eastAsia="Times New Roman" w:hAnsiTheme="majorBidi" w:cstheme="majorBidi"/>
          <w:color w:val="000000"/>
          <w:sz w:val="28"/>
          <w:szCs w:val="28"/>
        </w:rPr>
        <w:t>ем</w:t>
      </w:r>
      <w:r>
        <w:rPr>
          <w:rFonts w:asciiTheme="majorBidi" w:eastAsia="Times New Roman" w:hAnsiTheme="majorBidi" w:cstheme="majorBidi"/>
          <w:color w:val="000000"/>
          <w:sz w:val="28"/>
          <w:szCs w:val="28"/>
        </w:rPr>
        <w:t xml:space="preserve"> и многобожи</w:t>
      </w:r>
      <w:r w:rsidR="00A521C6">
        <w:rPr>
          <w:rFonts w:asciiTheme="majorBidi" w:eastAsia="Times New Roman" w:hAnsiTheme="majorBidi" w:cstheme="majorBidi"/>
          <w:color w:val="000000"/>
          <w:sz w:val="28"/>
          <w:szCs w:val="28"/>
        </w:rPr>
        <w:t>ем,</w:t>
      </w:r>
      <w:r>
        <w:rPr>
          <w:rFonts w:asciiTheme="majorBidi" w:eastAsia="Times New Roman" w:hAnsiTheme="majorBidi" w:cstheme="majorBidi"/>
          <w:color w:val="000000"/>
          <w:sz w:val="28"/>
          <w:szCs w:val="28"/>
        </w:rPr>
        <w:t xml:space="preserve"> на котором основан</w:t>
      </w:r>
      <w:r w:rsidR="00A521C6">
        <w:rPr>
          <w:rFonts w:asciiTheme="majorBidi" w:eastAsia="Times New Roman" w:hAnsiTheme="majorBidi" w:cstheme="majorBidi"/>
          <w:color w:val="000000"/>
          <w:sz w:val="28"/>
          <w:szCs w:val="28"/>
        </w:rPr>
        <w:t>ы</w:t>
      </w:r>
      <w:r>
        <w:rPr>
          <w:rFonts w:asciiTheme="majorBidi" w:eastAsia="Times New Roman" w:hAnsiTheme="majorBidi" w:cstheme="majorBidi"/>
          <w:color w:val="000000"/>
          <w:sz w:val="28"/>
          <w:szCs w:val="28"/>
        </w:rPr>
        <w:t xml:space="preserve"> убеждения </w:t>
      </w:r>
      <w:r w:rsidR="00A521C6">
        <w:rPr>
          <w:rFonts w:asciiTheme="majorBidi" w:eastAsia="Times New Roman" w:hAnsiTheme="majorBidi" w:cstheme="majorBidi"/>
          <w:color w:val="000000"/>
          <w:sz w:val="28"/>
          <w:szCs w:val="28"/>
        </w:rPr>
        <w:t>ш</w:t>
      </w:r>
      <w:r>
        <w:rPr>
          <w:rFonts w:asciiTheme="majorBidi" w:eastAsia="Times New Roman" w:hAnsiTheme="majorBidi" w:cstheme="majorBidi"/>
          <w:color w:val="000000"/>
          <w:sz w:val="28"/>
          <w:szCs w:val="28"/>
        </w:rPr>
        <w:t>иитов.</w:t>
      </w:r>
    </w:p>
    <w:p w:rsidR="00762CB7" w:rsidRDefault="00762CB7" w:rsidP="00A521C6">
      <w:pPr>
        <w:shd w:val="clear" w:color="auto" w:fill="FFFFFF"/>
        <w:spacing w:before="240" w:after="240" w:line="240" w:lineRule="auto"/>
        <w:jc w:val="both"/>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Пречист Аллах, Свят Он и Велик</w:t>
      </w:r>
      <w:r w:rsidR="00A521C6">
        <w:rPr>
          <w:rFonts w:asciiTheme="majorBidi" w:eastAsia="Times New Roman" w:hAnsiTheme="majorBidi" w:cstheme="majorBidi"/>
          <w:color w:val="000000"/>
          <w:sz w:val="28"/>
          <w:szCs w:val="28"/>
        </w:rPr>
        <w:t>,</w:t>
      </w:r>
      <w:r>
        <w:rPr>
          <w:rFonts w:asciiTheme="majorBidi" w:eastAsia="Times New Roman" w:hAnsiTheme="majorBidi" w:cstheme="majorBidi"/>
          <w:color w:val="000000"/>
          <w:sz w:val="28"/>
          <w:szCs w:val="28"/>
        </w:rPr>
        <w:t xml:space="preserve"> от всего измышленного  </w:t>
      </w:r>
      <w:r w:rsidR="00A521C6">
        <w:rPr>
          <w:rFonts w:asciiTheme="majorBidi" w:eastAsia="Times New Roman" w:hAnsiTheme="majorBidi" w:cstheme="majorBidi"/>
          <w:color w:val="000000"/>
          <w:sz w:val="28"/>
          <w:szCs w:val="28"/>
        </w:rPr>
        <w:t>ш</w:t>
      </w:r>
      <w:r>
        <w:rPr>
          <w:rFonts w:asciiTheme="majorBidi" w:eastAsia="Times New Roman" w:hAnsiTheme="majorBidi" w:cstheme="majorBidi"/>
          <w:color w:val="000000"/>
          <w:sz w:val="28"/>
          <w:szCs w:val="28"/>
        </w:rPr>
        <w:t>иитами  и им подобным</w:t>
      </w:r>
      <w:r w:rsidR="00A521C6">
        <w:rPr>
          <w:rFonts w:asciiTheme="majorBidi" w:eastAsia="Times New Roman" w:hAnsiTheme="majorBidi" w:cstheme="majorBidi"/>
          <w:color w:val="000000"/>
          <w:sz w:val="28"/>
          <w:szCs w:val="28"/>
        </w:rPr>
        <w:t>и</w:t>
      </w:r>
      <w:r>
        <w:rPr>
          <w:rFonts w:asciiTheme="majorBidi" w:eastAsia="Times New Roman" w:hAnsiTheme="majorBidi" w:cstheme="majorBidi"/>
          <w:color w:val="000000"/>
          <w:sz w:val="28"/>
          <w:szCs w:val="28"/>
        </w:rPr>
        <w:t>.</w:t>
      </w:r>
    </w:p>
    <w:p w:rsidR="00762CB7" w:rsidRPr="00672DC0" w:rsidRDefault="00762CB7" w:rsidP="00A521C6">
      <w:pPr>
        <w:shd w:val="clear" w:color="auto" w:fill="FFFFFF"/>
        <w:spacing w:before="240" w:after="240" w:line="240" w:lineRule="auto"/>
        <w:jc w:val="both"/>
        <w:rPr>
          <w:rFonts w:asciiTheme="majorBidi" w:eastAsia="Times New Roman" w:hAnsiTheme="majorBidi" w:cstheme="majorBidi"/>
          <w:color w:val="000000"/>
          <w:sz w:val="28"/>
          <w:szCs w:val="28"/>
        </w:rPr>
      </w:pPr>
      <w:r w:rsidRPr="00672DC0">
        <w:rPr>
          <w:rFonts w:asciiTheme="majorBidi" w:eastAsia="Times New Roman" w:hAnsiTheme="majorBidi" w:cstheme="majorBidi"/>
          <w:color w:val="000000"/>
          <w:sz w:val="28"/>
          <w:szCs w:val="28"/>
        </w:rPr>
        <w:t xml:space="preserve">Вымышленность доктрины </w:t>
      </w:r>
      <w:r w:rsidR="00A521C6" w:rsidRPr="00672DC0">
        <w:rPr>
          <w:rFonts w:asciiTheme="majorBidi" w:eastAsia="Times New Roman" w:hAnsiTheme="majorBidi" w:cstheme="majorBidi"/>
          <w:color w:val="000000"/>
          <w:sz w:val="28"/>
          <w:szCs w:val="28"/>
        </w:rPr>
        <w:t>А</w:t>
      </w:r>
      <w:r w:rsidR="00A521C6">
        <w:rPr>
          <w:rFonts w:asciiTheme="majorBidi" w:eastAsia="Times New Roman" w:hAnsiTheme="majorBidi" w:cstheme="majorBidi"/>
          <w:color w:val="000000"/>
          <w:sz w:val="28"/>
          <w:szCs w:val="28"/>
        </w:rPr>
        <w:t>ль</w:t>
      </w:r>
      <w:r w:rsidR="00A521C6" w:rsidRPr="00672DC0">
        <w:rPr>
          <w:rFonts w:asciiTheme="majorBidi" w:eastAsia="Times New Roman" w:hAnsiTheme="majorBidi" w:cstheme="majorBidi"/>
          <w:color w:val="000000"/>
          <w:sz w:val="28"/>
          <w:szCs w:val="28"/>
        </w:rPr>
        <w:t>-Бадаа</w:t>
      </w:r>
      <w:r w:rsidRPr="00672DC0">
        <w:rPr>
          <w:rFonts w:asciiTheme="majorBidi" w:eastAsia="Times New Roman" w:hAnsiTheme="majorBidi" w:cstheme="majorBidi"/>
          <w:color w:val="000000"/>
          <w:sz w:val="28"/>
          <w:szCs w:val="28"/>
        </w:rPr>
        <w:t xml:space="preserve"> и отрицание предопределения:</w:t>
      </w:r>
      <w:r w:rsidRPr="00672DC0">
        <w:rPr>
          <w:rFonts w:asciiTheme="majorBidi" w:eastAsia="Times New Roman" w:hAnsiTheme="majorBidi" w:cstheme="majorBidi"/>
          <w:color w:val="000000"/>
          <w:sz w:val="28"/>
          <w:szCs w:val="28"/>
        </w:rPr>
        <w:tab/>
      </w:r>
    </w:p>
    <w:p w:rsidR="00762CB7" w:rsidRDefault="00762CB7" w:rsidP="00A521C6">
      <w:pPr>
        <w:shd w:val="clear" w:color="auto" w:fill="FFFFFF"/>
        <w:spacing w:before="240" w:after="240" w:line="240" w:lineRule="auto"/>
        <w:jc w:val="both"/>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Мы указали на </w:t>
      </w:r>
      <w:r w:rsidR="00A521C6">
        <w:rPr>
          <w:rFonts w:asciiTheme="majorBidi" w:eastAsia="Times New Roman" w:hAnsiTheme="majorBidi" w:cstheme="majorBidi"/>
          <w:color w:val="000000"/>
          <w:sz w:val="28"/>
          <w:szCs w:val="28"/>
        </w:rPr>
        <w:t>то,</w:t>
      </w:r>
      <w:r>
        <w:rPr>
          <w:rFonts w:asciiTheme="majorBidi" w:eastAsia="Times New Roman" w:hAnsiTheme="majorBidi" w:cstheme="majorBidi"/>
          <w:color w:val="000000"/>
          <w:sz w:val="28"/>
          <w:szCs w:val="28"/>
        </w:rPr>
        <w:t xml:space="preserve"> что </w:t>
      </w:r>
      <w:r w:rsidR="00A521C6">
        <w:rPr>
          <w:rFonts w:asciiTheme="majorBidi" w:eastAsia="Times New Roman" w:hAnsiTheme="majorBidi" w:cstheme="majorBidi"/>
          <w:color w:val="000000"/>
          <w:sz w:val="28"/>
          <w:szCs w:val="28"/>
        </w:rPr>
        <w:t>ш</w:t>
      </w:r>
      <w:r>
        <w:rPr>
          <w:rFonts w:asciiTheme="majorBidi" w:eastAsia="Times New Roman" w:hAnsiTheme="majorBidi" w:cstheme="majorBidi"/>
          <w:color w:val="000000"/>
          <w:sz w:val="28"/>
          <w:szCs w:val="28"/>
        </w:rPr>
        <w:t xml:space="preserve">ииты утверждают, что их мнимые </w:t>
      </w:r>
      <w:r w:rsidR="00A521C6">
        <w:rPr>
          <w:rFonts w:asciiTheme="majorBidi" w:eastAsia="Times New Roman" w:hAnsiTheme="majorBidi" w:cstheme="majorBidi"/>
          <w:color w:val="000000"/>
          <w:sz w:val="28"/>
          <w:szCs w:val="28"/>
        </w:rPr>
        <w:t>и</w:t>
      </w:r>
      <w:r>
        <w:rPr>
          <w:rFonts w:asciiTheme="majorBidi" w:eastAsia="Times New Roman" w:hAnsiTheme="majorBidi" w:cstheme="majorBidi"/>
          <w:color w:val="000000"/>
          <w:sz w:val="28"/>
          <w:szCs w:val="28"/>
        </w:rPr>
        <w:t>мамы знают сокровенное.</w:t>
      </w:r>
    </w:p>
    <w:p w:rsidR="00762CB7" w:rsidRDefault="00762CB7" w:rsidP="00A521C6">
      <w:pPr>
        <w:shd w:val="clear" w:color="auto" w:fill="FFFFFF"/>
        <w:spacing w:before="240" w:after="240" w:line="240" w:lineRule="auto"/>
        <w:jc w:val="both"/>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Пресловутые </w:t>
      </w:r>
      <w:r w:rsidR="00A521C6">
        <w:rPr>
          <w:rFonts w:asciiTheme="majorBidi" w:eastAsia="Times New Roman" w:hAnsiTheme="majorBidi" w:cstheme="majorBidi"/>
          <w:color w:val="000000"/>
          <w:sz w:val="28"/>
          <w:szCs w:val="28"/>
        </w:rPr>
        <w:t>и</w:t>
      </w:r>
      <w:r>
        <w:rPr>
          <w:rFonts w:asciiTheme="majorBidi" w:eastAsia="Times New Roman" w:hAnsiTheme="majorBidi" w:cstheme="majorBidi"/>
          <w:color w:val="000000"/>
          <w:sz w:val="28"/>
          <w:szCs w:val="28"/>
        </w:rPr>
        <w:t>мамы (которые</w:t>
      </w:r>
      <w:r w:rsidR="00A521C6">
        <w:rPr>
          <w:rFonts w:asciiTheme="majorBidi" w:eastAsia="Times New Roman" w:hAnsiTheme="majorBidi" w:cstheme="majorBidi"/>
          <w:color w:val="000000"/>
          <w:sz w:val="28"/>
          <w:szCs w:val="28"/>
        </w:rPr>
        <w:t>,</w:t>
      </w:r>
      <w:r>
        <w:rPr>
          <w:rFonts w:asciiTheme="majorBidi" w:eastAsia="Times New Roman" w:hAnsiTheme="majorBidi" w:cstheme="majorBidi"/>
          <w:color w:val="000000"/>
          <w:sz w:val="28"/>
          <w:szCs w:val="28"/>
        </w:rPr>
        <w:t xml:space="preserve"> по мнению </w:t>
      </w:r>
      <w:r w:rsidR="00A521C6">
        <w:rPr>
          <w:rFonts w:asciiTheme="majorBidi" w:eastAsia="Times New Roman" w:hAnsiTheme="majorBidi" w:cstheme="majorBidi"/>
          <w:color w:val="000000"/>
          <w:sz w:val="28"/>
          <w:szCs w:val="28"/>
        </w:rPr>
        <w:t>ш</w:t>
      </w:r>
      <w:r>
        <w:rPr>
          <w:rFonts w:asciiTheme="majorBidi" w:eastAsia="Times New Roman" w:hAnsiTheme="majorBidi" w:cstheme="majorBidi"/>
          <w:color w:val="000000"/>
          <w:sz w:val="28"/>
          <w:szCs w:val="28"/>
        </w:rPr>
        <w:t>иитов</w:t>
      </w:r>
      <w:r w:rsidR="00A521C6">
        <w:rPr>
          <w:rFonts w:asciiTheme="majorBidi" w:eastAsia="Times New Roman" w:hAnsiTheme="majorBidi" w:cstheme="majorBidi"/>
          <w:color w:val="000000"/>
          <w:sz w:val="28"/>
          <w:szCs w:val="28"/>
        </w:rPr>
        <w:t>,</w:t>
      </w:r>
      <w:r>
        <w:rPr>
          <w:rFonts w:asciiTheme="majorBidi" w:eastAsia="Times New Roman" w:hAnsiTheme="majorBidi" w:cstheme="majorBidi"/>
          <w:color w:val="000000"/>
          <w:sz w:val="28"/>
          <w:szCs w:val="28"/>
        </w:rPr>
        <w:t xml:space="preserve"> знают сокровенное) информируют людей неко</w:t>
      </w:r>
      <w:r w:rsidR="00A521C6">
        <w:rPr>
          <w:rFonts w:asciiTheme="majorBidi" w:eastAsia="Times New Roman" w:hAnsiTheme="majorBidi" w:cstheme="majorBidi"/>
          <w:color w:val="000000"/>
          <w:sz w:val="28"/>
          <w:szCs w:val="28"/>
        </w:rPr>
        <w:t>е</w:t>
      </w:r>
      <w:r>
        <w:rPr>
          <w:rFonts w:asciiTheme="majorBidi" w:eastAsia="Times New Roman" w:hAnsiTheme="majorBidi" w:cstheme="majorBidi"/>
          <w:color w:val="000000"/>
          <w:sz w:val="28"/>
          <w:szCs w:val="28"/>
        </w:rPr>
        <w:t>й информацией</w:t>
      </w:r>
      <w:r w:rsidR="00A521C6">
        <w:rPr>
          <w:rFonts w:asciiTheme="majorBidi" w:eastAsia="Times New Roman" w:hAnsiTheme="majorBidi" w:cstheme="majorBidi"/>
          <w:color w:val="000000"/>
          <w:sz w:val="28"/>
          <w:szCs w:val="28"/>
        </w:rPr>
        <w:t>,</w:t>
      </w:r>
      <w:r>
        <w:rPr>
          <w:rFonts w:asciiTheme="majorBidi" w:eastAsia="Times New Roman" w:hAnsiTheme="majorBidi" w:cstheme="majorBidi"/>
          <w:color w:val="000000"/>
          <w:sz w:val="28"/>
          <w:szCs w:val="28"/>
        </w:rPr>
        <w:t xml:space="preserve"> и если эта информация соответствует информации </w:t>
      </w:r>
      <w:r w:rsidR="00A521C6">
        <w:rPr>
          <w:rFonts w:asciiTheme="majorBidi" w:eastAsia="Times New Roman" w:hAnsiTheme="majorBidi" w:cstheme="majorBidi"/>
          <w:color w:val="000000"/>
          <w:sz w:val="28"/>
          <w:szCs w:val="28"/>
        </w:rPr>
        <w:t>и</w:t>
      </w:r>
      <w:r>
        <w:rPr>
          <w:rFonts w:asciiTheme="majorBidi" w:eastAsia="Times New Roman" w:hAnsiTheme="majorBidi" w:cstheme="majorBidi"/>
          <w:color w:val="000000"/>
          <w:sz w:val="28"/>
          <w:szCs w:val="28"/>
        </w:rPr>
        <w:t>мамов</w:t>
      </w:r>
      <w:r w:rsidR="00A521C6">
        <w:rPr>
          <w:rFonts w:asciiTheme="majorBidi" w:eastAsia="Times New Roman" w:hAnsiTheme="majorBidi" w:cstheme="majorBidi"/>
          <w:color w:val="000000"/>
          <w:sz w:val="28"/>
          <w:szCs w:val="28"/>
        </w:rPr>
        <w:t>,</w:t>
      </w:r>
      <w:r>
        <w:rPr>
          <w:rFonts w:asciiTheme="majorBidi" w:eastAsia="Times New Roman" w:hAnsiTheme="majorBidi" w:cstheme="majorBidi"/>
          <w:color w:val="000000"/>
          <w:sz w:val="28"/>
          <w:szCs w:val="28"/>
        </w:rPr>
        <w:t xml:space="preserve"> они говорят</w:t>
      </w:r>
      <w:r w:rsidR="00A521C6">
        <w:rPr>
          <w:rFonts w:asciiTheme="majorBidi" w:eastAsia="Times New Roman" w:hAnsiTheme="majorBidi" w:cstheme="majorBidi"/>
          <w:color w:val="000000"/>
          <w:sz w:val="28"/>
          <w:szCs w:val="28"/>
        </w:rPr>
        <w:t>:</w:t>
      </w:r>
      <w:r>
        <w:rPr>
          <w:rFonts w:asciiTheme="majorBidi" w:eastAsia="Times New Roman" w:hAnsiTheme="majorBidi" w:cstheme="majorBidi"/>
          <w:color w:val="000000"/>
          <w:sz w:val="28"/>
          <w:szCs w:val="28"/>
        </w:rPr>
        <w:t xml:space="preserve"> </w:t>
      </w:r>
      <w:r w:rsidR="00A521C6">
        <w:rPr>
          <w:rFonts w:asciiTheme="majorBidi" w:eastAsia="Times New Roman" w:hAnsiTheme="majorBidi" w:cstheme="majorBidi"/>
          <w:color w:val="000000"/>
          <w:sz w:val="28"/>
          <w:szCs w:val="28"/>
        </w:rPr>
        <w:t>«А р</w:t>
      </w:r>
      <w:r>
        <w:rPr>
          <w:rFonts w:asciiTheme="majorBidi" w:eastAsia="Times New Roman" w:hAnsiTheme="majorBidi" w:cstheme="majorBidi"/>
          <w:color w:val="000000"/>
          <w:sz w:val="28"/>
          <w:szCs w:val="28"/>
        </w:rPr>
        <w:t>азве мы не говорили вам</w:t>
      </w:r>
      <w:r w:rsidR="00A521C6">
        <w:rPr>
          <w:rFonts w:asciiTheme="majorBidi" w:eastAsia="Times New Roman" w:hAnsiTheme="majorBidi" w:cstheme="majorBidi"/>
          <w:color w:val="000000"/>
          <w:sz w:val="28"/>
          <w:szCs w:val="28"/>
        </w:rPr>
        <w:t>,</w:t>
      </w:r>
      <w:r>
        <w:rPr>
          <w:rFonts w:asciiTheme="majorBidi" w:eastAsia="Times New Roman" w:hAnsiTheme="majorBidi" w:cstheme="majorBidi"/>
          <w:color w:val="000000"/>
          <w:sz w:val="28"/>
          <w:szCs w:val="28"/>
        </w:rPr>
        <w:t xml:space="preserve"> что мы знаем сокровенное</w:t>
      </w:r>
      <w:r w:rsidR="00A521C6">
        <w:rPr>
          <w:rFonts w:asciiTheme="majorBidi" w:eastAsia="Times New Roman" w:hAnsiTheme="majorBidi" w:cstheme="majorBidi"/>
          <w:color w:val="000000"/>
          <w:sz w:val="28"/>
          <w:szCs w:val="28"/>
        </w:rPr>
        <w:t>!?».</w:t>
      </w:r>
      <w:r>
        <w:rPr>
          <w:rFonts w:asciiTheme="majorBidi" w:eastAsia="Times New Roman" w:hAnsiTheme="majorBidi" w:cstheme="majorBidi"/>
          <w:color w:val="000000"/>
          <w:sz w:val="28"/>
          <w:szCs w:val="28"/>
        </w:rPr>
        <w:t xml:space="preserve"> </w:t>
      </w:r>
      <w:r w:rsidR="00A521C6">
        <w:rPr>
          <w:rFonts w:asciiTheme="majorBidi" w:eastAsia="Times New Roman" w:hAnsiTheme="majorBidi" w:cstheme="majorBidi"/>
          <w:color w:val="000000"/>
          <w:sz w:val="28"/>
          <w:szCs w:val="28"/>
        </w:rPr>
        <w:t>Но</w:t>
      </w:r>
      <w:r>
        <w:rPr>
          <w:rFonts w:asciiTheme="majorBidi" w:eastAsia="Times New Roman" w:hAnsiTheme="majorBidi" w:cstheme="majorBidi"/>
          <w:color w:val="000000"/>
          <w:sz w:val="28"/>
          <w:szCs w:val="28"/>
        </w:rPr>
        <w:t xml:space="preserve"> если информация </w:t>
      </w:r>
      <w:r w:rsidR="00A521C6">
        <w:rPr>
          <w:rFonts w:asciiTheme="majorBidi" w:eastAsia="Times New Roman" w:hAnsiTheme="majorBidi" w:cstheme="majorBidi"/>
          <w:color w:val="000000"/>
          <w:sz w:val="28"/>
          <w:szCs w:val="28"/>
        </w:rPr>
        <w:t>расходится</w:t>
      </w:r>
      <w:r>
        <w:rPr>
          <w:rFonts w:asciiTheme="majorBidi" w:eastAsia="Times New Roman" w:hAnsiTheme="majorBidi" w:cstheme="majorBidi"/>
          <w:color w:val="000000"/>
          <w:sz w:val="28"/>
          <w:szCs w:val="28"/>
        </w:rPr>
        <w:t xml:space="preserve"> </w:t>
      </w:r>
      <w:r w:rsidR="00A521C6">
        <w:rPr>
          <w:rFonts w:asciiTheme="majorBidi" w:eastAsia="Times New Roman" w:hAnsiTheme="majorBidi" w:cstheme="majorBidi"/>
          <w:color w:val="000000"/>
          <w:sz w:val="28"/>
          <w:szCs w:val="28"/>
        </w:rPr>
        <w:t>с фактами,</w:t>
      </w:r>
      <w:r>
        <w:rPr>
          <w:rFonts w:asciiTheme="majorBidi" w:eastAsia="Times New Roman" w:hAnsiTheme="majorBidi" w:cstheme="majorBidi"/>
          <w:color w:val="000000"/>
          <w:sz w:val="28"/>
          <w:szCs w:val="28"/>
        </w:rPr>
        <w:t xml:space="preserve"> они говорят: </w:t>
      </w:r>
      <w:r w:rsidR="00A521C6">
        <w:rPr>
          <w:rFonts w:asciiTheme="majorBidi" w:eastAsia="Times New Roman" w:hAnsiTheme="majorBidi" w:cstheme="majorBidi"/>
          <w:color w:val="000000"/>
          <w:sz w:val="28"/>
          <w:szCs w:val="28"/>
        </w:rPr>
        <w:t>«</w:t>
      </w:r>
      <w:r>
        <w:rPr>
          <w:rFonts w:asciiTheme="majorBidi" w:eastAsia="Times New Roman" w:hAnsiTheme="majorBidi" w:cstheme="majorBidi"/>
          <w:color w:val="000000"/>
          <w:sz w:val="28"/>
          <w:szCs w:val="28"/>
        </w:rPr>
        <w:t xml:space="preserve">Аллаху </w:t>
      </w:r>
      <w:r w:rsidR="00A521C6">
        <w:rPr>
          <w:rFonts w:asciiTheme="majorBidi" w:eastAsia="Times New Roman" w:hAnsiTheme="majorBidi" w:cstheme="majorBidi"/>
          <w:color w:val="000000"/>
          <w:sz w:val="28"/>
          <w:szCs w:val="28"/>
        </w:rPr>
        <w:t>решил</w:t>
      </w:r>
      <w:r>
        <w:rPr>
          <w:rFonts w:asciiTheme="majorBidi" w:eastAsia="Times New Roman" w:hAnsiTheme="majorBidi" w:cstheme="majorBidi"/>
          <w:color w:val="000000"/>
          <w:sz w:val="28"/>
          <w:szCs w:val="28"/>
        </w:rPr>
        <w:t xml:space="preserve"> </w:t>
      </w:r>
      <w:r w:rsidR="00A521C6">
        <w:rPr>
          <w:rFonts w:asciiTheme="majorBidi" w:eastAsia="Times New Roman" w:hAnsiTheme="majorBidi" w:cstheme="majorBidi"/>
          <w:color w:val="000000"/>
          <w:sz w:val="28"/>
          <w:szCs w:val="28"/>
        </w:rPr>
        <w:t xml:space="preserve">поменять его на </w:t>
      </w:r>
      <w:r>
        <w:rPr>
          <w:rFonts w:asciiTheme="majorBidi" w:eastAsia="Times New Roman" w:hAnsiTheme="majorBidi" w:cstheme="majorBidi"/>
          <w:color w:val="000000"/>
          <w:sz w:val="28"/>
          <w:szCs w:val="28"/>
        </w:rPr>
        <w:t xml:space="preserve">другое </w:t>
      </w:r>
      <w:r w:rsidR="00A521C6">
        <w:rPr>
          <w:rFonts w:asciiTheme="majorBidi" w:eastAsia="Times New Roman" w:hAnsiTheme="majorBidi" w:cstheme="majorBidi"/>
          <w:color w:val="000000"/>
          <w:sz w:val="28"/>
          <w:szCs w:val="28"/>
        </w:rPr>
        <w:t>дело,</w:t>
      </w:r>
      <w:r>
        <w:rPr>
          <w:rFonts w:asciiTheme="majorBidi" w:eastAsia="Times New Roman" w:hAnsiTheme="majorBidi" w:cstheme="majorBidi"/>
          <w:color w:val="000000"/>
          <w:sz w:val="28"/>
          <w:szCs w:val="28"/>
        </w:rPr>
        <w:t xml:space="preserve"> и Он поменял то</w:t>
      </w:r>
      <w:r w:rsidR="00A521C6">
        <w:rPr>
          <w:rFonts w:asciiTheme="majorBidi" w:eastAsia="Times New Roman" w:hAnsiTheme="majorBidi" w:cstheme="majorBidi"/>
          <w:color w:val="000000"/>
          <w:sz w:val="28"/>
          <w:szCs w:val="28"/>
        </w:rPr>
        <w:t>,</w:t>
      </w:r>
      <w:r>
        <w:rPr>
          <w:rFonts w:asciiTheme="majorBidi" w:eastAsia="Times New Roman" w:hAnsiTheme="majorBidi" w:cstheme="majorBidi"/>
          <w:color w:val="000000"/>
          <w:sz w:val="28"/>
          <w:szCs w:val="28"/>
        </w:rPr>
        <w:t xml:space="preserve"> что </w:t>
      </w:r>
      <w:r w:rsidR="00A521C6">
        <w:rPr>
          <w:rFonts w:asciiTheme="majorBidi" w:eastAsia="Times New Roman" w:hAnsiTheme="majorBidi" w:cstheme="majorBidi"/>
          <w:color w:val="000000"/>
          <w:sz w:val="28"/>
          <w:szCs w:val="28"/>
        </w:rPr>
        <w:t>мы ранее вам рассказали»</w:t>
      </w:r>
      <w:r>
        <w:rPr>
          <w:rFonts w:asciiTheme="majorBidi" w:eastAsia="Times New Roman" w:hAnsiTheme="majorBidi" w:cstheme="majorBidi"/>
          <w:color w:val="000000"/>
          <w:sz w:val="28"/>
          <w:szCs w:val="28"/>
        </w:rPr>
        <w:t>.</w:t>
      </w:r>
    </w:p>
    <w:p w:rsidR="00762CB7" w:rsidRDefault="00762CB7" w:rsidP="009B4E43">
      <w:pPr>
        <w:shd w:val="clear" w:color="auto" w:fill="FFFFFF"/>
        <w:spacing w:before="240" w:after="240" w:line="240" w:lineRule="auto"/>
        <w:jc w:val="both"/>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Пречист Аллах от подобного рода обвинений.</w:t>
      </w:r>
    </w:p>
    <w:p w:rsidR="00762CB7" w:rsidRDefault="00762CB7" w:rsidP="009B4E43">
      <w:pPr>
        <w:jc w:val="both"/>
        <w:rPr>
          <w:rFonts w:asciiTheme="majorBidi" w:hAnsiTheme="majorBidi" w:cstheme="majorBidi"/>
          <w:sz w:val="28"/>
          <w:szCs w:val="28"/>
        </w:rPr>
      </w:pPr>
      <w:r w:rsidRPr="00596AA4">
        <w:rPr>
          <w:rFonts w:asciiTheme="majorBidi" w:hAnsiTheme="majorBidi" w:cstheme="majorBidi"/>
          <w:sz w:val="28"/>
          <w:szCs w:val="28"/>
        </w:rPr>
        <w:t>Хвала А</w:t>
      </w:r>
      <w:r>
        <w:rPr>
          <w:rFonts w:asciiTheme="majorBidi" w:hAnsiTheme="majorBidi" w:cstheme="majorBidi"/>
          <w:sz w:val="28"/>
          <w:szCs w:val="28"/>
        </w:rPr>
        <w:t>ллаху Господу миров за милость Ислама и прямого пути.</w:t>
      </w:r>
    </w:p>
    <w:p w:rsidR="00762CB7" w:rsidRPr="00861031" w:rsidRDefault="00762CB7" w:rsidP="009B4E43">
      <w:pPr>
        <w:jc w:val="both"/>
        <w:rPr>
          <w:rFonts w:asciiTheme="majorBidi" w:hAnsiTheme="majorBidi" w:cstheme="majorBidi"/>
          <w:sz w:val="28"/>
          <w:szCs w:val="28"/>
        </w:rPr>
      </w:pPr>
    </w:p>
    <w:p w:rsidR="00762CB7" w:rsidRPr="00861031" w:rsidRDefault="00762CB7" w:rsidP="009B4E43">
      <w:pPr>
        <w:jc w:val="both"/>
        <w:rPr>
          <w:sz w:val="28"/>
          <w:szCs w:val="28"/>
        </w:rPr>
      </w:pPr>
    </w:p>
    <w:p w:rsidR="00762CB7" w:rsidRDefault="00762CB7" w:rsidP="009B4E43">
      <w:pPr>
        <w:jc w:val="both"/>
        <w:rPr>
          <w:rFonts w:asciiTheme="majorBidi" w:hAnsiTheme="majorBidi" w:cstheme="majorBidi"/>
          <w:b/>
          <w:bCs/>
          <w:sz w:val="28"/>
          <w:szCs w:val="28"/>
        </w:rPr>
      </w:pPr>
    </w:p>
    <w:p w:rsidR="00762CB7" w:rsidRDefault="00762CB7" w:rsidP="009B4E43">
      <w:pPr>
        <w:jc w:val="both"/>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EB2F88" w:rsidRDefault="00EB2F88" w:rsidP="009B4E43">
      <w:pPr>
        <w:rPr>
          <w:rFonts w:asciiTheme="majorBidi" w:hAnsiTheme="majorBidi" w:cstheme="majorBidi"/>
          <w:b/>
          <w:bCs/>
          <w:sz w:val="28"/>
          <w:szCs w:val="28"/>
        </w:rPr>
      </w:pPr>
    </w:p>
    <w:p w:rsidR="00EB2F88" w:rsidRDefault="00EB2F88" w:rsidP="009B4E43">
      <w:pPr>
        <w:rPr>
          <w:rFonts w:asciiTheme="majorBidi" w:hAnsiTheme="majorBidi" w:cstheme="majorBidi"/>
          <w:b/>
          <w:bCs/>
          <w:sz w:val="28"/>
          <w:szCs w:val="28"/>
        </w:rPr>
      </w:pPr>
    </w:p>
    <w:p w:rsidR="00EB2F88" w:rsidRDefault="00EB2F88" w:rsidP="009B4E43">
      <w:pPr>
        <w:rPr>
          <w:rFonts w:asciiTheme="majorBidi" w:hAnsiTheme="majorBidi" w:cstheme="majorBidi"/>
          <w:b/>
          <w:bCs/>
          <w:sz w:val="28"/>
          <w:szCs w:val="28"/>
        </w:rPr>
      </w:pPr>
    </w:p>
    <w:p w:rsidR="00EB2F88" w:rsidRDefault="00EB2F88" w:rsidP="009B4E43">
      <w:pPr>
        <w:rPr>
          <w:rFonts w:asciiTheme="majorBidi" w:hAnsiTheme="majorBidi" w:cstheme="majorBidi"/>
          <w:b/>
          <w:bCs/>
          <w:sz w:val="28"/>
          <w:szCs w:val="28"/>
        </w:rPr>
      </w:pPr>
    </w:p>
    <w:p w:rsidR="00EB2F88" w:rsidRDefault="00EB2F88"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Pr="00F20059" w:rsidRDefault="00762CB7" w:rsidP="00BE7408">
      <w:pPr>
        <w:pStyle w:val="2"/>
      </w:pPr>
      <w:bookmarkStart w:id="12" w:name="_Toc411158312"/>
      <w:r w:rsidRPr="00F20059">
        <w:lastRenderedPageBreak/>
        <w:t xml:space="preserve">Шиитские убеждения относительно завещания и </w:t>
      </w:r>
      <w:r w:rsidR="00405E44">
        <w:t>с</w:t>
      </w:r>
      <w:r w:rsidRPr="00F20059">
        <w:t>нисхождения откровений после пророка Мухаммада (да благословит его Аллах и приветствует) и разъяснение этой лжи.</w:t>
      </w:r>
      <w:bookmarkEnd w:id="12"/>
    </w:p>
    <w:p w:rsidR="00762CB7" w:rsidRPr="00F20059" w:rsidRDefault="00762CB7" w:rsidP="00405E44">
      <w:pPr>
        <w:spacing w:after="120"/>
        <w:jc w:val="both"/>
        <w:rPr>
          <w:rFonts w:asciiTheme="majorBidi" w:hAnsiTheme="majorBidi" w:cstheme="majorBidi"/>
          <w:sz w:val="28"/>
          <w:szCs w:val="28"/>
        </w:rPr>
      </w:pPr>
      <w:r w:rsidRPr="00F20059">
        <w:rPr>
          <w:rFonts w:asciiTheme="majorBidi" w:hAnsiTheme="majorBidi" w:cstheme="majorBidi"/>
          <w:sz w:val="28"/>
          <w:szCs w:val="28"/>
        </w:rPr>
        <w:t xml:space="preserve">В начале: Хотелось бы </w:t>
      </w:r>
      <w:r w:rsidR="00405E44">
        <w:rPr>
          <w:rFonts w:asciiTheme="majorBidi" w:hAnsiTheme="majorBidi" w:cstheme="majorBidi"/>
          <w:sz w:val="28"/>
          <w:szCs w:val="28"/>
        </w:rPr>
        <w:t>отметить</w:t>
      </w:r>
      <w:r w:rsidRPr="00F20059">
        <w:rPr>
          <w:rFonts w:asciiTheme="majorBidi" w:hAnsiTheme="majorBidi" w:cstheme="majorBidi"/>
          <w:sz w:val="28"/>
          <w:szCs w:val="28"/>
        </w:rPr>
        <w:t xml:space="preserve">, что </w:t>
      </w:r>
      <w:r w:rsidR="00405E44">
        <w:rPr>
          <w:rFonts w:asciiTheme="majorBidi" w:hAnsiTheme="majorBidi" w:cstheme="majorBidi"/>
          <w:sz w:val="28"/>
          <w:szCs w:val="28"/>
        </w:rPr>
        <w:t>ш</w:t>
      </w:r>
      <w:r w:rsidRPr="00F20059">
        <w:rPr>
          <w:rFonts w:asciiTheme="majorBidi" w:hAnsiTheme="majorBidi" w:cstheme="majorBidi"/>
          <w:sz w:val="28"/>
          <w:szCs w:val="28"/>
        </w:rPr>
        <w:t xml:space="preserve">ииты, которые </w:t>
      </w:r>
      <w:r w:rsidR="00405E44">
        <w:rPr>
          <w:rFonts w:asciiTheme="majorBidi" w:hAnsiTheme="majorBidi" w:cstheme="majorBidi"/>
          <w:sz w:val="28"/>
          <w:szCs w:val="28"/>
        </w:rPr>
        <w:t>измыслили</w:t>
      </w:r>
      <w:r w:rsidRPr="00F20059">
        <w:rPr>
          <w:rFonts w:asciiTheme="majorBidi" w:hAnsiTheme="majorBidi" w:cstheme="majorBidi"/>
          <w:sz w:val="28"/>
          <w:szCs w:val="28"/>
        </w:rPr>
        <w:t xml:space="preserve"> </w:t>
      </w:r>
      <w:r w:rsidR="00405E44">
        <w:rPr>
          <w:rFonts w:asciiTheme="majorBidi" w:hAnsiTheme="majorBidi" w:cstheme="majorBidi"/>
          <w:sz w:val="28"/>
          <w:szCs w:val="28"/>
        </w:rPr>
        <w:t>себе имамат,</w:t>
      </w:r>
      <w:r w:rsidRPr="00F20059">
        <w:rPr>
          <w:rFonts w:asciiTheme="majorBidi" w:hAnsiTheme="majorBidi" w:cstheme="majorBidi"/>
          <w:sz w:val="28"/>
          <w:szCs w:val="28"/>
        </w:rPr>
        <w:t xml:space="preserve"> как мы </w:t>
      </w:r>
      <w:r w:rsidR="00405E44">
        <w:rPr>
          <w:rFonts w:asciiTheme="majorBidi" w:hAnsiTheme="majorBidi" w:cstheme="majorBidi"/>
          <w:sz w:val="28"/>
          <w:szCs w:val="28"/>
        </w:rPr>
        <w:t xml:space="preserve">на это уже </w:t>
      </w:r>
      <w:r w:rsidRPr="00F20059">
        <w:rPr>
          <w:rFonts w:asciiTheme="majorBidi" w:hAnsiTheme="majorBidi" w:cstheme="majorBidi"/>
          <w:sz w:val="28"/>
          <w:szCs w:val="28"/>
        </w:rPr>
        <w:t>указ</w:t>
      </w:r>
      <w:r w:rsidR="00405E44">
        <w:rPr>
          <w:rFonts w:asciiTheme="majorBidi" w:hAnsiTheme="majorBidi" w:cstheme="majorBidi"/>
          <w:sz w:val="28"/>
          <w:szCs w:val="28"/>
        </w:rPr>
        <w:t>ыв</w:t>
      </w:r>
      <w:r w:rsidRPr="00F20059">
        <w:rPr>
          <w:rFonts w:asciiTheme="majorBidi" w:hAnsiTheme="majorBidi" w:cstheme="majorBidi"/>
          <w:sz w:val="28"/>
          <w:szCs w:val="28"/>
        </w:rPr>
        <w:t>али</w:t>
      </w:r>
      <w:r w:rsidR="00405E44">
        <w:rPr>
          <w:rFonts w:asciiTheme="majorBidi" w:hAnsiTheme="majorBidi" w:cstheme="majorBidi"/>
          <w:sz w:val="28"/>
          <w:szCs w:val="28"/>
        </w:rPr>
        <w:t>,</w:t>
      </w:r>
      <w:r w:rsidRPr="00F20059">
        <w:rPr>
          <w:rFonts w:asciiTheme="majorBidi" w:hAnsiTheme="majorBidi" w:cstheme="majorBidi"/>
          <w:sz w:val="28"/>
          <w:szCs w:val="28"/>
        </w:rPr>
        <w:t xml:space="preserve"> считают, что </w:t>
      </w:r>
      <w:r w:rsidR="00405E44">
        <w:rPr>
          <w:rFonts w:asciiTheme="majorBidi" w:hAnsiTheme="majorBidi" w:cstheme="majorBidi"/>
          <w:sz w:val="28"/>
          <w:szCs w:val="28"/>
        </w:rPr>
        <w:t>и</w:t>
      </w:r>
      <w:r w:rsidRPr="00F20059">
        <w:rPr>
          <w:rFonts w:asciiTheme="majorBidi" w:hAnsiTheme="majorBidi" w:cstheme="majorBidi"/>
          <w:sz w:val="28"/>
          <w:szCs w:val="28"/>
        </w:rPr>
        <w:t xml:space="preserve">мам после своей смерти завещает </w:t>
      </w:r>
      <w:r w:rsidR="00405E44">
        <w:rPr>
          <w:rFonts w:asciiTheme="majorBidi" w:hAnsiTheme="majorBidi" w:cstheme="majorBidi"/>
          <w:sz w:val="28"/>
          <w:szCs w:val="28"/>
        </w:rPr>
        <w:t xml:space="preserve">руководство </w:t>
      </w:r>
      <w:r w:rsidRPr="00F20059">
        <w:rPr>
          <w:rFonts w:asciiTheme="majorBidi" w:hAnsiTheme="majorBidi" w:cstheme="majorBidi"/>
          <w:sz w:val="28"/>
          <w:szCs w:val="28"/>
        </w:rPr>
        <w:t>одному из своих потомков.</w:t>
      </w:r>
    </w:p>
    <w:p w:rsidR="00762CB7" w:rsidRPr="00F20059" w:rsidRDefault="00762CB7" w:rsidP="00405E44">
      <w:pPr>
        <w:spacing w:after="120"/>
        <w:jc w:val="both"/>
        <w:rPr>
          <w:rFonts w:asciiTheme="majorBidi" w:hAnsiTheme="majorBidi" w:cstheme="majorBidi"/>
          <w:sz w:val="28"/>
          <w:szCs w:val="28"/>
        </w:rPr>
      </w:pPr>
      <w:r w:rsidRPr="00F20059">
        <w:rPr>
          <w:rFonts w:asciiTheme="majorBidi" w:hAnsiTheme="majorBidi" w:cstheme="majorBidi"/>
          <w:sz w:val="28"/>
          <w:szCs w:val="28"/>
        </w:rPr>
        <w:t>Дело именно так и происходило до тех пор пока не п</w:t>
      </w:r>
      <w:r w:rsidR="00405E44">
        <w:rPr>
          <w:rFonts w:asciiTheme="majorBidi" w:hAnsiTheme="majorBidi" w:cstheme="majorBidi"/>
          <w:sz w:val="28"/>
          <w:szCs w:val="28"/>
        </w:rPr>
        <w:t>оявился</w:t>
      </w:r>
      <w:r w:rsidRPr="00F20059">
        <w:rPr>
          <w:rFonts w:asciiTheme="majorBidi" w:hAnsiTheme="majorBidi" w:cstheme="majorBidi"/>
          <w:sz w:val="28"/>
          <w:szCs w:val="28"/>
        </w:rPr>
        <w:t xml:space="preserve"> 12</w:t>
      </w:r>
      <w:r w:rsidR="00405E44">
        <w:rPr>
          <w:rFonts w:asciiTheme="majorBidi" w:hAnsiTheme="majorBidi" w:cstheme="majorBidi"/>
          <w:sz w:val="28"/>
          <w:szCs w:val="28"/>
        </w:rPr>
        <w:t>-й</w:t>
      </w:r>
      <w:r w:rsidRPr="00F20059">
        <w:rPr>
          <w:rFonts w:asciiTheme="majorBidi" w:hAnsiTheme="majorBidi" w:cstheme="majorBidi"/>
          <w:sz w:val="28"/>
          <w:szCs w:val="28"/>
        </w:rPr>
        <w:t xml:space="preserve"> </w:t>
      </w:r>
      <w:r w:rsidR="00405E44">
        <w:rPr>
          <w:rFonts w:asciiTheme="majorBidi" w:hAnsiTheme="majorBidi" w:cstheme="majorBidi"/>
          <w:sz w:val="28"/>
          <w:szCs w:val="28"/>
        </w:rPr>
        <w:t>и</w:t>
      </w:r>
      <w:r w:rsidRPr="00F20059">
        <w:rPr>
          <w:rFonts w:asciiTheme="majorBidi" w:hAnsiTheme="majorBidi" w:cstheme="majorBidi"/>
          <w:sz w:val="28"/>
          <w:szCs w:val="28"/>
        </w:rPr>
        <w:t xml:space="preserve">мам, имя </w:t>
      </w:r>
      <w:r w:rsidR="00405E44" w:rsidRPr="00F20059">
        <w:rPr>
          <w:rFonts w:asciiTheme="majorBidi" w:hAnsiTheme="majorBidi" w:cstheme="majorBidi"/>
          <w:sz w:val="28"/>
          <w:szCs w:val="28"/>
        </w:rPr>
        <w:t>которого,</w:t>
      </w:r>
      <w:r w:rsidRPr="00F20059">
        <w:rPr>
          <w:rFonts w:asciiTheme="majorBidi" w:hAnsiTheme="majorBidi" w:cstheme="majorBidi"/>
          <w:sz w:val="28"/>
          <w:szCs w:val="28"/>
        </w:rPr>
        <w:t xml:space="preserve"> по мнению </w:t>
      </w:r>
      <w:r w:rsidR="00405E44">
        <w:rPr>
          <w:rFonts w:asciiTheme="majorBidi" w:hAnsiTheme="majorBidi" w:cstheme="majorBidi"/>
          <w:sz w:val="28"/>
          <w:szCs w:val="28"/>
        </w:rPr>
        <w:t>ш</w:t>
      </w:r>
      <w:r w:rsidR="00405E44" w:rsidRPr="00F20059">
        <w:rPr>
          <w:rFonts w:asciiTheme="majorBidi" w:hAnsiTheme="majorBidi" w:cstheme="majorBidi"/>
          <w:sz w:val="28"/>
          <w:szCs w:val="28"/>
        </w:rPr>
        <w:t>иитов,</w:t>
      </w:r>
      <w:r w:rsidRPr="00F20059">
        <w:rPr>
          <w:rFonts w:asciiTheme="majorBidi" w:hAnsiTheme="majorBidi" w:cstheme="majorBidi"/>
          <w:sz w:val="28"/>
          <w:szCs w:val="28"/>
        </w:rPr>
        <w:t xml:space="preserve"> Хасан </w:t>
      </w:r>
      <w:r w:rsidR="00405E44" w:rsidRPr="00F20059">
        <w:rPr>
          <w:rFonts w:asciiTheme="majorBidi" w:hAnsiTheme="majorBidi" w:cstheme="majorBidi"/>
          <w:sz w:val="28"/>
          <w:szCs w:val="28"/>
        </w:rPr>
        <w:t>Аль-Аскарий</w:t>
      </w:r>
      <w:r w:rsidR="00405E44">
        <w:rPr>
          <w:rFonts w:asciiTheme="majorBidi" w:hAnsiTheme="majorBidi" w:cstheme="majorBidi"/>
          <w:sz w:val="28"/>
          <w:szCs w:val="28"/>
        </w:rPr>
        <w:t xml:space="preserve"> </w:t>
      </w:r>
      <w:r w:rsidRPr="00F20059">
        <w:rPr>
          <w:rFonts w:asciiTheme="majorBidi" w:hAnsiTheme="majorBidi" w:cstheme="majorBidi"/>
          <w:sz w:val="28"/>
          <w:szCs w:val="28"/>
        </w:rPr>
        <w:t>(</w:t>
      </w:r>
      <w:r w:rsidR="00405E44" w:rsidRPr="00F20059">
        <w:rPr>
          <w:rFonts w:asciiTheme="majorBidi" w:hAnsiTheme="majorBidi" w:cstheme="majorBidi"/>
          <w:sz w:val="28"/>
          <w:szCs w:val="28"/>
        </w:rPr>
        <w:t xml:space="preserve">который </w:t>
      </w:r>
      <w:r w:rsidRPr="00F20059">
        <w:rPr>
          <w:rFonts w:asciiTheme="majorBidi" w:hAnsiTheme="majorBidi" w:cstheme="majorBidi"/>
          <w:sz w:val="28"/>
          <w:szCs w:val="28"/>
        </w:rPr>
        <w:t>в действительности является выдуманным персонаж</w:t>
      </w:r>
      <w:r w:rsidR="00405E44">
        <w:rPr>
          <w:rFonts w:asciiTheme="majorBidi" w:hAnsiTheme="majorBidi" w:cstheme="majorBidi"/>
          <w:sz w:val="28"/>
          <w:szCs w:val="28"/>
        </w:rPr>
        <w:t>е</w:t>
      </w:r>
      <w:r w:rsidRPr="00F20059">
        <w:rPr>
          <w:rFonts w:asciiTheme="majorBidi" w:hAnsiTheme="majorBidi" w:cstheme="majorBidi"/>
          <w:sz w:val="28"/>
          <w:szCs w:val="28"/>
        </w:rPr>
        <w:t>м).</w:t>
      </w:r>
    </w:p>
    <w:p w:rsidR="00762CB7" w:rsidRPr="00F20059" w:rsidRDefault="00762CB7" w:rsidP="00405E44">
      <w:pPr>
        <w:spacing w:after="120"/>
        <w:jc w:val="both"/>
        <w:rPr>
          <w:rFonts w:asciiTheme="majorBidi" w:hAnsiTheme="majorBidi" w:cstheme="majorBidi"/>
          <w:sz w:val="28"/>
          <w:szCs w:val="28"/>
        </w:rPr>
      </w:pPr>
      <w:r w:rsidRPr="00F20059">
        <w:rPr>
          <w:rFonts w:asciiTheme="majorBidi" w:hAnsiTheme="majorBidi" w:cstheme="majorBidi"/>
          <w:sz w:val="28"/>
          <w:szCs w:val="28"/>
        </w:rPr>
        <w:t xml:space="preserve">Однако </w:t>
      </w:r>
      <w:r w:rsidR="00405E44">
        <w:rPr>
          <w:rFonts w:asciiTheme="majorBidi" w:hAnsiTheme="majorBidi" w:cstheme="majorBidi"/>
          <w:sz w:val="28"/>
          <w:szCs w:val="28"/>
        </w:rPr>
        <w:t>ш</w:t>
      </w:r>
      <w:r w:rsidRPr="00F20059">
        <w:rPr>
          <w:rFonts w:asciiTheme="majorBidi" w:hAnsiTheme="majorBidi" w:cstheme="majorBidi"/>
          <w:sz w:val="28"/>
          <w:szCs w:val="28"/>
        </w:rPr>
        <w:t>иитам было необходимо пополнить свой список 12</w:t>
      </w:r>
      <w:r w:rsidR="00405E44">
        <w:rPr>
          <w:rFonts w:asciiTheme="majorBidi" w:hAnsiTheme="majorBidi" w:cstheme="majorBidi"/>
          <w:sz w:val="28"/>
          <w:szCs w:val="28"/>
        </w:rPr>
        <w:t>-ым</w:t>
      </w:r>
      <w:r w:rsidRPr="00F20059">
        <w:rPr>
          <w:rFonts w:asciiTheme="majorBidi" w:hAnsiTheme="majorBidi" w:cstheme="majorBidi"/>
          <w:sz w:val="28"/>
          <w:szCs w:val="28"/>
        </w:rPr>
        <w:t xml:space="preserve"> </w:t>
      </w:r>
      <w:r w:rsidR="00405E44">
        <w:rPr>
          <w:rFonts w:asciiTheme="majorBidi" w:hAnsiTheme="majorBidi" w:cstheme="majorBidi"/>
          <w:sz w:val="28"/>
          <w:szCs w:val="28"/>
        </w:rPr>
        <w:t>и</w:t>
      </w:r>
      <w:r w:rsidRPr="00F20059">
        <w:rPr>
          <w:rFonts w:asciiTheme="majorBidi" w:hAnsiTheme="majorBidi" w:cstheme="majorBidi"/>
          <w:sz w:val="28"/>
          <w:szCs w:val="28"/>
        </w:rPr>
        <w:t>мамом и для этого они придумали это имя подобно 12</w:t>
      </w:r>
      <w:r w:rsidR="00405E44">
        <w:rPr>
          <w:rFonts w:asciiTheme="majorBidi" w:hAnsiTheme="majorBidi" w:cstheme="majorBidi"/>
          <w:sz w:val="28"/>
          <w:szCs w:val="28"/>
        </w:rPr>
        <w:t xml:space="preserve">-ти </w:t>
      </w:r>
      <w:r w:rsidRPr="00F20059">
        <w:rPr>
          <w:rFonts w:asciiTheme="majorBidi" w:hAnsiTheme="majorBidi" w:cstheme="majorBidi"/>
          <w:sz w:val="28"/>
          <w:szCs w:val="28"/>
        </w:rPr>
        <w:t xml:space="preserve"> апостолам сынов Исраиля.</w:t>
      </w:r>
    </w:p>
    <w:p w:rsidR="00762CB7" w:rsidRPr="00F20059" w:rsidRDefault="00762CB7" w:rsidP="00405E44">
      <w:pPr>
        <w:spacing w:after="120"/>
        <w:jc w:val="both"/>
        <w:rPr>
          <w:rFonts w:asciiTheme="majorBidi" w:hAnsiTheme="majorBidi" w:cstheme="majorBidi"/>
          <w:sz w:val="28"/>
          <w:szCs w:val="28"/>
        </w:rPr>
      </w:pPr>
      <w:r w:rsidRPr="00F20059">
        <w:rPr>
          <w:rFonts w:asciiTheme="majorBidi" w:hAnsiTheme="majorBidi" w:cstheme="majorBidi"/>
          <w:sz w:val="28"/>
          <w:szCs w:val="28"/>
        </w:rPr>
        <w:t>В этом нет ни чего удивительного</w:t>
      </w:r>
      <w:r w:rsidR="00405E44">
        <w:rPr>
          <w:rFonts w:asciiTheme="majorBidi" w:hAnsiTheme="majorBidi" w:cstheme="majorBidi"/>
          <w:sz w:val="28"/>
          <w:szCs w:val="28"/>
        </w:rPr>
        <w:t>,</w:t>
      </w:r>
      <w:r w:rsidRPr="00F20059">
        <w:rPr>
          <w:rFonts w:asciiTheme="majorBidi" w:hAnsiTheme="majorBidi" w:cstheme="majorBidi"/>
          <w:sz w:val="28"/>
          <w:szCs w:val="28"/>
        </w:rPr>
        <w:t xml:space="preserve"> </w:t>
      </w:r>
      <w:r w:rsidR="00405E44">
        <w:rPr>
          <w:rFonts w:asciiTheme="majorBidi" w:hAnsiTheme="majorBidi" w:cstheme="majorBidi"/>
          <w:sz w:val="28"/>
          <w:szCs w:val="28"/>
        </w:rPr>
        <w:t>так как</w:t>
      </w:r>
      <w:r w:rsidRPr="00F20059">
        <w:rPr>
          <w:rFonts w:asciiTheme="majorBidi" w:hAnsiTheme="majorBidi" w:cstheme="majorBidi"/>
          <w:sz w:val="28"/>
          <w:szCs w:val="28"/>
        </w:rPr>
        <w:t xml:space="preserve"> основателем этой </w:t>
      </w:r>
      <w:r w:rsidR="00405E44">
        <w:rPr>
          <w:rFonts w:asciiTheme="majorBidi" w:hAnsiTheme="majorBidi" w:cstheme="majorBidi"/>
          <w:sz w:val="28"/>
          <w:szCs w:val="28"/>
        </w:rPr>
        <w:t xml:space="preserve">секты является Ибн-Саба </w:t>
      </w:r>
      <w:r w:rsidRPr="00F20059">
        <w:rPr>
          <w:rFonts w:asciiTheme="majorBidi" w:hAnsiTheme="majorBidi" w:cstheme="majorBidi"/>
          <w:sz w:val="28"/>
          <w:szCs w:val="28"/>
        </w:rPr>
        <w:t>Альяхудий</w:t>
      </w:r>
      <w:r w:rsidR="00AD114B">
        <w:rPr>
          <w:rFonts w:asciiTheme="majorBidi" w:hAnsiTheme="majorBidi" w:cstheme="majorBidi"/>
          <w:sz w:val="28"/>
          <w:szCs w:val="28"/>
        </w:rPr>
        <w:t>,</w:t>
      </w:r>
      <w:r w:rsidRPr="00F20059">
        <w:rPr>
          <w:rFonts w:asciiTheme="majorBidi" w:hAnsiTheme="majorBidi" w:cstheme="majorBidi"/>
          <w:sz w:val="28"/>
          <w:szCs w:val="28"/>
        </w:rPr>
        <w:t xml:space="preserve"> как на это указывают их же </w:t>
      </w:r>
      <w:r w:rsidR="00405E44" w:rsidRPr="00F20059">
        <w:rPr>
          <w:rFonts w:asciiTheme="majorBidi" w:hAnsiTheme="majorBidi" w:cstheme="majorBidi"/>
          <w:sz w:val="28"/>
          <w:szCs w:val="28"/>
        </w:rPr>
        <w:t>источники,</w:t>
      </w:r>
      <w:r w:rsidR="00405E44">
        <w:rPr>
          <w:rFonts w:asciiTheme="majorBidi" w:hAnsiTheme="majorBidi" w:cstheme="majorBidi"/>
          <w:sz w:val="28"/>
          <w:szCs w:val="28"/>
        </w:rPr>
        <w:t xml:space="preserve"> как например</w:t>
      </w:r>
      <w:r w:rsidRPr="00F20059">
        <w:rPr>
          <w:rFonts w:asciiTheme="majorBidi" w:hAnsiTheme="majorBidi" w:cstheme="majorBidi"/>
          <w:sz w:val="28"/>
          <w:szCs w:val="28"/>
        </w:rPr>
        <w:t xml:space="preserve"> книга </w:t>
      </w:r>
      <w:r w:rsidR="00405E44">
        <w:rPr>
          <w:rFonts w:asciiTheme="majorBidi" w:hAnsiTheme="majorBidi" w:cstheme="majorBidi"/>
          <w:sz w:val="28"/>
          <w:szCs w:val="28"/>
        </w:rPr>
        <w:t>«</w:t>
      </w:r>
      <w:r w:rsidRPr="00405E44">
        <w:rPr>
          <w:rFonts w:asciiTheme="majorBidi" w:hAnsiTheme="majorBidi" w:cstheme="majorBidi"/>
          <w:i/>
          <w:iCs/>
          <w:sz w:val="28"/>
          <w:szCs w:val="28"/>
        </w:rPr>
        <w:t>Ли</w:t>
      </w:r>
      <w:r w:rsidR="00405E44" w:rsidRPr="00405E44">
        <w:rPr>
          <w:rFonts w:asciiTheme="majorBidi" w:hAnsiTheme="majorBidi" w:cstheme="majorBidi"/>
          <w:i/>
          <w:iCs/>
          <w:sz w:val="28"/>
          <w:szCs w:val="28"/>
        </w:rPr>
        <w:t>-ЛЛ</w:t>
      </w:r>
      <w:r w:rsidRPr="00405E44">
        <w:rPr>
          <w:rFonts w:asciiTheme="majorBidi" w:hAnsiTheme="majorBidi" w:cstheme="majorBidi"/>
          <w:i/>
          <w:iCs/>
          <w:sz w:val="28"/>
          <w:szCs w:val="28"/>
        </w:rPr>
        <w:t xml:space="preserve">ахи сумма </w:t>
      </w:r>
      <w:r w:rsidR="00405E44" w:rsidRPr="00405E44">
        <w:rPr>
          <w:rFonts w:asciiTheme="majorBidi" w:hAnsiTheme="majorBidi" w:cstheme="majorBidi"/>
          <w:i/>
          <w:iCs/>
          <w:sz w:val="28"/>
          <w:szCs w:val="28"/>
        </w:rPr>
        <w:t>Л</w:t>
      </w:r>
      <w:r w:rsidRPr="00405E44">
        <w:rPr>
          <w:rFonts w:asciiTheme="majorBidi" w:hAnsiTheme="majorBidi" w:cstheme="majorBidi"/>
          <w:i/>
          <w:iCs/>
          <w:sz w:val="28"/>
          <w:szCs w:val="28"/>
        </w:rPr>
        <w:t>ит</w:t>
      </w:r>
      <w:r w:rsidR="00405E44" w:rsidRPr="00405E44">
        <w:rPr>
          <w:rFonts w:asciiTheme="majorBidi" w:hAnsiTheme="majorBidi" w:cstheme="majorBidi"/>
          <w:i/>
          <w:iCs/>
          <w:sz w:val="28"/>
          <w:szCs w:val="28"/>
        </w:rPr>
        <w:t>-Т</w:t>
      </w:r>
      <w:r w:rsidRPr="00405E44">
        <w:rPr>
          <w:rFonts w:asciiTheme="majorBidi" w:hAnsiTheme="majorBidi" w:cstheme="majorBidi"/>
          <w:i/>
          <w:iCs/>
          <w:sz w:val="28"/>
          <w:szCs w:val="28"/>
        </w:rPr>
        <w:t>арих</w:t>
      </w:r>
      <w:r w:rsidR="00405E44">
        <w:rPr>
          <w:rFonts w:asciiTheme="majorBidi" w:hAnsiTheme="majorBidi" w:cstheme="majorBidi"/>
          <w:sz w:val="28"/>
          <w:szCs w:val="28"/>
        </w:rPr>
        <w:t>»</w:t>
      </w:r>
      <w:r w:rsidRPr="00F20059">
        <w:rPr>
          <w:rFonts w:asciiTheme="majorBidi" w:hAnsiTheme="majorBidi" w:cstheme="majorBidi"/>
          <w:sz w:val="28"/>
          <w:szCs w:val="28"/>
        </w:rPr>
        <w:t xml:space="preserve"> автором которой является Ас</w:t>
      </w:r>
      <w:r w:rsidR="00405E44">
        <w:rPr>
          <w:rFonts w:asciiTheme="majorBidi" w:hAnsiTheme="majorBidi" w:cstheme="majorBidi"/>
          <w:sz w:val="28"/>
          <w:szCs w:val="28"/>
        </w:rPr>
        <w:t>-С</w:t>
      </w:r>
      <w:r w:rsidRPr="00F20059">
        <w:rPr>
          <w:rFonts w:asciiTheme="majorBidi" w:hAnsiTheme="majorBidi" w:cstheme="majorBidi"/>
          <w:sz w:val="28"/>
          <w:szCs w:val="28"/>
        </w:rPr>
        <w:t>ай</w:t>
      </w:r>
      <w:r w:rsidR="00405E44">
        <w:rPr>
          <w:rFonts w:asciiTheme="majorBidi" w:hAnsiTheme="majorBidi" w:cstheme="majorBidi"/>
          <w:sz w:val="28"/>
          <w:szCs w:val="28"/>
        </w:rPr>
        <w:t>и</w:t>
      </w:r>
      <w:r w:rsidRPr="00F20059">
        <w:rPr>
          <w:rFonts w:asciiTheme="majorBidi" w:hAnsiTheme="majorBidi" w:cstheme="majorBidi"/>
          <w:sz w:val="28"/>
          <w:szCs w:val="28"/>
        </w:rPr>
        <w:t>д Хусейн Аль</w:t>
      </w:r>
      <w:r w:rsidR="00405E44">
        <w:rPr>
          <w:rFonts w:asciiTheme="majorBidi" w:hAnsiTheme="majorBidi" w:cstheme="majorBidi"/>
          <w:sz w:val="28"/>
          <w:szCs w:val="28"/>
        </w:rPr>
        <w:t>-М</w:t>
      </w:r>
      <w:r w:rsidRPr="00F20059">
        <w:rPr>
          <w:rFonts w:asciiTheme="majorBidi" w:hAnsiTheme="majorBidi" w:cstheme="majorBidi"/>
          <w:sz w:val="28"/>
          <w:szCs w:val="28"/>
        </w:rPr>
        <w:t>усавий</w:t>
      </w:r>
      <w:r w:rsidR="00405E44">
        <w:rPr>
          <w:rFonts w:asciiTheme="majorBidi" w:hAnsiTheme="majorBidi" w:cstheme="majorBidi"/>
          <w:sz w:val="28"/>
          <w:szCs w:val="28"/>
        </w:rPr>
        <w:t>,</w:t>
      </w:r>
      <w:r w:rsidRPr="00F20059">
        <w:rPr>
          <w:rFonts w:asciiTheme="majorBidi" w:hAnsiTheme="majorBidi" w:cstheme="majorBidi"/>
          <w:sz w:val="28"/>
          <w:szCs w:val="28"/>
        </w:rPr>
        <w:t xml:space="preserve"> который </w:t>
      </w:r>
      <w:r w:rsidR="00405E44">
        <w:rPr>
          <w:rFonts w:asciiTheme="majorBidi" w:hAnsiTheme="majorBidi" w:cstheme="majorBidi"/>
          <w:sz w:val="28"/>
          <w:szCs w:val="28"/>
        </w:rPr>
        <w:t>был</w:t>
      </w:r>
      <w:r w:rsidRPr="00F20059">
        <w:rPr>
          <w:rFonts w:asciiTheme="majorBidi" w:hAnsiTheme="majorBidi" w:cstheme="majorBidi"/>
          <w:sz w:val="28"/>
          <w:szCs w:val="28"/>
        </w:rPr>
        <w:t xml:space="preserve"> </w:t>
      </w:r>
      <w:r w:rsidR="00405E44">
        <w:rPr>
          <w:rFonts w:asciiTheme="majorBidi" w:hAnsiTheme="majorBidi" w:cstheme="majorBidi"/>
          <w:sz w:val="28"/>
          <w:szCs w:val="28"/>
        </w:rPr>
        <w:t>одним из шиитских</w:t>
      </w:r>
      <w:r w:rsidRPr="00F20059">
        <w:rPr>
          <w:rFonts w:asciiTheme="majorBidi" w:hAnsiTheme="majorBidi" w:cstheme="majorBidi"/>
          <w:sz w:val="28"/>
          <w:szCs w:val="28"/>
        </w:rPr>
        <w:t xml:space="preserve"> ученны</w:t>
      </w:r>
      <w:r w:rsidR="00405E44">
        <w:rPr>
          <w:rFonts w:asciiTheme="majorBidi" w:hAnsiTheme="majorBidi" w:cstheme="majorBidi"/>
          <w:sz w:val="28"/>
          <w:szCs w:val="28"/>
        </w:rPr>
        <w:t>х.</w:t>
      </w:r>
      <w:r w:rsidRPr="00F20059">
        <w:rPr>
          <w:rFonts w:asciiTheme="majorBidi" w:hAnsiTheme="majorBidi" w:cstheme="majorBidi"/>
          <w:sz w:val="28"/>
          <w:szCs w:val="28"/>
        </w:rPr>
        <w:t xml:space="preserve"> </w:t>
      </w:r>
      <w:r w:rsidR="00405E44">
        <w:rPr>
          <w:rFonts w:asciiTheme="majorBidi" w:hAnsiTheme="majorBidi" w:cstheme="majorBidi"/>
          <w:sz w:val="28"/>
          <w:szCs w:val="28"/>
        </w:rPr>
        <w:t>По милости</w:t>
      </w:r>
      <w:r w:rsidRPr="00F20059">
        <w:rPr>
          <w:rFonts w:asciiTheme="majorBidi" w:hAnsiTheme="majorBidi" w:cstheme="majorBidi"/>
          <w:sz w:val="28"/>
          <w:szCs w:val="28"/>
        </w:rPr>
        <w:t xml:space="preserve"> </w:t>
      </w:r>
      <w:r w:rsidR="00405E44" w:rsidRPr="00F20059">
        <w:rPr>
          <w:rFonts w:asciiTheme="majorBidi" w:hAnsiTheme="majorBidi" w:cstheme="majorBidi"/>
          <w:sz w:val="28"/>
          <w:szCs w:val="28"/>
        </w:rPr>
        <w:t xml:space="preserve">Аллаха </w:t>
      </w:r>
      <w:r w:rsidR="00405E44">
        <w:rPr>
          <w:rFonts w:asciiTheme="majorBidi" w:hAnsiTheme="majorBidi" w:cstheme="majorBidi"/>
          <w:sz w:val="28"/>
          <w:szCs w:val="28"/>
        </w:rPr>
        <w:t>в</w:t>
      </w:r>
      <w:r w:rsidRPr="00F20059">
        <w:rPr>
          <w:rFonts w:asciiTheme="majorBidi" w:hAnsiTheme="majorBidi" w:cstheme="majorBidi"/>
          <w:sz w:val="28"/>
          <w:szCs w:val="28"/>
        </w:rPr>
        <w:t xml:space="preserve">последствии </w:t>
      </w:r>
      <w:r w:rsidR="00405E44">
        <w:rPr>
          <w:rFonts w:asciiTheme="majorBidi" w:hAnsiTheme="majorBidi" w:cstheme="majorBidi"/>
          <w:sz w:val="28"/>
          <w:szCs w:val="28"/>
        </w:rPr>
        <w:t>он</w:t>
      </w:r>
      <w:r w:rsidRPr="00F20059">
        <w:rPr>
          <w:rFonts w:asciiTheme="majorBidi" w:hAnsiTheme="majorBidi" w:cstheme="majorBidi"/>
          <w:sz w:val="28"/>
          <w:szCs w:val="28"/>
        </w:rPr>
        <w:t xml:space="preserve"> оставил путь </w:t>
      </w:r>
      <w:r w:rsidR="00405E44">
        <w:rPr>
          <w:rFonts w:asciiTheme="majorBidi" w:hAnsiTheme="majorBidi" w:cstheme="majorBidi"/>
          <w:sz w:val="28"/>
          <w:szCs w:val="28"/>
        </w:rPr>
        <w:t>р</w:t>
      </w:r>
      <w:r w:rsidRPr="00F20059">
        <w:rPr>
          <w:rFonts w:asciiTheme="majorBidi" w:hAnsiTheme="majorBidi" w:cstheme="majorBidi"/>
          <w:sz w:val="28"/>
          <w:szCs w:val="28"/>
        </w:rPr>
        <w:t>аф</w:t>
      </w:r>
      <w:r w:rsidR="00405E44">
        <w:rPr>
          <w:rFonts w:asciiTheme="majorBidi" w:hAnsiTheme="majorBidi" w:cstheme="majorBidi"/>
          <w:sz w:val="28"/>
          <w:szCs w:val="28"/>
        </w:rPr>
        <w:t>и</w:t>
      </w:r>
      <w:r w:rsidRPr="00F20059">
        <w:rPr>
          <w:rFonts w:asciiTheme="majorBidi" w:hAnsiTheme="majorBidi" w:cstheme="majorBidi"/>
          <w:sz w:val="28"/>
          <w:szCs w:val="28"/>
        </w:rPr>
        <w:t>дизма и последовал пути привержен</w:t>
      </w:r>
      <w:r w:rsidR="00405E44">
        <w:rPr>
          <w:rFonts w:asciiTheme="majorBidi" w:hAnsiTheme="majorBidi" w:cstheme="majorBidi"/>
          <w:sz w:val="28"/>
          <w:szCs w:val="28"/>
        </w:rPr>
        <w:t>це</w:t>
      </w:r>
      <w:r w:rsidRPr="00F20059">
        <w:rPr>
          <w:rFonts w:asciiTheme="majorBidi" w:hAnsiTheme="majorBidi" w:cstheme="majorBidi"/>
          <w:sz w:val="28"/>
          <w:szCs w:val="28"/>
        </w:rPr>
        <w:t>в  сунны пророка Мухаммада (</w:t>
      </w:r>
      <w:r w:rsidR="00405E44">
        <w:rPr>
          <w:rFonts w:asciiTheme="majorBidi" w:hAnsiTheme="majorBidi" w:cstheme="majorBidi"/>
          <w:sz w:val="28"/>
          <w:szCs w:val="28"/>
        </w:rPr>
        <w:t>д</w:t>
      </w:r>
      <w:r w:rsidRPr="00F20059">
        <w:rPr>
          <w:rFonts w:asciiTheme="majorBidi" w:hAnsiTheme="majorBidi" w:cstheme="majorBidi"/>
          <w:sz w:val="28"/>
          <w:szCs w:val="28"/>
        </w:rPr>
        <w:t>а благословит его Аллах и приветствует).</w:t>
      </w:r>
    </w:p>
    <w:p w:rsidR="00762CB7" w:rsidRPr="00F20059" w:rsidRDefault="00762CB7" w:rsidP="00405E44">
      <w:pPr>
        <w:spacing w:after="120"/>
        <w:jc w:val="both"/>
        <w:rPr>
          <w:rFonts w:asciiTheme="majorBidi" w:hAnsiTheme="majorBidi" w:cstheme="majorBidi"/>
          <w:sz w:val="28"/>
          <w:szCs w:val="28"/>
        </w:rPr>
      </w:pPr>
      <w:r w:rsidRPr="00F20059">
        <w:rPr>
          <w:rFonts w:asciiTheme="majorBidi" w:hAnsiTheme="majorBidi" w:cstheme="majorBidi"/>
          <w:sz w:val="28"/>
          <w:szCs w:val="28"/>
        </w:rPr>
        <w:t xml:space="preserve">Доводы,  указывающие  на ложность этой </w:t>
      </w:r>
      <w:r w:rsidR="00405E44">
        <w:rPr>
          <w:rFonts w:asciiTheme="majorBidi" w:hAnsiTheme="majorBidi" w:cstheme="majorBidi"/>
          <w:sz w:val="28"/>
          <w:szCs w:val="28"/>
        </w:rPr>
        <w:t>секты</w:t>
      </w:r>
      <w:r w:rsidRPr="00F20059">
        <w:rPr>
          <w:rFonts w:asciiTheme="majorBidi" w:hAnsiTheme="majorBidi" w:cstheme="majorBidi"/>
          <w:sz w:val="28"/>
          <w:szCs w:val="28"/>
        </w:rPr>
        <w:t>:</w:t>
      </w:r>
    </w:p>
    <w:p w:rsidR="00762CB7" w:rsidRPr="00F20059" w:rsidRDefault="00762CB7" w:rsidP="009B4E43">
      <w:pPr>
        <w:spacing w:after="120"/>
        <w:jc w:val="both"/>
        <w:rPr>
          <w:rFonts w:asciiTheme="majorBidi" w:hAnsiTheme="majorBidi" w:cstheme="majorBidi"/>
          <w:sz w:val="28"/>
          <w:szCs w:val="28"/>
        </w:rPr>
      </w:pPr>
      <w:r w:rsidRPr="00F20059">
        <w:rPr>
          <w:rFonts w:asciiTheme="majorBidi" w:hAnsiTheme="majorBidi" w:cstheme="majorBidi"/>
          <w:sz w:val="28"/>
          <w:szCs w:val="28"/>
        </w:rPr>
        <w:t>Разве пророчество, не является выбором Аллаха</w:t>
      </w:r>
      <w:r w:rsidR="00405E44">
        <w:rPr>
          <w:rFonts w:asciiTheme="majorBidi" w:hAnsiTheme="majorBidi" w:cstheme="majorBidi"/>
          <w:sz w:val="28"/>
          <w:szCs w:val="28"/>
        </w:rPr>
        <w:t>,</w:t>
      </w:r>
      <w:r w:rsidRPr="00F20059">
        <w:rPr>
          <w:rFonts w:asciiTheme="majorBidi" w:hAnsiTheme="majorBidi" w:cstheme="majorBidi"/>
          <w:sz w:val="28"/>
          <w:szCs w:val="28"/>
        </w:rPr>
        <w:t xml:space="preserve"> Свят Он и Велик??</w:t>
      </w:r>
    </w:p>
    <w:p w:rsidR="00762CB7" w:rsidRPr="00F20059" w:rsidRDefault="00762CB7" w:rsidP="00405E44">
      <w:pPr>
        <w:spacing w:after="120"/>
        <w:jc w:val="both"/>
        <w:rPr>
          <w:rFonts w:asciiTheme="majorBidi" w:hAnsiTheme="majorBidi" w:cstheme="majorBidi"/>
          <w:sz w:val="28"/>
          <w:szCs w:val="28"/>
        </w:rPr>
      </w:pPr>
      <w:r w:rsidRPr="00F20059">
        <w:rPr>
          <w:rFonts w:asciiTheme="majorBidi" w:hAnsiTheme="majorBidi" w:cstheme="majorBidi"/>
          <w:sz w:val="28"/>
          <w:szCs w:val="28"/>
        </w:rPr>
        <w:t xml:space="preserve">Ответ: </w:t>
      </w:r>
      <w:r w:rsidR="00405E44">
        <w:rPr>
          <w:rFonts w:asciiTheme="majorBidi" w:hAnsiTheme="majorBidi" w:cstheme="majorBidi"/>
          <w:sz w:val="28"/>
          <w:szCs w:val="28"/>
        </w:rPr>
        <w:t>К</w:t>
      </w:r>
      <w:r w:rsidRPr="00F20059">
        <w:rPr>
          <w:rFonts w:asciiTheme="majorBidi" w:hAnsiTheme="majorBidi" w:cstheme="majorBidi"/>
          <w:sz w:val="28"/>
          <w:szCs w:val="28"/>
        </w:rPr>
        <w:t xml:space="preserve">онечно </w:t>
      </w:r>
      <w:r w:rsidR="00405E44">
        <w:rPr>
          <w:rFonts w:asciiTheme="majorBidi" w:hAnsiTheme="majorBidi" w:cstheme="majorBidi"/>
          <w:sz w:val="28"/>
          <w:szCs w:val="28"/>
        </w:rPr>
        <w:t>же, да!</w:t>
      </w:r>
    </w:p>
    <w:p w:rsidR="00762CB7" w:rsidRPr="00F20059" w:rsidRDefault="00405E44" w:rsidP="00405E44">
      <w:pPr>
        <w:spacing w:after="120"/>
        <w:jc w:val="both"/>
        <w:rPr>
          <w:rFonts w:asciiTheme="majorBidi" w:hAnsiTheme="majorBidi" w:cstheme="majorBidi"/>
          <w:sz w:val="28"/>
          <w:szCs w:val="28"/>
        </w:rPr>
      </w:pPr>
      <w:r>
        <w:rPr>
          <w:rFonts w:asciiTheme="majorBidi" w:hAnsiTheme="majorBidi" w:cstheme="majorBidi"/>
          <w:sz w:val="28"/>
          <w:szCs w:val="28"/>
        </w:rPr>
        <w:t>Если это так</w:t>
      </w:r>
      <w:r w:rsidR="00762CB7" w:rsidRPr="00F20059">
        <w:rPr>
          <w:rFonts w:asciiTheme="majorBidi" w:hAnsiTheme="majorBidi" w:cstheme="majorBidi"/>
          <w:sz w:val="28"/>
          <w:szCs w:val="28"/>
        </w:rPr>
        <w:t xml:space="preserve">, </w:t>
      </w:r>
      <w:r>
        <w:rPr>
          <w:rFonts w:asciiTheme="majorBidi" w:hAnsiTheme="majorBidi" w:cstheme="majorBidi"/>
          <w:sz w:val="28"/>
          <w:szCs w:val="28"/>
        </w:rPr>
        <w:t>то как</w:t>
      </w:r>
      <w:r w:rsidR="00762CB7" w:rsidRPr="00F20059">
        <w:rPr>
          <w:rFonts w:asciiTheme="majorBidi" w:hAnsiTheme="majorBidi" w:cstheme="majorBidi"/>
          <w:sz w:val="28"/>
          <w:szCs w:val="28"/>
        </w:rPr>
        <w:t xml:space="preserve"> пророчество может быть передано по завещанию? То есть один из пророков после своей смерти завещает  свое пророчество своим  сыновьям, разве пророк имеет полномочия перед</w:t>
      </w:r>
      <w:r>
        <w:rPr>
          <w:rFonts w:asciiTheme="majorBidi" w:hAnsiTheme="majorBidi" w:cstheme="majorBidi"/>
          <w:sz w:val="28"/>
          <w:szCs w:val="28"/>
        </w:rPr>
        <w:t>а</w:t>
      </w:r>
      <w:r w:rsidR="00762CB7" w:rsidRPr="00F20059">
        <w:rPr>
          <w:rFonts w:asciiTheme="majorBidi" w:hAnsiTheme="majorBidi" w:cstheme="majorBidi"/>
          <w:sz w:val="28"/>
          <w:szCs w:val="28"/>
        </w:rPr>
        <w:t>вать послание по наследству??</w:t>
      </w:r>
    </w:p>
    <w:p w:rsidR="00762CB7" w:rsidRPr="00F20059" w:rsidRDefault="00762CB7" w:rsidP="009B4E43">
      <w:pPr>
        <w:spacing w:after="120"/>
        <w:jc w:val="both"/>
        <w:rPr>
          <w:rFonts w:asciiTheme="majorBidi" w:hAnsiTheme="majorBidi" w:cstheme="majorBidi"/>
          <w:sz w:val="28"/>
          <w:szCs w:val="28"/>
        </w:rPr>
      </w:pPr>
      <w:r w:rsidRPr="00F20059">
        <w:rPr>
          <w:rFonts w:asciiTheme="majorBidi" w:hAnsiTheme="majorBidi" w:cstheme="majorBidi"/>
          <w:sz w:val="28"/>
          <w:szCs w:val="28"/>
        </w:rPr>
        <w:t xml:space="preserve">Ответ: Конечно </w:t>
      </w:r>
      <w:r w:rsidR="00405E44">
        <w:rPr>
          <w:rFonts w:asciiTheme="majorBidi" w:hAnsiTheme="majorBidi" w:cstheme="majorBidi"/>
          <w:sz w:val="28"/>
          <w:szCs w:val="28"/>
        </w:rPr>
        <w:t>же, нет!</w:t>
      </w:r>
    </w:p>
    <w:p w:rsidR="00762CB7" w:rsidRPr="00F20059" w:rsidRDefault="00762CB7" w:rsidP="009B4E43">
      <w:pPr>
        <w:spacing w:after="120"/>
        <w:jc w:val="both"/>
        <w:rPr>
          <w:rFonts w:asciiTheme="majorBidi" w:hAnsiTheme="majorBidi" w:cstheme="majorBidi"/>
          <w:sz w:val="28"/>
          <w:szCs w:val="28"/>
        </w:rPr>
      </w:pPr>
      <w:r w:rsidRPr="00F20059">
        <w:rPr>
          <w:rFonts w:asciiTheme="majorBidi" w:hAnsiTheme="majorBidi" w:cstheme="majorBidi"/>
          <w:sz w:val="28"/>
          <w:szCs w:val="28"/>
        </w:rPr>
        <w:t xml:space="preserve">Потому что послание это непосредственный выбор </w:t>
      </w:r>
      <w:r w:rsidR="00405E44" w:rsidRPr="00F20059">
        <w:rPr>
          <w:rFonts w:asciiTheme="majorBidi" w:hAnsiTheme="majorBidi" w:cstheme="majorBidi"/>
          <w:sz w:val="28"/>
          <w:szCs w:val="28"/>
        </w:rPr>
        <w:t>Аллаха,</w:t>
      </w:r>
      <w:r w:rsidRPr="00F20059">
        <w:rPr>
          <w:rFonts w:asciiTheme="majorBidi" w:hAnsiTheme="majorBidi" w:cstheme="majorBidi"/>
          <w:sz w:val="28"/>
          <w:szCs w:val="28"/>
        </w:rPr>
        <w:t xml:space="preserve"> и только Он знает</w:t>
      </w:r>
      <w:r w:rsidR="00405E44">
        <w:rPr>
          <w:rFonts w:asciiTheme="majorBidi" w:hAnsiTheme="majorBidi" w:cstheme="majorBidi"/>
          <w:sz w:val="28"/>
          <w:szCs w:val="28"/>
        </w:rPr>
        <w:t>,</w:t>
      </w:r>
      <w:r w:rsidRPr="00F20059">
        <w:rPr>
          <w:rFonts w:asciiTheme="majorBidi" w:hAnsiTheme="majorBidi" w:cstheme="majorBidi"/>
          <w:sz w:val="28"/>
          <w:szCs w:val="28"/>
        </w:rPr>
        <w:t xml:space="preserve"> кто достоин его.</w:t>
      </w:r>
    </w:p>
    <w:p w:rsidR="00762CB7" w:rsidRPr="00F20059" w:rsidRDefault="00762CB7" w:rsidP="009B4E43">
      <w:pPr>
        <w:spacing w:before="100" w:beforeAutospacing="1" w:after="0"/>
        <w:ind w:right="-57"/>
        <w:jc w:val="both"/>
        <w:rPr>
          <w:rFonts w:asciiTheme="majorBidi" w:hAnsiTheme="majorBidi" w:cstheme="majorBidi"/>
          <w:sz w:val="28"/>
          <w:szCs w:val="28"/>
        </w:rPr>
      </w:pPr>
      <w:r w:rsidRPr="00F20059">
        <w:rPr>
          <w:rFonts w:asciiTheme="majorBidi" w:hAnsiTheme="majorBidi" w:cstheme="majorBidi"/>
          <w:sz w:val="28"/>
          <w:szCs w:val="28"/>
        </w:rPr>
        <w:t>А что касается слов пророка Аллаха Закарийе (да благословит его Аллах и приветствует) в благородном Коране:</w:t>
      </w:r>
    </w:p>
    <w:p w:rsidR="00580B06" w:rsidRDefault="00580B06" w:rsidP="00580B06">
      <w:pPr>
        <w:tabs>
          <w:tab w:val="left" w:pos="3918"/>
        </w:tabs>
        <w:bidi/>
        <w:spacing w:before="100" w:beforeAutospacing="1" w:after="0"/>
        <w:ind w:right="-57"/>
        <w:jc w:val="center"/>
        <w:rPr>
          <w:rFonts w:ascii="(normal text)" w:hAnsi="(normal text)"/>
          <w:rtl/>
        </w:rPr>
      </w:pPr>
      <w:r>
        <w:rPr>
          <w:sz w:val="28"/>
          <w:szCs w:val="28"/>
        </w:rPr>
        <w:lastRenderedPageBreak/>
        <w:sym w:font="HQPB4" w:char="F0E3"/>
      </w:r>
      <w:r>
        <w:rPr>
          <w:sz w:val="28"/>
          <w:szCs w:val="28"/>
        </w:rPr>
        <w:sym w:font="HQPB1" w:char="F08D"/>
      </w:r>
      <w:r>
        <w:rPr>
          <w:sz w:val="28"/>
          <w:szCs w:val="28"/>
        </w:rPr>
        <w:sym w:font="HQPB4" w:char="F0F8"/>
      </w:r>
      <w:r>
        <w:rPr>
          <w:sz w:val="28"/>
          <w:szCs w:val="28"/>
        </w:rPr>
        <w:sym w:font="HQPB2" w:char="F02E"/>
      </w:r>
      <w:r>
        <w:rPr>
          <w:sz w:val="28"/>
          <w:szCs w:val="28"/>
        </w:rPr>
        <w:sym w:font="HQPB4" w:char="F0CF"/>
      </w:r>
      <w:r>
        <w:rPr>
          <w:sz w:val="28"/>
          <w:szCs w:val="28"/>
        </w:rPr>
        <w:sym w:font="HQPB1" w:char="F08C"/>
      </w:r>
      <w:r>
        <w:rPr>
          <w:rFonts w:ascii="(normal text)" w:hAnsi="(normal text)"/>
          <w:rtl/>
        </w:rPr>
        <w:t xml:space="preserve"> </w:t>
      </w:r>
      <w:r>
        <w:rPr>
          <w:sz w:val="28"/>
          <w:szCs w:val="28"/>
        </w:rPr>
        <w:sym w:font="HQPB4" w:char="F0CF"/>
      </w:r>
      <w:r>
        <w:rPr>
          <w:sz w:val="28"/>
          <w:szCs w:val="28"/>
        </w:rPr>
        <w:sym w:font="HQPB1" w:char="F04D"/>
      </w:r>
      <w:r>
        <w:rPr>
          <w:sz w:val="28"/>
          <w:szCs w:val="28"/>
        </w:rPr>
        <w:sym w:font="HQPB5" w:char="F075"/>
      </w:r>
      <w:r>
        <w:rPr>
          <w:sz w:val="28"/>
          <w:szCs w:val="28"/>
        </w:rPr>
        <w:sym w:font="HQPB2" w:char="F048"/>
      </w:r>
      <w:r>
        <w:rPr>
          <w:sz w:val="28"/>
          <w:szCs w:val="28"/>
        </w:rPr>
        <w:sym w:font="HQPB4" w:char="F0F7"/>
      </w:r>
      <w:r>
        <w:rPr>
          <w:sz w:val="28"/>
          <w:szCs w:val="28"/>
        </w:rPr>
        <w:sym w:font="HQPB1" w:char="F071"/>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E"/>
      </w:r>
      <w:r>
        <w:rPr>
          <w:sz w:val="28"/>
          <w:szCs w:val="28"/>
        </w:rPr>
        <w:sym w:font="HQPB5" w:char="F079"/>
      </w:r>
      <w:r>
        <w:rPr>
          <w:sz w:val="28"/>
          <w:szCs w:val="28"/>
        </w:rPr>
        <w:sym w:font="HQPB1" w:char="F089"/>
      </w:r>
      <w:r>
        <w:rPr>
          <w:sz w:val="28"/>
          <w:szCs w:val="28"/>
        </w:rPr>
        <w:sym w:font="HQPB4" w:char="F0F6"/>
      </w:r>
      <w:r>
        <w:rPr>
          <w:sz w:val="28"/>
          <w:szCs w:val="28"/>
        </w:rPr>
        <w:sym w:font="HQPB1" w:char="F037"/>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21"/>
      </w:r>
      <w:r>
        <w:rPr>
          <w:sz w:val="28"/>
          <w:szCs w:val="28"/>
        </w:rPr>
        <w:sym w:font="HQPB1" w:char="F024"/>
      </w:r>
      <w:r>
        <w:rPr>
          <w:sz w:val="28"/>
          <w:szCs w:val="28"/>
        </w:rPr>
        <w:sym w:font="HQPB4" w:char="F0AD"/>
      </w:r>
      <w:r>
        <w:rPr>
          <w:sz w:val="28"/>
          <w:szCs w:val="28"/>
        </w:rPr>
        <w:sym w:font="HQPB2" w:char="F083"/>
      </w:r>
      <w:r>
        <w:rPr>
          <w:sz w:val="28"/>
          <w:szCs w:val="28"/>
        </w:rPr>
        <w:sym w:font="HQPB4" w:char="F0CC"/>
      </w:r>
      <w:r>
        <w:rPr>
          <w:sz w:val="28"/>
          <w:szCs w:val="28"/>
        </w:rPr>
        <w:sym w:font="HQPB1" w:char="F08D"/>
      </w:r>
      <w:r>
        <w:rPr>
          <w:sz w:val="28"/>
          <w:szCs w:val="28"/>
        </w:rPr>
        <w:sym w:font="HQPB5" w:char="F09F"/>
      </w:r>
      <w:r>
        <w:rPr>
          <w:sz w:val="28"/>
          <w:szCs w:val="28"/>
        </w:rPr>
        <w:sym w:font="HQPB2" w:char="F032"/>
      </w:r>
      <w:r>
        <w:rPr>
          <w:sz w:val="28"/>
          <w:szCs w:val="28"/>
        </w:rPr>
        <w:sym w:font="HQPB5" w:char="F079"/>
      </w:r>
      <w:r>
        <w:rPr>
          <w:sz w:val="28"/>
          <w:szCs w:val="28"/>
        </w:rPr>
        <w:sym w:font="HQPB1" w:char="F097"/>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8"/>
      </w:r>
      <w:r>
        <w:rPr>
          <w:rFonts w:ascii="(normal text)" w:hAnsi="(normal text)"/>
          <w:rtl/>
        </w:rPr>
        <w:t xml:space="preserve">   </w:t>
      </w:r>
      <w:r>
        <w:rPr>
          <w:sz w:val="28"/>
          <w:szCs w:val="28"/>
        </w:rPr>
        <w:sym w:font="HQPB4" w:char="F0F8"/>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32"/>
      </w:r>
      <w:r>
        <w:rPr>
          <w:sz w:val="28"/>
          <w:szCs w:val="28"/>
        </w:rPr>
        <w:sym w:font="HQPB2" w:char="F094"/>
      </w:r>
      <w:r>
        <w:rPr>
          <w:sz w:val="28"/>
          <w:szCs w:val="28"/>
        </w:rPr>
        <w:sym w:font="HQPB5" w:char="F079"/>
      </w:r>
      <w:r>
        <w:rPr>
          <w:sz w:val="28"/>
          <w:szCs w:val="28"/>
        </w:rPr>
        <w:sym w:font="HQPB1" w:char="F08A"/>
      </w:r>
      <w:r>
        <w:rPr>
          <w:sz w:val="28"/>
          <w:szCs w:val="28"/>
        </w:rPr>
        <w:sym w:font="HQPB1" w:char="F024"/>
      </w:r>
      <w:r>
        <w:rPr>
          <w:sz w:val="28"/>
          <w:szCs w:val="28"/>
        </w:rPr>
        <w:sym w:font="HQPB5" w:char="F074"/>
      </w:r>
      <w:r>
        <w:rPr>
          <w:sz w:val="28"/>
          <w:szCs w:val="28"/>
        </w:rPr>
        <w:sym w:font="HQPB2" w:char="F052"/>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AD"/>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B9"/>
      </w:r>
      <w:r>
        <w:rPr>
          <w:sz w:val="28"/>
          <w:szCs w:val="28"/>
        </w:rPr>
        <w:sym w:font="HQPB2" w:char="F0E4"/>
      </w:r>
      <w:r>
        <w:rPr>
          <w:sz w:val="28"/>
          <w:szCs w:val="28"/>
        </w:rPr>
        <w:sym w:font="HQPB5" w:char="F021"/>
      </w:r>
      <w:r>
        <w:rPr>
          <w:sz w:val="28"/>
          <w:szCs w:val="28"/>
        </w:rPr>
        <w:sym w:font="HQPB1" w:char="F023"/>
      </w:r>
      <w:r>
        <w:rPr>
          <w:sz w:val="28"/>
          <w:szCs w:val="28"/>
        </w:rPr>
        <w:sym w:font="HQPB5" w:char="F079"/>
      </w:r>
      <w:r>
        <w:rPr>
          <w:sz w:val="28"/>
          <w:szCs w:val="28"/>
        </w:rPr>
        <w:sym w:font="HQPB1" w:char="F089"/>
      </w:r>
      <w:r>
        <w:rPr>
          <w:sz w:val="28"/>
          <w:szCs w:val="28"/>
        </w:rPr>
        <w:sym w:font="HQPB4" w:char="F0CF"/>
      </w:r>
      <w:r>
        <w:rPr>
          <w:sz w:val="28"/>
          <w:szCs w:val="28"/>
        </w:rPr>
        <w:sym w:font="HQPB2" w:char="F052"/>
      </w:r>
      <w:r>
        <w:rPr>
          <w:rFonts w:ascii="(normal text)" w:hAnsi="(normal text)"/>
          <w:rtl/>
        </w:rPr>
        <w:t xml:space="preserve"> </w:t>
      </w:r>
      <w:r>
        <w:rPr>
          <w:sz w:val="28"/>
          <w:szCs w:val="28"/>
        </w:rPr>
        <w:sym w:font="HQPB1" w:char="F024"/>
      </w:r>
      <w:r>
        <w:rPr>
          <w:sz w:val="28"/>
          <w:szCs w:val="28"/>
        </w:rPr>
        <w:sym w:font="HQPB4" w:char="F077"/>
      </w:r>
      <w:r>
        <w:rPr>
          <w:sz w:val="28"/>
          <w:szCs w:val="28"/>
        </w:rPr>
        <w:sym w:font="HQPB2" w:char="F08A"/>
      </w:r>
      <w:r>
        <w:rPr>
          <w:sz w:val="28"/>
          <w:szCs w:val="28"/>
        </w:rPr>
        <w:sym w:font="HQPB4" w:char="F0CF"/>
      </w:r>
      <w:r>
        <w:rPr>
          <w:sz w:val="28"/>
          <w:szCs w:val="28"/>
        </w:rPr>
        <w:sym w:font="HQPB1" w:char="F0FF"/>
      </w:r>
      <w:r>
        <w:rPr>
          <w:sz w:val="28"/>
          <w:szCs w:val="28"/>
        </w:rPr>
        <w:sym w:font="HQPB5" w:char="F079"/>
      </w:r>
      <w:r>
        <w:rPr>
          <w:sz w:val="28"/>
          <w:szCs w:val="28"/>
        </w:rPr>
        <w:sym w:font="HQPB1" w:char="F07A"/>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8"/>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C9"/>
      </w:r>
      <w:r>
        <w:rPr>
          <w:sz w:val="28"/>
          <w:szCs w:val="28"/>
        </w:rPr>
        <w:sym w:font="HQPB4" w:char="F062"/>
      </w:r>
      <w:r>
        <w:rPr>
          <w:sz w:val="28"/>
          <w:szCs w:val="28"/>
        </w:rPr>
        <w:sym w:font="HQPB1" w:char="F03E"/>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92"/>
      </w:r>
      <w:r>
        <w:rPr>
          <w:sz w:val="28"/>
          <w:szCs w:val="28"/>
        </w:rPr>
        <w:sym w:font="HQPB4" w:char="F0CE"/>
      </w:r>
      <w:r>
        <w:rPr>
          <w:sz w:val="28"/>
          <w:szCs w:val="28"/>
        </w:rPr>
        <w:sym w:font="HQPB4" w:char="F06F"/>
      </w:r>
      <w:r>
        <w:rPr>
          <w:sz w:val="28"/>
          <w:szCs w:val="28"/>
        </w:rPr>
        <w:sym w:font="HQPB2" w:char="F054"/>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A"/>
      </w:r>
      <w:r>
        <w:rPr>
          <w:sz w:val="28"/>
          <w:szCs w:val="28"/>
        </w:rPr>
        <w:sym w:font="HQPB2" w:char="F060"/>
      </w:r>
      <w:r>
        <w:rPr>
          <w:sz w:val="28"/>
          <w:szCs w:val="28"/>
        </w:rPr>
        <w:sym w:font="HQPB5" w:char="F079"/>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F4"/>
      </w:r>
      <w:r>
        <w:rPr>
          <w:sz w:val="28"/>
          <w:szCs w:val="28"/>
        </w:rPr>
        <w:sym w:font="HQPB1" w:char="F0E0"/>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D3"/>
      </w:r>
      <w:r>
        <w:rPr>
          <w:sz w:val="28"/>
          <w:szCs w:val="28"/>
        </w:rPr>
        <w:sym w:font="HQPB4" w:char="F0CD"/>
      </w:r>
      <w:r>
        <w:rPr>
          <w:sz w:val="28"/>
          <w:szCs w:val="28"/>
        </w:rPr>
        <w:sym w:font="HQPB4" w:char="F068"/>
      </w:r>
      <w:r>
        <w:rPr>
          <w:sz w:val="28"/>
          <w:szCs w:val="28"/>
        </w:rPr>
        <w:sym w:font="HQPB2" w:char="F05F"/>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9F"/>
      </w:r>
      <w:r>
        <w:rPr>
          <w:sz w:val="28"/>
          <w:szCs w:val="28"/>
        </w:rPr>
        <w:sym w:font="HQPB2" w:char="F040"/>
      </w:r>
      <w:r>
        <w:rPr>
          <w:sz w:val="28"/>
          <w:szCs w:val="28"/>
        </w:rPr>
        <w:sym w:font="HQPB5" w:char="F079"/>
      </w:r>
      <w:r>
        <w:rPr>
          <w:sz w:val="28"/>
          <w:szCs w:val="28"/>
        </w:rPr>
        <w:sym w:font="HQPB1" w:char="F0E8"/>
      </w:r>
      <w:r>
        <w:rPr>
          <w:sz w:val="28"/>
          <w:szCs w:val="28"/>
        </w:rPr>
        <w:sym w:font="HQPB5" w:char="F074"/>
      </w:r>
      <w:r>
        <w:rPr>
          <w:sz w:val="28"/>
          <w:szCs w:val="28"/>
        </w:rPr>
        <w:sym w:font="HQPB1" w:char="F047"/>
      </w:r>
      <w:r>
        <w:rPr>
          <w:sz w:val="28"/>
          <w:szCs w:val="28"/>
        </w:rPr>
        <w:sym w:font="HQPB4" w:char="F0F4"/>
      </w:r>
      <w:r>
        <w:rPr>
          <w:sz w:val="28"/>
          <w:szCs w:val="28"/>
        </w:rPr>
        <w:sym w:font="HQPB1" w:char="F0A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2"/>
      </w:r>
      <w:r>
        <w:rPr>
          <w:sz w:val="28"/>
          <w:szCs w:val="28"/>
        </w:rPr>
        <w:sym w:font="HQPB1" w:char="F0A8"/>
      </w:r>
      <w:r>
        <w:rPr>
          <w:sz w:val="28"/>
          <w:szCs w:val="28"/>
        </w:rPr>
        <w:sym w:font="HQPB4" w:char="F0F9"/>
      </w:r>
      <w:r>
        <w:rPr>
          <w:sz w:val="28"/>
          <w:szCs w:val="28"/>
        </w:rPr>
        <w:sym w:font="HQPB1" w:char="F026"/>
      </w:r>
      <w:r>
        <w:rPr>
          <w:sz w:val="28"/>
          <w:szCs w:val="28"/>
        </w:rPr>
        <w:sym w:font="HQPB4" w:char="F0A7"/>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59"/>
      </w:r>
      <w:r>
        <w:rPr>
          <w:sz w:val="28"/>
          <w:szCs w:val="28"/>
        </w:rPr>
        <w:sym w:font="HQPB1" w:char="F036"/>
      </w:r>
      <w:r>
        <w:rPr>
          <w:sz w:val="28"/>
          <w:szCs w:val="28"/>
        </w:rPr>
        <w:sym w:font="HQPB4" w:char="F0F8"/>
      </w:r>
      <w:r>
        <w:rPr>
          <w:sz w:val="28"/>
          <w:szCs w:val="28"/>
        </w:rPr>
        <w:sym w:font="HQPB2" w:char="F08A"/>
      </w:r>
      <w:r>
        <w:rPr>
          <w:sz w:val="28"/>
          <w:szCs w:val="28"/>
        </w:rPr>
        <w:sym w:font="HQPB5" w:char="F078"/>
      </w:r>
      <w:r>
        <w:rPr>
          <w:sz w:val="28"/>
          <w:szCs w:val="28"/>
        </w:rPr>
        <w:sym w:font="HQPB1" w:char="F0A9"/>
      </w:r>
      <w:r>
        <w:rPr>
          <w:rFonts w:ascii="(normal text)" w:hAnsi="(normal text)"/>
          <w:rtl/>
        </w:rPr>
        <w:t xml:space="preserve"> </w:t>
      </w:r>
      <w:r>
        <w:rPr>
          <w:sz w:val="28"/>
          <w:szCs w:val="28"/>
        </w:rPr>
        <w:sym w:font="HQPB4" w:char="F0F6"/>
      </w:r>
      <w:r>
        <w:rPr>
          <w:sz w:val="28"/>
          <w:szCs w:val="28"/>
        </w:rPr>
        <w:sym w:font="HQPB2" w:char="F04E"/>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E"/>
      </w:r>
      <w:r>
        <w:rPr>
          <w:sz w:val="28"/>
          <w:szCs w:val="28"/>
        </w:rPr>
        <w:sym w:font="HQPB2" w:char="F060"/>
      </w:r>
      <w:r>
        <w:rPr>
          <w:sz w:val="28"/>
          <w:szCs w:val="28"/>
        </w:rPr>
        <w:sym w:font="HQPB4" w:char="F0E0"/>
      </w:r>
      <w:r>
        <w:rPr>
          <w:sz w:val="28"/>
          <w:szCs w:val="28"/>
        </w:rPr>
        <w:sym w:font="HQPB2" w:char="F03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CD"/>
      </w:r>
      <w:r>
        <w:rPr>
          <w:sz w:val="28"/>
          <w:szCs w:val="28"/>
        </w:rPr>
        <w:sym w:font="HQPB2" w:char="F0AC"/>
      </w:r>
      <w:r>
        <w:rPr>
          <w:sz w:val="28"/>
          <w:szCs w:val="28"/>
        </w:rPr>
        <w:sym w:font="HQPB5" w:char="F021"/>
      </w:r>
      <w:r>
        <w:rPr>
          <w:sz w:val="28"/>
          <w:szCs w:val="28"/>
        </w:rPr>
        <w:sym w:font="HQPB1" w:char="F025"/>
      </w:r>
      <w:r>
        <w:rPr>
          <w:sz w:val="28"/>
          <w:szCs w:val="28"/>
        </w:rPr>
        <w:sym w:font="HQPB5" w:char="F074"/>
      </w:r>
      <w:r>
        <w:rPr>
          <w:sz w:val="28"/>
          <w:szCs w:val="28"/>
        </w:rPr>
        <w:sym w:font="HQPB1" w:char="F0E6"/>
      </w:r>
      <w:r>
        <w:rPr>
          <w:sz w:val="28"/>
          <w:szCs w:val="28"/>
        </w:rPr>
        <w:sym w:font="HQPB4" w:char="F0DF"/>
      </w:r>
      <w:r>
        <w:rPr>
          <w:sz w:val="28"/>
          <w:szCs w:val="28"/>
        </w:rPr>
        <w:sym w:font="HQPB1" w:char="F089"/>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9"/>
      </w:r>
      <w:r>
        <w:rPr>
          <w:sz w:val="28"/>
          <w:szCs w:val="28"/>
        </w:rPr>
        <w:sym w:font="HQPB4" w:char="F062"/>
      </w:r>
      <w:r>
        <w:rPr>
          <w:sz w:val="28"/>
          <w:szCs w:val="28"/>
        </w:rPr>
        <w:sym w:font="HQPB1" w:char="F03E"/>
      </w:r>
      <w:r>
        <w:rPr>
          <w:sz w:val="28"/>
          <w:szCs w:val="28"/>
        </w:rPr>
        <w:sym w:font="HQPB5" w:char="F075"/>
      </w:r>
      <w:r>
        <w:rPr>
          <w:sz w:val="28"/>
          <w:szCs w:val="28"/>
        </w:rPr>
        <w:sym w:font="HQPB1" w:char="F091"/>
      </w:r>
      <w:r>
        <w:rPr>
          <w:rFonts w:ascii="(normal text)" w:hAnsi="(normal text)"/>
          <w:rtl/>
        </w:rPr>
        <w:t xml:space="preserve"> </w:t>
      </w:r>
      <w:r>
        <w:rPr>
          <w:sz w:val="28"/>
          <w:szCs w:val="28"/>
        </w:rPr>
        <w:sym w:font="HQPB1" w:char="F024"/>
      </w:r>
      <w:r>
        <w:rPr>
          <w:sz w:val="28"/>
          <w:szCs w:val="28"/>
        </w:rPr>
        <w:sym w:font="HQPB4" w:char="F077"/>
      </w:r>
      <w:r>
        <w:rPr>
          <w:sz w:val="28"/>
          <w:szCs w:val="28"/>
        </w:rPr>
        <w:sym w:font="HQPB2" w:char="F08A"/>
      </w:r>
      <w:r>
        <w:rPr>
          <w:sz w:val="28"/>
          <w:szCs w:val="28"/>
        </w:rPr>
        <w:sym w:font="HQPB4" w:char="F0C9"/>
      </w:r>
      <w:r>
        <w:rPr>
          <w:sz w:val="28"/>
          <w:szCs w:val="28"/>
        </w:rPr>
        <w:sym w:font="HQPB2" w:char="F029"/>
      </w:r>
      <w:r>
        <w:rPr>
          <w:sz w:val="28"/>
          <w:szCs w:val="28"/>
        </w:rPr>
        <w:sym w:font="HQPB5" w:char="F078"/>
      </w:r>
      <w:r>
        <w:rPr>
          <w:sz w:val="28"/>
          <w:szCs w:val="28"/>
        </w:rPr>
        <w:sym w:font="HQPB1" w:char="F0A9"/>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8"/>
      </w:r>
      <w:r>
        <w:rPr>
          <w:rFonts w:ascii="(normal text)" w:hAnsi="(normal text)"/>
          <w:rtl/>
        </w:rPr>
        <w:t xml:space="preserve">   </w:t>
      </w:r>
      <w:r>
        <w:rPr>
          <w:sz w:val="28"/>
          <w:szCs w:val="28"/>
        </w:rPr>
        <w:sym w:font="HQPB2" w:char="F092"/>
      </w:r>
      <w:r>
        <w:rPr>
          <w:sz w:val="28"/>
          <w:szCs w:val="28"/>
        </w:rPr>
        <w:sym w:font="HQPB4" w:char="F0CE"/>
      </w:r>
      <w:r>
        <w:rPr>
          <w:sz w:val="28"/>
          <w:szCs w:val="28"/>
        </w:rPr>
        <w:sym w:font="HQPB4" w:char="F06F"/>
      </w:r>
      <w:r>
        <w:rPr>
          <w:sz w:val="28"/>
          <w:szCs w:val="28"/>
        </w:rPr>
        <w:sym w:font="HQPB2" w:char="F054"/>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0"/>
      </w:r>
      <w:r>
        <w:rPr>
          <w:sz w:val="28"/>
          <w:szCs w:val="28"/>
        </w:rPr>
        <w:sym w:font="HQPB1" w:char="F04D"/>
      </w:r>
      <w:r>
        <w:rPr>
          <w:sz w:val="28"/>
          <w:szCs w:val="28"/>
        </w:rPr>
        <w:sym w:font="HQPB4" w:char="F0F8"/>
      </w:r>
      <w:r>
        <w:rPr>
          <w:sz w:val="28"/>
          <w:szCs w:val="28"/>
        </w:rPr>
        <w:sym w:font="HQPB1" w:char="F0FF"/>
      </w:r>
      <w:r>
        <w:rPr>
          <w:sz w:val="28"/>
          <w:szCs w:val="28"/>
        </w:rPr>
        <w:sym w:font="HQPB4" w:char="F0C5"/>
      </w:r>
      <w:r>
        <w:rPr>
          <w:sz w:val="28"/>
          <w:szCs w:val="28"/>
        </w:rPr>
        <w:sym w:font="HQPB1" w:char="F07A"/>
      </w:r>
      <w:r>
        <w:rPr>
          <w:rFonts w:ascii="(normal text)" w:hAnsi="(normal text)"/>
          <w:rtl/>
        </w:rPr>
        <w:t xml:space="preserve"> </w:t>
      </w:r>
      <w:r>
        <w:rPr>
          <w:sz w:val="28"/>
          <w:szCs w:val="28"/>
        </w:rPr>
        <w:sym w:font="HQPB5" w:char="F075"/>
      </w:r>
      <w:r>
        <w:rPr>
          <w:sz w:val="28"/>
          <w:szCs w:val="28"/>
        </w:rPr>
        <w:sym w:font="HQPB2" w:char="F092"/>
      </w:r>
      <w:r>
        <w:rPr>
          <w:sz w:val="28"/>
          <w:szCs w:val="28"/>
        </w:rPr>
        <w:sym w:font="HQPB4" w:char="F0CD"/>
      </w:r>
      <w:r>
        <w:rPr>
          <w:sz w:val="28"/>
          <w:szCs w:val="28"/>
        </w:rPr>
        <w:sym w:font="HQPB2" w:char="F03C"/>
      </w:r>
      <w:r>
        <w:rPr>
          <w:sz w:val="28"/>
          <w:szCs w:val="28"/>
        </w:rPr>
        <w:sym w:font="HQPB2" w:char="F0BA"/>
      </w:r>
      <w:r>
        <w:rPr>
          <w:sz w:val="28"/>
          <w:szCs w:val="28"/>
        </w:rPr>
        <w:sym w:font="HQPB5" w:char="F075"/>
      </w:r>
      <w:r>
        <w:rPr>
          <w:sz w:val="28"/>
          <w:szCs w:val="28"/>
        </w:rPr>
        <w:sym w:font="HQPB2" w:char="F07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2" w:char="F093"/>
      </w:r>
      <w:r>
        <w:rPr>
          <w:sz w:val="28"/>
          <w:szCs w:val="28"/>
        </w:rPr>
        <w:sym w:font="HQPB4" w:char="F0CF"/>
      </w:r>
      <w:r>
        <w:rPr>
          <w:sz w:val="28"/>
          <w:szCs w:val="28"/>
        </w:rPr>
        <w:sym w:font="HQPB2" w:char="F0E4"/>
      </w:r>
      <w:r>
        <w:rPr>
          <w:sz w:val="28"/>
          <w:szCs w:val="28"/>
        </w:rPr>
        <w:sym w:font="HQPB5" w:char="F021"/>
      </w:r>
      <w:r>
        <w:rPr>
          <w:sz w:val="28"/>
          <w:szCs w:val="28"/>
        </w:rPr>
        <w:sym w:font="HQPB1" w:char="F023"/>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1" w:char="F04D"/>
      </w:r>
      <w:r>
        <w:rPr>
          <w:sz w:val="28"/>
          <w:szCs w:val="28"/>
        </w:rPr>
        <w:sym w:font="HQPB5" w:char="F074"/>
      </w:r>
      <w:r>
        <w:rPr>
          <w:sz w:val="28"/>
          <w:szCs w:val="28"/>
        </w:rPr>
        <w:sym w:font="HQPB2" w:char="F052"/>
      </w:r>
      <w:r>
        <w:rPr>
          <w:sz w:val="28"/>
          <w:szCs w:val="28"/>
        </w:rPr>
        <w:sym w:font="HQPB1" w:char="F024"/>
      </w:r>
      <w:r>
        <w:rPr>
          <w:sz w:val="28"/>
          <w:szCs w:val="28"/>
        </w:rPr>
        <w:sym w:font="HQPB5" w:char="F09F"/>
      </w:r>
      <w:r>
        <w:rPr>
          <w:sz w:val="28"/>
          <w:szCs w:val="28"/>
        </w:rPr>
        <w:sym w:font="HQPB2" w:char="F032"/>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41"/>
      </w:r>
      <w:r>
        <w:rPr>
          <w:sz w:val="28"/>
          <w:szCs w:val="28"/>
        </w:rPr>
        <w:sym w:font="HQPB5" w:char="F072"/>
      </w:r>
      <w:r>
        <w:rPr>
          <w:sz w:val="28"/>
          <w:szCs w:val="28"/>
        </w:rPr>
        <w:sym w:font="HQPB1" w:char="F026"/>
      </w:r>
      <w:r>
        <w:rPr>
          <w:sz w:val="28"/>
          <w:szCs w:val="28"/>
        </w:rPr>
        <w:sym w:font="HQPB5" w:char="F074"/>
      </w:r>
      <w:r>
        <w:rPr>
          <w:sz w:val="28"/>
          <w:szCs w:val="28"/>
        </w:rPr>
        <w:sym w:font="HQPB1" w:char="F08D"/>
      </w:r>
      <w:r>
        <w:rPr>
          <w:sz w:val="28"/>
          <w:szCs w:val="28"/>
        </w:rPr>
        <w:sym w:font="HQPB4" w:char="F0F8"/>
      </w:r>
      <w:r>
        <w:rPr>
          <w:sz w:val="28"/>
          <w:szCs w:val="28"/>
        </w:rPr>
        <w:sym w:font="HQPB2" w:char="F042"/>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3"/>
      </w:r>
      <w:r>
        <w:rPr>
          <w:sz w:val="28"/>
          <w:szCs w:val="28"/>
        </w:rPr>
        <w:sym w:font="HQPB4" w:char="F05C"/>
      </w:r>
      <w:r>
        <w:rPr>
          <w:sz w:val="28"/>
          <w:szCs w:val="28"/>
        </w:rPr>
        <w:sym w:font="HQPB1" w:char="F08D"/>
      </w:r>
      <w:r>
        <w:rPr>
          <w:sz w:val="28"/>
          <w:szCs w:val="28"/>
        </w:rPr>
        <w:sym w:font="HQPB4" w:char="F0CF"/>
      </w:r>
      <w:r>
        <w:rPr>
          <w:sz w:val="28"/>
          <w:szCs w:val="28"/>
        </w:rPr>
        <w:sym w:font="HQPB2" w:char="F025"/>
      </w:r>
      <w:r>
        <w:rPr>
          <w:sz w:val="28"/>
          <w:szCs w:val="28"/>
        </w:rPr>
        <w:sym w:font="HQPB1" w:char="F025"/>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F3"/>
      </w:r>
      <w:r>
        <w:rPr>
          <w:sz w:val="28"/>
          <w:szCs w:val="28"/>
        </w:rPr>
        <w:sym w:font="HQPB1" w:char="F03D"/>
      </w:r>
      <w:r>
        <w:rPr>
          <w:sz w:val="28"/>
          <w:szCs w:val="28"/>
        </w:rPr>
        <w:sym w:font="HQPB5" w:char="F079"/>
      </w:r>
      <w:r>
        <w:rPr>
          <w:sz w:val="28"/>
          <w:szCs w:val="28"/>
        </w:rPr>
        <w:sym w:font="HQPB2" w:char="F067"/>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92"/>
      </w:r>
      <w:r>
        <w:rPr>
          <w:sz w:val="28"/>
          <w:szCs w:val="28"/>
        </w:rPr>
        <w:sym w:font="HQPB4" w:char="F0CD"/>
      </w:r>
      <w:r>
        <w:rPr>
          <w:sz w:val="28"/>
          <w:szCs w:val="28"/>
        </w:rPr>
        <w:sym w:font="HQPB2" w:char="F03C"/>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9A"/>
      </w:r>
      <w:r>
        <w:rPr>
          <w:sz w:val="28"/>
          <w:szCs w:val="28"/>
        </w:rPr>
        <w:sym w:font="HQPB3" w:char="F081"/>
      </w:r>
      <w:r>
        <w:rPr>
          <w:sz w:val="28"/>
          <w:szCs w:val="28"/>
        </w:rPr>
        <w:sym w:font="HQPB2" w:char="F052"/>
      </w:r>
      <w:r>
        <w:rPr>
          <w:sz w:val="28"/>
          <w:szCs w:val="28"/>
        </w:rPr>
        <w:sym w:font="HQPB4" w:char="F0E0"/>
      </w:r>
      <w:r>
        <w:rPr>
          <w:sz w:val="28"/>
          <w:szCs w:val="28"/>
        </w:rPr>
        <w:sym w:font="HQPB3" w:char="F024"/>
      </w:r>
      <w:r>
        <w:rPr>
          <w:sz w:val="28"/>
          <w:szCs w:val="28"/>
        </w:rPr>
        <w:sym w:font="HQPB4" w:char="F0A9"/>
      </w:r>
      <w:r>
        <w:rPr>
          <w:sz w:val="28"/>
          <w:szCs w:val="28"/>
        </w:rPr>
        <w:sym w:font="HQPB3" w:char="F021"/>
      </w:r>
      <w:r>
        <w:rPr>
          <w:rFonts w:ascii="(normal text)" w:hAnsi="(normal text)"/>
          <w:rtl/>
        </w:rPr>
        <w:t xml:space="preserve"> </w:t>
      </w:r>
      <w:r>
        <w:rPr>
          <w:sz w:val="28"/>
          <w:szCs w:val="28"/>
        </w:rPr>
        <w:sym w:font="HQPB1" w:char="F024"/>
      </w:r>
      <w:r>
        <w:rPr>
          <w:sz w:val="28"/>
          <w:szCs w:val="28"/>
        </w:rPr>
        <w:sym w:font="HQPB4" w:char="F077"/>
      </w:r>
      <w:r>
        <w:rPr>
          <w:sz w:val="28"/>
          <w:szCs w:val="28"/>
        </w:rPr>
        <w:sym w:font="HQPB2" w:char="F08A"/>
      </w:r>
      <w:r>
        <w:rPr>
          <w:sz w:val="28"/>
          <w:szCs w:val="28"/>
        </w:rPr>
        <w:sym w:font="HQPB4" w:char="F0CF"/>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8"/>
      </w:r>
      <w:r>
        <w:rPr>
          <w:rFonts w:ascii="(normal text)" w:hAnsi="(normal text)"/>
          <w:rtl/>
        </w:rPr>
        <w:t xml:space="preserve">   </w:t>
      </w:r>
      <w:r>
        <w:rPr>
          <w:sz w:val="28"/>
          <w:szCs w:val="28"/>
        </w:rPr>
        <w:sym w:font="HQPB2" w:char="F0D3"/>
      </w:r>
      <w:r>
        <w:rPr>
          <w:sz w:val="28"/>
          <w:szCs w:val="28"/>
        </w:rPr>
        <w:sym w:font="HQPB4" w:char="F0CD"/>
      </w:r>
      <w:r>
        <w:rPr>
          <w:sz w:val="28"/>
          <w:szCs w:val="28"/>
        </w:rPr>
        <w:sym w:font="HQPB2" w:char="F05F"/>
      </w:r>
      <w:r>
        <w:rPr>
          <w:sz w:val="28"/>
          <w:szCs w:val="28"/>
        </w:rPr>
        <w:sym w:font="HQPB4" w:char="F0E8"/>
      </w:r>
      <w:r>
        <w:rPr>
          <w:sz w:val="28"/>
          <w:szCs w:val="28"/>
        </w:rPr>
        <w:sym w:font="HQPB1" w:char="F04F"/>
      </w:r>
      <w:r>
        <w:rPr>
          <w:sz w:val="28"/>
          <w:szCs w:val="28"/>
        </w:rPr>
        <w:sym w:font="HQPB4" w:char="F0CC"/>
      </w:r>
      <w:r>
        <w:rPr>
          <w:sz w:val="28"/>
          <w:szCs w:val="28"/>
        </w:rPr>
        <w:sym w:font="HQPB1" w:char="F08D"/>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DF"/>
      </w:r>
      <w:r>
        <w:rPr>
          <w:sz w:val="28"/>
          <w:szCs w:val="28"/>
        </w:rPr>
        <w:sym w:font="HQPB1" w:char="F05E"/>
      </w:r>
      <w:r>
        <w:rPr>
          <w:sz w:val="28"/>
          <w:szCs w:val="28"/>
        </w:rPr>
        <w:sym w:font="HQPB4" w:char="F0CC"/>
      </w:r>
      <w:r>
        <w:rPr>
          <w:sz w:val="28"/>
          <w:szCs w:val="28"/>
        </w:rPr>
        <w:sym w:font="HQPB1" w:char="F08D"/>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9"/>
      </w:r>
      <w:r>
        <w:rPr>
          <w:sz w:val="28"/>
          <w:szCs w:val="28"/>
        </w:rPr>
        <w:sym w:font="HQPB2" w:char="F041"/>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7A"/>
      </w:r>
      <w:r>
        <w:rPr>
          <w:sz w:val="28"/>
          <w:szCs w:val="28"/>
        </w:rPr>
        <w:sym w:font="HQPB1" w:char="F03E"/>
      </w:r>
      <w:r>
        <w:rPr>
          <w:sz w:val="28"/>
          <w:szCs w:val="28"/>
        </w:rPr>
        <w:sym w:font="HQPB2" w:char="F071"/>
      </w:r>
      <w:r>
        <w:rPr>
          <w:sz w:val="28"/>
          <w:szCs w:val="28"/>
        </w:rPr>
        <w:sym w:font="HQPB4" w:char="F0E0"/>
      </w:r>
      <w:r>
        <w:rPr>
          <w:sz w:val="28"/>
          <w:szCs w:val="28"/>
        </w:rPr>
        <w:sym w:font="HQPB2" w:char="F029"/>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E3"/>
      </w:r>
      <w:r>
        <w:rPr>
          <w:sz w:val="28"/>
          <w:szCs w:val="28"/>
        </w:rPr>
        <w:sym w:font="HQPB3" w:char="F026"/>
      </w:r>
      <w:r>
        <w:rPr>
          <w:sz w:val="28"/>
          <w:szCs w:val="28"/>
        </w:rPr>
        <w:sym w:font="HQPB4" w:char="F0F9"/>
      </w:r>
      <w:r>
        <w:rPr>
          <w:sz w:val="28"/>
          <w:szCs w:val="28"/>
        </w:rPr>
        <w:sym w:font="HQPB3" w:char="F023"/>
      </w:r>
      <w:r>
        <w:rPr>
          <w:sz w:val="28"/>
          <w:szCs w:val="28"/>
        </w:rPr>
        <w:sym w:font="HQPB5" w:char="F079"/>
      </w:r>
      <w:r>
        <w:rPr>
          <w:sz w:val="28"/>
          <w:szCs w:val="28"/>
        </w:rPr>
        <w:sym w:font="HQPB1" w:char="F0E8"/>
      </w:r>
      <w:r>
        <w:rPr>
          <w:sz w:val="28"/>
          <w:szCs w:val="28"/>
        </w:rPr>
        <w:sym w:font="HQPB4" w:char="F0F4"/>
      </w:r>
      <w:r>
        <w:rPr>
          <w:sz w:val="28"/>
          <w:szCs w:val="28"/>
        </w:rPr>
        <w:sym w:font="HQPB1" w:char="F05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9"/>
      </w:r>
      <w:r>
        <w:rPr>
          <w:sz w:val="28"/>
          <w:szCs w:val="28"/>
        </w:rPr>
        <w:sym w:font="HQPB4" w:char="F062"/>
      </w:r>
      <w:r>
        <w:rPr>
          <w:sz w:val="28"/>
          <w:szCs w:val="28"/>
        </w:rPr>
        <w:sym w:font="HQPB1" w:char="F03E"/>
      </w:r>
      <w:r>
        <w:rPr>
          <w:sz w:val="28"/>
          <w:szCs w:val="28"/>
        </w:rPr>
        <w:sym w:font="HQPB5" w:char="F075"/>
      </w:r>
      <w:r>
        <w:rPr>
          <w:sz w:val="28"/>
          <w:szCs w:val="28"/>
        </w:rPr>
        <w:sym w:font="HQPB1" w:char="F091"/>
      </w:r>
      <w:r>
        <w:rPr>
          <w:rFonts w:ascii="(normal text)" w:hAnsi="(normal text)"/>
          <w:rtl/>
        </w:rPr>
        <w:t xml:space="preserve"> </w:t>
      </w:r>
      <w:r>
        <w:rPr>
          <w:sz w:val="28"/>
          <w:szCs w:val="28"/>
        </w:rPr>
        <w:sym w:font="HQPB1" w:char="F024"/>
      </w:r>
      <w:r>
        <w:rPr>
          <w:sz w:val="28"/>
          <w:szCs w:val="28"/>
        </w:rPr>
        <w:sym w:font="HQPB4" w:char="F07C"/>
      </w:r>
      <w:r>
        <w:rPr>
          <w:sz w:val="28"/>
          <w:szCs w:val="28"/>
        </w:rPr>
        <w:sym w:font="HQPB2" w:char="F08B"/>
      </w:r>
      <w:r>
        <w:rPr>
          <w:sz w:val="28"/>
          <w:szCs w:val="28"/>
        </w:rPr>
        <w:sym w:font="HQPB4" w:char="F0C5"/>
      </w:r>
      <w:r>
        <w:rPr>
          <w:sz w:val="28"/>
          <w:szCs w:val="28"/>
        </w:rPr>
        <w:sym w:font="HQPB1" w:char="F0CA"/>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8"/>
      </w:r>
    </w:p>
    <w:p w:rsidR="00580B06" w:rsidRPr="00AD114B" w:rsidRDefault="00580B06" w:rsidP="00580B06">
      <w:pPr>
        <w:tabs>
          <w:tab w:val="left" w:pos="3918"/>
        </w:tabs>
        <w:spacing w:before="100" w:beforeAutospacing="1" w:after="0"/>
        <w:ind w:right="-57"/>
        <w:jc w:val="center"/>
        <w:rPr>
          <w:rFonts w:asciiTheme="majorBidi" w:hAnsiTheme="majorBidi" w:cstheme="majorBidi"/>
          <w:i/>
          <w:iCs/>
          <w:sz w:val="28"/>
          <w:szCs w:val="28"/>
        </w:rPr>
      </w:pPr>
      <w:r w:rsidRPr="00AD114B">
        <w:rPr>
          <w:rFonts w:asciiTheme="majorBidi" w:hAnsiTheme="majorBidi" w:cstheme="majorBidi"/>
          <w:i/>
          <w:iCs/>
          <w:sz w:val="28"/>
          <w:szCs w:val="28"/>
        </w:rPr>
        <w:t>2. Это является напоминанием о милости твоего Господа, оказанной Его рабу Закарийе (Захарие).</w:t>
      </w:r>
    </w:p>
    <w:p w:rsidR="00580B06" w:rsidRPr="00AD114B" w:rsidRDefault="00580B06" w:rsidP="00580B06">
      <w:pPr>
        <w:tabs>
          <w:tab w:val="left" w:pos="3918"/>
        </w:tabs>
        <w:spacing w:before="100" w:beforeAutospacing="1" w:after="0"/>
        <w:ind w:right="-57"/>
        <w:jc w:val="center"/>
        <w:rPr>
          <w:rFonts w:asciiTheme="majorBidi" w:hAnsiTheme="majorBidi" w:cstheme="majorBidi"/>
          <w:i/>
          <w:iCs/>
          <w:sz w:val="28"/>
          <w:szCs w:val="28"/>
        </w:rPr>
      </w:pPr>
      <w:r w:rsidRPr="00AD114B">
        <w:rPr>
          <w:rFonts w:asciiTheme="majorBidi" w:hAnsiTheme="majorBidi" w:cstheme="majorBidi"/>
          <w:i/>
          <w:iCs/>
          <w:sz w:val="28"/>
          <w:szCs w:val="28"/>
        </w:rPr>
        <w:t>3. Вот он воззвал к своему Господу в тайне</w:t>
      </w:r>
    </w:p>
    <w:p w:rsidR="00580B06" w:rsidRPr="00AD114B" w:rsidRDefault="00580B06" w:rsidP="00580B06">
      <w:pPr>
        <w:tabs>
          <w:tab w:val="left" w:pos="3918"/>
        </w:tabs>
        <w:spacing w:before="100" w:beforeAutospacing="1" w:after="0"/>
        <w:ind w:right="-57"/>
        <w:jc w:val="center"/>
        <w:rPr>
          <w:rFonts w:asciiTheme="majorBidi" w:hAnsiTheme="majorBidi" w:cstheme="majorBidi"/>
          <w:i/>
          <w:iCs/>
          <w:sz w:val="28"/>
          <w:szCs w:val="28"/>
        </w:rPr>
      </w:pPr>
      <w:r w:rsidRPr="00AD114B">
        <w:rPr>
          <w:rFonts w:asciiTheme="majorBidi" w:hAnsiTheme="majorBidi" w:cstheme="majorBidi"/>
          <w:i/>
          <w:iCs/>
          <w:sz w:val="28"/>
          <w:szCs w:val="28"/>
        </w:rPr>
        <w:t>4. и сказал: «Господи! Воистину, кости мои ослабели, а седина уже распространилась по моей голове. А ведь раньше благодаря молитвам к Тебе, Господи, я не был несчастен.</w:t>
      </w:r>
    </w:p>
    <w:p w:rsidR="00580B06" w:rsidRPr="00AD114B" w:rsidRDefault="00580B06" w:rsidP="00580B06">
      <w:pPr>
        <w:tabs>
          <w:tab w:val="left" w:pos="3918"/>
        </w:tabs>
        <w:spacing w:before="100" w:beforeAutospacing="1" w:after="0"/>
        <w:ind w:right="-57"/>
        <w:jc w:val="center"/>
        <w:rPr>
          <w:rFonts w:asciiTheme="majorBidi" w:hAnsiTheme="majorBidi" w:cstheme="majorBidi"/>
          <w:i/>
          <w:iCs/>
          <w:sz w:val="28"/>
          <w:szCs w:val="28"/>
        </w:rPr>
      </w:pPr>
      <w:r w:rsidRPr="00AD114B">
        <w:rPr>
          <w:rFonts w:asciiTheme="majorBidi" w:hAnsiTheme="majorBidi" w:cstheme="majorBidi"/>
          <w:i/>
          <w:iCs/>
          <w:sz w:val="28"/>
          <w:szCs w:val="28"/>
        </w:rPr>
        <w:t>5. Я опасаюсь того, что натворят мои родственники после меня, потому что жена моя бесплодна. Даруй же мне от Тебя наследника,</w:t>
      </w:r>
    </w:p>
    <w:p w:rsidR="00580B06" w:rsidRPr="00AD114B" w:rsidRDefault="00580B06" w:rsidP="00580B06">
      <w:pPr>
        <w:tabs>
          <w:tab w:val="left" w:pos="3918"/>
        </w:tabs>
        <w:spacing w:before="100" w:beforeAutospacing="1" w:after="0"/>
        <w:ind w:right="-57"/>
        <w:jc w:val="center"/>
        <w:rPr>
          <w:rFonts w:asciiTheme="majorBidi" w:hAnsiTheme="majorBidi" w:cstheme="majorBidi"/>
          <w:i/>
          <w:iCs/>
          <w:sz w:val="28"/>
          <w:szCs w:val="28"/>
        </w:rPr>
      </w:pPr>
      <w:r w:rsidRPr="00AD114B">
        <w:rPr>
          <w:rFonts w:asciiTheme="majorBidi" w:hAnsiTheme="majorBidi" w:cstheme="majorBidi"/>
          <w:i/>
          <w:iCs/>
          <w:sz w:val="28"/>
          <w:szCs w:val="28"/>
        </w:rPr>
        <w:t>6. который наследует мне и семейству Йакуба (Иакова). И сделай его, Господи, угодником».</w:t>
      </w:r>
    </w:p>
    <w:p w:rsidR="00580B06" w:rsidRDefault="00580B06" w:rsidP="00580B06">
      <w:pPr>
        <w:tabs>
          <w:tab w:val="left" w:pos="3918"/>
        </w:tabs>
        <w:spacing w:before="100" w:beforeAutospacing="1" w:after="0"/>
        <w:ind w:right="-57"/>
        <w:jc w:val="center"/>
        <w:rPr>
          <w:rFonts w:ascii="(normal text)" w:hAnsi="(normal text)"/>
          <w:sz w:val="20"/>
        </w:rPr>
      </w:pPr>
    </w:p>
    <w:p w:rsidR="00580B06" w:rsidRPr="00580B06" w:rsidRDefault="00580B06" w:rsidP="00580B06">
      <w:pPr>
        <w:tabs>
          <w:tab w:val="left" w:pos="3918"/>
        </w:tabs>
        <w:spacing w:before="100" w:beforeAutospacing="1" w:after="0"/>
        <w:ind w:right="-57"/>
        <w:jc w:val="both"/>
        <w:rPr>
          <w:rFonts w:asciiTheme="majorBidi" w:hAnsiTheme="majorBidi" w:cstheme="majorBidi"/>
          <w:sz w:val="20"/>
          <w:szCs w:val="28"/>
        </w:rPr>
      </w:pPr>
    </w:p>
    <w:p w:rsidR="00762CB7" w:rsidRPr="00FD1E2E" w:rsidRDefault="00762CB7" w:rsidP="009B4E43">
      <w:pPr>
        <w:tabs>
          <w:tab w:val="left" w:pos="3918"/>
        </w:tabs>
        <w:spacing w:before="100" w:beforeAutospacing="1" w:after="0"/>
        <w:ind w:right="-57"/>
        <w:jc w:val="both"/>
        <w:rPr>
          <w:rFonts w:asciiTheme="majorBidi" w:hAnsiTheme="majorBidi" w:cstheme="majorBidi"/>
          <w:b/>
          <w:bCs/>
          <w:sz w:val="28"/>
          <w:szCs w:val="28"/>
        </w:rPr>
      </w:pPr>
      <w:r w:rsidRPr="00F20059">
        <w:rPr>
          <w:rFonts w:asciiTheme="majorBidi" w:hAnsiTheme="majorBidi" w:cstheme="majorBidi"/>
          <w:sz w:val="28"/>
          <w:szCs w:val="28"/>
        </w:rPr>
        <w:t>То здесь пророк Закарийя (да благословит его Аллах и приветствует) как бы выражал свое пожелание и просьбу к Аллаху</w:t>
      </w:r>
      <w:r w:rsidR="00405E44">
        <w:rPr>
          <w:rFonts w:asciiTheme="majorBidi" w:hAnsiTheme="majorBidi" w:cstheme="majorBidi"/>
          <w:sz w:val="28"/>
          <w:szCs w:val="28"/>
        </w:rPr>
        <w:t>,</w:t>
      </w:r>
      <w:r w:rsidRPr="00F20059">
        <w:rPr>
          <w:rFonts w:asciiTheme="majorBidi" w:hAnsiTheme="majorBidi" w:cstheme="majorBidi"/>
          <w:sz w:val="28"/>
          <w:szCs w:val="28"/>
        </w:rPr>
        <w:t xml:space="preserve"> Свят Он и Велик.</w:t>
      </w:r>
    </w:p>
    <w:p w:rsidR="00762CB7" w:rsidRDefault="00762CB7" w:rsidP="009B4E43">
      <w:pPr>
        <w:pStyle w:val="af"/>
        <w:spacing w:after="0" w:afterAutospacing="0"/>
        <w:ind w:right="-57"/>
        <w:jc w:val="both"/>
        <w:rPr>
          <w:sz w:val="28"/>
          <w:szCs w:val="28"/>
        </w:rPr>
      </w:pPr>
      <w:r>
        <w:rPr>
          <w:sz w:val="28"/>
          <w:szCs w:val="28"/>
        </w:rPr>
        <w:t>Также слова Аллах</w:t>
      </w:r>
      <w:r w:rsidR="00405E44">
        <w:rPr>
          <w:sz w:val="28"/>
          <w:szCs w:val="28"/>
        </w:rPr>
        <w:t>а</w:t>
      </w:r>
      <w:r>
        <w:rPr>
          <w:sz w:val="28"/>
          <w:szCs w:val="28"/>
        </w:rPr>
        <w:t>:</w:t>
      </w:r>
    </w:p>
    <w:p w:rsidR="00580B06" w:rsidRDefault="00580B06" w:rsidP="00AD114B">
      <w:pPr>
        <w:pStyle w:val="af"/>
        <w:bidi/>
        <w:spacing w:after="0" w:afterAutospacing="0"/>
        <w:ind w:right="-57"/>
        <w:jc w:val="center"/>
        <w:rPr>
          <w:rFonts w:ascii="(normal text)" w:hAnsi="(normal text)"/>
          <w:rtl/>
        </w:rPr>
      </w:pPr>
      <w:r>
        <w:rPr>
          <w:sz w:val="28"/>
          <w:szCs w:val="28"/>
        </w:rPr>
        <w:sym w:font="HQPB5" w:char="F079"/>
      </w:r>
      <w:r>
        <w:rPr>
          <w:sz w:val="28"/>
          <w:szCs w:val="28"/>
        </w:rPr>
        <w:sym w:font="HQPB1" w:char="F05E"/>
      </w:r>
      <w:r>
        <w:rPr>
          <w:sz w:val="28"/>
          <w:szCs w:val="28"/>
        </w:rPr>
        <w:sym w:font="HQPB4" w:char="F0CD"/>
      </w:r>
      <w:r>
        <w:rPr>
          <w:sz w:val="28"/>
          <w:szCs w:val="28"/>
        </w:rPr>
        <w:sym w:font="HQPB1" w:char="F091"/>
      </w:r>
      <w:r>
        <w:rPr>
          <w:sz w:val="28"/>
          <w:szCs w:val="28"/>
        </w:rPr>
        <w:sym w:font="HQPB5" w:char="F075"/>
      </w:r>
      <w:r>
        <w:rPr>
          <w:sz w:val="28"/>
          <w:szCs w:val="28"/>
        </w:rPr>
        <w:sym w:font="HQPB2" w:char="F07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F"/>
      </w:r>
      <w:r>
        <w:rPr>
          <w:sz w:val="28"/>
          <w:szCs w:val="28"/>
        </w:rPr>
        <w:sym w:font="HQPB2" w:char="F060"/>
      </w:r>
      <w:r>
        <w:rPr>
          <w:sz w:val="28"/>
          <w:szCs w:val="28"/>
        </w:rPr>
        <w:sym w:font="HQPB2" w:char="F0BB"/>
      </w:r>
      <w:r>
        <w:rPr>
          <w:sz w:val="28"/>
          <w:szCs w:val="28"/>
        </w:rPr>
        <w:sym w:font="HQPB5" w:char="F079"/>
      </w:r>
      <w:r>
        <w:rPr>
          <w:sz w:val="28"/>
          <w:szCs w:val="28"/>
        </w:rPr>
        <w:sym w:font="HQPB2" w:char="F04A"/>
      </w:r>
      <w:r>
        <w:rPr>
          <w:sz w:val="28"/>
          <w:szCs w:val="28"/>
        </w:rPr>
        <w:sym w:font="HQPB4" w:char="F0F8"/>
      </w:r>
      <w:r>
        <w:rPr>
          <w:sz w:val="28"/>
          <w:szCs w:val="28"/>
        </w:rPr>
        <w:sym w:font="HQPB2" w:char="F08A"/>
      </w:r>
      <w:r>
        <w:rPr>
          <w:sz w:val="28"/>
          <w:szCs w:val="28"/>
        </w:rPr>
        <w:sym w:font="HQPB5" w:char="F06E"/>
      </w:r>
      <w:r>
        <w:rPr>
          <w:sz w:val="28"/>
          <w:szCs w:val="28"/>
        </w:rPr>
        <w:sym w:font="HQPB2" w:char="F03D"/>
      </w:r>
      <w:r>
        <w:rPr>
          <w:sz w:val="28"/>
          <w:szCs w:val="28"/>
        </w:rPr>
        <w:sym w:font="HQPB4" w:char="F0DF"/>
      </w:r>
      <w:r>
        <w:rPr>
          <w:sz w:val="28"/>
          <w:szCs w:val="28"/>
        </w:rPr>
        <w:sym w:font="HQPB1" w:char="F099"/>
      </w:r>
      <w:r>
        <w:rPr>
          <w:rFonts w:ascii="(normal text)" w:hAnsi="(normal text)"/>
          <w:rtl/>
        </w:rPr>
        <w:t xml:space="preserve"> </w:t>
      </w:r>
      <w:r>
        <w:rPr>
          <w:sz w:val="28"/>
          <w:szCs w:val="28"/>
        </w:rPr>
        <w:sym w:font="HQPB5" w:char="F079"/>
      </w:r>
      <w:r>
        <w:rPr>
          <w:sz w:val="28"/>
          <w:szCs w:val="28"/>
        </w:rPr>
        <w:sym w:font="HQPB1" w:char="F08A"/>
      </w:r>
      <w:r>
        <w:rPr>
          <w:sz w:val="28"/>
          <w:szCs w:val="28"/>
        </w:rPr>
        <w:sym w:font="HQPB2" w:char="F0BC"/>
      </w:r>
      <w:r>
        <w:rPr>
          <w:sz w:val="28"/>
          <w:szCs w:val="28"/>
        </w:rPr>
        <w:sym w:font="HQPB4" w:char="F0E3"/>
      </w:r>
      <w:r>
        <w:rPr>
          <w:sz w:val="28"/>
          <w:szCs w:val="28"/>
        </w:rPr>
        <w:sym w:font="HQPB2" w:char="F072"/>
      </w:r>
      <w:r>
        <w:rPr>
          <w:sz w:val="28"/>
          <w:szCs w:val="28"/>
        </w:rPr>
        <w:sym w:font="HQPB1" w:char="F023"/>
      </w:r>
      <w:r>
        <w:rPr>
          <w:sz w:val="28"/>
          <w:szCs w:val="28"/>
        </w:rPr>
        <w:sym w:font="HQPB5" w:char="F079"/>
      </w:r>
      <w:r>
        <w:rPr>
          <w:sz w:val="28"/>
          <w:szCs w:val="28"/>
        </w:rPr>
        <w:sym w:font="HQPB1" w:char="F08A"/>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4" w:char="F095"/>
      </w:r>
      <w:r>
        <w:rPr>
          <w:sz w:val="28"/>
          <w:szCs w:val="28"/>
        </w:rPr>
        <w:sym w:font="HQPB2" w:char="F083"/>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E2"/>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4"/>
      </w:r>
      <w:r>
        <w:rPr>
          <w:sz w:val="28"/>
          <w:szCs w:val="28"/>
        </w:rPr>
        <w:sym w:font="HQPB2" w:char="F04A"/>
      </w:r>
      <w:r>
        <w:rPr>
          <w:sz w:val="28"/>
          <w:szCs w:val="28"/>
        </w:rPr>
        <w:sym w:font="HQPB4" w:char="F0CF"/>
      </w:r>
      <w:r>
        <w:rPr>
          <w:sz w:val="28"/>
          <w:szCs w:val="28"/>
        </w:rPr>
        <w:sym w:font="HQPB4" w:char="F06B"/>
      </w:r>
      <w:r>
        <w:rPr>
          <w:sz w:val="28"/>
          <w:szCs w:val="28"/>
        </w:rPr>
        <w:sym w:font="HQPB2" w:char="F03D"/>
      </w:r>
      <w:r>
        <w:rPr>
          <w:sz w:val="28"/>
          <w:szCs w:val="28"/>
        </w:rPr>
        <w:sym w:font="HQPB4" w:char="F0E3"/>
      </w:r>
      <w:r>
        <w:rPr>
          <w:sz w:val="28"/>
          <w:szCs w:val="28"/>
        </w:rPr>
        <w:sym w:font="HQPB1" w:char="F0E6"/>
      </w:r>
      <w:r>
        <w:rPr>
          <w:rFonts w:ascii="(normal text)" w:hAnsi="(normal text)"/>
          <w:rtl/>
        </w:rPr>
        <w:t xml:space="preserve"> </w:t>
      </w:r>
      <w:r>
        <w:rPr>
          <w:sz w:val="28"/>
          <w:szCs w:val="28"/>
        </w:rPr>
        <w:sym w:font="HQPB5" w:char="F074"/>
      </w:r>
      <w:r>
        <w:rPr>
          <w:sz w:val="28"/>
          <w:szCs w:val="28"/>
        </w:rPr>
        <w:sym w:font="HQPB2" w:char="F02C"/>
      </w:r>
      <w:r>
        <w:rPr>
          <w:sz w:val="28"/>
          <w:szCs w:val="28"/>
        </w:rPr>
        <w:sym w:font="HQPB4" w:char="F0CF"/>
      </w:r>
      <w:r>
        <w:rPr>
          <w:sz w:val="28"/>
          <w:szCs w:val="28"/>
        </w:rPr>
        <w:sym w:font="HQPB1" w:char="F0DC"/>
      </w:r>
      <w:r>
        <w:rPr>
          <w:sz w:val="28"/>
          <w:szCs w:val="28"/>
        </w:rPr>
        <w:sym w:font="HQPB2" w:char="F05A"/>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CE"/>
      </w:r>
      <w:r>
        <w:rPr>
          <w:sz w:val="28"/>
          <w:szCs w:val="28"/>
        </w:rPr>
        <w:sym w:font="HQPB1" w:char="F08E"/>
      </w:r>
      <w:r>
        <w:rPr>
          <w:sz w:val="28"/>
          <w:szCs w:val="28"/>
        </w:rPr>
        <w:sym w:font="HQPB4" w:char="F0F6"/>
      </w:r>
      <w:r>
        <w:rPr>
          <w:sz w:val="28"/>
          <w:szCs w:val="28"/>
        </w:rPr>
        <w:sym w:font="HQPB2" w:char="F08D"/>
      </w:r>
      <w:r>
        <w:rPr>
          <w:sz w:val="28"/>
          <w:szCs w:val="28"/>
        </w:rPr>
        <w:sym w:font="HQPB4" w:char="F0A9"/>
      </w:r>
      <w:r>
        <w:rPr>
          <w:sz w:val="28"/>
          <w:szCs w:val="28"/>
        </w:rPr>
        <w:sym w:font="HQPB1" w:char="F0DC"/>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2" w:char="F08F"/>
      </w:r>
      <w:r>
        <w:rPr>
          <w:sz w:val="28"/>
          <w:szCs w:val="28"/>
        </w:rPr>
        <w:sym w:font="HQPB4" w:char="F0CF"/>
      </w:r>
      <w:r>
        <w:rPr>
          <w:sz w:val="28"/>
          <w:szCs w:val="28"/>
        </w:rPr>
        <w:sym w:font="HQPB1" w:char="F03F"/>
      </w:r>
      <w:r>
        <w:rPr>
          <w:sz w:val="28"/>
          <w:szCs w:val="28"/>
        </w:rPr>
        <w:sym w:font="HQPB2" w:char="F072"/>
      </w:r>
      <w:r>
        <w:rPr>
          <w:sz w:val="28"/>
          <w:szCs w:val="28"/>
        </w:rPr>
        <w:sym w:font="HQPB4" w:char="F0E9"/>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8"/>
      </w:r>
      <w:r>
        <w:rPr>
          <w:sz w:val="28"/>
          <w:szCs w:val="28"/>
        </w:rPr>
        <w:sym w:font="HQPB4" w:char="F065"/>
      </w:r>
      <w:r>
        <w:rPr>
          <w:sz w:val="28"/>
          <w:szCs w:val="28"/>
        </w:rPr>
        <w:sym w:font="HQPB2" w:char="F040"/>
      </w:r>
      <w:r>
        <w:rPr>
          <w:sz w:val="28"/>
          <w:szCs w:val="28"/>
        </w:rPr>
        <w:sym w:font="HQPB4" w:char="F0E4"/>
      </w:r>
      <w:r>
        <w:rPr>
          <w:sz w:val="28"/>
          <w:szCs w:val="28"/>
        </w:rPr>
        <w:sym w:font="HQPB2" w:char="F02E"/>
      </w:r>
      <w:r>
        <w:rPr>
          <w:rFonts w:ascii="(normal text)" w:hAnsi="(normal text)"/>
          <w:rtl/>
        </w:rPr>
        <w:t xml:space="preserve"> </w:t>
      </w:r>
      <w:r>
        <w:rPr>
          <w:sz w:val="28"/>
          <w:szCs w:val="28"/>
        </w:rPr>
        <w:sym w:font="HQPB4" w:char="F03E"/>
      </w:r>
      <w:r>
        <w:rPr>
          <w:sz w:val="28"/>
          <w:szCs w:val="28"/>
        </w:rPr>
        <w:sym w:font="HQPB2" w:char="F0E4"/>
      </w:r>
      <w:r>
        <w:rPr>
          <w:sz w:val="28"/>
          <w:szCs w:val="28"/>
        </w:rPr>
        <w:sym w:font="HQPB4" w:char="F0F3"/>
      </w:r>
      <w:r>
        <w:rPr>
          <w:sz w:val="28"/>
          <w:szCs w:val="28"/>
        </w:rPr>
        <w:sym w:font="HQPB2" w:char="F0D3"/>
      </w:r>
      <w:r>
        <w:rPr>
          <w:sz w:val="28"/>
          <w:szCs w:val="28"/>
        </w:rPr>
        <w:sym w:font="HQPB5" w:char="F078"/>
      </w:r>
      <w:r>
        <w:rPr>
          <w:sz w:val="28"/>
          <w:szCs w:val="28"/>
        </w:rPr>
        <w:sym w:font="HQPB1" w:char="F0AB"/>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3"/>
      </w:r>
      <w:r>
        <w:rPr>
          <w:sz w:val="28"/>
          <w:szCs w:val="28"/>
        </w:rPr>
        <w:sym w:font="HQPB5" w:char="F078"/>
      </w:r>
      <w:r>
        <w:rPr>
          <w:sz w:val="28"/>
          <w:szCs w:val="28"/>
        </w:rPr>
        <w:sym w:font="HQPB1" w:char="F08B"/>
      </w:r>
      <w:r>
        <w:rPr>
          <w:sz w:val="28"/>
          <w:szCs w:val="28"/>
        </w:rPr>
        <w:sym w:font="HQPB2" w:char="F0BB"/>
      </w:r>
      <w:r>
        <w:rPr>
          <w:sz w:val="28"/>
          <w:szCs w:val="28"/>
        </w:rPr>
        <w:sym w:font="HQPB5" w:char="F079"/>
      </w:r>
      <w:r>
        <w:rPr>
          <w:sz w:val="28"/>
          <w:szCs w:val="28"/>
        </w:rPr>
        <w:sym w:font="HQPB2" w:char="F064"/>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7"/>
      </w:r>
      <w:r>
        <w:rPr>
          <w:sz w:val="28"/>
          <w:szCs w:val="28"/>
        </w:rPr>
        <w:sym w:font="HQPB2" w:char="F06C"/>
      </w:r>
      <w:r>
        <w:rPr>
          <w:sz w:val="28"/>
          <w:szCs w:val="28"/>
        </w:rPr>
        <w:sym w:font="HQPB5" w:char="F06D"/>
      </w:r>
      <w:r>
        <w:rPr>
          <w:sz w:val="28"/>
          <w:szCs w:val="28"/>
        </w:rPr>
        <w:sym w:font="HQPB2" w:char="F03B"/>
      </w:r>
      <w:r>
        <w:rPr>
          <w:rFonts w:ascii="(normal text)" w:hAnsi="(normal text)"/>
          <w:rtl/>
        </w:rPr>
        <w:t xml:space="preserve"> </w:t>
      </w:r>
      <w:r>
        <w:rPr>
          <w:sz w:val="28"/>
          <w:szCs w:val="28"/>
        </w:rPr>
        <w:sym w:font="HQPB4" w:char="F0E3"/>
      </w:r>
      <w:r>
        <w:rPr>
          <w:sz w:val="28"/>
          <w:szCs w:val="28"/>
        </w:rPr>
        <w:sym w:font="HQPB2" w:char="F040"/>
      </w:r>
      <w:r>
        <w:rPr>
          <w:sz w:val="28"/>
          <w:szCs w:val="28"/>
        </w:rPr>
        <w:sym w:font="HQPB4" w:char="F0F4"/>
      </w:r>
      <w:r>
        <w:rPr>
          <w:sz w:val="28"/>
          <w:szCs w:val="28"/>
        </w:rPr>
        <w:sym w:font="HQPB1" w:char="F0D2"/>
      </w:r>
      <w:r>
        <w:rPr>
          <w:sz w:val="28"/>
          <w:szCs w:val="28"/>
        </w:rPr>
        <w:sym w:font="HQPB5" w:char="F078"/>
      </w:r>
      <w:r>
        <w:rPr>
          <w:sz w:val="28"/>
          <w:szCs w:val="28"/>
        </w:rPr>
        <w:sym w:font="HQPB1" w:char="F0FF"/>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F"/>
      </w:r>
      <w:r>
        <w:rPr>
          <w:sz w:val="28"/>
          <w:szCs w:val="28"/>
        </w:rPr>
        <w:sym w:font="HQPB2" w:char="F0FB"/>
      </w:r>
      <w:r>
        <w:rPr>
          <w:sz w:val="28"/>
          <w:szCs w:val="28"/>
        </w:rPr>
        <w:sym w:font="HQPB2" w:char="F0FC"/>
      </w:r>
      <w:r>
        <w:rPr>
          <w:sz w:val="28"/>
          <w:szCs w:val="28"/>
        </w:rPr>
        <w:sym w:font="HQPB4" w:char="F0CE"/>
      </w:r>
      <w:r>
        <w:rPr>
          <w:sz w:val="28"/>
          <w:szCs w:val="28"/>
        </w:rPr>
        <w:sym w:font="HQPB1" w:char="F037"/>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F"/>
      </w:r>
      <w:r>
        <w:rPr>
          <w:sz w:val="28"/>
          <w:szCs w:val="28"/>
        </w:rPr>
        <w:sym w:font="HQPB2" w:char="F0C8"/>
      </w:r>
    </w:p>
    <w:p w:rsidR="009C5D0E" w:rsidRPr="00AD114B" w:rsidRDefault="00580B06" w:rsidP="00AD114B">
      <w:pPr>
        <w:pStyle w:val="af"/>
        <w:spacing w:after="0" w:afterAutospacing="0"/>
        <w:ind w:right="-57"/>
        <w:jc w:val="center"/>
        <w:rPr>
          <w:rFonts w:asciiTheme="majorBidi" w:hAnsiTheme="majorBidi" w:cstheme="majorBidi"/>
          <w:i/>
          <w:iCs/>
          <w:sz w:val="28"/>
          <w:szCs w:val="28"/>
        </w:rPr>
      </w:pPr>
      <w:r w:rsidRPr="00AD114B">
        <w:rPr>
          <w:rFonts w:asciiTheme="majorBidi" w:hAnsiTheme="majorBidi" w:cstheme="majorBidi"/>
          <w:i/>
          <w:iCs/>
          <w:sz w:val="28"/>
          <w:szCs w:val="28"/>
        </w:rPr>
        <w:t>16. Сулейман (Соломон) наследовал Давуду (Давиду) и сказал: «О люди! Мы обучены языку птиц, и нам даровано все. Это и есть явное превосходство (или явная милость)».</w:t>
      </w:r>
    </w:p>
    <w:p w:rsidR="00762CB7" w:rsidRDefault="00762CB7" w:rsidP="00B11F11">
      <w:pPr>
        <w:spacing w:before="100" w:beforeAutospacing="1" w:after="0"/>
        <w:ind w:right="-57"/>
        <w:jc w:val="both"/>
        <w:rPr>
          <w:rFonts w:asciiTheme="majorBidi" w:hAnsiTheme="majorBidi" w:cstheme="majorBidi"/>
          <w:sz w:val="28"/>
          <w:szCs w:val="28"/>
          <w:rtl/>
        </w:rPr>
      </w:pPr>
      <w:r>
        <w:rPr>
          <w:rFonts w:asciiTheme="majorBidi" w:hAnsiTheme="majorBidi" w:cstheme="majorBidi"/>
          <w:sz w:val="28"/>
          <w:szCs w:val="28"/>
        </w:rPr>
        <w:lastRenderedPageBreak/>
        <w:t>Здесь имеется в виду унаследование царств</w:t>
      </w:r>
      <w:r w:rsidR="00B11F11">
        <w:rPr>
          <w:rFonts w:asciiTheme="majorBidi" w:hAnsiTheme="majorBidi" w:cstheme="majorBidi"/>
          <w:sz w:val="28"/>
          <w:szCs w:val="28"/>
        </w:rPr>
        <w:t>а,</w:t>
      </w:r>
      <w:r>
        <w:rPr>
          <w:rFonts w:asciiTheme="majorBidi" w:hAnsiTheme="majorBidi" w:cstheme="majorBidi"/>
          <w:sz w:val="28"/>
          <w:szCs w:val="28"/>
        </w:rPr>
        <w:t xml:space="preserve"> а что касается пророчества</w:t>
      </w:r>
      <w:r w:rsidR="00B11F11">
        <w:rPr>
          <w:rFonts w:asciiTheme="majorBidi" w:hAnsiTheme="majorBidi" w:cstheme="majorBidi"/>
          <w:sz w:val="28"/>
          <w:szCs w:val="28"/>
        </w:rPr>
        <w:t>,</w:t>
      </w:r>
      <w:r>
        <w:rPr>
          <w:rFonts w:asciiTheme="majorBidi" w:hAnsiTheme="majorBidi" w:cstheme="majorBidi"/>
          <w:sz w:val="28"/>
          <w:szCs w:val="28"/>
        </w:rPr>
        <w:t xml:space="preserve"> то оно не передается по </w:t>
      </w:r>
      <w:r w:rsidR="00B11F11">
        <w:rPr>
          <w:rFonts w:asciiTheme="majorBidi" w:hAnsiTheme="majorBidi" w:cstheme="majorBidi"/>
          <w:sz w:val="28"/>
          <w:szCs w:val="28"/>
        </w:rPr>
        <w:t>наследству,</w:t>
      </w:r>
      <w:r>
        <w:rPr>
          <w:rFonts w:asciiTheme="majorBidi" w:hAnsiTheme="majorBidi" w:cstheme="majorBidi"/>
          <w:sz w:val="28"/>
          <w:szCs w:val="28"/>
        </w:rPr>
        <w:t xml:space="preserve"> </w:t>
      </w:r>
      <w:r w:rsidR="00B11F11">
        <w:rPr>
          <w:rFonts w:asciiTheme="majorBidi" w:hAnsiTheme="majorBidi" w:cstheme="majorBidi"/>
          <w:sz w:val="28"/>
          <w:szCs w:val="28"/>
        </w:rPr>
        <w:t xml:space="preserve">так как </w:t>
      </w:r>
      <w:r>
        <w:rPr>
          <w:rFonts w:asciiTheme="majorBidi" w:hAnsiTheme="majorBidi" w:cstheme="majorBidi"/>
          <w:sz w:val="28"/>
          <w:szCs w:val="28"/>
        </w:rPr>
        <w:t xml:space="preserve">является выбором Аллаха и только Он </w:t>
      </w:r>
      <w:r w:rsidR="00B11F11">
        <w:rPr>
          <w:rFonts w:asciiTheme="majorBidi" w:hAnsiTheme="majorBidi" w:cstheme="majorBidi"/>
          <w:sz w:val="28"/>
          <w:szCs w:val="28"/>
        </w:rPr>
        <w:t>знает,</w:t>
      </w:r>
      <w:r>
        <w:rPr>
          <w:rFonts w:asciiTheme="majorBidi" w:hAnsiTheme="majorBidi" w:cstheme="majorBidi"/>
          <w:sz w:val="28"/>
          <w:szCs w:val="28"/>
        </w:rPr>
        <w:t xml:space="preserve"> кто для </w:t>
      </w:r>
      <w:r w:rsidR="00B11F11">
        <w:rPr>
          <w:rFonts w:asciiTheme="majorBidi" w:hAnsiTheme="majorBidi" w:cstheme="majorBidi"/>
          <w:sz w:val="28"/>
          <w:szCs w:val="28"/>
        </w:rPr>
        <w:t>этого</w:t>
      </w:r>
      <w:r>
        <w:rPr>
          <w:rFonts w:asciiTheme="majorBidi" w:hAnsiTheme="majorBidi" w:cstheme="majorBidi"/>
          <w:sz w:val="28"/>
          <w:szCs w:val="28"/>
        </w:rPr>
        <w:t xml:space="preserve"> подходит.</w:t>
      </w:r>
    </w:p>
    <w:p w:rsidR="00762CB7" w:rsidRPr="008C7E26" w:rsidRDefault="00B11F11" w:rsidP="00B11F11">
      <w:pPr>
        <w:spacing w:before="100" w:beforeAutospacing="1" w:after="0"/>
        <w:ind w:right="-57"/>
        <w:jc w:val="both"/>
        <w:rPr>
          <w:rFonts w:asciiTheme="majorBidi" w:hAnsiTheme="majorBidi" w:cstheme="majorBidi"/>
          <w:sz w:val="28"/>
          <w:szCs w:val="28"/>
        </w:rPr>
      </w:pPr>
      <w:r>
        <w:rPr>
          <w:rFonts w:asciiTheme="majorBidi" w:hAnsiTheme="majorBidi" w:cstheme="majorBidi"/>
          <w:sz w:val="28"/>
          <w:szCs w:val="28"/>
        </w:rPr>
        <w:t>И</w:t>
      </w:r>
      <w:r w:rsidR="00762CB7">
        <w:rPr>
          <w:rFonts w:asciiTheme="majorBidi" w:hAnsiTheme="majorBidi" w:cstheme="majorBidi"/>
          <w:sz w:val="28"/>
          <w:szCs w:val="28"/>
        </w:rPr>
        <w:t>мамит</w:t>
      </w:r>
      <w:r>
        <w:rPr>
          <w:rFonts w:asciiTheme="majorBidi" w:hAnsiTheme="majorBidi" w:cstheme="majorBidi"/>
          <w:sz w:val="28"/>
          <w:szCs w:val="28"/>
        </w:rPr>
        <w:t>ы верят</w:t>
      </w:r>
      <w:r w:rsidR="00762CB7" w:rsidRPr="008C7E26">
        <w:rPr>
          <w:rFonts w:asciiTheme="majorBidi" w:hAnsiTheme="majorBidi" w:cstheme="majorBidi"/>
          <w:sz w:val="28"/>
          <w:szCs w:val="28"/>
        </w:rPr>
        <w:t xml:space="preserve"> в то, что на их имамов нисходят откровения от Аллаха, что откровения не прекратились после смерти Пророка (да благословит его Аллах и приветствует), а </w:t>
      </w:r>
      <w:r>
        <w:rPr>
          <w:rFonts w:asciiTheme="majorBidi" w:hAnsiTheme="majorBidi" w:cstheme="majorBidi"/>
          <w:sz w:val="28"/>
          <w:szCs w:val="28"/>
        </w:rPr>
        <w:t>с</w:t>
      </w:r>
      <w:r w:rsidR="00762CB7" w:rsidRPr="008C7E26">
        <w:rPr>
          <w:rFonts w:asciiTheme="majorBidi" w:hAnsiTheme="majorBidi" w:cstheme="majorBidi"/>
          <w:sz w:val="28"/>
          <w:szCs w:val="28"/>
        </w:rPr>
        <w:t xml:space="preserve">нисходили на имамов через Джибриля или через другого ангела, </w:t>
      </w:r>
      <w:r>
        <w:rPr>
          <w:rFonts w:asciiTheme="majorBidi" w:hAnsiTheme="majorBidi" w:cstheme="majorBidi"/>
          <w:sz w:val="28"/>
          <w:szCs w:val="28"/>
        </w:rPr>
        <w:t xml:space="preserve">который </w:t>
      </w:r>
      <w:r w:rsidR="00762CB7" w:rsidRPr="008C7E26">
        <w:rPr>
          <w:rFonts w:asciiTheme="majorBidi" w:hAnsiTheme="majorBidi" w:cstheme="majorBidi"/>
          <w:sz w:val="28"/>
          <w:szCs w:val="28"/>
        </w:rPr>
        <w:t xml:space="preserve">величественнее его и лучше. </w:t>
      </w:r>
      <w:r>
        <w:rPr>
          <w:rFonts w:asciiTheme="majorBidi" w:hAnsiTheme="majorBidi" w:cstheme="majorBidi"/>
          <w:sz w:val="28"/>
          <w:szCs w:val="28"/>
        </w:rPr>
        <w:t>(Они верят) что посредством этого</w:t>
      </w:r>
      <w:r w:rsidR="00762CB7" w:rsidRPr="008C7E26">
        <w:rPr>
          <w:rFonts w:asciiTheme="majorBidi" w:hAnsiTheme="majorBidi" w:cstheme="majorBidi"/>
          <w:sz w:val="28"/>
          <w:szCs w:val="28"/>
        </w:rPr>
        <w:t xml:space="preserve"> </w:t>
      </w:r>
      <w:r>
        <w:rPr>
          <w:rFonts w:asciiTheme="majorBidi" w:hAnsiTheme="majorBidi" w:cstheme="majorBidi"/>
          <w:sz w:val="28"/>
          <w:szCs w:val="28"/>
        </w:rPr>
        <w:t>имамы знают</w:t>
      </w:r>
      <w:r w:rsidR="00762CB7" w:rsidRPr="008C7E26">
        <w:rPr>
          <w:rFonts w:asciiTheme="majorBidi" w:hAnsiTheme="majorBidi" w:cstheme="majorBidi"/>
          <w:sz w:val="28"/>
          <w:szCs w:val="28"/>
        </w:rPr>
        <w:t xml:space="preserve"> все, что произойдет вплоть до Судного Дня. Это все </w:t>
      </w:r>
      <w:r>
        <w:rPr>
          <w:rFonts w:asciiTheme="majorBidi" w:hAnsiTheme="majorBidi" w:cstheme="majorBidi"/>
          <w:sz w:val="28"/>
          <w:szCs w:val="28"/>
        </w:rPr>
        <w:t xml:space="preserve">легко </w:t>
      </w:r>
      <w:r w:rsidR="00762CB7" w:rsidRPr="008C7E26">
        <w:rPr>
          <w:rFonts w:asciiTheme="majorBidi" w:hAnsiTheme="majorBidi" w:cstheme="majorBidi"/>
          <w:sz w:val="28"/>
          <w:szCs w:val="28"/>
        </w:rPr>
        <w:t>можно найти во многих книгах имамитов</w:t>
      </w:r>
      <w:r>
        <w:rPr>
          <w:rFonts w:asciiTheme="majorBidi" w:hAnsiTheme="majorBidi" w:cstheme="majorBidi"/>
          <w:sz w:val="28"/>
          <w:szCs w:val="28"/>
        </w:rPr>
        <w:t>, например, в книгах по хадисам и</w:t>
      </w:r>
      <w:r w:rsidR="00762CB7" w:rsidRPr="008C7E26">
        <w:rPr>
          <w:rFonts w:asciiTheme="majorBidi" w:hAnsiTheme="majorBidi" w:cstheme="majorBidi"/>
          <w:sz w:val="28"/>
          <w:szCs w:val="28"/>
        </w:rPr>
        <w:t xml:space="preserve"> тафсиру. Мухаммад ибн Хасан Ас-Саффар, умерший в 290 году хиджры, был одним из их самых древних ученых-мухаддисов, как и шейх Аль-Кулейни, прозванный ими «Худжжатуль-ислам». В книге «</w:t>
      </w:r>
      <w:r w:rsidR="00762CB7" w:rsidRPr="00B11F11">
        <w:rPr>
          <w:rFonts w:asciiTheme="majorBidi" w:hAnsiTheme="majorBidi" w:cstheme="majorBidi"/>
          <w:i/>
          <w:iCs/>
          <w:sz w:val="28"/>
          <w:szCs w:val="28"/>
        </w:rPr>
        <w:t>Басаиру</w:t>
      </w:r>
      <w:r w:rsidRPr="00B11F11">
        <w:rPr>
          <w:rFonts w:asciiTheme="majorBidi" w:hAnsiTheme="majorBidi" w:cstheme="majorBidi"/>
          <w:i/>
          <w:iCs/>
          <w:sz w:val="28"/>
          <w:szCs w:val="28"/>
        </w:rPr>
        <w:t xml:space="preserve"> А</w:t>
      </w:r>
      <w:r w:rsidR="00762CB7" w:rsidRPr="00B11F11">
        <w:rPr>
          <w:rFonts w:asciiTheme="majorBidi" w:hAnsiTheme="majorBidi" w:cstheme="majorBidi"/>
          <w:i/>
          <w:iCs/>
          <w:sz w:val="28"/>
          <w:szCs w:val="28"/>
        </w:rPr>
        <w:t>д-</w:t>
      </w:r>
      <w:r w:rsidRPr="00B11F11">
        <w:rPr>
          <w:rFonts w:asciiTheme="majorBidi" w:hAnsiTheme="majorBidi" w:cstheme="majorBidi"/>
          <w:i/>
          <w:iCs/>
          <w:sz w:val="28"/>
          <w:szCs w:val="28"/>
        </w:rPr>
        <w:t>Д</w:t>
      </w:r>
      <w:r w:rsidR="00762CB7" w:rsidRPr="00B11F11">
        <w:rPr>
          <w:rFonts w:asciiTheme="majorBidi" w:hAnsiTheme="majorBidi" w:cstheme="majorBidi"/>
          <w:i/>
          <w:iCs/>
          <w:sz w:val="28"/>
          <w:szCs w:val="28"/>
        </w:rPr>
        <w:t>араджатиль</w:t>
      </w:r>
      <w:r w:rsidRPr="00B11F11">
        <w:rPr>
          <w:rFonts w:asciiTheme="majorBidi" w:hAnsiTheme="majorBidi" w:cstheme="majorBidi"/>
          <w:i/>
          <w:iCs/>
          <w:sz w:val="28"/>
          <w:szCs w:val="28"/>
        </w:rPr>
        <w:t xml:space="preserve"> К</w:t>
      </w:r>
      <w:r w:rsidR="00762CB7" w:rsidRPr="00B11F11">
        <w:rPr>
          <w:rFonts w:asciiTheme="majorBidi" w:hAnsiTheme="majorBidi" w:cstheme="majorBidi"/>
          <w:i/>
          <w:iCs/>
          <w:sz w:val="28"/>
          <w:szCs w:val="28"/>
        </w:rPr>
        <w:t>убра</w:t>
      </w:r>
      <w:r w:rsidR="00762CB7" w:rsidRPr="008C7E26">
        <w:rPr>
          <w:rFonts w:asciiTheme="majorBidi" w:hAnsiTheme="majorBidi" w:cstheme="majorBidi"/>
          <w:sz w:val="28"/>
          <w:szCs w:val="28"/>
        </w:rPr>
        <w:t>», составленной из десяти томов, почти в</w:t>
      </w:r>
      <w:r>
        <w:rPr>
          <w:rFonts w:asciiTheme="majorBidi" w:hAnsiTheme="majorBidi" w:cstheme="majorBidi"/>
          <w:sz w:val="28"/>
          <w:szCs w:val="28"/>
        </w:rPr>
        <w:t>езде</w:t>
      </w:r>
      <w:r w:rsidR="00762CB7" w:rsidRPr="008C7E26">
        <w:rPr>
          <w:rFonts w:asciiTheme="majorBidi" w:hAnsiTheme="majorBidi" w:cstheme="majorBidi"/>
          <w:sz w:val="28"/>
          <w:szCs w:val="28"/>
        </w:rPr>
        <w:t xml:space="preserve"> можно найти сообщения о том, что имамы получали откровения от Аллаха через ангелов. Например, в 9 части этой книги под 25 разделом написано следующее: «</w:t>
      </w:r>
      <w:r>
        <w:rPr>
          <w:rFonts w:asciiTheme="majorBidi" w:hAnsiTheme="majorBidi" w:cstheme="majorBidi"/>
          <w:sz w:val="28"/>
          <w:szCs w:val="28"/>
        </w:rPr>
        <w:t>Святой дух</w:t>
      </w:r>
      <w:r w:rsidR="00762CB7" w:rsidRPr="008C7E26">
        <w:rPr>
          <w:rFonts w:asciiTheme="majorBidi" w:hAnsiTheme="majorBidi" w:cstheme="majorBidi"/>
          <w:sz w:val="28"/>
          <w:szCs w:val="28"/>
        </w:rPr>
        <w:t xml:space="preserve"> (то есть Джибриль) способен </w:t>
      </w:r>
      <w:r>
        <w:rPr>
          <w:rFonts w:asciiTheme="majorBidi" w:hAnsiTheme="majorBidi" w:cstheme="majorBidi"/>
          <w:sz w:val="28"/>
          <w:szCs w:val="28"/>
        </w:rPr>
        <w:t>с</w:t>
      </w:r>
      <w:r w:rsidR="00762CB7" w:rsidRPr="008C7E26">
        <w:rPr>
          <w:rFonts w:asciiTheme="majorBidi" w:hAnsiTheme="majorBidi" w:cstheme="majorBidi"/>
          <w:sz w:val="28"/>
          <w:szCs w:val="28"/>
        </w:rPr>
        <w:t>нисходить на любого из имамов, когда они только этого захотят». А также: «Абу Абдулла</w:t>
      </w:r>
      <w:r>
        <w:rPr>
          <w:rFonts w:asciiTheme="majorBidi" w:hAnsiTheme="majorBidi" w:cstheme="majorBidi"/>
          <w:sz w:val="28"/>
          <w:szCs w:val="28"/>
        </w:rPr>
        <w:t>х</w:t>
      </w:r>
      <w:r w:rsidR="00762CB7" w:rsidRPr="008C7E26">
        <w:rPr>
          <w:rFonts w:asciiTheme="majorBidi" w:hAnsiTheme="majorBidi" w:cstheme="majorBidi"/>
          <w:sz w:val="28"/>
          <w:szCs w:val="28"/>
        </w:rPr>
        <w:t xml:space="preserve"> сказал: «Если бы каждую ночь нам не прибавлялось нового знания, то наше знание бы иссякло». Абу Басыр спросил: «И как оно вам прибавляется?». Абу Абдулла</w:t>
      </w:r>
      <w:r>
        <w:rPr>
          <w:rFonts w:asciiTheme="majorBidi" w:hAnsiTheme="majorBidi" w:cstheme="majorBidi"/>
          <w:sz w:val="28"/>
          <w:szCs w:val="28"/>
        </w:rPr>
        <w:t>х</w:t>
      </w:r>
      <w:r w:rsidR="00762CB7" w:rsidRPr="008C7E26">
        <w:rPr>
          <w:rFonts w:asciiTheme="majorBidi" w:hAnsiTheme="majorBidi" w:cstheme="majorBidi"/>
          <w:sz w:val="28"/>
          <w:szCs w:val="28"/>
        </w:rPr>
        <w:t xml:space="preserve"> ответил: «Среди нас есть те, кто его видит, есть те, кому оно переходит напрямую в сердце, при этом мы слышим как бы звон упавшей цепочки. И </w:t>
      </w:r>
      <w:r>
        <w:rPr>
          <w:rFonts w:asciiTheme="majorBidi" w:hAnsiTheme="majorBidi" w:cstheme="majorBidi"/>
          <w:sz w:val="28"/>
          <w:szCs w:val="28"/>
        </w:rPr>
        <w:t xml:space="preserve">с </w:t>
      </w:r>
      <w:r w:rsidR="00762CB7" w:rsidRPr="008C7E26">
        <w:rPr>
          <w:rFonts w:asciiTheme="majorBidi" w:hAnsiTheme="majorBidi" w:cstheme="majorBidi"/>
          <w:sz w:val="28"/>
          <w:szCs w:val="28"/>
        </w:rPr>
        <w:t>эт</w:t>
      </w:r>
      <w:r>
        <w:rPr>
          <w:rFonts w:asciiTheme="majorBidi" w:hAnsiTheme="majorBidi" w:cstheme="majorBidi"/>
          <w:sz w:val="28"/>
          <w:szCs w:val="28"/>
        </w:rPr>
        <w:t>им</w:t>
      </w:r>
      <w:r w:rsidR="00762CB7" w:rsidRPr="008C7E26">
        <w:rPr>
          <w:rFonts w:asciiTheme="majorBidi" w:hAnsiTheme="majorBidi" w:cstheme="majorBidi"/>
          <w:sz w:val="28"/>
          <w:szCs w:val="28"/>
        </w:rPr>
        <w:t xml:space="preserve"> к нам приходит творение Аллаха</w:t>
      </w:r>
      <w:r>
        <w:rPr>
          <w:rFonts w:asciiTheme="majorBidi" w:hAnsiTheme="majorBidi" w:cstheme="majorBidi"/>
          <w:sz w:val="28"/>
          <w:szCs w:val="28"/>
        </w:rPr>
        <w:t>,</w:t>
      </w:r>
      <w:r w:rsidR="00762CB7" w:rsidRPr="008C7E26">
        <w:rPr>
          <w:rFonts w:asciiTheme="majorBidi" w:hAnsiTheme="majorBidi" w:cstheme="majorBidi"/>
          <w:sz w:val="28"/>
          <w:szCs w:val="28"/>
        </w:rPr>
        <w:t xml:space="preserve"> величественнее Джибриля и Микаиля» - см. глава 7 пятого раздела, стр. 252.</w:t>
      </w:r>
    </w:p>
    <w:p w:rsidR="00762CB7" w:rsidRDefault="00762CB7" w:rsidP="00B11F11">
      <w:pPr>
        <w:jc w:val="both"/>
        <w:rPr>
          <w:rFonts w:asciiTheme="majorBidi" w:hAnsiTheme="majorBidi" w:cstheme="majorBidi"/>
          <w:sz w:val="28"/>
          <w:szCs w:val="28"/>
        </w:rPr>
      </w:pPr>
      <w:r>
        <w:rPr>
          <w:rFonts w:asciiTheme="majorBidi" w:hAnsiTheme="majorBidi" w:cstheme="majorBidi"/>
          <w:sz w:val="28"/>
          <w:szCs w:val="28"/>
        </w:rPr>
        <w:t>Шииты утверждают</w:t>
      </w:r>
      <w:r w:rsidR="00B11F11">
        <w:rPr>
          <w:rFonts w:asciiTheme="majorBidi" w:hAnsiTheme="majorBidi" w:cstheme="majorBidi"/>
          <w:sz w:val="28"/>
          <w:szCs w:val="28"/>
        </w:rPr>
        <w:t>,</w:t>
      </w:r>
      <w:r>
        <w:rPr>
          <w:rFonts w:asciiTheme="majorBidi" w:hAnsiTheme="majorBidi" w:cstheme="majorBidi"/>
          <w:sz w:val="28"/>
          <w:szCs w:val="28"/>
        </w:rPr>
        <w:t xml:space="preserve"> что их Имамат </w:t>
      </w:r>
      <w:r w:rsidR="00B11F11">
        <w:rPr>
          <w:rFonts w:asciiTheme="majorBidi" w:hAnsiTheme="majorBidi" w:cstheme="majorBidi"/>
          <w:sz w:val="28"/>
          <w:szCs w:val="28"/>
        </w:rPr>
        <w:t>неотъемлемая</w:t>
      </w:r>
      <w:r>
        <w:rPr>
          <w:rFonts w:asciiTheme="majorBidi" w:hAnsiTheme="majorBidi" w:cstheme="majorBidi"/>
          <w:sz w:val="28"/>
          <w:szCs w:val="28"/>
        </w:rPr>
        <w:t xml:space="preserve"> часть </w:t>
      </w:r>
      <w:r w:rsidR="00B11F11">
        <w:rPr>
          <w:rFonts w:asciiTheme="majorBidi" w:hAnsiTheme="majorBidi" w:cstheme="majorBidi"/>
          <w:sz w:val="28"/>
          <w:szCs w:val="28"/>
        </w:rPr>
        <w:t>религии,</w:t>
      </w:r>
      <w:r>
        <w:rPr>
          <w:rFonts w:asciiTheme="majorBidi" w:hAnsiTheme="majorBidi" w:cstheme="majorBidi"/>
          <w:sz w:val="28"/>
          <w:szCs w:val="28"/>
        </w:rPr>
        <w:t xml:space="preserve"> </w:t>
      </w:r>
      <w:r w:rsidR="00B11F11">
        <w:rPr>
          <w:rFonts w:asciiTheme="majorBidi" w:hAnsiTheme="majorBidi" w:cstheme="majorBidi"/>
          <w:sz w:val="28"/>
          <w:szCs w:val="28"/>
        </w:rPr>
        <w:t>а также то,</w:t>
      </w:r>
      <w:r>
        <w:rPr>
          <w:rFonts w:asciiTheme="majorBidi" w:hAnsiTheme="majorBidi" w:cstheme="majorBidi"/>
          <w:sz w:val="28"/>
          <w:szCs w:val="28"/>
        </w:rPr>
        <w:t xml:space="preserve"> что </w:t>
      </w:r>
      <w:r w:rsidR="00B11F11">
        <w:rPr>
          <w:rFonts w:asciiTheme="majorBidi" w:hAnsiTheme="majorBidi" w:cstheme="majorBidi"/>
          <w:sz w:val="28"/>
          <w:szCs w:val="28"/>
        </w:rPr>
        <w:t>и</w:t>
      </w:r>
      <w:r>
        <w:rPr>
          <w:rFonts w:asciiTheme="majorBidi" w:hAnsiTheme="majorBidi" w:cstheme="majorBidi"/>
          <w:sz w:val="28"/>
          <w:szCs w:val="28"/>
        </w:rPr>
        <w:t>мамат предпочтительне</w:t>
      </w:r>
      <w:r w:rsidR="00B11F11">
        <w:rPr>
          <w:rFonts w:asciiTheme="majorBidi" w:hAnsiTheme="majorBidi" w:cstheme="majorBidi"/>
          <w:sz w:val="28"/>
          <w:szCs w:val="28"/>
        </w:rPr>
        <w:t>е</w:t>
      </w:r>
      <w:r>
        <w:rPr>
          <w:rFonts w:asciiTheme="majorBidi" w:hAnsiTheme="majorBidi" w:cstheme="majorBidi"/>
          <w:sz w:val="28"/>
          <w:szCs w:val="28"/>
        </w:rPr>
        <w:t xml:space="preserve"> пророчества</w:t>
      </w:r>
      <w:r w:rsidR="00B11F11">
        <w:rPr>
          <w:rFonts w:asciiTheme="majorBidi" w:hAnsiTheme="majorBidi" w:cstheme="majorBidi"/>
          <w:sz w:val="28"/>
          <w:szCs w:val="28"/>
        </w:rPr>
        <w:t>.</w:t>
      </w:r>
      <w:r>
        <w:rPr>
          <w:rFonts w:asciiTheme="majorBidi" w:hAnsiTheme="majorBidi" w:cstheme="majorBidi"/>
          <w:sz w:val="28"/>
          <w:szCs w:val="28"/>
        </w:rPr>
        <w:t xml:space="preserve"> </w:t>
      </w:r>
      <w:r w:rsidR="00B11F11">
        <w:rPr>
          <w:rFonts w:asciiTheme="majorBidi" w:hAnsiTheme="majorBidi" w:cstheme="majorBidi"/>
          <w:sz w:val="28"/>
          <w:szCs w:val="28"/>
        </w:rPr>
        <w:t>И</w:t>
      </w:r>
      <w:r>
        <w:rPr>
          <w:rFonts w:asciiTheme="majorBidi" w:hAnsiTheme="majorBidi" w:cstheme="majorBidi"/>
          <w:sz w:val="28"/>
          <w:szCs w:val="28"/>
        </w:rPr>
        <w:t>сходя из этого</w:t>
      </w:r>
      <w:r w:rsidR="00B11F11">
        <w:rPr>
          <w:rFonts w:asciiTheme="majorBidi" w:hAnsiTheme="majorBidi" w:cstheme="majorBidi"/>
          <w:sz w:val="28"/>
          <w:szCs w:val="28"/>
        </w:rPr>
        <w:t>,</w:t>
      </w:r>
      <w:r>
        <w:rPr>
          <w:rFonts w:asciiTheme="majorBidi" w:hAnsiTheme="majorBidi" w:cstheme="majorBidi"/>
          <w:sz w:val="28"/>
          <w:szCs w:val="28"/>
        </w:rPr>
        <w:t xml:space="preserve"> имеют ли они право </w:t>
      </w:r>
      <w:r w:rsidR="00B11F11">
        <w:rPr>
          <w:rFonts w:asciiTheme="majorBidi" w:hAnsiTheme="majorBidi" w:cstheme="majorBidi"/>
          <w:sz w:val="28"/>
          <w:szCs w:val="28"/>
        </w:rPr>
        <w:t>говорить,</w:t>
      </w:r>
      <w:r>
        <w:rPr>
          <w:rFonts w:asciiTheme="majorBidi" w:hAnsiTheme="majorBidi" w:cstheme="majorBidi"/>
          <w:sz w:val="28"/>
          <w:szCs w:val="28"/>
        </w:rPr>
        <w:t xml:space="preserve"> что он передается по наследству посредством их пресловутых и мнимых </w:t>
      </w:r>
      <w:r w:rsidR="00B11F11">
        <w:rPr>
          <w:rFonts w:asciiTheme="majorBidi" w:hAnsiTheme="majorBidi" w:cstheme="majorBidi"/>
          <w:sz w:val="28"/>
          <w:szCs w:val="28"/>
        </w:rPr>
        <w:t>и</w:t>
      </w:r>
      <w:r>
        <w:rPr>
          <w:rFonts w:asciiTheme="majorBidi" w:hAnsiTheme="majorBidi" w:cstheme="majorBidi"/>
          <w:sz w:val="28"/>
          <w:szCs w:val="28"/>
        </w:rPr>
        <w:t>мамов?!!</w:t>
      </w:r>
    </w:p>
    <w:p w:rsidR="00762CB7" w:rsidRDefault="00762CB7" w:rsidP="00B11F11">
      <w:pPr>
        <w:spacing w:line="240" w:lineRule="auto"/>
        <w:jc w:val="both"/>
        <w:rPr>
          <w:rFonts w:asciiTheme="majorBidi" w:hAnsiTheme="majorBidi" w:cstheme="majorBidi"/>
          <w:sz w:val="28"/>
          <w:szCs w:val="28"/>
        </w:rPr>
      </w:pPr>
      <w:r>
        <w:rPr>
          <w:rFonts w:asciiTheme="majorBidi" w:hAnsiTheme="majorBidi" w:cstheme="majorBidi"/>
          <w:sz w:val="28"/>
          <w:szCs w:val="28"/>
        </w:rPr>
        <w:t xml:space="preserve">Ответ: Конечно </w:t>
      </w:r>
      <w:r w:rsidR="00B11F11">
        <w:rPr>
          <w:rFonts w:asciiTheme="majorBidi" w:hAnsiTheme="majorBidi" w:cstheme="majorBidi"/>
          <w:sz w:val="28"/>
          <w:szCs w:val="28"/>
        </w:rPr>
        <w:t xml:space="preserve">же, </w:t>
      </w:r>
      <w:r>
        <w:rPr>
          <w:rFonts w:asciiTheme="majorBidi" w:hAnsiTheme="majorBidi" w:cstheme="majorBidi"/>
          <w:sz w:val="28"/>
          <w:szCs w:val="28"/>
        </w:rPr>
        <w:t>нет</w:t>
      </w:r>
      <w:r w:rsidR="00B11F11">
        <w:rPr>
          <w:rFonts w:asciiTheme="majorBidi" w:hAnsiTheme="majorBidi" w:cstheme="majorBidi"/>
          <w:sz w:val="28"/>
          <w:szCs w:val="28"/>
        </w:rPr>
        <w:t>!</w:t>
      </w:r>
    </w:p>
    <w:p w:rsidR="00762CB7" w:rsidRDefault="00762CB7" w:rsidP="00B11F11">
      <w:pPr>
        <w:spacing w:line="240" w:lineRule="auto"/>
        <w:jc w:val="both"/>
        <w:rPr>
          <w:rFonts w:asciiTheme="majorBidi" w:hAnsiTheme="majorBidi" w:cstheme="majorBidi"/>
          <w:sz w:val="28"/>
          <w:szCs w:val="28"/>
        </w:rPr>
      </w:pPr>
      <w:r>
        <w:rPr>
          <w:rFonts w:asciiTheme="majorBidi" w:hAnsiTheme="majorBidi" w:cstheme="majorBidi"/>
          <w:sz w:val="28"/>
          <w:szCs w:val="28"/>
        </w:rPr>
        <w:t>Тогда откуда они выдумали это наследство</w:t>
      </w:r>
      <w:r w:rsidR="00B11F11">
        <w:rPr>
          <w:rFonts w:asciiTheme="majorBidi" w:hAnsiTheme="majorBidi" w:cstheme="majorBidi"/>
          <w:sz w:val="28"/>
          <w:szCs w:val="28"/>
        </w:rPr>
        <w:t>,</w:t>
      </w:r>
      <w:r>
        <w:rPr>
          <w:rFonts w:asciiTheme="majorBidi" w:hAnsiTheme="majorBidi" w:cstheme="majorBidi"/>
          <w:sz w:val="28"/>
          <w:szCs w:val="28"/>
        </w:rPr>
        <w:t xml:space="preserve"> не говоря уже о пресловутом </w:t>
      </w:r>
      <w:r w:rsidR="00B11F11">
        <w:rPr>
          <w:rFonts w:asciiTheme="majorBidi" w:hAnsiTheme="majorBidi" w:cstheme="majorBidi"/>
          <w:sz w:val="28"/>
          <w:szCs w:val="28"/>
        </w:rPr>
        <w:t>и</w:t>
      </w:r>
      <w:r>
        <w:rPr>
          <w:rFonts w:asciiTheme="majorBidi" w:hAnsiTheme="majorBidi" w:cstheme="majorBidi"/>
          <w:sz w:val="28"/>
          <w:szCs w:val="28"/>
        </w:rPr>
        <w:t>мамате? И на что все это указывает??</w:t>
      </w:r>
    </w:p>
    <w:p w:rsidR="00762CB7" w:rsidRDefault="00762CB7" w:rsidP="009B4E43">
      <w:pPr>
        <w:spacing w:line="240" w:lineRule="auto"/>
        <w:jc w:val="both"/>
        <w:rPr>
          <w:rFonts w:asciiTheme="majorBidi" w:hAnsiTheme="majorBidi" w:cstheme="majorBidi"/>
          <w:sz w:val="28"/>
          <w:szCs w:val="28"/>
        </w:rPr>
      </w:pPr>
      <w:r>
        <w:rPr>
          <w:rFonts w:asciiTheme="majorBidi" w:hAnsiTheme="majorBidi" w:cstheme="majorBidi"/>
          <w:sz w:val="28"/>
          <w:szCs w:val="28"/>
        </w:rPr>
        <w:t>Нет сомнения в том</w:t>
      </w:r>
      <w:r w:rsidR="00000796">
        <w:rPr>
          <w:rFonts w:asciiTheme="majorBidi" w:hAnsiTheme="majorBidi" w:cstheme="majorBidi"/>
          <w:sz w:val="28"/>
          <w:szCs w:val="28"/>
        </w:rPr>
        <w:t>,</w:t>
      </w:r>
      <w:r>
        <w:rPr>
          <w:rFonts w:asciiTheme="majorBidi" w:hAnsiTheme="majorBidi" w:cstheme="majorBidi"/>
          <w:sz w:val="28"/>
          <w:szCs w:val="28"/>
        </w:rPr>
        <w:t xml:space="preserve"> что все это сплошные выдумки</w:t>
      </w:r>
      <w:r w:rsidR="00000796">
        <w:rPr>
          <w:rFonts w:asciiTheme="majorBidi" w:hAnsiTheme="majorBidi" w:cstheme="majorBidi"/>
          <w:sz w:val="28"/>
          <w:szCs w:val="28"/>
        </w:rPr>
        <w:t>,</w:t>
      </w:r>
      <w:r>
        <w:rPr>
          <w:rFonts w:asciiTheme="majorBidi" w:hAnsiTheme="majorBidi" w:cstheme="majorBidi"/>
          <w:sz w:val="28"/>
          <w:szCs w:val="28"/>
        </w:rPr>
        <w:t xml:space="preserve"> которые не имеют под собой основания.</w:t>
      </w:r>
    </w:p>
    <w:p w:rsidR="00762CB7" w:rsidRPr="0068060A" w:rsidRDefault="00762CB7" w:rsidP="00000796">
      <w:pPr>
        <w:spacing w:line="240" w:lineRule="auto"/>
        <w:jc w:val="both"/>
        <w:rPr>
          <w:rFonts w:asciiTheme="majorBidi" w:hAnsiTheme="majorBidi" w:cstheme="majorBidi"/>
          <w:sz w:val="28"/>
          <w:szCs w:val="28"/>
        </w:rPr>
      </w:pPr>
      <w:r w:rsidRPr="0068060A">
        <w:rPr>
          <w:rFonts w:asciiTheme="majorBidi" w:hAnsiTheme="majorBidi" w:cstheme="majorBidi"/>
          <w:sz w:val="28"/>
          <w:szCs w:val="28"/>
        </w:rPr>
        <w:t xml:space="preserve">Шииты также </w:t>
      </w:r>
      <w:r w:rsidR="00000796">
        <w:rPr>
          <w:rFonts w:asciiTheme="majorBidi" w:hAnsiTheme="majorBidi" w:cstheme="majorBidi"/>
          <w:sz w:val="28"/>
          <w:szCs w:val="28"/>
        </w:rPr>
        <w:t>убеждены</w:t>
      </w:r>
      <w:r w:rsidR="00000796" w:rsidRPr="0068060A">
        <w:rPr>
          <w:rFonts w:asciiTheme="majorBidi" w:hAnsiTheme="majorBidi" w:cstheme="majorBidi"/>
          <w:sz w:val="28"/>
          <w:szCs w:val="28"/>
        </w:rPr>
        <w:t>,</w:t>
      </w:r>
      <w:r w:rsidRPr="0068060A">
        <w:rPr>
          <w:rFonts w:asciiTheme="majorBidi" w:hAnsiTheme="majorBidi" w:cstheme="majorBidi"/>
          <w:sz w:val="28"/>
          <w:szCs w:val="28"/>
        </w:rPr>
        <w:t xml:space="preserve"> что откровение ниспосылалось Фатиме (да будет доволен ею Аллах) после смерти </w:t>
      </w:r>
      <w:r w:rsidR="00000796">
        <w:rPr>
          <w:rFonts w:asciiTheme="majorBidi" w:hAnsiTheme="majorBidi" w:cstheme="majorBidi"/>
          <w:sz w:val="28"/>
          <w:szCs w:val="28"/>
        </w:rPr>
        <w:t>П</w:t>
      </w:r>
      <w:r w:rsidRPr="0068060A">
        <w:rPr>
          <w:rFonts w:asciiTheme="majorBidi" w:hAnsiTheme="majorBidi" w:cstheme="majorBidi"/>
          <w:sz w:val="28"/>
          <w:szCs w:val="28"/>
        </w:rPr>
        <w:t>ророка (да благословит его Аллах и приветствует) и называлось скрижалью Фатимы.</w:t>
      </w:r>
    </w:p>
    <w:p w:rsidR="00762CB7" w:rsidRPr="0068060A" w:rsidRDefault="00762CB7" w:rsidP="00000796">
      <w:pPr>
        <w:spacing w:line="240" w:lineRule="auto"/>
        <w:jc w:val="both"/>
        <w:rPr>
          <w:rFonts w:asciiTheme="majorBidi" w:hAnsiTheme="majorBidi" w:cstheme="majorBidi"/>
          <w:sz w:val="28"/>
          <w:szCs w:val="28"/>
        </w:rPr>
      </w:pPr>
      <w:r w:rsidRPr="0068060A">
        <w:rPr>
          <w:rFonts w:asciiTheme="majorBidi" w:hAnsiTheme="majorBidi" w:cstheme="majorBidi"/>
          <w:sz w:val="28"/>
          <w:szCs w:val="28"/>
        </w:rPr>
        <w:t xml:space="preserve">Нет сомнения в </w:t>
      </w:r>
      <w:r w:rsidR="00000796" w:rsidRPr="0068060A">
        <w:rPr>
          <w:rFonts w:asciiTheme="majorBidi" w:hAnsiTheme="majorBidi" w:cstheme="majorBidi"/>
          <w:sz w:val="28"/>
          <w:szCs w:val="28"/>
        </w:rPr>
        <w:t>том,</w:t>
      </w:r>
      <w:r w:rsidRPr="0068060A">
        <w:rPr>
          <w:rFonts w:asciiTheme="majorBidi" w:hAnsiTheme="majorBidi" w:cstheme="majorBidi"/>
          <w:sz w:val="28"/>
          <w:szCs w:val="28"/>
        </w:rPr>
        <w:t xml:space="preserve"> что это </w:t>
      </w:r>
      <w:r w:rsidR="00000796" w:rsidRPr="0068060A">
        <w:rPr>
          <w:rFonts w:asciiTheme="majorBidi" w:hAnsiTheme="majorBidi" w:cstheme="majorBidi"/>
          <w:sz w:val="28"/>
          <w:szCs w:val="28"/>
        </w:rPr>
        <w:t>ложь,</w:t>
      </w:r>
      <w:r w:rsidRPr="0068060A">
        <w:rPr>
          <w:rFonts w:asciiTheme="majorBidi" w:hAnsiTheme="majorBidi" w:cstheme="majorBidi"/>
          <w:sz w:val="28"/>
          <w:szCs w:val="28"/>
        </w:rPr>
        <w:t xml:space="preserve"> потому  что откровени</w:t>
      </w:r>
      <w:r w:rsidR="00000796">
        <w:rPr>
          <w:rFonts w:asciiTheme="majorBidi" w:hAnsiTheme="majorBidi" w:cstheme="majorBidi"/>
          <w:sz w:val="28"/>
          <w:szCs w:val="28"/>
        </w:rPr>
        <w:t>я</w:t>
      </w:r>
      <w:r w:rsidRPr="0068060A">
        <w:rPr>
          <w:rFonts w:asciiTheme="majorBidi" w:hAnsiTheme="majorBidi" w:cstheme="majorBidi"/>
          <w:sz w:val="28"/>
          <w:szCs w:val="28"/>
        </w:rPr>
        <w:t xml:space="preserve"> прекратилось после смерти пророка Мухаммада (да благословит его Аллах и приветствует).</w:t>
      </w:r>
    </w:p>
    <w:p w:rsidR="00762CB7" w:rsidRPr="0068060A" w:rsidRDefault="00762CB7" w:rsidP="009B4E43">
      <w:pPr>
        <w:spacing w:line="240" w:lineRule="auto"/>
        <w:jc w:val="both"/>
        <w:rPr>
          <w:rFonts w:asciiTheme="majorBidi" w:hAnsiTheme="majorBidi" w:cstheme="majorBidi"/>
          <w:sz w:val="28"/>
          <w:szCs w:val="28"/>
        </w:rPr>
      </w:pPr>
      <w:r w:rsidRPr="0068060A">
        <w:rPr>
          <w:rFonts w:asciiTheme="majorBidi" w:hAnsiTheme="majorBidi" w:cstheme="majorBidi"/>
          <w:sz w:val="28"/>
          <w:szCs w:val="28"/>
        </w:rPr>
        <w:lastRenderedPageBreak/>
        <w:t>В связи с этим прекратилось снисхождение Джибриля (да будет доволен им Аллах) с откровением.</w:t>
      </w:r>
    </w:p>
    <w:p w:rsidR="00762CB7" w:rsidRPr="0068060A" w:rsidRDefault="00762CB7" w:rsidP="00000796">
      <w:pPr>
        <w:spacing w:line="240" w:lineRule="auto"/>
        <w:jc w:val="both"/>
        <w:rPr>
          <w:rFonts w:asciiTheme="majorBidi" w:hAnsiTheme="majorBidi" w:cstheme="majorBidi"/>
          <w:sz w:val="28"/>
          <w:szCs w:val="28"/>
        </w:rPr>
      </w:pPr>
      <w:r>
        <w:rPr>
          <w:rFonts w:asciiTheme="majorBidi" w:hAnsiTheme="majorBidi" w:cstheme="majorBidi"/>
          <w:sz w:val="28"/>
          <w:szCs w:val="28"/>
        </w:rPr>
        <w:t xml:space="preserve">Вот что </w:t>
      </w:r>
      <w:r w:rsidR="00000796">
        <w:rPr>
          <w:rFonts w:asciiTheme="majorBidi" w:hAnsiTheme="majorBidi" w:cstheme="majorBidi"/>
          <w:sz w:val="28"/>
          <w:szCs w:val="28"/>
        </w:rPr>
        <w:t>приемлет</w:t>
      </w:r>
      <w:r>
        <w:rPr>
          <w:rFonts w:asciiTheme="majorBidi" w:hAnsiTheme="majorBidi" w:cstheme="majorBidi"/>
          <w:sz w:val="28"/>
          <w:szCs w:val="28"/>
        </w:rPr>
        <w:t xml:space="preserve"> здрав</w:t>
      </w:r>
      <w:r w:rsidR="00000796">
        <w:rPr>
          <w:rFonts w:asciiTheme="majorBidi" w:hAnsiTheme="majorBidi" w:cstheme="majorBidi"/>
          <w:sz w:val="28"/>
          <w:szCs w:val="28"/>
        </w:rPr>
        <w:t>ый</w:t>
      </w:r>
      <w:r w:rsidRPr="0068060A">
        <w:rPr>
          <w:rFonts w:asciiTheme="majorBidi" w:hAnsiTheme="majorBidi" w:cstheme="majorBidi"/>
          <w:sz w:val="28"/>
          <w:szCs w:val="28"/>
        </w:rPr>
        <w:t xml:space="preserve"> разум, ведь всем нам известно</w:t>
      </w:r>
      <w:r w:rsidR="00000796">
        <w:rPr>
          <w:rFonts w:asciiTheme="majorBidi" w:hAnsiTheme="majorBidi" w:cstheme="majorBidi"/>
          <w:sz w:val="28"/>
          <w:szCs w:val="28"/>
        </w:rPr>
        <w:t>,</w:t>
      </w:r>
      <w:r w:rsidRPr="0068060A">
        <w:rPr>
          <w:rFonts w:asciiTheme="majorBidi" w:hAnsiTheme="majorBidi" w:cstheme="majorBidi"/>
          <w:sz w:val="28"/>
          <w:szCs w:val="28"/>
        </w:rPr>
        <w:t xml:space="preserve"> что Аллах создал ангелов с определенными </w:t>
      </w:r>
      <w:r w:rsidR="00000796">
        <w:rPr>
          <w:rFonts w:asciiTheme="majorBidi" w:hAnsiTheme="majorBidi" w:cstheme="majorBidi"/>
          <w:sz w:val="28"/>
          <w:szCs w:val="28"/>
        </w:rPr>
        <w:t>целями</w:t>
      </w:r>
      <w:r w:rsidRPr="0068060A">
        <w:rPr>
          <w:rFonts w:asciiTheme="majorBidi" w:hAnsiTheme="majorBidi" w:cstheme="majorBidi"/>
          <w:sz w:val="28"/>
          <w:szCs w:val="28"/>
        </w:rPr>
        <w:t>, среди них</w:t>
      </w:r>
      <w:r w:rsidR="00000796">
        <w:rPr>
          <w:rFonts w:asciiTheme="majorBidi" w:hAnsiTheme="majorBidi" w:cstheme="majorBidi"/>
          <w:sz w:val="28"/>
          <w:szCs w:val="28"/>
        </w:rPr>
        <w:t xml:space="preserve"> есть те,</w:t>
      </w:r>
      <w:r w:rsidRPr="0068060A">
        <w:rPr>
          <w:rFonts w:asciiTheme="majorBidi" w:hAnsiTheme="majorBidi" w:cstheme="majorBidi"/>
          <w:sz w:val="28"/>
          <w:szCs w:val="28"/>
        </w:rPr>
        <w:t xml:space="preserve"> кто отвечает за </w:t>
      </w:r>
      <w:r w:rsidR="00000796">
        <w:rPr>
          <w:rFonts w:asciiTheme="majorBidi" w:hAnsiTheme="majorBidi" w:cstheme="majorBidi"/>
          <w:sz w:val="28"/>
          <w:szCs w:val="28"/>
        </w:rPr>
        <w:t>доведение</w:t>
      </w:r>
      <w:r w:rsidRPr="0068060A">
        <w:rPr>
          <w:rFonts w:asciiTheme="majorBidi" w:hAnsiTheme="majorBidi" w:cstheme="majorBidi"/>
          <w:sz w:val="28"/>
          <w:szCs w:val="28"/>
        </w:rPr>
        <w:t xml:space="preserve"> откровения </w:t>
      </w:r>
      <w:r w:rsidR="00000796">
        <w:rPr>
          <w:rFonts w:asciiTheme="majorBidi" w:hAnsiTheme="majorBidi" w:cstheme="majorBidi"/>
          <w:sz w:val="28"/>
          <w:szCs w:val="28"/>
        </w:rPr>
        <w:t xml:space="preserve">до </w:t>
      </w:r>
      <w:r w:rsidRPr="0068060A">
        <w:rPr>
          <w:rFonts w:asciiTheme="majorBidi" w:hAnsiTheme="majorBidi" w:cstheme="majorBidi"/>
          <w:sz w:val="28"/>
          <w:szCs w:val="28"/>
        </w:rPr>
        <w:t>пророк</w:t>
      </w:r>
      <w:r w:rsidR="00000796">
        <w:rPr>
          <w:rFonts w:asciiTheme="majorBidi" w:hAnsiTheme="majorBidi" w:cstheme="majorBidi"/>
          <w:sz w:val="28"/>
          <w:szCs w:val="28"/>
        </w:rPr>
        <w:t>ов</w:t>
      </w:r>
      <w:r w:rsidRPr="0068060A">
        <w:rPr>
          <w:rFonts w:asciiTheme="majorBidi" w:hAnsiTheme="majorBidi" w:cstheme="majorBidi"/>
          <w:sz w:val="28"/>
          <w:szCs w:val="28"/>
        </w:rPr>
        <w:t xml:space="preserve"> и посланник</w:t>
      </w:r>
      <w:r w:rsidR="00000796">
        <w:rPr>
          <w:rFonts w:asciiTheme="majorBidi" w:hAnsiTheme="majorBidi" w:cstheme="majorBidi"/>
          <w:sz w:val="28"/>
          <w:szCs w:val="28"/>
        </w:rPr>
        <w:t>ов</w:t>
      </w:r>
      <w:r w:rsidRPr="0068060A">
        <w:rPr>
          <w:rFonts w:asciiTheme="majorBidi" w:hAnsiTheme="majorBidi" w:cstheme="majorBidi"/>
          <w:sz w:val="28"/>
          <w:szCs w:val="28"/>
        </w:rPr>
        <w:t xml:space="preserve"> подобно Джибрилю (да будет доволен им Аллах).</w:t>
      </w:r>
    </w:p>
    <w:p w:rsidR="00762CB7" w:rsidRPr="0068060A" w:rsidRDefault="00762CB7" w:rsidP="009B4E43">
      <w:pPr>
        <w:spacing w:line="240" w:lineRule="auto"/>
        <w:jc w:val="both"/>
        <w:rPr>
          <w:rFonts w:asciiTheme="majorBidi" w:hAnsiTheme="majorBidi" w:cstheme="majorBidi"/>
          <w:sz w:val="28"/>
          <w:szCs w:val="28"/>
        </w:rPr>
      </w:pPr>
      <w:r w:rsidRPr="0068060A">
        <w:rPr>
          <w:rFonts w:asciiTheme="majorBidi" w:hAnsiTheme="majorBidi" w:cstheme="majorBidi"/>
          <w:sz w:val="28"/>
          <w:szCs w:val="28"/>
        </w:rPr>
        <w:t xml:space="preserve">Вопрос: </w:t>
      </w:r>
    </w:p>
    <w:p w:rsidR="00762CB7" w:rsidRPr="0068060A" w:rsidRDefault="00762CB7" w:rsidP="00000796">
      <w:pPr>
        <w:spacing w:line="240" w:lineRule="auto"/>
        <w:jc w:val="both"/>
        <w:rPr>
          <w:rFonts w:asciiTheme="majorBidi" w:hAnsiTheme="majorBidi" w:cstheme="majorBidi"/>
          <w:sz w:val="28"/>
          <w:szCs w:val="28"/>
        </w:rPr>
      </w:pPr>
      <w:r w:rsidRPr="0068060A">
        <w:rPr>
          <w:rFonts w:asciiTheme="majorBidi" w:hAnsiTheme="majorBidi" w:cstheme="majorBidi"/>
          <w:sz w:val="28"/>
          <w:szCs w:val="28"/>
        </w:rPr>
        <w:t>Разве Фатима (да будет доволен ею Аллах) являлась пророк</w:t>
      </w:r>
      <w:r w:rsidR="00000796">
        <w:rPr>
          <w:rFonts w:asciiTheme="majorBidi" w:hAnsiTheme="majorBidi" w:cstheme="majorBidi"/>
          <w:sz w:val="28"/>
          <w:szCs w:val="28"/>
        </w:rPr>
        <w:t>о</w:t>
      </w:r>
      <w:r w:rsidRPr="0068060A">
        <w:rPr>
          <w:rFonts w:asciiTheme="majorBidi" w:hAnsiTheme="majorBidi" w:cstheme="majorBidi"/>
          <w:sz w:val="28"/>
          <w:szCs w:val="28"/>
        </w:rPr>
        <w:t>м или посланником?!!</w:t>
      </w:r>
    </w:p>
    <w:p w:rsidR="00762CB7" w:rsidRPr="0068060A" w:rsidRDefault="00762CB7" w:rsidP="009B4E43">
      <w:pPr>
        <w:spacing w:line="240" w:lineRule="auto"/>
        <w:jc w:val="both"/>
        <w:rPr>
          <w:rFonts w:asciiTheme="majorBidi" w:hAnsiTheme="majorBidi" w:cstheme="majorBidi"/>
          <w:sz w:val="28"/>
          <w:szCs w:val="28"/>
        </w:rPr>
      </w:pPr>
      <w:r w:rsidRPr="0068060A">
        <w:rPr>
          <w:rFonts w:asciiTheme="majorBidi" w:hAnsiTheme="majorBidi" w:cstheme="majorBidi"/>
          <w:sz w:val="28"/>
          <w:szCs w:val="28"/>
        </w:rPr>
        <w:t xml:space="preserve">Ответ: Конечно </w:t>
      </w:r>
      <w:r w:rsidR="00000796">
        <w:rPr>
          <w:rFonts w:asciiTheme="majorBidi" w:hAnsiTheme="majorBidi" w:cstheme="majorBidi"/>
          <w:sz w:val="28"/>
          <w:szCs w:val="28"/>
        </w:rPr>
        <w:t>же, нет!</w:t>
      </w:r>
    </w:p>
    <w:p w:rsidR="00762CB7" w:rsidRPr="0068060A" w:rsidRDefault="00000796" w:rsidP="00000796">
      <w:pPr>
        <w:spacing w:line="240" w:lineRule="auto"/>
        <w:jc w:val="both"/>
        <w:rPr>
          <w:rFonts w:asciiTheme="majorBidi" w:hAnsiTheme="majorBidi" w:cstheme="majorBidi"/>
          <w:sz w:val="28"/>
          <w:szCs w:val="28"/>
        </w:rPr>
      </w:pPr>
      <w:r>
        <w:rPr>
          <w:rFonts w:asciiTheme="majorBidi" w:hAnsiTheme="majorBidi" w:cstheme="majorBidi"/>
          <w:sz w:val="28"/>
          <w:szCs w:val="28"/>
        </w:rPr>
        <w:t>Посланниками и пророками могут быть только мужчины.</w:t>
      </w:r>
    </w:p>
    <w:p w:rsidR="00762CB7" w:rsidRPr="0068060A" w:rsidRDefault="00762CB7" w:rsidP="00000796">
      <w:pPr>
        <w:spacing w:line="240" w:lineRule="auto"/>
        <w:jc w:val="both"/>
        <w:rPr>
          <w:rFonts w:asciiTheme="majorBidi" w:hAnsiTheme="majorBidi" w:cstheme="majorBidi"/>
          <w:sz w:val="28"/>
          <w:szCs w:val="28"/>
        </w:rPr>
      </w:pPr>
      <w:r w:rsidRPr="0068060A">
        <w:rPr>
          <w:rFonts w:asciiTheme="majorBidi" w:hAnsiTheme="majorBidi" w:cstheme="majorBidi"/>
          <w:sz w:val="28"/>
          <w:szCs w:val="28"/>
        </w:rPr>
        <w:t xml:space="preserve">На что указывают нам все эти ложные выдумки </w:t>
      </w:r>
      <w:r w:rsidR="00000796">
        <w:rPr>
          <w:rFonts w:asciiTheme="majorBidi" w:hAnsiTheme="majorBidi" w:cstheme="majorBidi"/>
          <w:sz w:val="28"/>
          <w:szCs w:val="28"/>
        </w:rPr>
        <w:t>ш</w:t>
      </w:r>
      <w:r w:rsidRPr="0068060A">
        <w:rPr>
          <w:rFonts w:asciiTheme="majorBidi" w:hAnsiTheme="majorBidi" w:cstheme="majorBidi"/>
          <w:sz w:val="28"/>
          <w:szCs w:val="28"/>
        </w:rPr>
        <w:t>иитов</w:t>
      </w:r>
      <w:r w:rsidR="00000796">
        <w:rPr>
          <w:rFonts w:asciiTheme="majorBidi" w:hAnsiTheme="majorBidi" w:cstheme="majorBidi"/>
          <w:sz w:val="28"/>
          <w:szCs w:val="28"/>
        </w:rPr>
        <w:t>-р</w:t>
      </w:r>
      <w:r w:rsidRPr="0068060A">
        <w:rPr>
          <w:rFonts w:asciiTheme="majorBidi" w:hAnsiTheme="majorBidi" w:cstheme="majorBidi"/>
          <w:sz w:val="28"/>
          <w:szCs w:val="28"/>
        </w:rPr>
        <w:t>афидитов??</w:t>
      </w:r>
    </w:p>
    <w:p w:rsidR="00762CB7" w:rsidRPr="0068060A" w:rsidRDefault="00762CB7" w:rsidP="009B4E43">
      <w:pPr>
        <w:spacing w:line="240" w:lineRule="auto"/>
        <w:jc w:val="both"/>
        <w:rPr>
          <w:rFonts w:asciiTheme="majorBidi" w:hAnsiTheme="majorBidi" w:cstheme="majorBidi"/>
          <w:sz w:val="28"/>
          <w:szCs w:val="28"/>
        </w:rPr>
      </w:pPr>
      <w:r w:rsidRPr="0068060A">
        <w:rPr>
          <w:rFonts w:asciiTheme="majorBidi" w:hAnsiTheme="majorBidi" w:cstheme="majorBidi"/>
          <w:sz w:val="28"/>
          <w:szCs w:val="28"/>
        </w:rPr>
        <w:t xml:space="preserve">Нет сомнения в </w:t>
      </w:r>
      <w:r w:rsidR="00000796" w:rsidRPr="0068060A">
        <w:rPr>
          <w:rFonts w:asciiTheme="majorBidi" w:hAnsiTheme="majorBidi" w:cstheme="majorBidi"/>
          <w:sz w:val="28"/>
          <w:szCs w:val="28"/>
        </w:rPr>
        <w:t>том,</w:t>
      </w:r>
      <w:r w:rsidRPr="0068060A">
        <w:rPr>
          <w:rFonts w:asciiTheme="majorBidi" w:hAnsiTheme="majorBidi" w:cstheme="majorBidi"/>
          <w:sz w:val="28"/>
          <w:szCs w:val="28"/>
        </w:rPr>
        <w:t xml:space="preserve"> что все это указывает на их собственное противоречие и ложность их призыва и доктрины.</w:t>
      </w:r>
    </w:p>
    <w:p w:rsidR="00762CB7" w:rsidRPr="0068060A" w:rsidRDefault="00762CB7" w:rsidP="009B4E43">
      <w:pPr>
        <w:spacing w:line="240" w:lineRule="auto"/>
        <w:jc w:val="both"/>
        <w:rPr>
          <w:rFonts w:asciiTheme="majorBidi" w:hAnsiTheme="majorBidi" w:cstheme="majorBidi"/>
          <w:sz w:val="28"/>
          <w:szCs w:val="28"/>
        </w:rPr>
      </w:pPr>
      <w:r w:rsidRPr="0068060A">
        <w:rPr>
          <w:rFonts w:asciiTheme="majorBidi" w:hAnsiTheme="majorBidi" w:cstheme="majorBidi"/>
          <w:sz w:val="28"/>
          <w:szCs w:val="28"/>
        </w:rPr>
        <w:t>Хвала Аллаху Господу миров за милость Ислама и прямого пути.</w:t>
      </w:r>
    </w:p>
    <w:p w:rsidR="00762CB7" w:rsidRDefault="00762CB7" w:rsidP="009B4E43">
      <w:pPr>
        <w:spacing w:line="240" w:lineRule="auto"/>
        <w:jc w:val="both"/>
        <w:rPr>
          <w:rFonts w:asciiTheme="majorBidi" w:hAnsiTheme="majorBidi" w:cstheme="majorBidi"/>
          <w:sz w:val="28"/>
          <w:szCs w:val="28"/>
        </w:rPr>
      </w:pPr>
    </w:p>
    <w:p w:rsidR="00A5772F" w:rsidRDefault="00A5772F" w:rsidP="009B4E43">
      <w:pPr>
        <w:spacing w:line="240" w:lineRule="auto"/>
        <w:jc w:val="both"/>
        <w:rPr>
          <w:rFonts w:asciiTheme="majorBidi" w:hAnsiTheme="majorBidi" w:cstheme="majorBidi"/>
          <w:sz w:val="28"/>
          <w:szCs w:val="28"/>
        </w:rPr>
      </w:pPr>
    </w:p>
    <w:p w:rsidR="00A5772F" w:rsidRDefault="00A5772F" w:rsidP="009B4E43">
      <w:pPr>
        <w:spacing w:line="240" w:lineRule="auto"/>
        <w:jc w:val="both"/>
        <w:rPr>
          <w:rFonts w:asciiTheme="majorBidi" w:hAnsiTheme="majorBidi" w:cstheme="majorBidi"/>
          <w:sz w:val="28"/>
          <w:szCs w:val="28"/>
        </w:rPr>
      </w:pPr>
    </w:p>
    <w:p w:rsidR="00AD114B" w:rsidRDefault="00AD114B" w:rsidP="009B4E43">
      <w:pPr>
        <w:spacing w:line="240" w:lineRule="auto"/>
        <w:jc w:val="both"/>
        <w:rPr>
          <w:rFonts w:asciiTheme="majorBidi" w:hAnsiTheme="majorBidi" w:cstheme="majorBidi"/>
          <w:sz w:val="28"/>
          <w:szCs w:val="28"/>
        </w:rPr>
      </w:pPr>
    </w:p>
    <w:p w:rsidR="00AD114B" w:rsidRDefault="00AD114B" w:rsidP="009B4E43">
      <w:pPr>
        <w:spacing w:line="240" w:lineRule="auto"/>
        <w:jc w:val="both"/>
        <w:rPr>
          <w:rFonts w:asciiTheme="majorBidi" w:hAnsiTheme="majorBidi" w:cstheme="majorBidi"/>
          <w:sz w:val="28"/>
          <w:szCs w:val="28"/>
        </w:rPr>
      </w:pPr>
    </w:p>
    <w:p w:rsidR="00AD114B" w:rsidRDefault="00AD114B" w:rsidP="009B4E43">
      <w:pPr>
        <w:spacing w:line="240" w:lineRule="auto"/>
        <w:jc w:val="both"/>
        <w:rPr>
          <w:rFonts w:asciiTheme="majorBidi" w:hAnsiTheme="majorBidi" w:cstheme="majorBidi"/>
          <w:sz w:val="28"/>
          <w:szCs w:val="28"/>
        </w:rPr>
      </w:pPr>
    </w:p>
    <w:p w:rsidR="00AD114B" w:rsidRDefault="00AD114B" w:rsidP="009B4E43">
      <w:pPr>
        <w:spacing w:line="240" w:lineRule="auto"/>
        <w:jc w:val="both"/>
        <w:rPr>
          <w:rFonts w:asciiTheme="majorBidi" w:hAnsiTheme="majorBidi" w:cstheme="majorBidi"/>
          <w:sz w:val="28"/>
          <w:szCs w:val="28"/>
        </w:rPr>
      </w:pPr>
    </w:p>
    <w:p w:rsidR="00AD114B" w:rsidRDefault="00AD114B" w:rsidP="009B4E43">
      <w:pPr>
        <w:spacing w:line="240" w:lineRule="auto"/>
        <w:jc w:val="both"/>
        <w:rPr>
          <w:rFonts w:asciiTheme="majorBidi" w:hAnsiTheme="majorBidi" w:cstheme="majorBidi"/>
          <w:sz w:val="28"/>
          <w:szCs w:val="28"/>
        </w:rPr>
      </w:pPr>
    </w:p>
    <w:p w:rsidR="00AD114B" w:rsidRDefault="00AD114B" w:rsidP="009B4E43">
      <w:pPr>
        <w:spacing w:line="240" w:lineRule="auto"/>
        <w:jc w:val="both"/>
        <w:rPr>
          <w:rFonts w:asciiTheme="majorBidi" w:hAnsiTheme="majorBidi" w:cstheme="majorBidi"/>
          <w:sz w:val="28"/>
          <w:szCs w:val="28"/>
        </w:rPr>
      </w:pPr>
    </w:p>
    <w:p w:rsidR="00AD114B" w:rsidRDefault="00AD114B" w:rsidP="009B4E43">
      <w:pPr>
        <w:spacing w:line="240" w:lineRule="auto"/>
        <w:jc w:val="both"/>
        <w:rPr>
          <w:rFonts w:asciiTheme="majorBidi" w:hAnsiTheme="majorBidi" w:cstheme="majorBidi"/>
          <w:sz w:val="28"/>
          <w:szCs w:val="28"/>
        </w:rPr>
      </w:pPr>
    </w:p>
    <w:p w:rsidR="00AD114B" w:rsidRDefault="00AD114B" w:rsidP="009B4E43">
      <w:pPr>
        <w:spacing w:line="240" w:lineRule="auto"/>
        <w:jc w:val="both"/>
        <w:rPr>
          <w:rFonts w:asciiTheme="majorBidi" w:hAnsiTheme="majorBidi" w:cstheme="majorBidi"/>
          <w:sz w:val="28"/>
          <w:szCs w:val="28"/>
        </w:rPr>
      </w:pPr>
    </w:p>
    <w:p w:rsidR="00AD114B" w:rsidRDefault="00AD114B" w:rsidP="009B4E43">
      <w:pPr>
        <w:spacing w:line="240" w:lineRule="auto"/>
        <w:jc w:val="both"/>
        <w:rPr>
          <w:rFonts w:asciiTheme="majorBidi" w:hAnsiTheme="majorBidi" w:cstheme="majorBidi"/>
          <w:sz w:val="28"/>
          <w:szCs w:val="28"/>
        </w:rPr>
      </w:pPr>
    </w:p>
    <w:p w:rsidR="00A5772F" w:rsidRPr="0068060A" w:rsidRDefault="00A5772F" w:rsidP="009B4E43">
      <w:pPr>
        <w:spacing w:line="240" w:lineRule="auto"/>
        <w:jc w:val="both"/>
        <w:rPr>
          <w:rFonts w:asciiTheme="majorBidi" w:hAnsiTheme="majorBidi" w:cstheme="majorBidi"/>
          <w:sz w:val="28"/>
          <w:szCs w:val="28"/>
        </w:rPr>
      </w:pPr>
    </w:p>
    <w:p w:rsidR="00762CB7" w:rsidRDefault="00000796" w:rsidP="00A5772F">
      <w:pPr>
        <w:pStyle w:val="2"/>
      </w:pPr>
      <w:bookmarkStart w:id="13" w:name="_Toc411158313"/>
      <w:r>
        <w:lastRenderedPageBreak/>
        <w:t>Ш</w:t>
      </w:r>
      <w:r w:rsidRPr="004A48B4">
        <w:t>иит</w:t>
      </w:r>
      <w:r>
        <w:t>ская</w:t>
      </w:r>
      <w:r w:rsidRPr="004A48B4">
        <w:t xml:space="preserve"> </w:t>
      </w:r>
      <w:r>
        <w:t>в</w:t>
      </w:r>
      <w:r w:rsidR="00762CB7" w:rsidRPr="004A48B4">
        <w:t xml:space="preserve">ера </w:t>
      </w:r>
      <w:r>
        <w:t xml:space="preserve">в </w:t>
      </w:r>
      <w:r w:rsidR="00767F85">
        <w:t>воскрешение (в этом мире после смерти)</w:t>
      </w:r>
      <w:r>
        <w:t>,</w:t>
      </w:r>
      <w:r w:rsidR="00762CB7" w:rsidRPr="004A48B4">
        <w:t xml:space="preserve"> небольшой ответ н</w:t>
      </w:r>
      <w:r w:rsidR="00762CB7">
        <w:t>а это</w:t>
      </w:r>
      <w:r>
        <w:t>,</w:t>
      </w:r>
      <w:r w:rsidR="00762CB7">
        <w:t xml:space="preserve"> и разъяснение ее ложности.</w:t>
      </w:r>
      <w:bookmarkEnd w:id="13"/>
    </w:p>
    <w:p w:rsidR="00762CB7" w:rsidRDefault="00762CB7" w:rsidP="00000796">
      <w:pPr>
        <w:jc w:val="both"/>
        <w:rPr>
          <w:rFonts w:asciiTheme="majorBidi" w:hAnsiTheme="majorBidi" w:cstheme="majorBidi"/>
          <w:sz w:val="28"/>
          <w:szCs w:val="28"/>
        </w:rPr>
      </w:pPr>
      <w:r>
        <w:rPr>
          <w:rFonts w:asciiTheme="majorBidi" w:hAnsiTheme="majorBidi" w:cstheme="majorBidi"/>
          <w:sz w:val="28"/>
          <w:szCs w:val="28"/>
        </w:rPr>
        <w:t xml:space="preserve"> В дополнение к сказанному </w:t>
      </w:r>
      <w:r w:rsidR="00000796">
        <w:rPr>
          <w:rFonts w:asciiTheme="majorBidi" w:hAnsiTheme="majorBidi" w:cstheme="majorBidi"/>
          <w:sz w:val="28"/>
          <w:szCs w:val="28"/>
        </w:rPr>
        <w:t xml:space="preserve">можно </w:t>
      </w:r>
      <w:r>
        <w:rPr>
          <w:rFonts w:asciiTheme="majorBidi" w:hAnsiTheme="majorBidi" w:cstheme="majorBidi"/>
          <w:sz w:val="28"/>
          <w:szCs w:val="28"/>
        </w:rPr>
        <w:t>добави</w:t>
      </w:r>
      <w:r w:rsidR="00000796">
        <w:rPr>
          <w:rFonts w:asciiTheme="majorBidi" w:hAnsiTheme="majorBidi" w:cstheme="majorBidi"/>
          <w:sz w:val="28"/>
          <w:szCs w:val="28"/>
        </w:rPr>
        <w:t>ть</w:t>
      </w:r>
      <w:r>
        <w:rPr>
          <w:rFonts w:asciiTheme="majorBidi" w:hAnsiTheme="majorBidi" w:cstheme="majorBidi"/>
          <w:sz w:val="28"/>
          <w:szCs w:val="28"/>
        </w:rPr>
        <w:t xml:space="preserve"> дополнительные выдумки </w:t>
      </w:r>
      <w:r w:rsidR="00000796">
        <w:rPr>
          <w:rFonts w:asciiTheme="majorBidi" w:hAnsiTheme="majorBidi" w:cstheme="majorBidi"/>
          <w:sz w:val="28"/>
          <w:szCs w:val="28"/>
        </w:rPr>
        <w:t>ш</w:t>
      </w:r>
      <w:r>
        <w:rPr>
          <w:rFonts w:asciiTheme="majorBidi" w:hAnsiTheme="majorBidi" w:cstheme="majorBidi"/>
          <w:sz w:val="28"/>
          <w:szCs w:val="28"/>
        </w:rPr>
        <w:t>иитов</w:t>
      </w:r>
      <w:r w:rsidR="00000796">
        <w:rPr>
          <w:rFonts w:asciiTheme="majorBidi" w:hAnsiTheme="majorBidi" w:cstheme="majorBidi"/>
          <w:sz w:val="28"/>
          <w:szCs w:val="28"/>
        </w:rPr>
        <w:t>,</w:t>
      </w:r>
      <w:r>
        <w:rPr>
          <w:rFonts w:asciiTheme="majorBidi" w:hAnsiTheme="majorBidi" w:cstheme="majorBidi"/>
          <w:sz w:val="28"/>
          <w:szCs w:val="28"/>
        </w:rPr>
        <w:t xml:space="preserve"> которые явно показывают их неприязнь к Исламу и ее приверженцам. Поскольку </w:t>
      </w:r>
      <w:r w:rsidR="00000796">
        <w:rPr>
          <w:rFonts w:asciiTheme="majorBidi" w:hAnsiTheme="majorBidi" w:cstheme="majorBidi"/>
          <w:sz w:val="28"/>
          <w:szCs w:val="28"/>
        </w:rPr>
        <w:t xml:space="preserve">они также </w:t>
      </w:r>
      <w:r>
        <w:rPr>
          <w:rFonts w:asciiTheme="majorBidi" w:hAnsiTheme="majorBidi" w:cstheme="majorBidi"/>
          <w:sz w:val="28"/>
          <w:szCs w:val="28"/>
        </w:rPr>
        <w:t>полагают</w:t>
      </w:r>
      <w:r w:rsidR="00767F85">
        <w:rPr>
          <w:rFonts w:asciiTheme="majorBidi" w:hAnsiTheme="majorBidi" w:cstheme="majorBidi"/>
          <w:sz w:val="28"/>
          <w:szCs w:val="28"/>
        </w:rPr>
        <w:t>,</w:t>
      </w:r>
      <w:r>
        <w:rPr>
          <w:rFonts w:asciiTheme="majorBidi" w:hAnsiTheme="majorBidi" w:cstheme="majorBidi"/>
          <w:sz w:val="28"/>
          <w:szCs w:val="28"/>
        </w:rPr>
        <w:t xml:space="preserve"> что их 12</w:t>
      </w:r>
      <w:r w:rsidR="00000796">
        <w:rPr>
          <w:rFonts w:asciiTheme="majorBidi" w:hAnsiTheme="majorBidi" w:cstheme="majorBidi"/>
          <w:sz w:val="28"/>
          <w:szCs w:val="28"/>
        </w:rPr>
        <w:t>-ый</w:t>
      </w:r>
      <w:r>
        <w:rPr>
          <w:rFonts w:asciiTheme="majorBidi" w:hAnsiTheme="majorBidi" w:cstheme="majorBidi"/>
          <w:sz w:val="28"/>
          <w:szCs w:val="28"/>
        </w:rPr>
        <w:t xml:space="preserve"> пресловуты</w:t>
      </w:r>
      <w:r w:rsidR="00000796">
        <w:rPr>
          <w:rFonts w:asciiTheme="majorBidi" w:hAnsiTheme="majorBidi" w:cstheme="majorBidi"/>
          <w:sz w:val="28"/>
          <w:szCs w:val="28"/>
        </w:rPr>
        <w:t>й</w:t>
      </w:r>
      <w:r>
        <w:rPr>
          <w:rFonts w:asciiTheme="majorBidi" w:hAnsiTheme="majorBidi" w:cstheme="majorBidi"/>
          <w:sz w:val="28"/>
          <w:szCs w:val="28"/>
        </w:rPr>
        <w:t xml:space="preserve"> и мнимы</w:t>
      </w:r>
      <w:r w:rsidR="00000796">
        <w:rPr>
          <w:rFonts w:asciiTheme="majorBidi" w:hAnsiTheme="majorBidi" w:cstheme="majorBidi"/>
          <w:sz w:val="28"/>
          <w:szCs w:val="28"/>
        </w:rPr>
        <w:t>й</w:t>
      </w:r>
      <w:r>
        <w:rPr>
          <w:rFonts w:asciiTheme="majorBidi" w:hAnsiTheme="majorBidi" w:cstheme="majorBidi"/>
          <w:sz w:val="28"/>
          <w:szCs w:val="28"/>
        </w:rPr>
        <w:t xml:space="preserve"> </w:t>
      </w:r>
      <w:r w:rsidR="00000796">
        <w:rPr>
          <w:rFonts w:asciiTheme="majorBidi" w:hAnsiTheme="majorBidi" w:cstheme="majorBidi"/>
          <w:sz w:val="28"/>
          <w:szCs w:val="28"/>
        </w:rPr>
        <w:t>и</w:t>
      </w:r>
      <w:r>
        <w:rPr>
          <w:rFonts w:asciiTheme="majorBidi" w:hAnsiTheme="majorBidi" w:cstheme="majorBidi"/>
          <w:sz w:val="28"/>
          <w:szCs w:val="28"/>
        </w:rPr>
        <w:t>мам</w:t>
      </w:r>
      <w:r w:rsidR="00000796">
        <w:rPr>
          <w:rFonts w:asciiTheme="majorBidi" w:hAnsiTheme="majorBidi" w:cstheme="majorBidi"/>
          <w:sz w:val="28"/>
          <w:szCs w:val="28"/>
        </w:rPr>
        <w:t>,</w:t>
      </w:r>
      <w:r>
        <w:rPr>
          <w:rFonts w:asciiTheme="majorBidi" w:hAnsiTheme="majorBidi" w:cstheme="majorBidi"/>
          <w:sz w:val="28"/>
          <w:szCs w:val="28"/>
        </w:rPr>
        <w:t xml:space="preserve"> </w:t>
      </w:r>
      <w:r w:rsidR="00000796">
        <w:rPr>
          <w:rFonts w:asciiTheme="majorBidi" w:hAnsiTheme="majorBidi" w:cstheme="majorBidi"/>
          <w:sz w:val="28"/>
          <w:szCs w:val="28"/>
        </w:rPr>
        <w:t>после своего выхода</w:t>
      </w:r>
      <w:r>
        <w:rPr>
          <w:rFonts w:asciiTheme="majorBidi" w:hAnsiTheme="majorBidi" w:cstheme="majorBidi"/>
          <w:sz w:val="28"/>
          <w:szCs w:val="28"/>
        </w:rPr>
        <w:t xml:space="preserve"> воскресит Айшу</w:t>
      </w:r>
      <w:r w:rsidR="00000796">
        <w:rPr>
          <w:rFonts w:asciiTheme="majorBidi" w:hAnsiTheme="majorBidi" w:cstheme="majorBidi"/>
          <w:sz w:val="28"/>
          <w:szCs w:val="28"/>
        </w:rPr>
        <w:t>,</w:t>
      </w:r>
      <w:r>
        <w:rPr>
          <w:rFonts w:asciiTheme="majorBidi" w:hAnsiTheme="majorBidi" w:cstheme="majorBidi"/>
          <w:sz w:val="28"/>
          <w:szCs w:val="28"/>
        </w:rPr>
        <w:t xml:space="preserve"> мать правовер</w:t>
      </w:r>
      <w:r w:rsidR="00000796">
        <w:rPr>
          <w:rFonts w:asciiTheme="majorBidi" w:hAnsiTheme="majorBidi" w:cstheme="majorBidi"/>
          <w:sz w:val="28"/>
          <w:szCs w:val="28"/>
        </w:rPr>
        <w:t>ных (да будет доволен ею Аллах),</w:t>
      </w:r>
      <w:r>
        <w:rPr>
          <w:rFonts w:asciiTheme="majorBidi" w:hAnsiTheme="majorBidi" w:cstheme="majorBidi"/>
          <w:sz w:val="28"/>
          <w:szCs w:val="28"/>
        </w:rPr>
        <w:t xml:space="preserve"> чтобы </w:t>
      </w:r>
      <w:r w:rsidR="00000796">
        <w:rPr>
          <w:rFonts w:asciiTheme="majorBidi" w:hAnsiTheme="majorBidi" w:cstheme="majorBidi"/>
          <w:sz w:val="28"/>
          <w:szCs w:val="28"/>
        </w:rPr>
        <w:t>исполнить</w:t>
      </w:r>
      <w:r>
        <w:rPr>
          <w:rFonts w:asciiTheme="majorBidi" w:hAnsiTheme="majorBidi" w:cstheme="majorBidi"/>
          <w:sz w:val="28"/>
          <w:szCs w:val="28"/>
        </w:rPr>
        <w:t xml:space="preserve"> шариатское </w:t>
      </w:r>
      <w:r w:rsidR="00000796">
        <w:rPr>
          <w:rFonts w:asciiTheme="majorBidi" w:hAnsiTheme="majorBidi" w:cstheme="majorBidi"/>
          <w:sz w:val="28"/>
          <w:szCs w:val="28"/>
        </w:rPr>
        <w:t>наказание</w:t>
      </w:r>
      <w:r>
        <w:rPr>
          <w:rFonts w:asciiTheme="majorBidi" w:hAnsiTheme="majorBidi" w:cstheme="majorBidi"/>
          <w:sz w:val="28"/>
          <w:szCs w:val="28"/>
        </w:rPr>
        <w:t xml:space="preserve"> над ней.</w:t>
      </w:r>
    </w:p>
    <w:p w:rsidR="00762CB7" w:rsidRDefault="00762CB7" w:rsidP="00000796">
      <w:pPr>
        <w:jc w:val="both"/>
        <w:rPr>
          <w:rFonts w:asciiTheme="majorBidi" w:hAnsiTheme="majorBidi" w:cstheme="majorBidi"/>
          <w:sz w:val="28"/>
          <w:szCs w:val="28"/>
        </w:rPr>
      </w:pPr>
      <w:r>
        <w:rPr>
          <w:rFonts w:asciiTheme="majorBidi" w:hAnsiTheme="majorBidi" w:cstheme="majorBidi"/>
          <w:sz w:val="28"/>
          <w:szCs w:val="28"/>
        </w:rPr>
        <w:t>Также Абу Бакр и Умар (да будет доволен ими Аллах) будут распяты после воскрешения их 12</w:t>
      </w:r>
      <w:r w:rsidR="00000796">
        <w:rPr>
          <w:rFonts w:asciiTheme="majorBidi" w:hAnsiTheme="majorBidi" w:cstheme="majorBidi"/>
          <w:sz w:val="28"/>
          <w:szCs w:val="28"/>
        </w:rPr>
        <w:t>-ым</w:t>
      </w:r>
      <w:r>
        <w:rPr>
          <w:rFonts w:asciiTheme="majorBidi" w:hAnsiTheme="majorBidi" w:cstheme="majorBidi"/>
          <w:sz w:val="28"/>
          <w:szCs w:val="28"/>
        </w:rPr>
        <w:t xml:space="preserve"> мнимым  </w:t>
      </w:r>
      <w:r w:rsidR="00000796">
        <w:rPr>
          <w:rFonts w:asciiTheme="majorBidi" w:hAnsiTheme="majorBidi" w:cstheme="majorBidi"/>
          <w:sz w:val="28"/>
          <w:szCs w:val="28"/>
        </w:rPr>
        <w:t>и</w:t>
      </w:r>
      <w:r>
        <w:rPr>
          <w:rFonts w:asciiTheme="majorBidi" w:hAnsiTheme="majorBidi" w:cstheme="majorBidi"/>
          <w:sz w:val="28"/>
          <w:szCs w:val="28"/>
        </w:rPr>
        <w:t>мамом</w:t>
      </w:r>
      <w:r w:rsidR="00000796">
        <w:rPr>
          <w:rFonts w:asciiTheme="majorBidi" w:hAnsiTheme="majorBidi" w:cstheme="majorBidi"/>
          <w:sz w:val="28"/>
          <w:szCs w:val="28"/>
        </w:rPr>
        <w:t>.</w:t>
      </w:r>
      <w:r>
        <w:rPr>
          <w:rFonts w:asciiTheme="majorBidi" w:hAnsiTheme="majorBidi" w:cstheme="majorBidi"/>
          <w:sz w:val="28"/>
          <w:szCs w:val="28"/>
        </w:rPr>
        <w:t xml:space="preserve"> </w:t>
      </w:r>
      <w:r w:rsidR="00000796">
        <w:rPr>
          <w:rFonts w:asciiTheme="majorBidi" w:hAnsiTheme="majorBidi" w:cstheme="majorBidi"/>
          <w:sz w:val="28"/>
          <w:szCs w:val="28"/>
        </w:rPr>
        <w:t>В</w:t>
      </w:r>
      <w:r>
        <w:rPr>
          <w:rFonts w:asciiTheme="majorBidi" w:hAnsiTheme="majorBidi" w:cstheme="majorBidi"/>
          <w:sz w:val="28"/>
          <w:szCs w:val="28"/>
        </w:rPr>
        <w:t>се это м</w:t>
      </w:r>
      <w:r w:rsidR="00000796">
        <w:rPr>
          <w:rFonts w:asciiTheme="majorBidi" w:hAnsiTheme="majorBidi" w:cstheme="majorBidi"/>
          <w:sz w:val="28"/>
          <w:szCs w:val="28"/>
        </w:rPr>
        <w:t>ожно</w:t>
      </w:r>
      <w:r>
        <w:rPr>
          <w:rFonts w:asciiTheme="majorBidi" w:hAnsiTheme="majorBidi" w:cstheme="majorBidi"/>
          <w:sz w:val="28"/>
          <w:szCs w:val="28"/>
        </w:rPr>
        <w:t xml:space="preserve"> на</w:t>
      </w:r>
      <w:r w:rsidR="00000796">
        <w:rPr>
          <w:rFonts w:asciiTheme="majorBidi" w:hAnsiTheme="majorBidi" w:cstheme="majorBidi"/>
          <w:sz w:val="28"/>
          <w:szCs w:val="28"/>
        </w:rPr>
        <w:t>йти</w:t>
      </w:r>
      <w:r>
        <w:rPr>
          <w:rFonts w:asciiTheme="majorBidi" w:hAnsiTheme="majorBidi" w:cstheme="majorBidi"/>
          <w:sz w:val="28"/>
          <w:szCs w:val="28"/>
        </w:rPr>
        <w:t xml:space="preserve"> в </w:t>
      </w:r>
      <w:r w:rsidR="00000796">
        <w:rPr>
          <w:rFonts w:asciiTheme="majorBidi" w:hAnsiTheme="majorBidi" w:cstheme="majorBidi"/>
          <w:sz w:val="28"/>
          <w:szCs w:val="28"/>
        </w:rPr>
        <w:t>ш</w:t>
      </w:r>
      <w:r>
        <w:rPr>
          <w:rFonts w:asciiTheme="majorBidi" w:hAnsiTheme="majorBidi" w:cstheme="majorBidi"/>
          <w:sz w:val="28"/>
          <w:szCs w:val="28"/>
        </w:rPr>
        <w:t>иитских сборниках</w:t>
      </w:r>
      <w:r w:rsidR="00000796">
        <w:rPr>
          <w:rFonts w:asciiTheme="majorBidi" w:hAnsiTheme="majorBidi" w:cstheme="majorBidi"/>
          <w:sz w:val="28"/>
          <w:szCs w:val="28"/>
        </w:rPr>
        <w:t>,</w:t>
      </w:r>
      <w:r>
        <w:rPr>
          <w:rFonts w:asciiTheme="majorBidi" w:hAnsiTheme="majorBidi" w:cstheme="majorBidi"/>
          <w:sz w:val="28"/>
          <w:szCs w:val="28"/>
        </w:rPr>
        <w:t xml:space="preserve"> которые пользуются у них </w:t>
      </w:r>
      <w:r w:rsidR="00000796">
        <w:rPr>
          <w:rFonts w:asciiTheme="majorBidi" w:hAnsiTheme="majorBidi" w:cstheme="majorBidi"/>
          <w:sz w:val="28"/>
          <w:szCs w:val="28"/>
        </w:rPr>
        <w:t>популярностью,</w:t>
      </w:r>
      <w:r>
        <w:rPr>
          <w:rFonts w:asciiTheme="majorBidi" w:hAnsiTheme="majorBidi" w:cstheme="majorBidi"/>
          <w:sz w:val="28"/>
          <w:szCs w:val="28"/>
        </w:rPr>
        <w:t xml:space="preserve"> таких как:</w:t>
      </w:r>
    </w:p>
    <w:p w:rsidR="00762CB7" w:rsidRDefault="00762CB7" w:rsidP="00000796">
      <w:pPr>
        <w:jc w:val="both"/>
        <w:rPr>
          <w:rFonts w:asciiTheme="majorBidi" w:hAnsiTheme="majorBidi" w:cstheme="majorBidi"/>
          <w:sz w:val="28"/>
          <w:szCs w:val="28"/>
        </w:rPr>
      </w:pPr>
      <w:r>
        <w:rPr>
          <w:rFonts w:asciiTheme="majorBidi" w:hAnsiTheme="majorBidi" w:cstheme="majorBidi"/>
          <w:sz w:val="28"/>
          <w:szCs w:val="28"/>
        </w:rPr>
        <w:t xml:space="preserve">- </w:t>
      </w:r>
      <w:r w:rsidR="00000796">
        <w:rPr>
          <w:rFonts w:asciiTheme="majorBidi" w:hAnsiTheme="majorBidi" w:cstheme="majorBidi"/>
          <w:sz w:val="28"/>
          <w:szCs w:val="28"/>
        </w:rPr>
        <w:t>«</w:t>
      </w:r>
      <w:r w:rsidR="00000796" w:rsidRPr="00000796">
        <w:rPr>
          <w:rFonts w:asciiTheme="majorBidi" w:hAnsiTheme="majorBidi" w:cstheme="majorBidi"/>
          <w:i/>
          <w:iCs/>
          <w:sz w:val="28"/>
          <w:szCs w:val="28"/>
        </w:rPr>
        <w:t xml:space="preserve">Аваил </w:t>
      </w:r>
      <w:r w:rsidRPr="00000796">
        <w:rPr>
          <w:rFonts w:asciiTheme="majorBidi" w:hAnsiTheme="majorBidi" w:cstheme="majorBidi"/>
          <w:i/>
          <w:iCs/>
          <w:sz w:val="28"/>
          <w:szCs w:val="28"/>
        </w:rPr>
        <w:t>Аль</w:t>
      </w:r>
      <w:r w:rsidR="00000796" w:rsidRPr="00000796">
        <w:rPr>
          <w:rFonts w:asciiTheme="majorBidi" w:hAnsiTheme="majorBidi" w:cstheme="majorBidi"/>
          <w:i/>
          <w:iCs/>
          <w:sz w:val="28"/>
          <w:szCs w:val="28"/>
        </w:rPr>
        <w:t>-М</w:t>
      </w:r>
      <w:r w:rsidRPr="00000796">
        <w:rPr>
          <w:rFonts w:asciiTheme="majorBidi" w:hAnsiTheme="majorBidi" w:cstheme="majorBidi"/>
          <w:i/>
          <w:iCs/>
          <w:sz w:val="28"/>
          <w:szCs w:val="28"/>
        </w:rPr>
        <w:t>акалат</w:t>
      </w:r>
      <w:r w:rsidR="00000796" w:rsidRPr="00000796">
        <w:rPr>
          <w:rFonts w:asciiTheme="majorBidi" w:hAnsiTheme="majorBidi" w:cstheme="majorBidi"/>
          <w:i/>
          <w:iCs/>
          <w:sz w:val="28"/>
          <w:szCs w:val="28"/>
        </w:rPr>
        <w:t xml:space="preserve"> </w:t>
      </w:r>
      <w:r w:rsidRPr="00000796">
        <w:rPr>
          <w:rFonts w:asciiTheme="majorBidi" w:hAnsiTheme="majorBidi" w:cstheme="majorBidi"/>
          <w:i/>
          <w:iCs/>
          <w:sz w:val="28"/>
          <w:szCs w:val="28"/>
        </w:rPr>
        <w:t>Лил</w:t>
      </w:r>
      <w:r w:rsidR="00000796" w:rsidRPr="00000796">
        <w:rPr>
          <w:rFonts w:asciiTheme="majorBidi" w:hAnsiTheme="majorBidi" w:cstheme="majorBidi"/>
          <w:i/>
          <w:iCs/>
          <w:sz w:val="28"/>
          <w:szCs w:val="28"/>
        </w:rPr>
        <w:t>ь-М</w:t>
      </w:r>
      <w:r w:rsidRPr="00000796">
        <w:rPr>
          <w:rFonts w:asciiTheme="majorBidi" w:hAnsiTheme="majorBidi" w:cstheme="majorBidi"/>
          <w:i/>
          <w:iCs/>
          <w:sz w:val="28"/>
          <w:szCs w:val="28"/>
        </w:rPr>
        <w:t>уфиид</w:t>
      </w:r>
      <w:r w:rsidR="00000796">
        <w:rPr>
          <w:rFonts w:asciiTheme="majorBidi" w:hAnsiTheme="majorBidi" w:cstheme="majorBidi"/>
          <w:sz w:val="28"/>
          <w:szCs w:val="28"/>
        </w:rPr>
        <w:t>»</w:t>
      </w:r>
      <w:r>
        <w:rPr>
          <w:rFonts w:asciiTheme="majorBidi" w:hAnsiTheme="majorBidi" w:cstheme="majorBidi"/>
          <w:sz w:val="28"/>
          <w:szCs w:val="28"/>
        </w:rPr>
        <w:t>.</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w:t>
      </w:r>
      <w:r w:rsidR="00000796">
        <w:rPr>
          <w:rFonts w:asciiTheme="majorBidi" w:hAnsiTheme="majorBidi" w:cstheme="majorBidi"/>
          <w:sz w:val="28"/>
          <w:szCs w:val="28"/>
        </w:rPr>
        <w:t xml:space="preserve"> «</w:t>
      </w:r>
      <w:r w:rsidRPr="00000796">
        <w:rPr>
          <w:rFonts w:asciiTheme="majorBidi" w:hAnsiTheme="majorBidi" w:cstheme="majorBidi"/>
          <w:i/>
          <w:iCs/>
          <w:sz w:val="28"/>
          <w:szCs w:val="28"/>
        </w:rPr>
        <w:t>Хакуль-Якиин</w:t>
      </w:r>
      <w:r w:rsidR="00000796">
        <w:rPr>
          <w:rFonts w:asciiTheme="majorBidi" w:hAnsiTheme="majorBidi" w:cstheme="majorBidi"/>
          <w:sz w:val="28"/>
          <w:szCs w:val="28"/>
        </w:rPr>
        <w:t>»</w:t>
      </w:r>
      <w:r>
        <w:rPr>
          <w:rFonts w:asciiTheme="majorBidi" w:hAnsiTheme="majorBidi" w:cstheme="majorBidi"/>
          <w:sz w:val="28"/>
          <w:szCs w:val="28"/>
        </w:rPr>
        <w:t>.</w:t>
      </w:r>
    </w:p>
    <w:p w:rsidR="00762CB7" w:rsidRDefault="00762CB7" w:rsidP="00767F85">
      <w:pPr>
        <w:jc w:val="both"/>
        <w:rPr>
          <w:rFonts w:asciiTheme="majorBidi" w:hAnsiTheme="majorBidi" w:cstheme="majorBidi"/>
          <w:sz w:val="28"/>
          <w:szCs w:val="28"/>
        </w:rPr>
      </w:pPr>
      <w:r>
        <w:rPr>
          <w:rFonts w:asciiTheme="majorBidi" w:hAnsiTheme="majorBidi" w:cstheme="majorBidi"/>
          <w:sz w:val="28"/>
          <w:szCs w:val="28"/>
        </w:rPr>
        <w:t xml:space="preserve">Даже глава </w:t>
      </w:r>
      <w:r w:rsidR="00000796">
        <w:rPr>
          <w:rFonts w:asciiTheme="majorBidi" w:hAnsiTheme="majorBidi" w:cstheme="majorBidi"/>
          <w:sz w:val="28"/>
          <w:szCs w:val="28"/>
        </w:rPr>
        <w:t>ш</w:t>
      </w:r>
      <w:r>
        <w:rPr>
          <w:rFonts w:asciiTheme="majorBidi" w:hAnsiTheme="majorBidi" w:cstheme="majorBidi"/>
          <w:sz w:val="28"/>
          <w:szCs w:val="28"/>
        </w:rPr>
        <w:t>иитских передатчиков Ибн-К</w:t>
      </w:r>
      <w:r w:rsidR="00000796">
        <w:rPr>
          <w:rFonts w:asciiTheme="majorBidi" w:hAnsiTheme="majorBidi" w:cstheme="majorBidi"/>
          <w:sz w:val="28"/>
          <w:szCs w:val="28"/>
        </w:rPr>
        <w:t>у</w:t>
      </w:r>
      <w:r>
        <w:rPr>
          <w:rFonts w:asciiTheme="majorBidi" w:hAnsiTheme="majorBidi" w:cstheme="majorBidi"/>
          <w:sz w:val="28"/>
          <w:szCs w:val="28"/>
        </w:rPr>
        <w:t>ммий г</w:t>
      </w:r>
      <w:r w:rsidR="00000796">
        <w:rPr>
          <w:rFonts w:asciiTheme="majorBidi" w:hAnsiTheme="majorBidi" w:cstheme="majorBidi"/>
          <w:sz w:val="28"/>
          <w:szCs w:val="28"/>
        </w:rPr>
        <w:t>оворит,</w:t>
      </w:r>
      <w:r>
        <w:rPr>
          <w:rFonts w:asciiTheme="majorBidi" w:hAnsiTheme="majorBidi" w:cstheme="majorBidi"/>
          <w:sz w:val="28"/>
          <w:szCs w:val="28"/>
        </w:rPr>
        <w:t xml:space="preserve"> что большинство </w:t>
      </w:r>
      <w:r w:rsidR="00000796">
        <w:rPr>
          <w:rFonts w:asciiTheme="majorBidi" w:hAnsiTheme="majorBidi" w:cstheme="majorBidi"/>
          <w:sz w:val="28"/>
          <w:szCs w:val="28"/>
        </w:rPr>
        <w:t>ш</w:t>
      </w:r>
      <w:r>
        <w:rPr>
          <w:rFonts w:asciiTheme="majorBidi" w:hAnsiTheme="majorBidi" w:cstheme="majorBidi"/>
          <w:sz w:val="28"/>
          <w:szCs w:val="28"/>
        </w:rPr>
        <w:t xml:space="preserve">иитских групп  единогласны в </w:t>
      </w:r>
      <w:r w:rsidR="00767F85">
        <w:rPr>
          <w:rFonts w:asciiTheme="majorBidi" w:hAnsiTheme="majorBidi" w:cstheme="majorBidi"/>
          <w:sz w:val="28"/>
          <w:szCs w:val="28"/>
        </w:rPr>
        <w:t>том,</w:t>
      </w:r>
      <w:r>
        <w:rPr>
          <w:rFonts w:asciiTheme="majorBidi" w:hAnsiTheme="majorBidi" w:cstheme="majorBidi"/>
          <w:sz w:val="28"/>
          <w:szCs w:val="28"/>
        </w:rPr>
        <w:t xml:space="preserve"> что их 12 </w:t>
      </w:r>
      <w:r w:rsidR="00767F85">
        <w:rPr>
          <w:rFonts w:asciiTheme="majorBidi" w:hAnsiTheme="majorBidi" w:cstheme="majorBidi"/>
          <w:sz w:val="28"/>
          <w:szCs w:val="28"/>
        </w:rPr>
        <w:t>и</w:t>
      </w:r>
      <w:r>
        <w:rPr>
          <w:rFonts w:asciiTheme="majorBidi" w:hAnsiTheme="majorBidi" w:cstheme="majorBidi"/>
          <w:sz w:val="28"/>
          <w:szCs w:val="28"/>
        </w:rPr>
        <w:t xml:space="preserve">мамов  должны  </w:t>
      </w:r>
      <w:r w:rsidR="00767F85">
        <w:rPr>
          <w:rFonts w:asciiTheme="majorBidi" w:hAnsiTheme="majorBidi" w:cstheme="majorBidi"/>
          <w:sz w:val="28"/>
          <w:szCs w:val="28"/>
        </w:rPr>
        <w:t>воскреснуть,</w:t>
      </w:r>
      <w:r>
        <w:rPr>
          <w:rFonts w:asciiTheme="majorBidi" w:hAnsiTheme="majorBidi" w:cstheme="majorBidi"/>
          <w:sz w:val="28"/>
          <w:szCs w:val="28"/>
        </w:rPr>
        <w:t xml:space="preserve"> не говоря уже о</w:t>
      </w:r>
      <w:r w:rsidR="00767F85">
        <w:rPr>
          <w:rFonts w:asciiTheme="majorBidi" w:hAnsiTheme="majorBidi" w:cstheme="majorBidi"/>
          <w:sz w:val="28"/>
          <w:szCs w:val="28"/>
        </w:rPr>
        <w:t>б их</w:t>
      </w:r>
      <w:r>
        <w:rPr>
          <w:rFonts w:asciiTheme="majorBidi" w:hAnsiTheme="majorBidi" w:cstheme="majorBidi"/>
          <w:sz w:val="28"/>
          <w:szCs w:val="28"/>
        </w:rPr>
        <w:t xml:space="preserve">  12</w:t>
      </w:r>
      <w:r w:rsidR="00767F85">
        <w:rPr>
          <w:rFonts w:asciiTheme="majorBidi" w:hAnsiTheme="majorBidi" w:cstheme="majorBidi"/>
          <w:sz w:val="28"/>
          <w:szCs w:val="28"/>
        </w:rPr>
        <w:t xml:space="preserve">-ом </w:t>
      </w:r>
      <w:r>
        <w:rPr>
          <w:rFonts w:asciiTheme="majorBidi" w:hAnsiTheme="majorBidi" w:cstheme="majorBidi"/>
          <w:sz w:val="28"/>
          <w:szCs w:val="28"/>
        </w:rPr>
        <w:t xml:space="preserve"> </w:t>
      </w:r>
      <w:r w:rsidR="00767F85">
        <w:rPr>
          <w:rFonts w:asciiTheme="majorBidi" w:hAnsiTheme="majorBidi" w:cstheme="majorBidi"/>
          <w:sz w:val="28"/>
          <w:szCs w:val="28"/>
        </w:rPr>
        <w:t>и</w:t>
      </w:r>
      <w:r>
        <w:rPr>
          <w:rFonts w:asciiTheme="majorBidi" w:hAnsiTheme="majorBidi" w:cstheme="majorBidi"/>
          <w:sz w:val="28"/>
          <w:szCs w:val="28"/>
        </w:rPr>
        <w:t>маме.</w:t>
      </w:r>
    </w:p>
    <w:p w:rsidR="00762CB7" w:rsidRDefault="00762CB7" w:rsidP="00767F85">
      <w:pPr>
        <w:jc w:val="both"/>
        <w:rPr>
          <w:rFonts w:asciiTheme="majorBidi" w:hAnsiTheme="majorBidi" w:cstheme="majorBidi"/>
          <w:sz w:val="28"/>
          <w:szCs w:val="28"/>
        </w:rPr>
      </w:pPr>
      <w:r>
        <w:rPr>
          <w:rFonts w:asciiTheme="majorBidi" w:hAnsiTheme="majorBidi" w:cstheme="majorBidi"/>
          <w:sz w:val="28"/>
          <w:szCs w:val="28"/>
        </w:rPr>
        <w:t>Сейчас</w:t>
      </w:r>
      <w:r w:rsidR="00767F85">
        <w:rPr>
          <w:rFonts w:asciiTheme="majorBidi" w:hAnsiTheme="majorBidi" w:cstheme="majorBidi"/>
          <w:sz w:val="28"/>
          <w:szCs w:val="28"/>
        </w:rPr>
        <w:t>,</w:t>
      </w:r>
      <w:r>
        <w:rPr>
          <w:rFonts w:asciiTheme="majorBidi" w:hAnsiTheme="majorBidi" w:cstheme="majorBidi"/>
          <w:sz w:val="28"/>
          <w:szCs w:val="28"/>
        </w:rPr>
        <w:t xml:space="preserve"> посредством вопросов мы </w:t>
      </w:r>
      <w:r w:rsidR="00767F85">
        <w:rPr>
          <w:rFonts w:asciiTheme="majorBidi" w:hAnsiTheme="majorBidi" w:cstheme="majorBidi"/>
          <w:sz w:val="28"/>
          <w:szCs w:val="28"/>
        </w:rPr>
        <w:t>постараемся выявить</w:t>
      </w:r>
      <w:r>
        <w:rPr>
          <w:rFonts w:asciiTheme="majorBidi" w:hAnsiTheme="majorBidi" w:cstheme="majorBidi"/>
          <w:sz w:val="28"/>
          <w:szCs w:val="28"/>
        </w:rPr>
        <w:t xml:space="preserve"> ложность </w:t>
      </w:r>
      <w:r w:rsidR="00767F85">
        <w:rPr>
          <w:rFonts w:asciiTheme="majorBidi" w:hAnsiTheme="majorBidi" w:cstheme="majorBidi"/>
          <w:sz w:val="28"/>
          <w:szCs w:val="28"/>
        </w:rPr>
        <w:t>ш</w:t>
      </w:r>
      <w:r>
        <w:rPr>
          <w:rFonts w:asciiTheme="majorBidi" w:hAnsiTheme="majorBidi" w:cstheme="majorBidi"/>
          <w:sz w:val="28"/>
          <w:szCs w:val="28"/>
        </w:rPr>
        <w:t>иитского призыва и неправильность их доктрины.</w:t>
      </w:r>
    </w:p>
    <w:p w:rsidR="00762CB7" w:rsidRDefault="00762CB7" w:rsidP="00767F85">
      <w:pPr>
        <w:jc w:val="both"/>
        <w:rPr>
          <w:rFonts w:asciiTheme="majorBidi" w:hAnsiTheme="majorBidi" w:cstheme="majorBidi"/>
          <w:sz w:val="28"/>
          <w:szCs w:val="28"/>
        </w:rPr>
      </w:pPr>
      <w:r>
        <w:rPr>
          <w:rFonts w:asciiTheme="majorBidi" w:hAnsiTheme="majorBidi" w:cstheme="majorBidi"/>
          <w:sz w:val="28"/>
          <w:szCs w:val="28"/>
        </w:rPr>
        <w:t>Если мы предположим, что 12</w:t>
      </w:r>
      <w:r w:rsidR="00767F85">
        <w:rPr>
          <w:rFonts w:asciiTheme="majorBidi" w:hAnsiTheme="majorBidi" w:cstheme="majorBidi"/>
          <w:sz w:val="28"/>
          <w:szCs w:val="28"/>
        </w:rPr>
        <w:t>-ый</w:t>
      </w:r>
      <w:r>
        <w:rPr>
          <w:rFonts w:asciiTheme="majorBidi" w:hAnsiTheme="majorBidi" w:cstheme="majorBidi"/>
          <w:sz w:val="28"/>
          <w:szCs w:val="28"/>
        </w:rPr>
        <w:t xml:space="preserve"> </w:t>
      </w:r>
      <w:r w:rsidR="00767F85">
        <w:rPr>
          <w:rFonts w:asciiTheme="majorBidi" w:hAnsiTheme="majorBidi" w:cstheme="majorBidi"/>
          <w:sz w:val="28"/>
          <w:szCs w:val="28"/>
        </w:rPr>
        <w:t>и</w:t>
      </w:r>
      <w:r>
        <w:rPr>
          <w:rFonts w:asciiTheme="majorBidi" w:hAnsiTheme="majorBidi" w:cstheme="majorBidi"/>
          <w:sz w:val="28"/>
          <w:szCs w:val="28"/>
        </w:rPr>
        <w:t xml:space="preserve">мам </w:t>
      </w:r>
      <w:r w:rsidR="00767F85">
        <w:rPr>
          <w:rFonts w:asciiTheme="majorBidi" w:hAnsiTheme="majorBidi" w:cstheme="majorBidi"/>
          <w:sz w:val="28"/>
          <w:szCs w:val="28"/>
        </w:rPr>
        <w:t>ш</w:t>
      </w:r>
      <w:r>
        <w:rPr>
          <w:rFonts w:asciiTheme="majorBidi" w:hAnsiTheme="majorBidi" w:cstheme="majorBidi"/>
          <w:sz w:val="28"/>
          <w:szCs w:val="28"/>
        </w:rPr>
        <w:t>иитов оживит Айшу</w:t>
      </w:r>
      <w:r w:rsidR="00767F85">
        <w:rPr>
          <w:rFonts w:asciiTheme="majorBidi" w:hAnsiTheme="majorBidi" w:cstheme="majorBidi"/>
          <w:sz w:val="28"/>
          <w:szCs w:val="28"/>
        </w:rPr>
        <w:t>,</w:t>
      </w:r>
      <w:r>
        <w:rPr>
          <w:rFonts w:asciiTheme="majorBidi" w:hAnsiTheme="majorBidi" w:cstheme="majorBidi"/>
          <w:sz w:val="28"/>
          <w:szCs w:val="28"/>
        </w:rPr>
        <w:t xml:space="preserve"> Абу Бакра</w:t>
      </w:r>
      <w:r w:rsidR="00767F85">
        <w:rPr>
          <w:rFonts w:asciiTheme="majorBidi" w:hAnsiTheme="majorBidi" w:cstheme="majorBidi"/>
          <w:sz w:val="28"/>
          <w:szCs w:val="28"/>
        </w:rPr>
        <w:t>,</w:t>
      </w:r>
      <w:r>
        <w:rPr>
          <w:rFonts w:asciiTheme="majorBidi" w:hAnsiTheme="majorBidi" w:cstheme="majorBidi"/>
          <w:sz w:val="28"/>
          <w:szCs w:val="28"/>
        </w:rPr>
        <w:t xml:space="preserve"> Умара и многих других для </w:t>
      </w:r>
      <w:r w:rsidR="00767F85">
        <w:rPr>
          <w:rFonts w:asciiTheme="majorBidi" w:hAnsiTheme="majorBidi" w:cstheme="majorBidi"/>
          <w:sz w:val="28"/>
          <w:szCs w:val="28"/>
        </w:rPr>
        <w:t>исполнения</w:t>
      </w:r>
      <w:r>
        <w:rPr>
          <w:rFonts w:asciiTheme="majorBidi" w:hAnsiTheme="majorBidi" w:cstheme="majorBidi"/>
          <w:sz w:val="28"/>
          <w:szCs w:val="28"/>
        </w:rPr>
        <w:t xml:space="preserve"> наказания</w:t>
      </w:r>
      <w:r w:rsidR="00767F85">
        <w:rPr>
          <w:rFonts w:asciiTheme="majorBidi" w:hAnsiTheme="majorBidi" w:cstheme="majorBidi"/>
          <w:sz w:val="28"/>
          <w:szCs w:val="28"/>
        </w:rPr>
        <w:t xml:space="preserve"> над ними</w:t>
      </w:r>
      <w:r>
        <w:rPr>
          <w:rFonts w:asciiTheme="majorBidi" w:hAnsiTheme="majorBidi" w:cstheme="majorBidi"/>
          <w:sz w:val="28"/>
          <w:szCs w:val="28"/>
        </w:rPr>
        <w:t xml:space="preserve">. То это говорит о </w:t>
      </w:r>
      <w:r w:rsidR="00767F85">
        <w:rPr>
          <w:rFonts w:asciiTheme="majorBidi" w:hAnsiTheme="majorBidi" w:cstheme="majorBidi"/>
          <w:sz w:val="28"/>
          <w:szCs w:val="28"/>
        </w:rPr>
        <w:t>том,</w:t>
      </w:r>
      <w:r>
        <w:rPr>
          <w:rFonts w:asciiTheme="majorBidi" w:hAnsiTheme="majorBidi" w:cstheme="majorBidi"/>
          <w:sz w:val="28"/>
          <w:szCs w:val="28"/>
        </w:rPr>
        <w:t xml:space="preserve"> что они избрали его себе Аллахом (который </w:t>
      </w:r>
      <w:r w:rsidR="00767F85">
        <w:rPr>
          <w:rFonts w:asciiTheme="majorBidi" w:hAnsiTheme="majorBidi" w:cstheme="majorBidi"/>
          <w:sz w:val="28"/>
          <w:szCs w:val="28"/>
        </w:rPr>
        <w:t>умерщвляет,</w:t>
      </w:r>
      <w:r>
        <w:rPr>
          <w:rFonts w:asciiTheme="majorBidi" w:hAnsiTheme="majorBidi" w:cstheme="majorBidi"/>
          <w:sz w:val="28"/>
          <w:szCs w:val="28"/>
        </w:rPr>
        <w:t xml:space="preserve"> оживляет и наказывает)   помимо Аллаха</w:t>
      </w:r>
      <w:r w:rsidR="00767F85">
        <w:rPr>
          <w:rFonts w:asciiTheme="majorBidi" w:hAnsiTheme="majorBidi" w:cstheme="majorBidi"/>
          <w:sz w:val="28"/>
          <w:szCs w:val="28"/>
        </w:rPr>
        <w:t>,</w:t>
      </w:r>
      <w:r>
        <w:rPr>
          <w:rFonts w:asciiTheme="majorBidi" w:hAnsiTheme="majorBidi" w:cstheme="majorBidi"/>
          <w:sz w:val="28"/>
          <w:szCs w:val="28"/>
        </w:rPr>
        <w:t xml:space="preserve"> Свят Он и Велик,  или </w:t>
      </w:r>
      <w:r w:rsidR="00767F85">
        <w:rPr>
          <w:rFonts w:asciiTheme="majorBidi" w:hAnsiTheme="majorBidi" w:cstheme="majorBidi"/>
          <w:sz w:val="28"/>
          <w:szCs w:val="28"/>
        </w:rPr>
        <w:t xml:space="preserve">же </w:t>
      </w:r>
      <w:r>
        <w:rPr>
          <w:rFonts w:asciiTheme="majorBidi" w:hAnsiTheme="majorBidi" w:cstheme="majorBidi"/>
          <w:sz w:val="28"/>
          <w:szCs w:val="28"/>
        </w:rPr>
        <w:t>они полагают</w:t>
      </w:r>
      <w:r w:rsidR="00767F85">
        <w:rPr>
          <w:rFonts w:asciiTheme="majorBidi" w:hAnsiTheme="majorBidi" w:cstheme="majorBidi"/>
          <w:sz w:val="28"/>
          <w:szCs w:val="28"/>
        </w:rPr>
        <w:t>,</w:t>
      </w:r>
      <w:r>
        <w:rPr>
          <w:rFonts w:asciiTheme="majorBidi" w:hAnsiTheme="majorBidi" w:cstheme="majorBidi"/>
          <w:sz w:val="28"/>
          <w:szCs w:val="28"/>
        </w:rPr>
        <w:t xml:space="preserve"> что  их </w:t>
      </w:r>
      <w:r w:rsidR="00767F85">
        <w:rPr>
          <w:rFonts w:asciiTheme="majorBidi" w:hAnsiTheme="majorBidi" w:cstheme="majorBidi"/>
          <w:sz w:val="28"/>
          <w:szCs w:val="28"/>
        </w:rPr>
        <w:t>и</w:t>
      </w:r>
      <w:r>
        <w:rPr>
          <w:rFonts w:asciiTheme="majorBidi" w:hAnsiTheme="majorBidi" w:cstheme="majorBidi"/>
          <w:sz w:val="28"/>
          <w:szCs w:val="28"/>
        </w:rPr>
        <w:t>маму предоставлена некоторая часть божественных качеств?!!</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 xml:space="preserve">Разве Пророк Мухаммад (да благословит его Аллах и приветствует) не сообщил нам, что этот мир полон испытаний и трудностей и </w:t>
      </w:r>
      <w:r w:rsidR="00767F85">
        <w:rPr>
          <w:rFonts w:asciiTheme="majorBidi" w:hAnsiTheme="majorBidi" w:cstheme="majorBidi"/>
          <w:sz w:val="28"/>
          <w:szCs w:val="28"/>
        </w:rPr>
        <w:t>то,</w:t>
      </w:r>
      <w:r>
        <w:rPr>
          <w:rFonts w:asciiTheme="majorBidi" w:hAnsiTheme="majorBidi" w:cstheme="majorBidi"/>
          <w:sz w:val="28"/>
          <w:szCs w:val="28"/>
        </w:rPr>
        <w:t xml:space="preserve"> что загробный мир это дом возмездия?!!</w:t>
      </w:r>
    </w:p>
    <w:p w:rsidR="00762CB7" w:rsidRDefault="00767F85" w:rsidP="009B4E43">
      <w:pPr>
        <w:jc w:val="both"/>
        <w:rPr>
          <w:rFonts w:asciiTheme="majorBidi" w:hAnsiTheme="majorBidi" w:cstheme="majorBidi"/>
          <w:sz w:val="28"/>
          <w:szCs w:val="28"/>
        </w:rPr>
      </w:pPr>
      <w:r>
        <w:rPr>
          <w:rFonts w:asciiTheme="majorBidi" w:hAnsiTheme="majorBidi" w:cstheme="majorBidi"/>
          <w:sz w:val="28"/>
          <w:szCs w:val="28"/>
        </w:rPr>
        <w:t>Ответ: Да!</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Тогда кто имеет право сомневат</w:t>
      </w:r>
      <w:r w:rsidR="00767F85">
        <w:rPr>
          <w:rFonts w:asciiTheme="majorBidi" w:hAnsiTheme="majorBidi" w:cstheme="majorBidi"/>
          <w:sz w:val="28"/>
          <w:szCs w:val="28"/>
        </w:rPr>
        <w:t>ься в словах Мухаммада (</w:t>
      </w:r>
      <w:r>
        <w:rPr>
          <w:rFonts w:asciiTheme="majorBidi" w:hAnsiTheme="majorBidi" w:cstheme="majorBidi"/>
          <w:sz w:val="28"/>
          <w:szCs w:val="28"/>
        </w:rPr>
        <w:t>да благословит его Аллах и приветствует) и придумывать то</w:t>
      </w:r>
      <w:r w:rsidR="00767F85">
        <w:rPr>
          <w:rFonts w:asciiTheme="majorBidi" w:hAnsiTheme="majorBidi" w:cstheme="majorBidi"/>
          <w:sz w:val="28"/>
          <w:szCs w:val="28"/>
        </w:rPr>
        <w:t>,</w:t>
      </w:r>
      <w:r>
        <w:rPr>
          <w:rFonts w:asciiTheme="majorBidi" w:hAnsiTheme="majorBidi" w:cstheme="majorBidi"/>
          <w:sz w:val="28"/>
          <w:szCs w:val="28"/>
        </w:rPr>
        <w:t xml:space="preserve"> что подходит своим страстям??  </w:t>
      </w:r>
    </w:p>
    <w:p w:rsidR="00762CB7" w:rsidRDefault="00762CB7" w:rsidP="00767F85">
      <w:pPr>
        <w:jc w:val="both"/>
        <w:rPr>
          <w:rFonts w:asciiTheme="majorBidi" w:hAnsiTheme="majorBidi" w:cstheme="majorBidi"/>
          <w:sz w:val="28"/>
          <w:szCs w:val="28"/>
        </w:rPr>
      </w:pPr>
      <w:r>
        <w:rPr>
          <w:rFonts w:asciiTheme="majorBidi" w:hAnsiTheme="majorBidi" w:cstheme="majorBidi"/>
          <w:sz w:val="28"/>
          <w:szCs w:val="28"/>
        </w:rPr>
        <w:t>Разве Айша</w:t>
      </w:r>
      <w:r w:rsidR="00767F85">
        <w:rPr>
          <w:rFonts w:asciiTheme="majorBidi" w:hAnsiTheme="majorBidi" w:cstheme="majorBidi"/>
          <w:sz w:val="28"/>
          <w:szCs w:val="28"/>
        </w:rPr>
        <w:t>,</w:t>
      </w:r>
      <w:r>
        <w:rPr>
          <w:rFonts w:asciiTheme="majorBidi" w:hAnsiTheme="majorBidi" w:cstheme="majorBidi"/>
          <w:sz w:val="28"/>
          <w:szCs w:val="28"/>
        </w:rPr>
        <w:t xml:space="preserve"> мать правоверных (да будет доволен ею Аллах) не является женой пророка Мухаммада</w:t>
      </w:r>
      <w:r w:rsidR="00767F85">
        <w:rPr>
          <w:rFonts w:asciiTheme="majorBidi" w:hAnsiTheme="majorBidi" w:cstheme="majorBidi"/>
          <w:sz w:val="28"/>
          <w:szCs w:val="28"/>
        </w:rPr>
        <w:t xml:space="preserve"> </w:t>
      </w:r>
      <w:r>
        <w:rPr>
          <w:rFonts w:asciiTheme="majorBidi" w:hAnsiTheme="majorBidi" w:cstheme="majorBidi"/>
          <w:sz w:val="28"/>
          <w:szCs w:val="28"/>
        </w:rPr>
        <w:t xml:space="preserve">(да благословит его Аллах и приветствует) и членом его семьи, которую сам Аллах </w:t>
      </w:r>
      <w:r w:rsidR="00767F85">
        <w:rPr>
          <w:rFonts w:asciiTheme="majorBidi" w:hAnsiTheme="majorBidi" w:cstheme="majorBidi"/>
          <w:sz w:val="28"/>
          <w:szCs w:val="28"/>
        </w:rPr>
        <w:t xml:space="preserve">оправдал, когда лицемеры распространили о ней лживые слухи. </w:t>
      </w:r>
    </w:p>
    <w:p w:rsidR="00762CB7" w:rsidRDefault="00767F85" w:rsidP="009B4E43">
      <w:pPr>
        <w:jc w:val="both"/>
        <w:rPr>
          <w:rFonts w:asciiTheme="majorBidi" w:hAnsiTheme="majorBidi" w:cstheme="majorBidi"/>
          <w:sz w:val="28"/>
          <w:szCs w:val="28"/>
        </w:rPr>
      </w:pPr>
      <w:r>
        <w:rPr>
          <w:rFonts w:asciiTheme="majorBidi" w:hAnsiTheme="majorBidi" w:cstheme="majorBidi"/>
          <w:sz w:val="28"/>
          <w:szCs w:val="28"/>
        </w:rPr>
        <w:t>Ответ: Да!</w:t>
      </w:r>
    </w:p>
    <w:p w:rsidR="00762CB7" w:rsidRDefault="00762CB7" w:rsidP="00767F85">
      <w:pPr>
        <w:jc w:val="both"/>
        <w:rPr>
          <w:rFonts w:asciiTheme="majorBidi" w:hAnsiTheme="majorBidi" w:cstheme="majorBidi"/>
          <w:sz w:val="28"/>
          <w:szCs w:val="28"/>
        </w:rPr>
      </w:pPr>
      <w:r>
        <w:rPr>
          <w:rFonts w:asciiTheme="majorBidi" w:hAnsiTheme="majorBidi" w:cstheme="majorBidi"/>
          <w:sz w:val="28"/>
          <w:szCs w:val="28"/>
        </w:rPr>
        <w:lastRenderedPageBreak/>
        <w:t xml:space="preserve">Тогда </w:t>
      </w:r>
      <w:r w:rsidR="00767F85">
        <w:rPr>
          <w:rFonts w:asciiTheme="majorBidi" w:hAnsiTheme="majorBidi" w:cstheme="majorBidi"/>
          <w:sz w:val="28"/>
          <w:szCs w:val="28"/>
        </w:rPr>
        <w:t>откуда</w:t>
      </w:r>
      <w:r>
        <w:rPr>
          <w:rFonts w:asciiTheme="majorBidi" w:hAnsiTheme="majorBidi" w:cstheme="majorBidi"/>
          <w:sz w:val="28"/>
          <w:szCs w:val="28"/>
        </w:rPr>
        <w:t xml:space="preserve"> вся эта злоба и ненависть в ее адрес??</w:t>
      </w:r>
    </w:p>
    <w:p w:rsidR="00762CB7" w:rsidRDefault="00762CB7" w:rsidP="00767F85">
      <w:pPr>
        <w:jc w:val="both"/>
        <w:rPr>
          <w:rFonts w:asciiTheme="majorBidi" w:hAnsiTheme="majorBidi" w:cstheme="majorBidi"/>
          <w:sz w:val="28"/>
          <w:szCs w:val="28"/>
        </w:rPr>
      </w:pPr>
      <w:r>
        <w:rPr>
          <w:rFonts w:asciiTheme="majorBidi" w:hAnsiTheme="majorBidi" w:cstheme="majorBidi"/>
          <w:sz w:val="28"/>
          <w:szCs w:val="28"/>
        </w:rPr>
        <w:t>Также, разве Абу Бакр и Умар (да будет доволен ими Аллах) не являются первыми из сподвижников</w:t>
      </w:r>
      <w:r w:rsidR="00767F85">
        <w:rPr>
          <w:rFonts w:asciiTheme="majorBidi" w:hAnsiTheme="majorBidi" w:cstheme="majorBidi"/>
          <w:sz w:val="28"/>
          <w:szCs w:val="28"/>
        </w:rPr>
        <w:t>,</w:t>
      </w:r>
      <w:r>
        <w:rPr>
          <w:rFonts w:asciiTheme="majorBidi" w:hAnsiTheme="majorBidi" w:cstheme="majorBidi"/>
          <w:sz w:val="28"/>
          <w:szCs w:val="28"/>
        </w:rPr>
        <w:t xml:space="preserve"> помог</w:t>
      </w:r>
      <w:r w:rsidR="00767F85">
        <w:rPr>
          <w:rFonts w:asciiTheme="majorBidi" w:hAnsiTheme="majorBidi" w:cstheme="majorBidi"/>
          <w:sz w:val="28"/>
          <w:szCs w:val="28"/>
        </w:rPr>
        <w:t>авшими</w:t>
      </w:r>
      <w:r>
        <w:rPr>
          <w:rFonts w:asciiTheme="majorBidi" w:hAnsiTheme="majorBidi" w:cstheme="majorBidi"/>
          <w:sz w:val="28"/>
          <w:szCs w:val="28"/>
        </w:rPr>
        <w:t xml:space="preserve"> </w:t>
      </w:r>
      <w:r w:rsidR="00767F85">
        <w:rPr>
          <w:rFonts w:asciiTheme="majorBidi" w:hAnsiTheme="majorBidi" w:cstheme="majorBidi"/>
          <w:sz w:val="28"/>
          <w:szCs w:val="28"/>
        </w:rPr>
        <w:t>П</w:t>
      </w:r>
      <w:r>
        <w:rPr>
          <w:rFonts w:asciiTheme="majorBidi" w:hAnsiTheme="majorBidi" w:cstheme="majorBidi"/>
          <w:sz w:val="28"/>
          <w:szCs w:val="28"/>
        </w:rPr>
        <w:t xml:space="preserve">ророку и его религии, были </w:t>
      </w:r>
      <w:r w:rsidR="00767F85">
        <w:rPr>
          <w:rFonts w:asciiTheme="majorBidi" w:hAnsiTheme="majorBidi" w:cstheme="majorBidi"/>
          <w:sz w:val="28"/>
          <w:szCs w:val="28"/>
        </w:rPr>
        <w:t xml:space="preserve">всегда </w:t>
      </w:r>
      <w:r>
        <w:rPr>
          <w:rFonts w:asciiTheme="majorBidi" w:hAnsiTheme="majorBidi" w:cstheme="majorBidi"/>
          <w:sz w:val="28"/>
          <w:szCs w:val="28"/>
        </w:rPr>
        <w:t>рядом с ним</w:t>
      </w:r>
      <w:r w:rsidR="00767F85">
        <w:rPr>
          <w:rFonts w:asciiTheme="majorBidi" w:hAnsiTheme="majorBidi" w:cstheme="majorBidi"/>
          <w:sz w:val="28"/>
          <w:szCs w:val="28"/>
        </w:rPr>
        <w:t>,</w:t>
      </w:r>
      <w:r>
        <w:rPr>
          <w:rFonts w:asciiTheme="majorBidi" w:hAnsiTheme="majorBidi" w:cstheme="majorBidi"/>
          <w:sz w:val="28"/>
          <w:szCs w:val="28"/>
        </w:rPr>
        <w:t xml:space="preserve">  начиная с перво</w:t>
      </w:r>
      <w:r w:rsidR="00767F85">
        <w:rPr>
          <w:rFonts w:asciiTheme="majorBidi" w:hAnsiTheme="majorBidi" w:cstheme="majorBidi"/>
          <w:sz w:val="28"/>
          <w:szCs w:val="28"/>
        </w:rPr>
        <w:t>й</w:t>
      </w:r>
      <w:r>
        <w:rPr>
          <w:rFonts w:asciiTheme="majorBidi" w:hAnsiTheme="majorBidi" w:cstheme="majorBidi"/>
          <w:sz w:val="28"/>
          <w:szCs w:val="28"/>
        </w:rPr>
        <w:t xml:space="preserve"> </w:t>
      </w:r>
      <w:r w:rsidR="00767F85">
        <w:rPr>
          <w:rFonts w:asciiTheme="majorBidi" w:hAnsiTheme="majorBidi" w:cstheme="majorBidi"/>
          <w:sz w:val="28"/>
          <w:szCs w:val="28"/>
        </w:rPr>
        <w:t>битвы</w:t>
      </w:r>
      <w:r>
        <w:rPr>
          <w:rFonts w:asciiTheme="majorBidi" w:hAnsiTheme="majorBidi" w:cstheme="majorBidi"/>
          <w:sz w:val="28"/>
          <w:szCs w:val="28"/>
        </w:rPr>
        <w:t xml:space="preserve"> </w:t>
      </w:r>
      <w:r w:rsidR="00767F85">
        <w:rPr>
          <w:rFonts w:asciiTheme="majorBidi" w:hAnsiTheme="majorBidi" w:cstheme="majorBidi"/>
          <w:sz w:val="28"/>
          <w:szCs w:val="28"/>
        </w:rPr>
        <w:t xml:space="preserve">при </w:t>
      </w:r>
      <w:r>
        <w:rPr>
          <w:rFonts w:asciiTheme="majorBidi" w:hAnsiTheme="majorBidi" w:cstheme="majorBidi"/>
          <w:sz w:val="28"/>
          <w:szCs w:val="28"/>
        </w:rPr>
        <w:t>Бадр</w:t>
      </w:r>
      <w:r w:rsidR="00767F85">
        <w:rPr>
          <w:rFonts w:asciiTheme="majorBidi" w:hAnsiTheme="majorBidi" w:cstheme="majorBidi"/>
          <w:sz w:val="28"/>
          <w:szCs w:val="28"/>
        </w:rPr>
        <w:t>е</w:t>
      </w:r>
      <w:r>
        <w:rPr>
          <w:rFonts w:asciiTheme="majorBidi" w:hAnsiTheme="majorBidi" w:cstheme="majorBidi"/>
          <w:sz w:val="28"/>
          <w:szCs w:val="28"/>
        </w:rPr>
        <w:t xml:space="preserve"> и  до последнего его сражения в Табуке?</w:t>
      </w:r>
    </w:p>
    <w:p w:rsidR="00762CB7" w:rsidRDefault="00767F85" w:rsidP="009B4E43">
      <w:pPr>
        <w:jc w:val="both"/>
        <w:rPr>
          <w:rFonts w:asciiTheme="majorBidi" w:hAnsiTheme="majorBidi" w:cstheme="majorBidi"/>
          <w:sz w:val="28"/>
          <w:szCs w:val="28"/>
        </w:rPr>
      </w:pPr>
      <w:r>
        <w:rPr>
          <w:rFonts w:asciiTheme="majorBidi" w:hAnsiTheme="majorBidi" w:cstheme="majorBidi"/>
          <w:sz w:val="28"/>
          <w:szCs w:val="28"/>
        </w:rPr>
        <w:t>Ответ: Да!</w:t>
      </w:r>
    </w:p>
    <w:p w:rsidR="00762CB7" w:rsidRDefault="00762CB7" w:rsidP="00767F85">
      <w:pPr>
        <w:jc w:val="both"/>
        <w:rPr>
          <w:rFonts w:asciiTheme="majorBidi" w:hAnsiTheme="majorBidi" w:cstheme="majorBidi"/>
          <w:sz w:val="28"/>
          <w:szCs w:val="28"/>
        </w:rPr>
      </w:pPr>
      <w:r>
        <w:rPr>
          <w:rFonts w:asciiTheme="majorBidi" w:hAnsiTheme="majorBidi" w:cstheme="majorBidi"/>
          <w:sz w:val="28"/>
          <w:szCs w:val="28"/>
        </w:rPr>
        <w:t>Разве Аллах</w:t>
      </w:r>
      <w:r w:rsidR="00767F85">
        <w:rPr>
          <w:rFonts w:asciiTheme="majorBidi" w:hAnsiTheme="majorBidi" w:cstheme="majorBidi"/>
          <w:sz w:val="28"/>
          <w:szCs w:val="28"/>
        </w:rPr>
        <w:t>,</w:t>
      </w:r>
      <w:r>
        <w:rPr>
          <w:rFonts w:asciiTheme="majorBidi" w:hAnsiTheme="majorBidi" w:cstheme="majorBidi"/>
          <w:sz w:val="28"/>
          <w:szCs w:val="28"/>
        </w:rPr>
        <w:t xml:space="preserve"> Свят Он и Велик, не ниспосылал прекрасные  аяты очищения относительно сподвижников </w:t>
      </w:r>
      <w:r w:rsidR="00767F85">
        <w:rPr>
          <w:rFonts w:asciiTheme="majorBidi" w:hAnsiTheme="majorBidi" w:cstheme="majorBidi"/>
          <w:sz w:val="28"/>
          <w:szCs w:val="28"/>
        </w:rPr>
        <w:t>П</w:t>
      </w:r>
      <w:r>
        <w:rPr>
          <w:rFonts w:asciiTheme="majorBidi" w:hAnsiTheme="majorBidi" w:cstheme="majorBidi"/>
          <w:sz w:val="28"/>
          <w:szCs w:val="28"/>
        </w:rPr>
        <w:t>ророка</w:t>
      </w:r>
      <w:r w:rsidR="00767F85">
        <w:rPr>
          <w:rFonts w:asciiTheme="majorBidi" w:hAnsiTheme="majorBidi" w:cstheme="majorBidi"/>
          <w:sz w:val="28"/>
          <w:szCs w:val="28"/>
        </w:rPr>
        <w:t>,</w:t>
      </w:r>
      <w:r>
        <w:rPr>
          <w:rFonts w:asciiTheme="majorBidi" w:hAnsiTheme="majorBidi" w:cstheme="majorBidi"/>
          <w:sz w:val="28"/>
          <w:szCs w:val="28"/>
        </w:rPr>
        <w:t xml:space="preserve"> </w:t>
      </w:r>
      <w:r w:rsidR="00767F85">
        <w:rPr>
          <w:rFonts w:asciiTheme="majorBidi" w:hAnsiTheme="majorBidi" w:cstheme="majorBidi"/>
          <w:sz w:val="28"/>
          <w:szCs w:val="28"/>
        </w:rPr>
        <w:t>а</w:t>
      </w:r>
      <w:r>
        <w:rPr>
          <w:rFonts w:asciiTheme="majorBidi" w:hAnsiTheme="majorBidi" w:cstheme="majorBidi"/>
          <w:sz w:val="28"/>
          <w:szCs w:val="28"/>
        </w:rPr>
        <w:t xml:space="preserve"> в частности  этих двух </w:t>
      </w:r>
      <w:r w:rsidR="00767F85">
        <w:rPr>
          <w:rFonts w:asciiTheme="majorBidi" w:hAnsiTheme="majorBidi" w:cstheme="majorBidi"/>
          <w:sz w:val="28"/>
          <w:szCs w:val="28"/>
        </w:rPr>
        <w:t xml:space="preserve">его </w:t>
      </w:r>
      <w:r>
        <w:rPr>
          <w:rFonts w:asciiTheme="majorBidi" w:hAnsiTheme="majorBidi" w:cstheme="majorBidi"/>
          <w:sz w:val="28"/>
          <w:szCs w:val="28"/>
        </w:rPr>
        <w:t>благородных сподвижников.</w:t>
      </w:r>
    </w:p>
    <w:p w:rsidR="00762CB7" w:rsidRDefault="00767F85" w:rsidP="009B4E43">
      <w:pPr>
        <w:jc w:val="both"/>
        <w:rPr>
          <w:rFonts w:asciiTheme="majorBidi" w:hAnsiTheme="majorBidi" w:cstheme="majorBidi"/>
          <w:sz w:val="28"/>
          <w:szCs w:val="28"/>
        </w:rPr>
      </w:pPr>
      <w:r>
        <w:rPr>
          <w:rFonts w:asciiTheme="majorBidi" w:hAnsiTheme="majorBidi" w:cstheme="majorBidi"/>
          <w:sz w:val="28"/>
          <w:szCs w:val="28"/>
        </w:rPr>
        <w:t>Ответ: Да!</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Тогда откуда вся эта неприязнь по отношению к сподвижникам (да будет доволен ими Аллах)?!!</w:t>
      </w:r>
    </w:p>
    <w:p w:rsidR="00762CB7" w:rsidRDefault="00762CB7" w:rsidP="00767F85">
      <w:pPr>
        <w:jc w:val="both"/>
        <w:rPr>
          <w:rFonts w:asciiTheme="majorBidi" w:hAnsiTheme="majorBidi" w:cstheme="majorBidi"/>
          <w:sz w:val="28"/>
          <w:szCs w:val="28"/>
        </w:rPr>
      </w:pPr>
      <w:r>
        <w:rPr>
          <w:rFonts w:asciiTheme="majorBidi" w:hAnsiTheme="majorBidi" w:cstheme="majorBidi"/>
          <w:sz w:val="28"/>
          <w:szCs w:val="28"/>
        </w:rPr>
        <w:t>Нет сомнения в том, что все эти вопросы показывают нам на порочность этой доктрины, которая находит свое отражение в их больных душах.</w:t>
      </w:r>
    </w:p>
    <w:p w:rsidR="00762CB7" w:rsidRDefault="00762CB7" w:rsidP="00767F85">
      <w:pPr>
        <w:jc w:val="both"/>
        <w:rPr>
          <w:rFonts w:asciiTheme="majorBidi" w:hAnsiTheme="majorBidi" w:cstheme="majorBidi"/>
          <w:sz w:val="28"/>
          <w:szCs w:val="28"/>
        </w:rPr>
      </w:pPr>
      <w:r>
        <w:rPr>
          <w:rFonts w:asciiTheme="majorBidi" w:hAnsiTheme="majorBidi" w:cstheme="majorBidi"/>
          <w:sz w:val="28"/>
          <w:szCs w:val="28"/>
        </w:rPr>
        <w:t xml:space="preserve">Поэтому все стремление врагов Аллаха и его посланника (да благословит его Аллах и приветствует), направлены на </w:t>
      </w:r>
      <w:r w:rsidR="00767F85">
        <w:rPr>
          <w:rFonts w:asciiTheme="majorBidi" w:hAnsiTheme="majorBidi" w:cstheme="majorBidi"/>
          <w:sz w:val="28"/>
          <w:szCs w:val="28"/>
        </w:rPr>
        <w:t>разрушение</w:t>
      </w:r>
      <w:r>
        <w:rPr>
          <w:rFonts w:asciiTheme="majorBidi" w:hAnsiTheme="majorBidi" w:cstheme="majorBidi"/>
          <w:sz w:val="28"/>
          <w:szCs w:val="28"/>
        </w:rPr>
        <w:t xml:space="preserve"> </w:t>
      </w:r>
      <w:r w:rsidR="00767F85">
        <w:rPr>
          <w:rFonts w:asciiTheme="majorBidi" w:hAnsiTheme="majorBidi" w:cstheme="majorBidi"/>
          <w:sz w:val="28"/>
          <w:szCs w:val="28"/>
        </w:rPr>
        <w:t>И</w:t>
      </w:r>
      <w:r>
        <w:rPr>
          <w:rFonts w:asciiTheme="majorBidi" w:hAnsiTheme="majorBidi" w:cstheme="majorBidi"/>
          <w:sz w:val="28"/>
          <w:szCs w:val="28"/>
        </w:rPr>
        <w:t xml:space="preserve">слама изнутри. </w:t>
      </w:r>
    </w:p>
    <w:p w:rsidR="00762CB7" w:rsidRPr="00D373B6" w:rsidRDefault="00762CB7" w:rsidP="00767F85">
      <w:pPr>
        <w:jc w:val="both"/>
        <w:rPr>
          <w:rFonts w:asciiTheme="majorBidi" w:hAnsiTheme="majorBidi" w:cstheme="majorBidi"/>
          <w:b/>
          <w:bCs/>
          <w:sz w:val="28"/>
          <w:szCs w:val="28"/>
        </w:rPr>
      </w:pPr>
      <w:r w:rsidRPr="00D373B6">
        <w:rPr>
          <w:rFonts w:asciiTheme="majorBidi" w:hAnsiTheme="majorBidi" w:cstheme="majorBidi"/>
          <w:b/>
          <w:bCs/>
          <w:sz w:val="28"/>
          <w:szCs w:val="28"/>
        </w:rPr>
        <w:t xml:space="preserve">Исходя из </w:t>
      </w:r>
      <w:r w:rsidR="00767F85">
        <w:rPr>
          <w:rFonts w:asciiTheme="majorBidi" w:hAnsiTheme="majorBidi" w:cstheme="majorBidi"/>
          <w:b/>
          <w:bCs/>
          <w:sz w:val="28"/>
          <w:szCs w:val="28"/>
        </w:rPr>
        <w:t>вышеупомянутого</w:t>
      </w:r>
      <w:r>
        <w:rPr>
          <w:rFonts w:asciiTheme="majorBidi" w:hAnsiTheme="majorBidi" w:cstheme="majorBidi"/>
          <w:b/>
          <w:bCs/>
          <w:sz w:val="28"/>
          <w:szCs w:val="28"/>
        </w:rPr>
        <w:t>,</w:t>
      </w:r>
      <w:r w:rsidRPr="00D373B6">
        <w:rPr>
          <w:rFonts w:asciiTheme="majorBidi" w:hAnsiTheme="majorBidi" w:cstheme="majorBidi"/>
          <w:b/>
          <w:bCs/>
          <w:sz w:val="28"/>
          <w:szCs w:val="28"/>
        </w:rPr>
        <w:t xml:space="preserve"> становится ясным:</w:t>
      </w:r>
    </w:p>
    <w:p w:rsidR="00762CB7" w:rsidRDefault="00762CB7" w:rsidP="001E6D42">
      <w:pPr>
        <w:jc w:val="both"/>
        <w:rPr>
          <w:rFonts w:asciiTheme="majorBidi" w:hAnsiTheme="majorBidi" w:cstheme="majorBidi"/>
          <w:sz w:val="28"/>
          <w:szCs w:val="28"/>
        </w:rPr>
      </w:pPr>
      <w:r>
        <w:rPr>
          <w:rFonts w:asciiTheme="majorBidi" w:hAnsiTheme="majorBidi" w:cstheme="majorBidi"/>
          <w:sz w:val="28"/>
          <w:szCs w:val="28"/>
        </w:rPr>
        <w:t xml:space="preserve">То, что вера </w:t>
      </w:r>
      <w:r w:rsidR="00767F85">
        <w:rPr>
          <w:rFonts w:asciiTheme="majorBidi" w:hAnsiTheme="majorBidi" w:cstheme="majorBidi"/>
          <w:sz w:val="28"/>
          <w:szCs w:val="28"/>
        </w:rPr>
        <w:t xml:space="preserve">в воскрешение (в этом мире) </w:t>
      </w:r>
      <w:r>
        <w:rPr>
          <w:rFonts w:asciiTheme="majorBidi" w:hAnsiTheme="majorBidi" w:cstheme="majorBidi"/>
          <w:sz w:val="28"/>
          <w:szCs w:val="28"/>
        </w:rPr>
        <w:t>придуманна</w:t>
      </w:r>
      <w:r w:rsidR="00767F85">
        <w:rPr>
          <w:rFonts w:asciiTheme="majorBidi" w:hAnsiTheme="majorBidi" w:cstheme="majorBidi"/>
          <w:sz w:val="28"/>
          <w:szCs w:val="28"/>
        </w:rPr>
        <w:t>я шиитами-р</w:t>
      </w:r>
      <w:r w:rsidR="001E6D42">
        <w:rPr>
          <w:rFonts w:asciiTheme="majorBidi" w:hAnsiTheme="majorBidi" w:cstheme="majorBidi"/>
          <w:sz w:val="28"/>
          <w:szCs w:val="28"/>
        </w:rPr>
        <w:t>афидитами и им подобными сектами н</w:t>
      </w:r>
      <w:r>
        <w:rPr>
          <w:rFonts w:asciiTheme="majorBidi" w:hAnsiTheme="majorBidi" w:cstheme="majorBidi"/>
          <w:sz w:val="28"/>
          <w:szCs w:val="28"/>
        </w:rPr>
        <w:t xml:space="preserve">е имеет никакого отношение к </w:t>
      </w:r>
      <w:r w:rsidR="001E6D42">
        <w:rPr>
          <w:rFonts w:asciiTheme="majorBidi" w:hAnsiTheme="majorBidi" w:cstheme="majorBidi"/>
          <w:sz w:val="28"/>
          <w:szCs w:val="28"/>
        </w:rPr>
        <w:t>И</w:t>
      </w:r>
      <w:r>
        <w:rPr>
          <w:rFonts w:asciiTheme="majorBidi" w:hAnsiTheme="majorBidi" w:cstheme="majorBidi"/>
          <w:sz w:val="28"/>
          <w:szCs w:val="28"/>
        </w:rPr>
        <w:t>сламу, и полно</w:t>
      </w:r>
      <w:r w:rsidR="001E6D42">
        <w:rPr>
          <w:rFonts w:asciiTheme="majorBidi" w:hAnsiTheme="majorBidi" w:cstheme="majorBidi"/>
          <w:sz w:val="28"/>
          <w:szCs w:val="28"/>
        </w:rPr>
        <w:t>стью</w:t>
      </w:r>
      <w:r>
        <w:rPr>
          <w:rFonts w:asciiTheme="majorBidi" w:hAnsiTheme="majorBidi" w:cstheme="majorBidi"/>
          <w:sz w:val="28"/>
          <w:szCs w:val="28"/>
        </w:rPr>
        <w:t xml:space="preserve"> противо</w:t>
      </w:r>
      <w:r w:rsidR="001E6D42">
        <w:rPr>
          <w:rFonts w:asciiTheme="majorBidi" w:hAnsiTheme="majorBidi" w:cstheme="majorBidi"/>
          <w:sz w:val="28"/>
          <w:szCs w:val="28"/>
        </w:rPr>
        <w:t xml:space="preserve">речит </w:t>
      </w:r>
      <w:r>
        <w:rPr>
          <w:rFonts w:asciiTheme="majorBidi" w:hAnsiTheme="majorBidi" w:cstheme="majorBidi"/>
          <w:sz w:val="28"/>
          <w:szCs w:val="28"/>
        </w:rPr>
        <w:t xml:space="preserve">сунне </w:t>
      </w:r>
      <w:r w:rsidR="001E6D42">
        <w:rPr>
          <w:rFonts w:asciiTheme="majorBidi" w:hAnsiTheme="majorBidi" w:cstheme="majorBidi"/>
          <w:sz w:val="28"/>
          <w:szCs w:val="28"/>
        </w:rPr>
        <w:t>П</w:t>
      </w:r>
      <w:r>
        <w:rPr>
          <w:rFonts w:asciiTheme="majorBidi" w:hAnsiTheme="majorBidi" w:cstheme="majorBidi"/>
          <w:sz w:val="28"/>
          <w:szCs w:val="28"/>
        </w:rPr>
        <w:t>ророка и книге Всевышнего Аллаха.</w:t>
      </w:r>
    </w:p>
    <w:p w:rsidR="00762CB7" w:rsidRDefault="00762CB7" w:rsidP="009B4E43">
      <w:pPr>
        <w:jc w:val="both"/>
        <w:rPr>
          <w:rFonts w:asciiTheme="majorBidi" w:hAnsiTheme="majorBidi" w:cstheme="majorBidi"/>
          <w:sz w:val="28"/>
          <w:szCs w:val="28"/>
        </w:rPr>
      </w:pPr>
      <w:r w:rsidRPr="0068060A">
        <w:rPr>
          <w:rFonts w:asciiTheme="majorBidi" w:hAnsiTheme="majorBidi" w:cstheme="majorBidi"/>
          <w:sz w:val="28"/>
          <w:szCs w:val="28"/>
        </w:rPr>
        <w:t xml:space="preserve">  Хвала Аллаху Господу миров за милость Ислама и прямого пути.</w:t>
      </w:r>
    </w:p>
    <w:p w:rsidR="001E6D42" w:rsidRDefault="001E6D42" w:rsidP="009B4E43">
      <w:pPr>
        <w:jc w:val="both"/>
        <w:rPr>
          <w:rFonts w:asciiTheme="majorBidi" w:hAnsiTheme="majorBidi" w:cstheme="majorBidi"/>
          <w:sz w:val="28"/>
          <w:szCs w:val="28"/>
        </w:rPr>
      </w:pPr>
    </w:p>
    <w:p w:rsidR="001E6D42" w:rsidRDefault="001E6D42" w:rsidP="009B4E43">
      <w:pPr>
        <w:jc w:val="both"/>
        <w:rPr>
          <w:rFonts w:asciiTheme="majorBidi" w:hAnsiTheme="majorBidi" w:cstheme="majorBidi"/>
          <w:sz w:val="28"/>
          <w:szCs w:val="28"/>
        </w:rPr>
      </w:pPr>
    </w:p>
    <w:p w:rsidR="001E6D42" w:rsidRDefault="001E6D42" w:rsidP="009B4E43">
      <w:pPr>
        <w:jc w:val="both"/>
        <w:rPr>
          <w:rFonts w:asciiTheme="majorBidi" w:hAnsiTheme="majorBidi" w:cstheme="majorBidi"/>
          <w:sz w:val="28"/>
          <w:szCs w:val="28"/>
        </w:rPr>
      </w:pPr>
    </w:p>
    <w:p w:rsidR="001E6D42" w:rsidRDefault="001E6D42" w:rsidP="009B4E43">
      <w:pPr>
        <w:jc w:val="both"/>
        <w:rPr>
          <w:rFonts w:asciiTheme="majorBidi" w:hAnsiTheme="majorBidi" w:cstheme="majorBidi"/>
          <w:sz w:val="28"/>
          <w:szCs w:val="28"/>
        </w:rPr>
      </w:pPr>
    </w:p>
    <w:p w:rsidR="001E6D42" w:rsidRDefault="001E6D42" w:rsidP="009B4E43">
      <w:pPr>
        <w:jc w:val="both"/>
        <w:rPr>
          <w:rFonts w:asciiTheme="majorBidi" w:hAnsiTheme="majorBidi" w:cstheme="majorBidi"/>
          <w:sz w:val="28"/>
          <w:szCs w:val="28"/>
        </w:rPr>
      </w:pPr>
    </w:p>
    <w:p w:rsidR="001E6D42" w:rsidRDefault="001E6D42" w:rsidP="009B4E43">
      <w:pPr>
        <w:jc w:val="both"/>
        <w:rPr>
          <w:rFonts w:asciiTheme="majorBidi" w:hAnsiTheme="majorBidi" w:cstheme="majorBidi"/>
          <w:sz w:val="28"/>
          <w:szCs w:val="28"/>
        </w:rPr>
      </w:pPr>
    </w:p>
    <w:p w:rsidR="001E6D42" w:rsidRDefault="001E6D42" w:rsidP="009B4E43">
      <w:pPr>
        <w:jc w:val="both"/>
        <w:rPr>
          <w:rFonts w:asciiTheme="majorBidi" w:hAnsiTheme="majorBidi" w:cstheme="majorBidi"/>
          <w:sz w:val="28"/>
          <w:szCs w:val="28"/>
        </w:rPr>
      </w:pPr>
    </w:p>
    <w:p w:rsidR="001E6D42" w:rsidRDefault="001E6D42" w:rsidP="009B4E43">
      <w:pPr>
        <w:jc w:val="both"/>
        <w:rPr>
          <w:rFonts w:asciiTheme="majorBidi" w:hAnsiTheme="majorBidi" w:cstheme="majorBidi"/>
          <w:sz w:val="28"/>
          <w:szCs w:val="28"/>
        </w:rPr>
      </w:pPr>
    </w:p>
    <w:p w:rsidR="00762CB7" w:rsidRDefault="00762CB7" w:rsidP="00A5772F">
      <w:pPr>
        <w:pStyle w:val="2"/>
      </w:pPr>
      <w:bookmarkStart w:id="14" w:name="_Toc411158314"/>
      <w:r w:rsidRPr="00485FA4">
        <w:lastRenderedPageBreak/>
        <w:t xml:space="preserve">Позиция шиитов относительно могил, </w:t>
      </w:r>
      <w:r>
        <w:t xml:space="preserve">и приобщение </w:t>
      </w:r>
      <w:r w:rsidRPr="00485FA4">
        <w:t xml:space="preserve">  сотоварищей Аллаху.</w:t>
      </w:r>
      <w:bookmarkEnd w:id="14"/>
    </w:p>
    <w:p w:rsidR="00762CB7" w:rsidRDefault="00762CB7" w:rsidP="001E6D42">
      <w:pPr>
        <w:jc w:val="both"/>
        <w:rPr>
          <w:rFonts w:asciiTheme="majorBidi" w:hAnsiTheme="majorBidi" w:cstheme="majorBidi"/>
          <w:sz w:val="28"/>
          <w:szCs w:val="28"/>
        </w:rPr>
      </w:pPr>
      <w:r>
        <w:rPr>
          <w:rFonts w:asciiTheme="majorBidi" w:hAnsiTheme="majorBidi" w:cstheme="majorBidi"/>
          <w:sz w:val="28"/>
          <w:szCs w:val="28"/>
        </w:rPr>
        <w:t>Шиизм</w:t>
      </w:r>
      <w:r w:rsidR="001E6D42">
        <w:rPr>
          <w:rFonts w:asciiTheme="majorBidi" w:hAnsiTheme="majorBidi" w:cstheme="majorBidi"/>
          <w:sz w:val="28"/>
          <w:szCs w:val="28"/>
        </w:rPr>
        <w:t>-р</w:t>
      </w:r>
      <w:r>
        <w:rPr>
          <w:rFonts w:asciiTheme="majorBidi" w:hAnsiTheme="majorBidi" w:cstheme="majorBidi"/>
          <w:sz w:val="28"/>
          <w:szCs w:val="28"/>
        </w:rPr>
        <w:t>афидизм очень сильно сход</w:t>
      </w:r>
      <w:r w:rsidR="001E6D42">
        <w:rPr>
          <w:rFonts w:asciiTheme="majorBidi" w:hAnsiTheme="majorBidi" w:cstheme="majorBidi"/>
          <w:sz w:val="28"/>
          <w:szCs w:val="28"/>
        </w:rPr>
        <w:t>ится</w:t>
      </w:r>
      <w:r>
        <w:rPr>
          <w:rFonts w:asciiTheme="majorBidi" w:hAnsiTheme="majorBidi" w:cstheme="majorBidi"/>
          <w:sz w:val="28"/>
          <w:szCs w:val="28"/>
        </w:rPr>
        <w:t xml:space="preserve"> с доисламской джахили</w:t>
      </w:r>
      <w:r w:rsidR="001E6D42">
        <w:rPr>
          <w:rFonts w:asciiTheme="majorBidi" w:hAnsiTheme="majorBidi" w:cstheme="majorBidi"/>
          <w:sz w:val="28"/>
          <w:szCs w:val="28"/>
        </w:rPr>
        <w:t>ей (невежественные времена),</w:t>
      </w:r>
      <w:r>
        <w:rPr>
          <w:rFonts w:asciiTheme="majorBidi" w:hAnsiTheme="majorBidi" w:cstheme="majorBidi"/>
          <w:sz w:val="28"/>
          <w:szCs w:val="28"/>
        </w:rPr>
        <w:t xml:space="preserve"> которая  существовала до п</w:t>
      </w:r>
      <w:r w:rsidR="001E6D42">
        <w:rPr>
          <w:rFonts w:asciiTheme="majorBidi" w:hAnsiTheme="majorBidi" w:cstheme="majorBidi"/>
          <w:sz w:val="28"/>
          <w:szCs w:val="28"/>
        </w:rPr>
        <w:t>оявления</w:t>
      </w:r>
      <w:r>
        <w:rPr>
          <w:rFonts w:asciiTheme="majorBidi" w:hAnsiTheme="majorBidi" w:cstheme="majorBidi"/>
          <w:sz w:val="28"/>
          <w:szCs w:val="28"/>
        </w:rPr>
        <w:t xml:space="preserve"> пророка Мухаммада (да благословит его Аллах и приветствует).</w:t>
      </w:r>
    </w:p>
    <w:p w:rsidR="00762CB7" w:rsidRDefault="00762CB7" w:rsidP="001E6D42">
      <w:pPr>
        <w:jc w:val="both"/>
        <w:rPr>
          <w:rFonts w:asciiTheme="majorBidi" w:hAnsiTheme="majorBidi" w:cstheme="majorBidi"/>
          <w:sz w:val="28"/>
          <w:szCs w:val="28"/>
        </w:rPr>
      </w:pPr>
      <w:r>
        <w:rPr>
          <w:rFonts w:asciiTheme="majorBidi" w:hAnsiTheme="majorBidi" w:cstheme="majorBidi"/>
          <w:sz w:val="28"/>
          <w:szCs w:val="28"/>
        </w:rPr>
        <w:t xml:space="preserve">До </w:t>
      </w:r>
      <w:r w:rsidR="001E6D42">
        <w:rPr>
          <w:rFonts w:asciiTheme="majorBidi" w:hAnsiTheme="majorBidi" w:cstheme="majorBidi"/>
          <w:sz w:val="28"/>
          <w:szCs w:val="28"/>
        </w:rPr>
        <w:t>И</w:t>
      </w:r>
      <w:r>
        <w:rPr>
          <w:rFonts w:asciiTheme="majorBidi" w:hAnsiTheme="majorBidi" w:cstheme="majorBidi"/>
          <w:sz w:val="28"/>
          <w:szCs w:val="28"/>
        </w:rPr>
        <w:t xml:space="preserve">слама арабы полагали, что их поклонение идолам  </w:t>
      </w:r>
      <w:r w:rsidR="001E6D42">
        <w:rPr>
          <w:rFonts w:asciiTheme="majorBidi" w:hAnsiTheme="majorBidi" w:cstheme="majorBidi"/>
          <w:sz w:val="28"/>
          <w:szCs w:val="28"/>
        </w:rPr>
        <w:t xml:space="preserve">приближает их </w:t>
      </w:r>
      <w:r>
        <w:rPr>
          <w:rFonts w:asciiTheme="majorBidi" w:hAnsiTheme="majorBidi" w:cstheme="majorBidi"/>
          <w:sz w:val="28"/>
          <w:szCs w:val="28"/>
        </w:rPr>
        <w:t>к Господу, в чем и заключается суть приобщения сотоварищей Аллаху.</w:t>
      </w:r>
    </w:p>
    <w:p w:rsidR="00762CB7" w:rsidRPr="00A32F51" w:rsidRDefault="00762CB7" w:rsidP="001E6D42">
      <w:pPr>
        <w:jc w:val="both"/>
        <w:rPr>
          <w:rFonts w:asciiTheme="majorBidi" w:hAnsiTheme="majorBidi" w:cstheme="majorBidi"/>
          <w:sz w:val="28"/>
          <w:szCs w:val="28"/>
        </w:rPr>
      </w:pPr>
      <w:r>
        <w:rPr>
          <w:rFonts w:asciiTheme="majorBidi" w:hAnsiTheme="majorBidi" w:cstheme="majorBidi"/>
          <w:sz w:val="28"/>
          <w:szCs w:val="28"/>
        </w:rPr>
        <w:t xml:space="preserve">Мы </w:t>
      </w:r>
      <w:r w:rsidR="001E6D42">
        <w:rPr>
          <w:rFonts w:asciiTheme="majorBidi" w:hAnsiTheme="majorBidi" w:cstheme="majorBidi"/>
          <w:sz w:val="28"/>
          <w:szCs w:val="28"/>
        </w:rPr>
        <w:t>находим,</w:t>
      </w:r>
      <w:r>
        <w:rPr>
          <w:rFonts w:asciiTheme="majorBidi" w:hAnsiTheme="majorBidi" w:cstheme="majorBidi"/>
          <w:sz w:val="28"/>
          <w:szCs w:val="28"/>
        </w:rPr>
        <w:t xml:space="preserve"> </w:t>
      </w:r>
      <w:r w:rsidR="001E6D42">
        <w:rPr>
          <w:rFonts w:asciiTheme="majorBidi" w:hAnsiTheme="majorBidi" w:cstheme="majorBidi"/>
          <w:sz w:val="28"/>
          <w:szCs w:val="28"/>
        </w:rPr>
        <w:t>что</w:t>
      </w:r>
      <w:r>
        <w:rPr>
          <w:rFonts w:asciiTheme="majorBidi" w:hAnsiTheme="majorBidi" w:cstheme="majorBidi"/>
          <w:sz w:val="28"/>
          <w:szCs w:val="28"/>
        </w:rPr>
        <w:t xml:space="preserve"> шиит</w:t>
      </w:r>
      <w:r w:rsidR="001E6D42">
        <w:rPr>
          <w:rFonts w:asciiTheme="majorBidi" w:hAnsiTheme="majorBidi" w:cstheme="majorBidi"/>
          <w:sz w:val="28"/>
          <w:szCs w:val="28"/>
        </w:rPr>
        <w:t>ы</w:t>
      </w:r>
      <w:r>
        <w:rPr>
          <w:rFonts w:asciiTheme="majorBidi" w:hAnsiTheme="majorBidi" w:cstheme="majorBidi"/>
          <w:sz w:val="28"/>
          <w:szCs w:val="28"/>
        </w:rPr>
        <w:t xml:space="preserve"> и им подобны</w:t>
      </w:r>
      <w:r w:rsidR="001E6D42">
        <w:rPr>
          <w:rFonts w:asciiTheme="majorBidi" w:hAnsiTheme="majorBidi" w:cstheme="majorBidi"/>
          <w:sz w:val="28"/>
          <w:szCs w:val="28"/>
        </w:rPr>
        <w:t>е</w:t>
      </w:r>
      <w:r>
        <w:rPr>
          <w:rFonts w:asciiTheme="majorBidi" w:hAnsiTheme="majorBidi" w:cstheme="majorBidi"/>
          <w:sz w:val="28"/>
          <w:szCs w:val="28"/>
        </w:rPr>
        <w:t xml:space="preserve"> </w:t>
      </w:r>
      <w:r w:rsidR="001E6D42">
        <w:rPr>
          <w:rFonts w:asciiTheme="majorBidi" w:hAnsiTheme="majorBidi" w:cstheme="majorBidi"/>
          <w:sz w:val="28"/>
          <w:szCs w:val="28"/>
        </w:rPr>
        <w:t xml:space="preserve">также </w:t>
      </w:r>
      <w:r>
        <w:rPr>
          <w:rFonts w:asciiTheme="majorBidi" w:hAnsiTheme="majorBidi" w:cstheme="majorBidi"/>
          <w:sz w:val="28"/>
          <w:szCs w:val="28"/>
        </w:rPr>
        <w:t>взыва</w:t>
      </w:r>
      <w:r w:rsidR="001E6D42">
        <w:rPr>
          <w:rFonts w:asciiTheme="majorBidi" w:hAnsiTheme="majorBidi" w:cstheme="majorBidi"/>
          <w:sz w:val="28"/>
          <w:szCs w:val="28"/>
        </w:rPr>
        <w:t>ют</w:t>
      </w:r>
      <w:r>
        <w:rPr>
          <w:rFonts w:asciiTheme="majorBidi" w:hAnsiTheme="majorBidi" w:cstheme="majorBidi"/>
          <w:sz w:val="28"/>
          <w:szCs w:val="28"/>
        </w:rPr>
        <w:t xml:space="preserve"> к мертвым (в чем наблюдается явное приобщение сотоварищей Аллаху), делая своих имамов непосредственными посредниками в</w:t>
      </w:r>
      <w:r w:rsidR="001E6D42">
        <w:rPr>
          <w:rFonts w:asciiTheme="majorBidi" w:hAnsiTheme="majorBidi" w:cstheme="majorBidi"/>
          <w:sz w:val="28"/>
          <w:szCs w:val="28"/>
        </w:rPr>
        <w:t xml:space="preserve"> </w:t>
      </w:r>
      <w:r>
        <w:rPr>
          <w:rFonts w:asciiTheme="majorBidi" w:hAnsiTheme="majorBidi" w:cstheme="majorBidi"/>
          <w:sz w:val="28"/>
          <w:szCs w:val="28"/>
        </w:rPr>
        <w:t>своих мольбах.</w:t>
      </w:r>
    </w:p>
    <w:p w:rsidR="00762CB7" w:rsidRDefault="00762CB7" w:rsidP="001E6D42">
      <w:pPr>
        <w:jc w:val="both"/>
        <w:rPr>
          <w:rFonts w:asciiTheme="majorBidi" w:hAnsiTheme="majorBidi" w:cstheme="majorBidi"/>
          <w:sz w:val="28"/>
          <w:szCs w:val="28"/>
        </w:rPr>
      </w:pPr>
      <w:r>
        <w:rPr>
          <w:rFonts w:asciiTheme="majorBidi" w:hAnsiTheme="majorBidi" w:cstheme="majorBidi"/>
          <w:sz w:val="28"/>
          <w:szCs w:val="28"/>
        </w:rPr>
        <w:t>Пречист Аллах</w:t>
      </w:r>
      <w:r w:rsidR="001E6D42">
        <w:rPr>
          <w:rFonts w:asciiTheme="majorBidi" w:hAnsiTheme="majorBidi" w:cstheme="majorBidi"/>
          <w:sz w:val="28"/>
          <w:szCs w:val="28"/>
        </w:rPr>
        <w:t>,</w:t>
      </w:r>
      <w:r>
        <w:rPr>
          <w:rFonts w:asciiTheme="majorBidi" w:hAnsiTheme="majorBidi" w:cstheme="majorBidi"/>
          <w:sz w:val="28"/>
          <w:szCs w:val="28"/>
        </w:rPr>
        <w:t xml:space="preserve"> Свят Он и Велик</w:t>
      </w:r>
      <w:r w:rsidR="001E6D42">
        <w:rPr>
          <w:rFonts w:asciiTheme="majorBidi" w:hAnsiTheme="majorBidi" w:cstheme="majorBidi"/>
          <w:sz w:val="28"/>
          <w:szCs w:val="28"/>
        </w:rPr>
        <w:t>,</w:t>
      </w:r>
      <w:r>
        <w:rPr>
          <w:rFonts w:asciiTheme="majorBidi" w:hAnsiTheme="majorBidi" w:cstheme="majorBidi"/>
          <w:sz w:val="28"/>
          <w:szCs w:val="28"/>
        </w:rPr>
        <w:t xml:space="preserve"> от всего того</w:t>
      </w:r>
      <w:r w:rsidR="001E6D42">
        <w:rPr>
          <w:rFonts w:asciiTheme="majorBidi" w:hAnsiTheme="majorBidi" w:cstheme="majorBidi"/>
          <w:sz w:val="28"/>
          <w:szCs w:val="28"/>
        </w:rPr>
        <w:t>,</w:t>
      </w:r>
      <w:r>
        <w:rPr>
          <w:rFonts w:asciiTheme="majorBidi" w:hAnsiTheme="majorBidi" w:cstheme="majorBidi"/>
          <w:sz w:val="28"/>
          <w:szCs w:val="28"/>
        </w:rPr>
        <w:t xml:space="preserve"> что Ему приписывают. Шииты сделали из могил своих имамов места поклонения помимо Аллаха.</w:t>
      </w:r>
    </w:p>
    <w:p w:rsidR="00762CB7" w:rsidRDefault="001E6D42" w:rsidP="001E6D42">
      <w:pPr>
        <w:jc w:val="both"/>
        <w:rPr>
          <w:rFonts w:asciiTheme="majorBidi" w:hAnsiTheme="majorBidi" w:cstheme="majorBidi"/>
          <w:sz w:val="28"/>
          <w:szCs w:val="28"/>
        </w:rPr>
      </w:pPr>
      <w:r>
        <w:rPr>
          <w:rFonts w:asciiTheme="majorBidi" w:hAnsiTheme="majorBidi" w:cstheme="majorBidi"/>
          <w:sz w:val="28"/>
          <w:szCs w:val="28"/>
        </w:rPr>
        <w:t>Так</w:t>
      </w:r>
      <w:r w:rsidR="00762CB7">
        <w:rPr>
          <w:rFonts w:asciiTheme="majorBidi" w:hAnsiTheme="majorBidi" w:cstheme="majorBidi"/>
          <w:sz w:val="28"/>
          <w:szCs w:val="28"/>
        </w:rPr>
        <w:t xml:space="preserve">же  </w:t>
      </w:r>
      <w:r>
        <w:rPr>
          <w:rFonts w:asciiTheme="majorBidi" w:hAnsiTheme="majorBidi" w:cstheme="majorBidi"/>
          <w:sz w:val="28"/>
          <w:szCs w:val="28"/>
        </w:rPr>
        <w:t xml:space="preserve">шииты вменили в </w:t>
      </w:r>
      <w:r w:rsidR="00762CB7">
        <w:rPr>
          <w:rFonts w:asciiTheme="majorBidi" w:hAnsiTheme="majorBidi" w:cstheme="majorBidi"/>
          <w:sz w:val="28"/>
          <w:szCs w:val="28"/>
        </w:rPr>
        <w:t>обяза</w:t>
      </w:r>
      <w:r>
        <w:rPr>
          <w:rFonts w:asciiTheme="majorBidi" w:hAnsiTheme="majorBidi" w:cstheme="majorBidi"/>
          <w:sz w:val="28"/>
          <w:szCs w:val="28"/>
        </w:rPr>
        <w:t>нность</w:t>
      </w:r>
      <w:r w:rsidR="00762CB7">
        <w:rPr>
          <w:rFonts w:asciiTheme="majorBidi" w:hAnsiTheme="majorBidi" w:cstheme="majorBidi"/>
          <w:sz w:val="28"/>
          <w:szCs w:val="28"/>
        </w:rPr>
        <w:t xml:space="preserve">  посещение могил своих мертвых имамов, паломничество к ним, обход вокруг их могил</w:t>
      </w:r>
      <w:r>
        <w:rPr>
          <w:rFonts w:asciiTheme="majorBidi" w:hAnsiTheme="majorBidi" w:cstheme="majorBidi"/>
          <w:sz w:val="28"/>
          <w:szCs w:val="28"/>
        </w:rPr>
        <w:t>,</w:t>
      </w:r>
      <w:r w:rsidR="00762CB7">
        <w:rPr>
          <w:rFonts w:asciiTheme="majorBidi" w:hAnsiTheme="majorBidi" w:cstheme="majorBidi"/>
          <w:sz w:val="28"/>
          <w:szCs w:val="28"/>
        </w:rPr>
        <w:t xml:space="preserve"> молитву, </w:t>
      </w:r>
      <w:r>
        <w:rPr>
          <w:rFonts w:asciiTheme="majorBidi" w:hAnsiTheme="majorBidi" w:cstheme="majorBidi"/>
          <w:sz w:val="28"/>
          <w:szCs w:val="28"/>
        </w:rPr>
        <w:t>мольбу</w:t>
      </w:r>
      <w:r w:rsidR="00762CB7">
        <w:rPr>
          <w:rFonts w:asciiTheme="majorBidi" w:hAnsiTheme="majorBidi" w:cstheme="majorBidi"/>
          <w:sz w:val="28"/>
          <w:szCs w:val="28"/>
        </w:rPr>
        <w:t xml:space="preserve"> и мног</w:t>
      </w:r>
      <w:r>
        <w:rPr>
          <w:rFonts w:asciiTheme="majorBidi" w:hAnsiTheme="majorBidi" w:cstheme="majorBidi"/>
          <w:sz w:val="28"/>
          <w:szCs w:val="28"/>
        </w:rPr>
        <w:t>ие</w:t>
      </w:r>
      <w:r w:rsidR="00762CB7">
        <w:rPr>
          <w:rFonts w:asciiTheme="majorBidi" w:hAnsiTheme="majorBidi" w:cstheme="majorBidi"/>
          <w:sz w:val="28"/>
          <w:szCs w:val="28"/>
        </w:rPr>
        <w:t xml:space="preserve"> друг</w:t>
      </w:r>
      <w:r>
        <w:rPr>
          <w:rFonts w:asciiTheme="majorBidi" w:hAnsiTheme="majorBidi" w:cstheme="majorBidi"/>
          <w:sz w:val="28"/>
          <w:szCs w:val="28"/>
        </w:rPr>
        <w:t>ие</w:t>
      </w:r>
      <w:r w:rsidR="00762CB7">
        <w:rPr>
          <w:rFonts w:asciiTheme="majorBidi" w:hAnsiTheme="majorBidi" w:cstheme="majorBidi"/>
          <w:sz w:val="28"/>
          <w:szCs w:val="28"/>
        </w:rPr>
        <w:t xml:space="preserve"> обряд</w:t>
      </w:r>
      <w:r>
        <w:rPr>
          <w:rFonts w:asciiTheme="majorBidi" w:hAnsiTheme="majorBidi" w:cstheme="majorBidi"/>
          <w:sz w:val="28"/>
          <w:szCs w:val="28"/>
        </w:rPr>
        <w:t>ы</w:t>
      </w:r>
      <w:r w:rsidR="00762CB7">
        <w:rPr>
          <w:rFonts w:asciiTheme="majorBidi" w:hAnsiTheme="majorBidi" w:cstheme="majorBidi"/>
          <w:sz w:val="28"/>
          <w:szCs w:val="28"/>
        </w:rPr>
        <w:t>.</w:t>
      </w:r>
    </w:p>
    <w:p w:rsidR="00762CB7" w:rsidRDefault="00762CB7" w:rsidP="001E6D42">
      <w:pPr>
        <w:jc w:val="both"/>
        <w:rPr>
          <w:rFonts w:asciiTheme="majorBidi" w:hAnsiTheme="majorBidi" w:cstheme="majorBidi"/>
          <w:sz w:val="28"/>
          <w:szCs w:val="28"/>
        </w:rPr>
      </w:pPr>
      <w:r>
        <w:rPr>
          <w:rFonts w:asciiTheme="majorBidi" w:hAnsiTheme="majorBidi" w:cstheme="majorBidi"/>
          <w:sz w:val="28"/>
          <w:szCs w:val="28"/>
        </w:rPr>
        <w:t>Да убережет нас Аллах от любого рода приобщения сотоварища Ему</w:t>
      </w:r>
      <w:r w:rsidR="001E6D42">
        <w:rPr>
          <w:rFonts w:asciiTheme="majorBidi" w:hAnsiTheme="majorBidi" w:cstheme="majorBidi"/>
          <w:sz w:val="28"/>
          <w:szCs w:val="28"/>
        </w:rPr>
        <w:t>,</w:t>
      </w:r>
      <w:r>
        <w:rPr>
          <w:rFonts w:asciiTheme="majorBidi" w:hAnsiTheme="majorBidi" w:cstheme="majorBidi"/>
          <w:sz w:val="28"/>
          <w:szCs w:val="28"/>
        </w:rPr>
        <w:t xml:space="preserve"> и дарует нам правильное руководство. </w:t>
      </w:r>
    </w:p>
    <w:p w:rsidR="00762CB7" w:rsidRDefault="00762CB7" w:rsidP="009B4E43">
      <w:pPr>
        <w:pStyle w:val="af"/>
        <w:spacing w:before="0" w:beforeAutospacing="0" w:after="0" w:afterAutospacing="0"/>
        <w:jc w:val="both"/>
        <w:rPr>
          <w:rFonts w:asciiTheme="majorBidi" w:hAnsiTheme="majorBidi" w:cstheme="majorBidi"/>
          <w:sz w:val="28"/>
          <w:szCs w:val="28"/>
        </w:rPr>
      </w:pPr>
      <w:r>
        <w:rPr>
          <w:rFonts w:asciiTheme="majorBidi" w:hAnsiTheme="majorBidi" w:cstheme="majorBidi"/>
          <w:sz w:val="28"/>
          <w:szCs w:val="28"/>
        </w:rPr>
        <w:t>Аллах Свят Он и Велик говорит:</w:t>
      </w:r>
    </w:p>
    <w:p w:rsidR="00762CB7" w:rsidRDefault="00762CB7" w:rsidP="009B4E43">
      <w:pPr>
        <w:pStyle w:val="af"/>
        <w:spacing w:before="0" w:beforeAutospacing="0" w:after="0" w:afterAutospacing="0"/>
        <w:jc w:val="both"/>
        <w:rPr>
          <w:rFonts w:asciiTheme="majorBidi" w:hAnsiTheme="majorBidi" w:cstheme="majorBidi"/>
          <w:sz w:val="28"/>
          <w:szCs w:val="28"/>
        </w:rPr>
      </w:pPr>
    </w:p>
    <w:p w:rsidR="009C5D0E" w:rsidRDefault="009C5D0E" w:rsidP="009C5D0E">
      <w:pPr>
        <w:bidi/>
        <w:jc w:val="center"/>
        <w:rPr>
          <w:rFonts w:ascii="(normal text)" w:hAnsi="(normal text)"/>
          <w:rtl/>
        </w:rPr>
      </w:pP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4" w:char="F0E3"/>
      </w:r>
      <w:r>
        <w:rPr>
          <w:sz w:val="28"/>
          <w:szCs w:val="28"/>
        </w:rPr>
        <w:sym w:font="HQPB1" w:char="F08D"/>
      </w:r>
      <w:r>
        <w:rPr>
          <w:sz w:val="28"/>
          <w:szCs w:val="28"/>
        </w:rPr>
        <w:sym w:font="HQPB4" w:char="F0CF"/>
      </w:r>
      <w:r>
        <w:rPr>
          <w:sz w:val="28"/>
          <w:szCs w:val="28"/>
        </w:rPr>
        <w:sym w:font="HQPB1" w:char="F0FF"/>
      </w:r>
      <w:r>
        <w:rPr>
          <w:sz w:val="28"/>
          <w:szCs w:val="28"/>
        </w:rPr>
        <w:sym w:font="HQPB4" w:char="F0F8"/>
      </w:r>
      <w:r>
        <w:rPr>
          <w:sz w:val="28"/>
          <w:szCs w:val="28"/>
        </w:rPr>
        <w:sym w:font="HQPB1" w:char="F0F3"/>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8"/>
      </w:r>
      <w:r>
        <w:rPr>
          <w:sz w:val="28"/>
          <w:szCs w:val="28"/>
        </w:rPr>
        <w:sym w:font="HQPB2" w:char="F038"/>
      </w:r>
      <w:r>
        <w:rPr>
          <w:sz w:val="28"/>
          <w:szCs w:val="28"/>
        </w:rPr>
        <w:sym w:font="HQPB5" w:char="F075"/>
      </w:r>
      <w:r>
        <w:rPr>
          <w:sz w:val="28"/>
          <w:szCs w:val="28"/>
        </w:rPr>
        <w:sym w:font="HQPB1" w:char="F08E"/>
      </w:r>
      <w:r>
        <w:rPr>
          <w:sz w:val="28"/>
          <w:szCs w:val="28"/>
        </w:rPr>
        <w:sym w:font="HQPB4" w:char="F0F4"/>
      </w:r>
      <w:r>
        <w:rPr>
          <w:sz w:val="28"/>
          <w:szCs w:val="28"/>
        </w:rPr>
        <w:sym w:font="HQPB1" w:char="F0B3"/>
      </w:r>
      <w:r>
        <w:rPr>
          <w:sz w:val="28"/>
          <w:szCs w:val="28"/>
        </w:rPr>
        <w:sym w:font="HQPB4" w:char="F0E7"/>
      </w:r>
      <w:r>
        <w:rPr>
          <w:sz w:val="28"/>
          <w:szCs w:val="28"/>
        </w:rPr>
        <w:sym w:font="HQPB2" w:char="F084"/>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E3"/>
      </w:r>
      <w:r>
        <w:rPr>
          <w:sz w:val="28"/>
          <w:szCs w:val="28"/>
        </w:rPr>
        <w:sym w:font="HQPB1" w:char="F08D"/>
      </w:r>
      <w:r>
        <w:rPr>
          <w:sz w:val="28"/>
          <w:szCs w:val="28"/>
        </w:rPr>
        <w:sym w:font="HQPB4" w:char="F0CF"/>
      </w:r>
      <w:r>
        <w:rPr>
          <w:sz w:val="28"/>
          <w:szCs w:val="28"/>
        </w:rPr>
        <w:sym w:font="HQPB1" w:char="F0FF"/>
      </w:r>
      <w:r>
        <w:rPr>
          <w:sz w:val="28"/>
          <w:szCs w:val="28"/>
        </w:rPr>
        <w:sym w:font="HQPB4" w:char="F0F8"/>
      </w:r>
      <w:r>
        <w:rPr>
          <w:sz w:val="28"/>
          <w:szCs w:val="28"/>
        </w:rPr>
        <w:sym w:font="HQPB1" w:char="F0F3"/>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DF"/>
      </w:r>
      <w:r>
        <w:rPr>
          <w:sz w:val="28"/>
          <w:szCs w:val="28"/>
        </w:rPr>
        <w:sym w:font="HQPB1" w:char="F08A"/>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2" w:char="F060"/>
      </w:r>
      <w:r>
        <w:rPr>
          <w:sz w:val="28"/>
          <w:szCs w:val="28"/>
        </w:rPr>
        <w:sym w:font="HQPB5" w:char="F079"/>
      </w:r>
      <w:r>
        <w:rPr>
          <w:sz w:val="28"/>
          <w:szCs w:val="28"/>
        </w:rPr>
        <w:sym w:font="HQPB2" w:char="F04A"/>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1" w:char="F0B1"/>
      </w:r>
      <w:r>
        <w:rPr>
          <w:sz w:val="28"/>
          <w:szCs w:val="28"/>
        </w:rPr>
        <w:sym w:font="HQPB5" w:char="F06F"/>
      </w:r>
      <w:r>
        <w:rPr>
          <w:sz w:val="28"/>
          <w:szCs w:val="28"/>
        </w:rPr>
        <w:sym w:font="HQPB2" w:char="F084"/>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5"/>
      </w:r>
      <w:r>
        <w:rPr>
          <w:sz w:val="28"/>
          <w:szCs w:val="28"/>
        </w:rPr>
        <w:sym w:font="HQPB2" w:char="F038"/>
      </w:r>
      <w:r>
        <w:rPr>
          <w:sz w:val="28"/>
          <w:szCs w:val="28"/>
        </w:rPr>
        <w:sym w:font="HQPB4" w:char="F0CE"/>
      </w:r>
      <w:r>
        <w:rPr>
          <w:sz w:val="28"/>
          <w:szCs w:val="28"/>
        </w:rPr>
        <w:sym w:font="HQPB1" w:char="F08E"/>
      </w:r>
      <w:r>
        <w:rPr>
          <w:sz w:val="28"/>
          <w:szCs w:val="28"/>
        </w:rPr>
        <w:sym w:font="HQPB4" w:char="F0F4"/>
      </w:r>
      <w:r>
        <w:rPr>
          <w:sz w:val="28"/>
          <w:szCs w:val="28"/>
        </w:rPr>
        <w:sym w:font="HQPB1" w:char="F0B3"/>
      </w:r>
      <w:r>
        <w:rPr>
          <w:sz w:val="28"/>
          <w:szCs w:val="28"/>
        </w:rPr>
        <w:sym w:font="HQPB4" w:char="F0E7"/>
      </w:r>
      <w:r>
        <w:rPr>
          <w:sz w:val="28"/>
          <w:szCs w:val="28"/>
        </w:rPr>
        <w:sym w:font="HQPB2" w:char="F084"/>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F"/>
      </w:r>
      <w:r>
        <w:rPr>
          <w:sz w:val="28"/>
          <w:szCs w:val="28"/>
        </w:rPr>
        <w:sym w:font="HQPB1" w:char="F089"/>
      </w:r>
      <w:r>
        <w:rPr>
          <w:sz w:val="28"/>
          <w:szCs w:val="28"/>
        </w:rPr>
        <w:sym w:font="HQPB5" w:char="F073"/>
      </w:r>
      <w:r>
        <w:rPr>
          <w:sz w:val="28"/>
          <w:szCs w:val="28"/>
        </w:rPr>
        <w:sym w:font="HQPB2" w:char="F029"/>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23"/>
      </w:r>
      <w:r>
        <w:rPr>
          <w:sz w:val="28"/>
          <w:szCs w:val="28"/>
        </w:rPr>
        <w:sym w:font="HQPB2" w:char="F093"/>
      </w:r>
      <w:r>
        <w:rPr>
          <w:sz w:val="28"/>
          <w:szCs w:val="28"/>
        </w:rPr>
        <w:sym w:font="HQPB5" w:char="F075"/>
      </w:r>
      <w:r>
        <w:rPr>
          <w:sz w:val="28"/>
          <w:szCs w:val="28"/>
        </w:rPr>
        <w:sym w:font="HQPB1" w:char="F08E"/>
      </w:r>
      <w:r>
        <w:rPr>
          <w:sz w:val="28"/>
          <w:szCs w:val="28"/>
        </w:rPr>
        <w:sym w:font="HQPB5" w:char="F074"/>
      </w:r>
      <w:r>
        <w:rPr>
          <w:sz w:val="28"/>
          <w:szCs w:val="28"/>
        </w:rPr>
        <w:sym w:font="HQPB1" w:char="F049"/>
      </w:r>
      <w:r>
        <w:rPr>
          <w:sz w:val="28"/>
          <w:szCs w:val="28"/>
        </w:rPr>
        <w:sym w:font="HQPB4" w:char="F0F8"/>
      </w:r>
      <w:r>
        <w:rPr>
          <w:sz w:val="28"/>
          <w:szCs w:val="28"/>
        </w:rPr>
        <w:sym w:font="HQPB1" w:char="F0F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B8"/>
      </w:r>
      <w:r>
        <w:rPr>
          <w:sz w:val="28"/>
          <w:szCs w:val="28"/>
        </w:rPr>
        <w:sym w:font="HQPB2" w:char="F04A"/>
      </w:r>
      <w:r>
        <w:rPr>
          <w:sz w:val="28"/>
          <w:szCs w:val="28"/>
        </w:rPr>
        <w:sym w:font="HQPB4" w:char="F0F8"/>
      </w:r>
      <w:r>
        <w:rPr>
          <w:sz w:val="28"/>
          <w:szCs w:val="28"/>
        </w:rPr>
        <w:sym w:font="HQPB1" w:char="F04F"/>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4"/>
      </w:r>
      <w:r>
        <w:rPr>
          <w:sz w:val="28"/>
          <w:szCs w:val="28"/>
        </w:rPr>
        <w:sym w:font="HQPB4" w:char="F0B8"/>
      </w:r>
      <w:r>
        <w:rPr>
          <w:sz w:val="28"/>
          <w:szCs w:val="28"/>
        </w:rPr>
        <w:sym w:font="HQPB2" w:char="F04A"/>
      </w:r>
      <w:r>
        <w:rPr>
          <w:sz w:val="28"/>
          <w:szCs w:val="28"/>
        </w:rPr>
        <w:sym w:font="HQPB2" w:char="F08A"/>
      </w:r>
      <w:r>
        <w:rPr>
          <w:sz w:val="28"/>
          <w:szCs w:val="28"/>
        </w:rPr>
        <w:sym w:font="HQPB4" w:char="F0CF"/>
      </w:r>
      <w:r>
        <w:rPr>
          <w:sz w:val="28"/>
          <w:szCs w:val="28"/>
        </w:rPr>
        <w:sym w:font="HQPB1" w:char="F0E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D1"/>
      </w:r>
      <w:r>
        <w:rPr>
          <w:sz w:val="28"/>
          <w:szCs w:val="28"/>
        </w:rPr>
        <w:sym w:font="HQPB2" w:char="F0C8"/>
      </w:r>
    </w:p>
    <w:p w:rsidR="009C5D0E" w:rsidRPr="00AD114B" w:rsidRDefault="009C5D0E" w:rsidP="009C5D0E">
      <w:pPr>
        <w:jc w:val="center"/>
        <w:rPr>
          <w:rFonts w:asciiTheme="majorBidi" w:hAnsiTheme="majorBidi" w:cstheme="majorBidi"/>
          <w:i/>
          <w:iCs/>
          <w:sz w:val="28"/>
          <w:szCs w:val="28"/>
        </w:rPr>
      </w:pPr>
      <w:r w:rsidRPr="00AD114B">
        <w:rPr>
          <w:rFonts w:asciiTheme="majorBidi" w:hAnsiTheme="majorBidi" w:cstheme="majorBidi"/>
          <w:i/>
          <w:iCs/>
          <w:sz w:val="28"/>
          <w:szCs w:val="28"/>
        </w:rPr>
        <w:t>48. Воистину, Аллах не прощает, когда к Нему приобщают сотоварищей, но прощает все остальные (или менее тяжкие) грехи, кому пожелает. Кто же приобщает сотоварищей к Аллаху, тот измышляет великий грех.</w:t>
      </w:r>
    </w:p>
    <w:p w:rsidR="009C5D0E" w:rsidRDefault="009C5D0E" w:rsidP="009C5D0E">
      <w:pPr>
        <w:jc w:val="both"/>
        <w:rPr>
          <w:rFonts w:ascii="(normal text)" w:hAnsi="(normal text)"/>
          <w:sz w:val="20"/>
        </w:rPr>
      </w:pPr>
    </w:p>
    <w:p w:rsidR="00762CB7" w:rsidRPr="009C5D0E" w:rsidRDefault="00762CB7" w:rsidP="009C5D0E">
      <w:pPr>
        <w:jc w:val="both"/>
        <w:rPr>
          <w:rFonts w:asciiTheme="majorBidi" w:hAnsiTheme="majorBidi" w:cstheme="majorBidi"/>
          <w:b/>
          <w:bCs/>
          <w:sz w:val="20"/>
          <w:szCs w:val="28"/>
        </w:rPr>
      </w:pPr>
    </w:p>
    <w:p w:rsidR="00762CB7" w:rsidRDefault="00762CB7" w:rsidP="001E6D42">
      <w:pPr>
        <w:jc w:val="both"/>
        <w:rPr>
          <w:rFonts w:asciiTheme="majorBidi" w:hAnsiTheme="majorBidi" w:cstheme="majorBidi"/>
          <w:sz w:val="28"/>
          <w:szCs w:val="28"/>
        </w:rPr>
      </w:pPr>
      <w:r>
        <w:rPr>
          <w:rFonts w:asciiTheme="majorBidi" w:hAnsiTheme="majorBidi" w:cstheme="majorBidi"/>
          <w:sz w:val="28"/>
          <w:szCs w:val="28"/>
        </w:rPr>
        <w:t>Среди Шиитских ученых есть те, кто говор</w:t>
      </w:r>
      <w:r w:rsidR="001E6D42">
        <w:rPr>
          <w:rFonts w:asciiTheme="majorBidi" w:hAnsiTheme="majorBidi" w:cstheme="majorBidi"/>
          <w:sz w:val="28"/>
          <w:szCs w:val="28"/>
        </w:rPr>
        <w:t>и</w:t>
      </w:r>
      <w:r>
        <w:rPr>
          <w:rFonts w:asciiTheme="majorBidi" w:hAnsiTheme="majorBidi" w:cstheme="majorBidi"/>
          <w:sz w:val="28"/>
          <w:szCs w:val="28"/>
        </w:rPr>
        <w:t>т</w:t>
      </w:r>
      <w:r w:rsidR="001E6D42">
        <w:rPr>
          <w:rFonts w:asciiTheme="majorBidi" w:hAnsiTheme="majorBidi" w:cstheme="majorBidi"/>
          <w:sz w:val="28"/>
          <w:szCs w:val="28"/>
        </w:rPr>
        <w:t>,</w:t>
      </w:r>
      <w:r>
        <w:rPr>
          <w:rFonts w:asciiTheme="majorBidi" w:hAnsiTheme="majorBidi" w:cstheme="majorBidi"/>
          <w:sz w:val="28"/>
          <w:szCs w:val="28"/>
        </w:rPr>
        <w:t xml:space="preserve"> что паломничество к могилам </w:t>
      </w:r>
      <w:r w:rsidR="001E6D42">
        <w:rPr>
          <w:rFonts w:asciiTheme="majorBidi" w:hAnsiTheme="majorBidi" w:cstheme="majorBidi"/>
          <w:sz w:val="28"/>
          <w:szCs w:val="28"/>
        </w:rPr>
        <w:t>равно</w:t>
      </w:r>
      <w:r>
        <w:rPr>
          <w:rFonts w:asciiTheme="majorBidi" w:hAnsiTheme="majorBidi" w:cstheme="majorBidi"/>
          <w:sz w:val="28"/>
          <w:szCs w:val="28"/>
        </w:rPr>
        <w:t xml:space="preserve"> паломничеству к Каабе и даже есть те</w:t>
      </w:r>
      <w:r w:rsidR="001E6D42">
        <w:rPr>
          <w:rFonts w:asciiTheme="majorBidi" w:hAnsiTheme="majorBidi" w:cstheme="majorBidi"/>
          <w:sz w:val="28"/>
          <w:szCs w:val="28"/>
        </w:rPr>
        <w:t>,</w:t>
      </w:r>
      <w:r>
        <w:rPr>
          <w:rFonts w:asciiTheme="majorBidi" w:hAnsiTheme="majorBidi" w:cstheme="majorBidi"/>
          <w:sz w:val="28"/>
          <w:szCs w:val="28"/>
        </w:rPr>
        <w:t xml:space="preserve"> кто </w:t>
      </w:r>
      <w:r w:rsidR="001E6D42">
        <w:rPr>
          <w:rFonts w:asciiTheme="majorBidi" w:hAnsiTheme="majorBidi" w:cstheme="majorBidi"/>
          <w:sz w:val="28"/>
          <w:szCs w:val="28"/>
        </w:rPr>
        <w:t>говорит,</w:t>
      </w:r>
      <w:r>
        <w:rPr>
          <w:rFonts w:asciiTheme="majorBidi" w:hAnsiTheme="majorBidi" w:cstheme="majorBidi"/>
          <w:sz w:val="28"/>
          <w:szCs w:val="28"/>
        </w:rPr>
        <w:t xml:space="preserve"> что оно </w:t>
      </w:r>
      <w:r w:rsidR="001E6D42">
        <w:rPr>
          <w:rFonts w:asciiTheme="majorBidi" w:hAnsiTheme="majorBidi" w:cstheme="majorBidi"/>
          <w:sz w:val="28"/>
          <w:szCs w:val="28"/>
        </w:rPr>
        <w:t>больше</w:t>
      </w:r>
      <w:r>
        <w:rPr>
          <w:rFonts w:asciiTheme="majorBidi" w:hAnsiTheme="majorBidi" w:cstheme="majorBidi"/>
          <w:sz w:val="28"/>
          <w:szCs w:val="28"/>
        </w:rPr>
        <w:t xml:space="preserve"> чем паломничество к Каабе.</w:t>
      </w:r>
    </w:p>
    <w:p w:rsidR="00762CB7" w:rsidRDefault="001E6D42" w:rsidP="001E6D42">
      <w:pPr>
        <w:jc w:val="both"/>
        <w:rPr>
          <w:rFonts w:asciiTheme="majorBidi" w:hAnsiTheme="majorBidi" w:cstheme="majorBidi"/>
          <w:sz w:val="28"/>
          <w:szCs w:val="28"/>
        </w:rPr>
      </w:pPr>
      <w:r>
        <w:rPr>
          <w:rFonts w:asciiTheme="majorBidi" w:hAnsiTheme="majorBidi" w:cstheme="majorBidi"/>
          <w:sz w:val="28"/>
          <w:szCs w:val="28"/>
        </w:rPr>
        <w:t xml:space="preserve">В заключение и вдобавок к тому, </w:t>
      </w:r>
      <w:r w:rsidR="00762CB7">
        <w:rPr>
          <w:rFonts w:asciiTheme="majorBidi" w:hAnsiTheme="majorBidi" w:cstheme="majorBidi"/>
          <w:sz w:val="28"/>
          <w:szCs w:val="28"/>
        </w:rPr>
        <w:t xml:space="preserve">что говорят </w:t>
      </w:r>
      <w:r>
        <w:rPr>
          <w:rFonts w:asciiTheme="majorBidi" w:hAnsiTheme="majorBidi" w:cstheme="majorBidi"/>
          <w:sz w:val="28"/>
          <w:szCs w:val="28"/>
        </w:rPr>
        <w:t>ш</w:t>
      </w:r>
      <w:r w:rsidR="00762CB7">
        <w:rPr>
          <w:rFonts w:asciiTheme="majorBidi" w:hAnsiTheme="majorBidi" w:cstheme="majorBidi"/>
          <w:sz w:val="28"/>
          <w:szCs w:val="28"/>
        </w:rPr>
        <w:t>ииты и им подобные</w:t>
      </w:r>
      <w:r>
        <w:rPr>
          <w:rFonts w:asciiTheme="majorBidi" w:hAnsiTheme="majorBidi" w:cstheme="majorBidi"/>
          <w:sz w:val="28"/>
          <w:szCs w:val="28"/>
        </w:rPr>
        <w:t>,</w:t>
      </w:r>
      <w:r w:rsidR="00762CB7">
        <w:rPr>
          <w:rFonts w:asciiTheme="majorBidi" w:hAnsiTheme="majorBidi" w:cstheme="majorBidi"/>
          <w:sz w:val="28"/>
          <w:szCs w:val="28"/>
        </w:rPr>
        <w:t xml:space="preserve"> </w:t>
      </w:r>
      <w:r>
        <w:rPr>
          <w:rFonts w:asciiTheme="majorBidi" w:hAnsiTheme="majorBidi" w:cstheme="majorBidi"/>
          <w:sz w:val="28"/>
          <w:szCs w:val="28"/>
        </w:rPr>
        <w:t>мы</w:t>
      </w:r>
      <w:r w:rsidR="00762CB7">
        <w:rPr>
          <w:rFonts w:asciiTheme="majorBidi" w:hAnsiTheme="majorBidi" w:cstheme="majorBidi"/>
          <w:sz w:val="28"/>
          <w:szCs w:val="28"/>
        </w:rPr>
        <w:t xml:space="preserve"> зададимся некоторыми вопросами:</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lastRenderedPageBreak/>
        <w:t>Разве здравый и чистый разум</w:t>
      </w:r>
      <w:r w:rsidR="001E6D42">
        <w:rPr>
          <w:rFonts w:asciiTheme="majorBidi" w:hAnsiTheme="majorBidi" w:cstheme="majorBidi"/>
          <w:sz w:val="28"/>
          <w:szCs w:val="28"/>
        </w:rPr>
        <w:t>,</w:t>
      </w:r>
      <w:r>
        <w:rPr>
          <w:rFonts w:asciiTheme="majorBidi" w:hAnsiTheme="majorBidi" w:cstheme="majorBidi"/>
          <w:sz w:val="28"/>
          <w:szCs w:val="28"/>
        </w:rPr>
        <w:t xml:space="preserve"> который  Всевышний одарил единобожием, подобен тем ложным доктринам</w:t>
      </w:r>
      <w:r w:rsidR="001E6D42">
        <w:rPr>
          <w:rFonts w:asciiTheme="majorBidi" w:hAnsiTheme="majorBidi" w:cstheme="majorBidi"/>
          <w:sz w:val="28"/>
          <w:szCs w:val="28"/>
        </w:rPr>
        <w:t>,</w:t>
      </w:r>
      <w:r>
        <w:rPr>
          <w:rFonts w:asciiTheme="majorBidi" w:hAnsiTheme="majorBidi" w:cstheme="majorBidi"/>
          <w:sz w:val="28"/>
          <w:szCs w:val="28"/>
        </w:rPr>
        <w:t xml:space="preserve"> которые содержат в себе неверие и явное многобожие??</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 xml:space="preserve">Ответ: Конечно </w:t>
      </w:r>
      <w:r w:rsidR="001E6D42">
        <w:rPr>
          <w:rFonts w:asciiTheme="majorBidi" w:hAnsiTheme="majorBidi" w:cstheme="majorBidi"/>
          <w:sz w:val="28"/>
          <w:szCs w:val="28"/>
        </w:rPr>
        <w:t>же, нет!</w:t>
      </w:r>
    </w:p>
    <w:p w:rsidR="00762CB7" w:rsidRDefault="00762CB7" w:rsidP="001E6D42">
      <w:pPr>
        <w:jc w:val="both"/>
        <w:rPr>
          <w:rFonts w:asciiTheme="majorBidi" w:hAnsiTheme="majorBidi" w:cstheme="majorBidi"/>
          <w:sz w:val="28"/>
          <w:szCs w:val="28"/>
        </w:rPr>
      </w:pPr>
      <w:r>
        <w:rPr>
          <w:rFonts w:asciiTheme="majorBidi" w:hAnsiTheme="majorBidi" w:cstheme="majorBidi"/>
          <w:sz w:val="28"/>
          <w:szCs w:val="28"/>
        </w:rPr>
        <w:t xml:space="preserve">Разве можно назвать </w:t>
      </w:r>
      <w:r w:rsidR="001E6D42">
        <w:rPr>
          <w:rFonts w:asciiTheme="majorBidi" w:hAnsiTheme="majorBidi" w:cstheme="majorBidi"/>
          <w:sz w:val="28"/>
          <w:szCs w:val="28"/>
        </w:rPr>
        <w:t>то,</w:t>
      </w:r>
      <w:r>
        <w:rPr>
          <w:rFonts w:asciiTheme="majorBidi" w:hAnsiTheme="majorBidi" w:cstheme="majorBidi"/>
          <w:sz w:val="28"/>
          <w:szCs w:val="28"/>
        </w:rPr>
        <w:t xml:space="preserve"> что исповедуют </w:t>
      </w:r>
      <w:r w:rsidR="001E6D42">
        <w:rPr>
          <w:rFonts w:asciiTheme="majorBidi" w:hAnsiTheme="majorBidi" w:cstheme="majorBidi"/>
          <w:sz w:val="28"/>
          <w:szCs w:val="28"/>
        </w:rPr>
        <w:t>ш</w:t>
      </w:r>
      <w:r>
        <w:rPr>
          <w:rFonts w:asciiTheme="majorBidi" w:hAnsiTheme="majorBidi" w:cstheme="majorBidi"/>
          <w:sz w:val="28"/>
          <w:szCs w:val="28"/>
        </w:rPr>
        <w:t xml:space="preserve">ииты и им подобные </w:t>
      </w:r>
      <w:r w:rsidR="001E6D42">
        <w:rPr>
          <w:rFonts w:asciiTheme="majorBidi" w:hAnsiTheme="majorBidi" w:cstheme="majorBidi"/>
          <w:sz w:val="28"/>
          <w:szCs w:val="28"/>
        </w:rPr>
        <w:t>Исламом,</w:t>
      </w:r>
      <w:r>
        <w:rPr>
          <w:rFonts w:asciiTheme="majorBidi" w:hAnsiTheme="majorBidi" w:cstheme="majorBidi"/>
          <w:sz w:val="28"/>
          <w:szCs w:val="28"/>
        </w:rPr>
        <w:t xml:space="preserve"> который </w:t>
      </w:r>
      <w:r w:rsidR="001E6D42">
        <w:rPr>
          <w:rFonts w:asciiTheme="majorBidi" w:hAnsiTheme="majorBidi" w:cstheme="majorBidi"/>
          <w:sz w:val="28"/>
          <w:szCs w:val="28"/>
        </w:rPr>
        <w:t>донес до нас</w:t>
      </w:r>
      <w:r>
        <w:rPr>
          <w:rFonts w:asciiTheme="majorBidi" w:hAnsiTheme="majorBidi" w:cstheme="majorBidi"/>
          <w:sz w:val="28"/>
          <w:szCs w:val="28"/>
        </w:rPr>
        <w:t xml:space="preserve"> печать пророков и посланников (да благословит его Аллах и приветствует).</w:t>
      </w:r>
    </w:p>
    <w:p w:rsidR="00762CB7" w:rsidRDefault="00762CB7" w:rsidP="009B4E43">
      <w:pPr>
        <w:spacing w:after="240"/>
        <w:jc w:val="both"/>
        <w:rPr>
          <w:rFonts w:asciiTheme="majorBidi" w:hAnsiTheme="majorBidi" w:cstheme="majorBidi"/>
          <w:sz w:val="28"/>
          <w:szCs w:val="28"/>
        </w:rPr>
      </w:pPr>
      <w:r>
        <w:rPr>
          <w:rFonts w:asciiTheme="majorBidi" w:hAnsiTheme="majorBidi" w:cstheme="majorBidi"/>
          <w:sz w:val="28"/>
          <w:szCs w:val="28"/>
        </w:rPr>
        <w:t xml:space="preserve">Ответ: Конечно </w:t>
      </w:r>
      <w:r w:rsidR="001E6D42">
        <w:rPr>
          <w:rFonts w:asciiTheme="majorBidi" w:hAnsiTheme="majorBidi" w:cstheme="majorBidi"/>
          <w:sz w:val="28"/>
          <w:szCs w:val="28"/>
        </w:rPr>
        <w:t>же, нет!</w:t>
      </w:r>
    </w:p>
    <w:p w:rsidR="00762CB7" w:rsidRDefault="00762CB7" w:rsidP="009B4E43">
      <w:pPr>
        <w:spacing w:after="240"/>
        <w:jc w:val="both"/>
        <w:rPr>
          <w:rFonts w:asciiTheme="majorBidi" w:hAnsiTheme="majorBidi" w:cstheme="majorBidi"/>
          <w:sz w:val="28"/>
          <w:szCs w:val="28"/>
        </w:rPr>
      </w:pPr>
      <w:r>
        <w:rPr>
          <w:rFonts w:asciiTheme="majorBidi" w:hAnsiTheme="majorBidi" w:cstheme="majorBidi"/>
          <w:sz w:val="28"/>
          <w:szCs w:val="28"/>
        </w:rPr>
        <w:t>Пророк Мухаммад (да благословит его Аллах и приветствует) пришел с чистым и прозрачным единобожием от Аллаха</w:t>
      </w:r>
      <w:r w:rsidR="001E6D42">
        <w:rPr>
          <w:rFonts w:asciiTheme="majorBidi" w:hAnsiTheme="majorBidi" w:cstheme="majorBidi"/>
          <w:sz w:val="28"/>
          <w:szCs w:val="28"/>
        </w:rPr>
        <w:t>,</w:t>
      </w:r>
      <w:r>
        <w:rPr>
          <w:rFonts w:asciiTheme="majorBidi" w:hAnsiTheme="majorBidi" w:cstheme="majorBidi"/>
          <w:sz w:val="28"/>
          <w:szCs w:val="28"/>
        </w:rPr>
        <w:t xml:space="preserve"> Свят Он и Велик.</w:t>
      </w:r>
    </w:p>
    <w:p w:rsidR="00762CB7" w:rsidRDefault="00762CB7" w:rsidP="009B4E43">
      <w:pPr>
        <w:spacing w:after="240"/>
        <w:jc w:val="both"/>
        <w:rPr>
          <w:rFonts w:asciiTheme="majorBidi" w:hAnsiTheme="majorBidi" w:cstheme="majorBidi"/>
          <w:sz w:val="28"/>
          <w:szCs w:val="28"/>
        </w:rPr>
      </w:pPr>
      <w:r>
        <w:rPr>
          <w:rFonts w:asciiTheme="majorBidi" w:hAnsiTheme="majorBidi" w:cstheme="majorBidi"/>
          <w:sz w:val="28"/>
          <w:szCs w:val="28"/>
        </w:rPr>
        <w:t>Тогда</w:t>
      </w:r>
      <w:r w:rsidR="001E6D42">
        <w:rPr>
          <w:rFonts w:asciiTheme="majorBidi" w:hAnsiTheme="majorBidi" w:cstheme="majorBidi"/>
          <w:sz w:val="28"/>
          <w:szCs w:val="28"/>
        </w:rPr>
        <w:t>,</w:t>
      </w:r>
      <w:r>
        <w:rPr>
          <w:rFonts w:asciiTheme="majorBidi" w:hAnsiTheme="majorBidi" w:cstheme="majorBidi"/>
          <w:sz w:val="28"/>
          <w:szCs w:val="28"/>
        </w:rPr>
        <w:t xml:space="preserve"> что на самом деле исповедуют Шииты и им подобные</w:t>
      </w:r>
      <w:r w:rsidR="001E6D42">
        <w:rPr>
          <w:rFonts w:asciiTheme="majorBidi" w:hAnsiTheme="majorBidi" w:cstheme="majorBidi"/>
          <w:sz w:val="28"/>
          <w:szCs w:val="28"/>
        </w:rPr>
        <w:t>,</w:t>
      </w:r>
      <w:r>
        <w:rPr>
          <w:rFonts w:asciiTheme="majorBidi" w:hAnsiTheme="majorBidi" w:cstheme="majorBidi"/>
          <w:sz w:val="28"/>
          <w:szCs w:val="28"/>
        </w:rPr>
        <w:t xml:space="preserve"> и на что все это указывает?</w:t>
      </w:r>
    </w:p>
    <w:p w:rsidR="00762CB7" w:rsidRDefault="00762CB7" w:rsidP="001E6D42">
      <w:pPr>
        <w:spacing w:after="240"/>
        <w:jc w:val="both"/>
        <w:rPr>
          <w:rFonts w:asciiTheme="majorBidi" w:hAnsiTheme="majorBidi" w:cstheme="majorBidi"/>
          <w:sz w:val="28"/>
          <w:szCs w:val="28"/>
        </w:rPr>
      </w:pPr>
      <w:r>
        <w:rPr>
          <w:rFonts w:asciiTheme="majorBidi" w:hAnsiTheme="majorBidi" w:cstheme="majorBidi"/>
          <w:sz w:val="28"/>
          <w:szCs w:val="28"/>
        </w:rPr>
        <w:t xml:space="preserve">Нет сомнения в </w:t>
      </w:r>
      <w:r w:rsidR="001E6D42">
        <w:rPr>
          <w:rFonts w:asciiTheme="majorBidi" w:hAnsiTheme="majorBidi" w:cstheme="majorBidi"/>
          <w:sz w:val="28"/>
          <w:szCs w:val="28"/>
        </w:rPr>
        <w:t>том,</w:t>
      </w:r>
      <w:r>
        <w:rPr>
          <w:rFonts w:asciiTheme="majorBidi" w:hAnsiTheme="majorBidi" w:cstheme="majorBidi"/>
          <w:sz w:val="28"/>
          <w:szCs w:val="28"/>
        </w:rPr>
        <w:t xml:space="preserve"> что </w:t>
      </w:r>
      <w:r w:rsidR="001E6D42">
        <w:rPr>
          <w:rFonts w:asciiTheme="majorBidi" w:hAnsiTheme="majorBidi" w:cstheme="majorBidi"/>
          <w:sz w:val="28"/>
          <w:szCs w:val="28"/>
        </w:rPr>
        <w:t>ш</w:t>
      </w:r>
      <w:r>
        <w:rPr>
          <w:rFonts w:asciiTheme="majorBidi" w:hAnsiTheme="majorBidi" w:cstheme="majorBidi"/>
          <w:sz w:val="28"/>
          <w:szCs w:val="28"/>
        </w:rPr>
        <w:t xml:space="preserve">ииты исповедуют религию, которая полностью  противоположна чистому единобожию. </w:t>
      </w:r>
      <w:r w:rsidR="001E6D42">
        <w:rPr>
          <w:rFonts w:asciiTheme="majorBidi" w:hAnsiTheme="majorBidi" w:cstheme="majorBidi"/>
          <w:sz w:val="28"/>
          <w:szCs w:val="28"/>
        </w:rPr>
        <w:t>Эта религия</w:t>
      </w:r>
      <w:r>
        <w:rPr>
          <w:rFonts w:asciiTheme="majorBidi" w:hAnsiTheme="majorBidi" w:cstheme="majorBidi"/>
          <w:sz w:val="28"/>
          <w:szCs w:val="28"/>
        </w:rPr>
        <w:t xml:space="preserve"> заключается в явном неверии и многобожии.</w:t>
      </w:r>
    </w:p>
    <w:p w:rsidR="00762CB7" w:rsidRDefault="00762CB7" w:rsidP="001E6D42">
      <w:pPr>
        <w:spacing w:before="240" w:after="240"/>
        <w:jc w:val="both"/>
        <w:rPr>
          <w:rFonts w:asciiTheme="majorBidi" w:hAnsiTheme="majorBidi" w:cstheme="majorBidi"/>
          <w:sz w:val="28"/>
          <w:szCs w:val="28"/>
        </w:rPr>
      </w:pPr>
      <w:r>
        <w:rPr>
          <w:rFonts w:asciiTheme="majorBidi" w:hAnsiTheme="majorBidi" w:cstheme="majorBidi"/>
          <w:sz w:val="28"/>
          <w:szCs w:val="28"/>
        </w:rPr>
        <w:t>Также</w:t>
      </w:r>
      <w:r w:rsidR="001E6D42">
        <w:rPr>
          <w:rFonts w:asciiTheme="majorBidi" w:hAnsiTheme="majorBidi" w:cstheme="majorBidi"/>
          <w:sz w:val="28"/>
          <w:szCs w:val="28"/>
        </w:rPr>
        <w:t>,</w:t>
      </w:r>
      <w:r>
        <w:rPr>
          <w:rFonts w:asciiTheme="majorBidi" w:hAnsiTheme="majorBidi" w:cstheme="majorBidi"/>
          <w:sz w:val="28"/>
          <w:szCs w:val="28"/>
        </w:rPr>
        <w:t xml:space="preserve"> все это указывает и на то, что </w:t>
      </w:r>
      <w:r w:rsidR="001E6D42">
        <w:rPr>
          <w:rFonts w:asciiTheme="majorBidi" w:hAnsiTheme="majorBidi" w:cstheme="majorBidi"/>
          <w:sz w:val="28"/>
          <w:szCs w:val="28"/>
        </w:rPr>
        <w:t>ш</w:t>
      </w:r>
      <w:r>
        <w:rPr>
          <w:rFonts w:asciiTheme="majorBidi" w:hAnsiTheme="majorBidi" w:cstheme="majorBidi"/>
          <w:sz w:val="28"/>
          <w:szCs w:val="28"/>
        </w:rPr>
        <w:t>ииты полностью отклонены от прямого пути и сунны пророка Мухаммада (да благословит его Аллах и приветствует).</w:t>
      </w:r>
    </w:p>
    <w:p w:rsidR="00762CB7" w:rsidRDefault="00762CB7" w:rsidP="009B4E43">
      <w:pPr>
        <w:spacing w:before="240" w:after="240"/>
        <w:jc w:val="both"/>
        <w:rPr>
          <w:rFonts w:asciiTheme="majorBidi" w:hAnsiTheme="majorBidi" w:cstheme="majorBidi"/>
          <w:sz w:val="28"/>
          <w:szCs w:val="28"/>
        </w:rPr>
      </w:pPr>
    </w:p>
    <w:p w:rsidR="00762CB7" w:rsidRPr="0068060A" w:rsidRDefault="00762CB7" w:rsidP="009B4E43">
      <w:pPr>
        <w:jc w:val="both"/>
        <w:rPr>
          <w:rFonts w:asciiTheme="majorBidi" w:hAnsiTheme="majorBidi" w:cstheme="majorBidi"/>
          <w:sz w:val="28"/>
          <w:szCs w:val="28"/>
        </w:rPr>
      </w:pPr>
      <w:r w:rsidRPr="0068060A">
        <w:rPr>
          <w:rFonts w:asciiTheme="majorBidi" w:hAnsiTheme="majorBidi" w:cstheme="majorBidi"/>
          <w:sz w:val="28"/>
          <w:szCs w:val="28"/>
        </w:rPr>
        <w:t xml:space="preserve"> Хвала Аллаху Господу миров за милость Ислама и прямого пути.</w:t>
      </w:r>
    </w:p>
    <w:p w:rsidR="00762CB7" w:rsidRDefault="00762CB7" w:rsidP="009B4E43">
      <w:pPr>
        <w:jc w:val="center"/>
        <w:rPr>
          <w:rFonts w:asciiTheme="majorBidi" w:hAnsiTheme="majorBidi" w:cstheme="majorBidi"/>
          <w:b/>
          <w:bCs/>
          <w:sz w:val="28"/>
          <w:szCs w:val="28"/>
        </w:rPr>
      </w:pPr>
    </w:p>
    <w:p w:rsidR="00762CB7" w:rsidRDefault="00762CB7" w:rsidP="009B4E43">
      <w:pPr>
        <w:jc w:val="center"/>
        <w:rPr>
          <w:rFonts w:asciiTheme="majorBidi" w:hAnsiTheme="majorBidi" w:cstheme="majorBidi"/>
          <w:b/>
          <w:bCs/>
          <w:sz w:val="28"/>
          <w:szCs w:val="28"/>
        </w:rPr>
      </w:pPr>
    </w:p>
    <w:p w:rsidR="00762CB7" w:rsidRDefault="00762CB7" w:rsidP="009B4E43">
      <w:pPr>
        <w:jc w:val="center"/>
        <w:rPr>
          <w:rFonts w:asciiTheme="majorBidi" w:hAnsiTheme="majorBidi" w:cstheme="majorBidi"/>
          <w:b/>
          <w:bCs/>
          <w:sz w:val="28"/>
          <w:szCs w:val="28"/>
        </w:rPr>
      </w:pPr>
    </w:p>
    <w:p w:rsidR="00762CB7" w:rsidRDefault="00762CB7" w:rsidP="009B4E43">
      <w:pPr>
        <w:jc w:val="center"/>
        <w:rPr>
          <w:rFonts w:asciiTheme="majorBidi" w:hAnsiTheme="majorBidi" w:cstheme="majorBidi"/>
          <w:b/>
          <w:bCs/>
          <w:sz w:val="28"/>
          <w:szCs w:val="28"/>
        </w:rPr>
      </w:pPr>
    </w:p>
    <w:p w:rsidR="00762CB7" w:rsidRDefault="00762CB7" w:rsidP="009B4E43">
      <w:pPr>
        <w:jc w:val="center"/>
        <w:rPr>
          <w:rFonts w:asciiTheme="majorBidi" w:hAnsiTheme="majorBidi" w:cstheme="majorBidi"/>
          <w:b/>
          <w:bCs/>
          <w:sz w:val="28"/>
          <w:szCs w:val="28"/>
        </w:rPr>
      </w:pPr>
    </w:p>
    <w:p w:rsidR="00762CB7" w:rsidRDefault="00762CB7" w:rsidP="009B4E43">
      <w:pPr>
        <w:jc w:val="center"/>
        <w:rPr>
          <w:rFonts w:asciiTheme="majorBidi" w:hAnsiTheme="majorBidi" w:cstheme="majorBidi"/>
          <w:b/>
          <w:bCs/>
          <w:sz w:val="28"/>
          <w:szCs w:val="28"/>
        </w:rPr>
      </w:pPr>
    </w:p>
    <w:p w:rsidR="00762CB7" w:rsidRDefault="00762CB7" w:rsidP="009B4E43">
      <w:pPr>
        <w:jc w:val="center"/>
        <w:rPr>
          <w:rFonts w:asciiTheme="majorBidi" w:hAnsiTheme="majorBidi" w:cstheme="majorBidi"/>
          <w:b/>
          <w:bCs/>
          <w:sz w:val="28"/>
          <w:szCs w:val="28"/>
        </w:rPr>
      </w:pPr>
    </w:p>
    <w:p w:rsidR="00762CB7" w:rsidRDefault="00762CB7" w:rsidP="009B4E43">
      <w:pPr>
        <w:jc w:val="center"/>
        <w:rPr>
          <w:rFonts w:asciiTheme="majorBidi" w:hAnsiTheme="majorBidi" w:cstheme="majorBidi"/>
          <w:b/>
          <w:bCs/>
          <w:sz w:val="28"/>
          <w:szCs w:val="28"/>
        </w:rPr>
      </w:pPr>
    </w:p>
    <w:p w:rsidR="00762CB7" w:rsidRDefault="00762CB7" w:rsidP="009B4E43">
      <w:pPr>
        <w:jc w:val="center"/>
        <w:rPr>
          <w:rFonts w:asciiTheme="majorBidi" w:hAnsiTheme="majorBidi" w:cstheme="majorBidi"/>
          <w:b/>
          <w:bCs/>
          <w:sz w:val="28"/>
          <w:szCs w:val="28"/>
        </w:rPr>
      </w:pPr>
    </w:p>
    <w:p w:rsidR="00762CB7" w:rsidRDefault="00762CB7" w:rsidP="00CF4E14">
      <w:pPr>
        <w:pStyle w:val="2"/>
      </w:pPr>
      <w:bookmarkStart w:id="15" w:name="_Toc411158315"/>
      <w:r w:rsidRPr="00A906D6">
        <w:lastRenderedPageBreak/>
        <w:t xml:space="preserve">Возвеличивание и взывание  </w:t>
      </w:r>
      <w:r w:rsidR="00A5772F">
        <w:t>ш</w:t>
      </w:r>
      <w:r w:rsidRPr="00A906D6">
        <w:t>иитов к мертвым</w:t>
      </w:r>
      <w:r>
        <w:t>,</w:t>
      </w:r>
      <w:r w:rsidRPr="00A906D6">
        <w:t xml:space="preserve"> и избрание их средством приближения к Аллаху.</w:t>
      </w:r>
      <w:bookmarkEnd w:id="15"/>
      <w:r w:rsidRPr="00A906D6">
        <w:t xml:space="preserve"> </w:t>
      </w:r>
    </w:p>
    <w:p w:rsidR="00762CB7" w:rsidRDefault="00762CB7" w:rsidP="00A5772F">
      <w:pPr>
        <w:jc w:val="both"/>
        <w:rPr>
          <w:rFonts w:asciiTheme="majorBidi" w:hAnsiTheme="majorBidi" w:cstheme="majorBidi"/>
          <w:sz w:val="28"/>
          <w:szCs w:val="28"/>
        </w:rPr>
      </w:pPr>
      <w:r>
        <w:rPr>
          <w:rFonts w:asciiTheme="majorBidi" w:hAnsiTheme="majorBidi" w:cstheme="majorBidi"/>
          <w:sz w:val="28"/>
          <w:szCs w:val="28"/>
        </w:rPr>
        <w:t xml:space="preserve">В начале: Мы разъясним то, что </w:t>
      </w:r>
      <w:r w:rsidR="00A5772F">
        <w:rPr>
          <w:rFonts w:asciiTheme="majorBidi" w:hAnsiTheme="majorBidi" w:cstheme="majorBidi"/>
          <w:sz w:val="28"/>
          <w:szCs w:val="28"/>
        </w:rPr>
        <w:t xml:space="preserve">только </w:t>
      </w:r>
      <w:r>
        <w:rPr>
          <w:rFonts w:asciiTheme="majorBidi" w:hAnsiTheme="majorBidi" w:cstheme="majorBidi"/>
          <w:sz w:val="28"/>
          <w:szCs w:val="28"/>
        </w:rPr>
        <w:t>Аллах</w:t>
      </w:r>
      <w:r w:rsidR="00A5772F">
        <w:rPr>
          <w:rFonts w:asciiTheme="majorBidi" w:hAnsiTheme="majorBidi" w:cstheme="majorBidi"/>
          <w:sz w:val="28"/>
          <w:szCs w:val="28"/>
        </w:rPr>
        <w:t>,</w:t>
      </w:r>
      <w:r>
        <w:rPr>
          <w:rFonts w:asciiTheme="majorBidi" w:hAnsiTheme="majorBidi" w:cstheme="majorBidi"/>
          <w:sz w:val="28"/>
          <w:szCs w:val="28"/>
        </w:rPr>
        <w:t xml:space="preserve"> Свят Он и Велик</w:t>
      </w:r>
      <w:r w:rsidR="00A5772F">
        <w:rPr>
          <w:rFonts w:asciiTheme="majorBidi" w:hAnsiTheme="majorBidi" w:cstheme="majorBidi"/>
          <w:sz w:val="28"/>
          <w:szCs w:val="28"/>
        </w:rPr>
        <w:t>, достойным</w:t>
      </w:r>
      <w:r>
        <w:rPr>
          <w:rFonts w:asciiTheme="majorBidi" w:hAnsiTheme="majorBidi" w:cstheme="majorBidi"/>
          <w:sz w:val="28"/>
          <w:szCs w:val="28"/>
        </w:rPr>
        <w:t xml:space="preserve"> поклонения</w:t>
      </w:r>
      <w:r w:rsidR="00A5772F">
        <w:rPr>
          <w:rFonts w:asciiTheme="majorBidi" w:hAnsiTheme="majorBidi" w:cstheme="majorBidi"/>
          <w:sz w:val="28"/>
          <w:szCs w:val="28"/>
        </w:rPr>
        <w:t>,</w:t>
      </w:r>
      <w:r>
        <w:rPr>
          <w:rFonts w:asciiTheme="majorBidi" w:hAnsiTheme="majorBidi" w:cstheme="majorBidi"/>
          <w:sz w:val="28"/>
          <w:szCs w:val="28"/>
        </w:rPr>
        <w:t xml:space="preserve"> </w:t>
      </w:r>
      <w:r w:rsidR="00A5772F">
        <w:rPr>
          <w:rFonts w:asciiTheme="majorBidi" w:hAnsiTheme="majorBidi" w:cstheme="majorBidi"/>
          <w:sz w:val="28"/>
          <w:szCs w:val="28"/>
        </w:rPr>
        <w:t xml:space="preserve">Который </w:t>
      </w:r>
      <w:r>
        <w:rPr>
          <w:rFonts w:asciiTheme="majorBidi" w:hAnsiTheme="majorBidi" w:cstheme="majorBidi"/>
          <w:sz w:val="28"/>
          <w:szCs w:val="28"/>
        </w:rPr>
        <w:t>не име</w:t>
      </w:r>
      <w:r w:rsidR="00A5772F">
        <w:rPr>
          <w:rFonts w:asciiTheme="majorBidi" w:hAnsiTheme="majorBidi" w:cstheme="majorBidi"/>
          <w:sz w:val="28"/>
          <w:szCs w:val="28"/>
        </w:rPr>
        <w:t>ет</w:t>
      </w:r>
      <w:r>
        <w:rPr>
          <w:rFonts w:asciiTheme="majorBidi" w:hAnsiTheme="majorBidi" w:cstheme="majorBidi"/>
          <w:sz w:val="28"/>
          <w:szCs w:val="28"/>
        </w:rPr>
        <w:t xml:space="preserve"> сотоварища</w:t>
      </w:r>
      <w:r w:rsidR="00A5772F">
        <w:rPr>
          <w:rFonts w:asciiTheme="majorBidi" w:hAnsiTheme="majorBidi" w:cstheme="majorBidi"/>
          <w:sz w:val="28"/>
          <w:szCs w:val="28"/>
        </w:rPr>
        <w:t xml:space="preserve">, Он </w:t>
      </w:r>
      <w:r>
        <w:rPr>
          <w:rFonts w:asciiTheme="majorBidi" w:hAnsiTheme="majorBidi" w:cstheme="majorBidi"/>
          <w:sz w:val="28"/>
          <w:szCs w:val="28"/>
        </w:rPr>
        <w:t xml:space="preserve"> Великий Создатель всего сущего.</w:t>
      </w:r>
    </w:p>
    <w:p w:rsidR="00762CB7" w:rsidRDefault="00762CB7" w:rsidP="00A5772F">
      <w:pPr>
        <w:jc w:val="both"/>
        <w:rPr>
          <w:rFonts w:asciiTheme="majorBidi" w:hAnsiTheme="majorBidi" w:cstheme="majorBidi"/>
          <w:sz w:val="28"/>
          <w:szCs w:val="28"/>
        </w:rPr>
      </w:pPr>
      <w:r>
        <w:rPr>
          <w:rFonts w:asciiTheme="majorBidi" w:hAnsiTheme="majorBidi" w:cstheme="majorBidi"/>
          <w:sz w:val="28"/>
          <w:szCs w:val="28"/>
        </w:rPr>
        <w:t>Поэтому единобожие Аллаха, Свят Он и Велик</w:t>
      </w:r>
      <w:r w:rsidR="00A5772F">
        <w:rPr>
          <w:rFonts w:asciiTheme="majorBidi" w:hAnsiTheme="majorBidi" w:cstheme="majorBidi"/>
          <w:sz w:val="28"/>
          <w:szCs w:val="28"/>
        </w:rPr>
        <w:t>,</w:t>
      </w:r>
      <w:r>
        <w:rPr>
          <w:rFonts w:asciiTheme="majorBidi" w:hAnsiTheme="majorBidi" w:cstheme="majorBidi"/>
          <w:sz w:val="28"/>
          <w:szCs w:val="28"/>
        </w:rPr>
        <w:t xml:space="preserve"> по отношению к нам ясно и понятно. </w:t>
      </w:r>
      <w:r w:rsidR="00A5772F">
        <w:rPr>
          <w:rFonts w:asciiTheme="majorBidi" w:hAnsiTheme="majorBidi" w:cstheme="majorBidi"/>
          <w:sz w:val="28"/>
          <w:szCs w:val="28"/>
        </w:rPr>
        <w:t>Оно</w:t>
      </w:r>
      <w:r>
        <w:rPr>
          <w:rFonts w:asciiTheme="majorBidi" w:hAnsiTheme="majorBidi" w:cstheme="majorBidi"/>
          <w:sz w:val="28"/>
          <w:szCs w:val="28"/>
        </w:rPr>
        <w:t xml:space="preserve"> заключается в стремлении к </w:t>
      </w:r>
      <w:r w:rsidR="00A5772F">
        <w:rPr>
          <w:rFonts w:asciiTheme="majorBidi" w:hAnsiTheme="majorBidi" w:cstheme="majorBidi"/>
          <w:sz w:val="28"/>
          <w:szCs w:val="28"/>
        </w:rPr>
        <w:t>Н</w:t>
      </w:r>
      <w:r>
        <w:rPr>
          <w:rFonts w:asciiTheme="majorBidi" w:hAnsiTheme="majorBidi" w:cstheme="majorBidi"/>
          <w:sz w:val="28"/>
          <w:szCs w:val="28"/>
        </w:rPr>
        <w:t xml:space="preserve">ему, взывании о помощи к </w:t>
      </w:r>
      <w:r w:rsidR="00A5772F">
        <w:rPr>
          <w:rFonts w:asciiTheme="majorBidi" w:hAnsiTheme="majorBidi" w:cstheme="majorBidi"/>
          <w:sz w:val="28"/>
          <w:szCs w:val="28"/>
        </w:rPr>
        <w:t>Н</w:t>
      </w:r>
      <w:r>
        <w:rPr>
          <w:rFonts w:asciiTheme="majorBidi" w:hAnsiTheme="majorBidi" w:cstheme="majorBidi"/>
          <w:sz w:val="28"/>
          <w:szCs w:val="28"/>
        </w:rPr>
        <w:t>ему,  не приобщая в этом Ему сотоварища.</w:t>
      </w:r>
    </w:p>
    <w:p w:rsidR="00762CB7" w:rsidRDefault="00762CB7" w:rsidP="00A5772F">
      <w:pPr>
        <w:jc w:val="both"/>
        <w:rPr>
          <w:rFonts w:asciiTheme="majorBidi" w:hAnsiTheme="majorBidi" w:cstheme="majorBidi"/>
          <w:sz w:val="28"/>
          <w:szCs w:val="28"/>
        </w:rPr>
      </w:pPr>
      <w:r>
        <w:rPr>
          <w:rFonts w:asciiTheme="majorBidi" w:hAnsiTheme="majorBidi" w:cstheme="majorBidi"/>
          <w:sz w:val="28"/>
          <w:szCs w:val="28"/>
        </w:rPr>
        <w:t>Однако</w:t>
      </w:r>
      <w:r w:rsidR="00A5772F">
        <w:rPr>
          <w:rFonts w:asciiTheme="majorBidi" w:hAnsiTheme="majorBidi" w:cstheme="majorBidi"/>
          <w:sz w:val="28"/>
          <w:szCs w:val="28"/>
        </w:rPr>
        <w:t>,</w:t>
      </w:r>
      <w:r>
        <w:rPr>
          <w:rFonts w:asciiTheme="majorBidi" w:hAnsiTheme="majorBidi" w:cstheme="majorBidi"/>
          <w:sz w:val="28"/>
          <w:szCs w:val="28"/>
        </w:rPr>
        <w:t xml:space="preserve"> то что происходит на стороне </w:t>
      </w:r>
      <w:r w:rsidR="00A5772F">
        <w:rPr>
          <w:rFonts w:asciiTheme="majorBidi" w:hAnsiTheme="majorBidi" w:cstheme="majorBidi"/>
          <w:sz w:val="28"/>
          <w:szCs w:val="28"/>
        </w:rPr>
        <w:t>ш</w:t>
      </w:r>
      <w:r>
        <w:rPr>
          <w:rFonts w:asciiTheme="majorBidi" w:hAnsiTheme="majorBidi" w:cstheme="majorBidi"/>
          <w:sz w:val="28"/>
          <w:szCs w:val="28"/>
        </w:rPr>
        <w:t>иитов</w:t>
      </w:r>
      <w:r w:rsidR="00A5772F">
        <w:rPr>
          <w:rFonts w:asciiTheme="majorBidi" w:hAnsiTheme="majorBidi" w:cstheme="majorBidi"/>
          <w:sz w:val="28"/>
          <w:szCs w:val="28"/>
        </w:rPr>
        <w:t>,</w:t>
      </w:r>
      <w:r>
        <w:rPr>
          <w:rFonts w:asciiTheme="majorBidi" w:hAnsiTheme="majorBidi" w:cstheme="majorBidi"/>
          <w:sz w:val="28"/>
          <w:szCs w:val="28"/>
        </w:rPr>
        <w:t xml:space="preserve"> которые буквально взывают к мертвым</w:t>
      </w:r>
      <w:r w:rsidR="00A5772F">
        <w:rPr>
          <w:rFonts w:asciiTheme="majorBidi" w:hAnsiTheme="majorBidi" w:cstheme="majorBidi"/>
          <w:sz w:val="28"/>
          <w:szCs w:val="28"/>
        </w:rPr>
        <w:t>,</w:t>
      </w:r>
      <w:r>
        <w:rPr>
          <w:rFonts w:asciiTheme="majorBidi" w:hAnsiTheme="majorBidi" w:cstheme="majorBidi"/>
          <w:sz w:val="28"/>
          <w:szCs w:val="28"/>
        </w:rPr>
        <w:t xml:space="preserve"> просят у них, избра</w:t>
      </w:r>
      <w:r w:rsidR="00A5772F">
        <w:rPr>
          <w:rFonts w:asciiTheme="majorBidi" w:hAnsiTheme="majorBidi" w:cstheme="majorBidi"/>
          <w:sz w:val="28"/>
          <w:szCs w:val="28"/>
        </w:rPr>
        <w:t>в</w:t>
      </w:r>
      <w:r>
        <w:rPr>
          <w:rFonts w:asciiTheme="majorBidi" w:hAnsiTheme="majorBidi" w:cstheme="majorBidi"/>
          <w:sz w:val="28"/>
          <w:szCs w:val="28"/>
        </w:rPr>
        <w:t xml:space="preserve"> </w:t>
      </w:r>
      <w:r w:rsidR="00A5772F">
        <w:rPr>
          <w:rFonts w:asciiTheme="majorBidi" w:hAnsiTheme="majorBidi" w:cstheme="majorBidi"/>
          <w:sz w:val="28"/>
          <w:szCs w:val="28"/>
        </w:rPr>
        <w:t xml:space="preserve">их как </w:t>
      </w:r>
      <w:r>
        <w:rPr>
          <w:rFonts w:asciiTheme="majorBidi" w:hAnsiTheme="majorBidi" w:cstheme="majorBidi"/>
          <w:sz w:val="28"/>
          <w:szCs w:val="28"/>
        </w:rPr>
        <w:t>средство приближения к Аллаху, то здесь явно наблюдается многобожие и полная противоположность единобожию.</w:t>
      </w:r>
    </w:p>
    <w:p w:rsidR="00762CB7" w:rsidRDefault="00762CB7" w:rsidP="009B4E43">
      <w:pPr>
        <w:spacing w:before="240" w:after="240"/>
        <w:jc w:val="both"/>
        <w:rPr>
          <w:rFonts w:asciiTheme="majorBidi" w:hAnsiTheme="majorBidi" w:cstheme="majorBidi"/>
          <w:sz w:val="28"/>
          <w:szCs w:val="28"/>
        </w:rPr>
      </w:pPr>
      <w:r>
        <w:rPr>
          <w:rFonts w:asciiTheme="majorBidi" w:hAnsiTheme="majorBidi" w:cstheme="majorBidi"/>
          <w:sz w:val="28"/>
          <w:szCs w:val="28"/>
        </w:rPr>
        <w:t>Позиция доисламских арабов до прихода Мухаммада (да благословит его Аллах и приветствует) была такова</w:t>
      </w:r>
      <w:r w:rsidR="00A5772F">
        <w:rPr>
          <w:rFonts w:asciiTheme="majorBidi" w:hAnsiTheme="majorBidi" w:cstheme="majorBidi"/>
          <w:sz w:val="28"/>
          <w:szCs w:val="28"/>
        </w:rPr>
        <w:t>,</w:t>
      </w:r>
      <w:r>
        <w:rPr>
          <w:rFonts w:asciiTheme="majorBidi" w:hAnsiTheme="majorBidi" w:cstheme="majorBidi"/>
          <w:sz w:val="28"/>
          <w:szCs w:val="28"/>
        </w:rPr>
        <w:t xml:space="preserve"> что они делали себе из идолов объекты поклонения, взывали к ним, просили у них, говоря при этом: </w:t>
      </w:r>
      <w:r w:rsidR="00A5772F">
        <w:rPr>
          <w:rFonts w:asciiTheme="majorBidi" w:hAnsiTheme="majorBidi" w:cstheme="majorBidi"/>
          <w:sz w:val="28"/>
          <w:szCs w:val="28"/>
        </w:rPr>
        <w:t>«</w:t>
      </w:r>
      <w:r>
        <w:rPr>
          <w:rFonts w:asciiTheme="majorBidi" w:hAnsiTheme="majorBidi" w:cstheme="majorBidi"/>
          <w:sz w:val="28"/>
          <w:szCs w:val="28"/>
        </w:rPr>
        <w:t xml:space="preserve">мы поклоняемся им </w:t>
      </w:r>
      <w:r w:rsidR="00A5772F">
        <w:rPr>
          <w:rFonts w:asciiTheme="majorBidi" w:hAnsiTheme="majorBidi" w:cstheme="majorBidi"/>
          <w:sz w:val="28"/>
          <w:szCs w:val="28"/>
        </w:rPr>
        <w:t xml:space="preserve">только </w:t>
      </w:r>
      <w:r>
        <w:rPr>
          <w:rFonts w:asciiTheme="majorBidi" w:hAnsiTheme="majorBidi" w:cstheme="majorBidi"/>
          <w:sz w:val="28"/>
          <w:szCs w:val="28"/>
        </w:rPr>
        <w:t>для того</w:t>
      </w:r>
      <w:r w:rsidR="00A5772F">
        <w:rPr>
          <w:rFonts w:asciiTheme="majorBidi" w:hAnsiTheme="majorBidi" w:cstheme="majorBidi"/>
          <w:sz w:val="28"/>
          <w:szCs w:val="28"/>
        </w:rPr>
        <w:t>,</w:t>
      </w:r>
      <w:r>
        <w:rPr>
          <w:rFonts w:asciiTheme="majorBidi" w:hAnsiTheme="majorBidi" w:cstheme="majorBidi"/>
          <w:sz w:val="28"/>
          <w:szCs w:val="28"/>
        </w:rPr>
        <w:t xml:space="preserve"> чтобы они приблизили нас к Аллаху</w:t>
      </w:r>
      <w:r w:rsidR="00A5772F">
        <w:rPr>
          <w:rFonts w:asciiTheme="majorBidi" w:hAnsiTheme="majorBidi" w:cstheme="majorBidi"/>
          <w:sz w:val="28"/>
          <w:szCs w:val="28"/>
        </w:rPr>
        <w:t>»</w:t>
      </w:r>
      <w:r>
        <w:rPr>
          <w:rFonts w:asciiTheme="majorBidi" w:hAnsiTheme="majorBidi" w:cstheme="majorBidi"/>
          <w:sz w:val="28"/>
          <w:szCs w:val="28"/>
        </w:rPr>
        <w:t>. Однако это поклонение не прибавило им нечего</w:t>
      </w:r>
      <w:r w:rsidR="00A5772F">
        <w:rPr>
          <w:rFonts w:asciiTheme="majorBidi" w:hAnsiTheme="majorBidi" w:cstheme="majorBidi"/>
          <w:sz w:val="28"/>
          <w:szCs w:val="28"/>
        </w:rPr>
        <w:t>,</w:t>
      </w:r>
      <w:r>
        <w:rPr>
          <w:rFonts w:asciiTheme="majorBidi" w:hAnsiTheme="majorBidi" w:cstheme="majorBidi"/>
          <w:sz w:val="28"/>
          <w:szCs w:val="28"/>
        </w:rPr>
        <w:t xml:space="preserve"> кроме неверия и вечного наказания.</w:t>
      </w:r>
    </w:p>
    <w:p w:rsidR="00762CB7" w:rsidRDefault="00762CB7" w:rsidP="009B4E43">
      <w:pPr>
        <w:spacing w:before="240" w:after="240"/>
        <w:jc w:val="both"/>
        <w:rPr>
          <w:rFonts w:asciiTheme="majorBidi" w:hAnsiTheme="majorBidi" w:cstheme="majorBidi"/>
          <w:sz w:val="28"/>
          <w:szCs w:val="28"/>
        </w:rPr>
      </w:pPr>
      <w:r>
        <w:rPr>
          <w:rFonts w:asciiTheme="majorBidi" w:hAnsiTheme="majorBidi" w:cstheme="majorBidi"/>
          <w:sz w:val="28"/>
          <w:szCs w:val="28"/>
        </w:rPr>
        <w:t>И сегодня мы находим</w:t>
      </w:r>
      <w:r w:rsidR="00A5772F">
        <w:rPr>
          <w:rFonts w:asciiTheme="majorBidi" w:hAnsiTheme="majorBidi" w:cstheme="majorBidi"/>
          <w:sz w:val="28"/>
          <w:szCs w:val="28"/>
        </w:rPr>
        <w:t>,</w:t>
      </w:r>
      <w:r>
        <w:rPr>
          <w:rFonts w:asciiTheme="majorBidi" w:hAnsiTheme="majorBidi" w:cstheme="majorBidi"/>
          <w:sz w:val="28"/>
          <w:szCs w:val="28"/>
        </w:rPr>
        <w:t xml:space="preserve"> что только истинные  последователи сунны доказали свою причастность к тому что принес посланник Аллаха (да благословит его Аллах и приветствует).</w:t>
      </w:r>
    </w:p>
    <w:p w:rsidR="00762CB7" w:rsidRDefault="00762CB7" w:rsidP="00CF4E14">
      <w:pPr>
        <w:spacing w:before="240" w:after="240"/>
        <w:jc w:val="both"/>
        <w:rPr>
          <w:rFonts w:asciiTheme="majorBidi" w:hAnsiTheme="majorBidi" w:cstheme="majorBidi"/>
          <w:sz w:val="28"/>
          <w:szCs w:val="28"/>
        </w:rPr>
      </w:pPr>
      <w:r>
        <w:rPr>
          <w:rFonts w:asciiTheme="majorBidi" w:hAnsiTheme="majorBidi" w:cstheme="majorBidi"/>
          <w:sz w:val="28"/>
          <w:szCs w:val="28"/>
        </w:rPr>
        <w:t xml:space="preserve">Истинна она всего лишь одна, она подобна свету, посредством которого Аллах </w:t>
      </w:r>
      <w:r w:rsidR="00CF4E14">
        <w:rPr>
          <w:rFonts w:asciiTheme="majorBidi" w:hAnsiTheme="majorBidi" w:cstheme="majorBidi"/>
          <w:sz w:val="28"/>
          <w:szCs w:val="28"/>
        </w:rPr>
        <w:t>развеивает</w:t>
      </w:r>
      <w:r>
        <w:rPr>
          <w:rFonts w:asciiTheme="majorBidi" w:hAnsiTheme="majorBidi" w:cstheme="majorBidi"/>
          <w:sz w:val="28"/>
          <w:szCs w:val="28"/>
        </w:rPr>
        <w:t xml:space="preserve"> тьму.</w:t>
      </w:r>
    </w:p>
    <w:p w:rsidR="00762CB7" w:rsidRDefault="00762CB7" w:rsidP="009B4E43">
      <w:pPr>
        <w:tabs>
          <w:tab w:val="left" w:pos="7892"/>
        </w:tabs>
        <w:jc w:val="center"/>
        <w:rPr>
          <w:rFonts w:asciiTheme="majorBidi" w:hAnsiTheme="majorBidi" w:cstheme="majorBidi"/>
          <w:b/>
          <w:bCs/>
          <w:sz w:val="28"/>
          <w:szCs w:val="28"/>
        </w:rPr>
      </w:pPr>
    </w:p>
    <w:p w:rsidR="00762CB7" w:rsidRDefault="00762CB7" w:rsidP="009B4E43">
      <w:pPr>
        <w:tabs>
          <w:tab w:val="left" w:pos="7892"/>
        </w:tabs>
        <w:jc w:val="center"/>
        <w:rPr>
          <w:rFonts w:asciiTheme="majorBidi" w:hAnsiTheme="majorBidi" w:cstheme="majorBidi"/>
          <w:b/>
          <w:bCs/>
          <w:sz w:val="28"/>
          <w:szCs w:val="28"/>
        </w:rPr>
      </w:pPr>
    </w:p>
    <w:p w:rsidR="00762CB7" w:rsidRDefault="00762CB7" w:rsidP="009B4E43">
      <w:pPr>
        <w:tabs>
          <w:tab w:val="left" w:pos="7892"/>
        </w:tabs>
        <w:jc w:val="center"/>
        <w:rPr>
          <w:rFonts w:asciiTheme="majorBidi" w:hAnsiTheme="majorBidi" w:cstheme="majorBidi"/>
          <w:b/>
          <w:bCs/>
          <w:sz w:val="28"/>
          <w:szCs w:val="28"/>
        </w:rPr>
      </w:pPr>
    </w:p>
    <w:p w:rsidR="00762CB7" w:rsidRDefault="00762CB7" w:rsidP="009B4E43">
      <w:pPr>
        <w:tabs>
          <w:tab w:val="left" w:pos="7892"/>
        </w:tabs>
        <w:jc w:val="center"/>
        <w:rPr>
          <w:rFonts w:asciiTheme="majorBidi" w:hAnsiTheme="majorBidi" w:cstheme="majorBidi"/>
          <w:b/>
          <w:bCs/>
          <w:sz w:val="28"/>
          <w:szCs w:val="28"/>
        </w:rPr>
      </w:pPr>
    </w:p>
    <w:p w:rsidR="00762CB7" w:rsidRDefault="00762CB7" w:rsidP="009B4E43">
      <w:pPr>
        <w:tabs>
          <w:tab w:val="left" w:pos="7892"/>
        </w:tabs>
        <w:jc w:val="center"/>
        <w:rPr>
          <w:rFonts w:asciiTheme="majorBidi" w:hAnsiTheme="majorBidi" w:cstheme="majorBidi"/>
          <w:b/>
          <w:bCs/>
          <w:sz w:val="28"/>
          <w:szCs w:val="28"/>
        </w:rPr>
      </w:pPr>
    </w:p>
    <w:p w:rsidR="00CF4E14" w:rsidRDefault="00CF4E14" w:rsidP="009B4E43">
      <w:pPr>
        <w:tabs>
          <w:tab w:val="left" w:pos="7892"/>
        </w:tabs>
        <w:jc w:val="center"/>
        <w:rPr>
          <w:rFonts w:asciiTheme="majorBidi" w:hAnsiTheme="majorBidi" w:cstheme="majorBidi"/>
          <w:b/>
          <w:bCs/>
          <w:sz w:val="28"/>
          <w:szCs w:val="28"/>
        </w:rPr>
      </w:pPr>
    </w:p>
    <w:p w:rsidR="00CF4E14" w:rsidRDefault="00CF4E14" w:rsidP="009B4E43">
      <w:pPr>
        <w:tabs>
          <w:tab w:val="left" w:pos="7892"/>
        </w:tabs>
        <w:jc w:val="center"/>
        <w:rPr>
          <w:rFonts w:asciiTheme="majorBidi" w:hAnsiTheme="majorBidi" w:cstheme="majorBidi"/>
          <w:b/>
          <w:bCs/>
          <w:sz w:val="28"/>
          <w:szCs w:val="28"/>
        </w:rPr>
      </w:pPr>
    </w:p>
    <w:p w:rsidR="00CF4E14" w:rsidRDefault="00CF4E14" w:rsidP="009B4E43">
      <w:pPr>
        <w:tabs>
          <w:tab w:val="left" w:pos="7892"/>
        </w:tabs>
        <w:jc w:val="center"/>
        <w:rPr>
          <w:rFonts w:asciiTheme="majorBidi" w:hAnsiTheme="majorBidi" w:cstheme="majorBidi"/>
          <w:b/>
          <w:bCs/>
          <w:sz w:val="28"/>
          <w:szCs w:val="28"/>
        </w:rPr>
      </w:pPr>
    </w:p>
    <w:p w:rsidR="00CF4E14" w:rsidRDefault="00CF4E14" w:rsidP="009B4E43">
      <w:pPr>
        <w:tabs>
          <w:tab w:val="left" w:pos="7892"/>
        </w:tabs>
        <w:jc w:val="center"/>
        <w:rPr>
          <w:rFonts w:asciiTheme="majorBidi" w:hAnsiTheme="majorBidi" w:cstheme="majorBidi"/>
          <w:b/>
          <w:bCs/>
          <w:sz w:val="28"/>
          <w:szCs w:val="28"/>
        </w:rPr>
      </w:pPr>
    </w:p>
    <w:p w:rsidR="00762CB7" w:rsidRPr="00DD2004" w:rsidRDefault="00762CB7" w:rsidP="00CF4E14">
      <w:pPr>
        <w:pStyle w:val="2"/>
      </w:pPr>
      <w:bookmarkStart w:id="16" w:name="_Toc411158316"/>
      <w:r w:rsidRPr="00DD2004">
        <w:lastRenderedPageBreak/>
        <w:t>Шиит</w:t>
      </w:r>
      <w:r w:rsidR="00CF4E14">
        <w:t>ская</w:t>
      </w:r>
      <w:r w:rsidRPr="00DD2004">
        <w:t xml:space="preserve"> </w:t>
      </w:r>
      <w:r w:rsidR="00CF4E14">
        <w:t>п</w:t>
      </w:r>
      <w:r w:rsidR="00CF4E14" w:rsidRPr="00DD2004">
        <w:t xml:space="preserve">озиция </w:t>
      </w:r>
      <w:r w:rsidRPr="00DD2004">
        <w:t xml:space="preserve">относительно </w:t>
      </w:r>
      <w:r w:rsidR="00CF4E14">
        <w:t xml:space="preserve">(неузаконенного) </w:t>
      </w:r>
      <w:r w:rsidRPr="00DD2004">
        <w:t>получения благословения</w:t>
      </w:r>
      <w:r w:rsidR="00CF4E14">
        <w:t>,</w:t>
      </w:r>
      <w:r w:rsidRPr="00DD2004">
        <w:t xml:space="preserve"> </w:t>
      </w:r>
      <w:r w:rsidR="00CF4E14">
        <w:t xml:space="preserve">и убежденность в принесении пользы кем-то </w:t>
      </w:r>
      <w:r w:rsidRPr="00DD2004">
        <w:t>помимо Аллаха</w:t>
      </w:r>
      <w:r w:rsidR="00CF4E14">
        <w:t>.</w:t>
      </w:r>
      <w:bookmarkEnd w:id="16"/>
      <w:r w:rsidRPr="00DD2004">
        <w:t xml:space="preserve"> </w:t>
      </w:r>
    </w:p>
    <w:p w:rsidR="00762CB7" w:rsidRDefault="00762CB7" w:rsidP="00CF4E14">
      <w:pPr>
        <w:tabs>
          <w:tab w:val="left" w:pos="7892"/>
        </w:tabs>
        <w:jc w:val="both"/>
        <w:rPr>
          <w:rFonts w:asciiTheme="majorBidi" w:hAnsiTheme="majorBidi" w:cstheme="majorBidi"/>
          <w:sz w:val="28"/>
          <w:szCs w:val="28"/>
        </w:rPr>
      </w:pPr>
      <w:r>
        <w:rPr>
          <w:rFonts w:asciiTheme="majorBidi" w:hAnsiTheme="majorBidi" w:cstheme="majorBidi"/>
          <w:sz w:val="28"/>
          <w:szCs w:val="28"/>
        </w:rPr>
        <w:t xml:space="preserve">Мы </w:t>
      </w:r>
      <w:r w:rsidR="00CF4E14">
        <w:rPr>
          <w:rFonts w:asciiTheme="majorBidi" w:hAnsiTheme="majorBidi" w:cstheme="majorBidi"/>
          <w:sz w:val="28"/>
          <w:szCs w:val="28"/>
        </w:rPr>
        <w:t>наблюдаем,</w:t>
      </w:r>
      <w:r>
        <w:rPr>
          <w:rFonts w:asciiTheme="majorBidi" w:hAnsiTheme="majorBidi" w:cstheme="majorBidi"/>
          <w:sz w:val="28"/>
          <w:szCs w:val="28"/>
        </w:rPr>
        <w:t xml:space="preserve"> как сегодня </w:t>
      </w:r>
      <w:r w:rsidR="00CF4E14">
        <w:rPr>
          <w:rFonts w:asciiTheme="majorBidi" w:hAnsiTheme="majorBidi" w:cstheme="majorBidi"/>
          <w:sz w:val="28"/>
          <w:szCs w:val="28"/>
        </w:rPr>
        <w:t>ш</w:t>
      </w:r>
      <w:r>
        <w:rPr>
          <w:rFonts w:asciiTheme="majorBidi" w:hAnsiTheme="majorBidi" w:cstheme="majorBidi"/>
          <w:sz w:val="28"/>
          <w:szCs w:val="28"/>
        </w:rPr>
        <w:t>ииты</w:t>
      </w:r>
      <w:r w:rsidR="00CF4E14">
        <w:rPr>
          <w:rFonts w:asciiTheme="majorBidi" w:hAnsiTheme="majorBidi" w:cstheme="majorBidi"/>
          <w:sz w:val="28"/>
          <w:szCs w:val="28"/>
        </w:rPr>
        <w:t>-рафидиты</w:t>
      </w:r>
      <w:r>
        <w:rPr>
          <w:rFonts w:asciiTheme="majorBidi" w:hAnsiTheme="majorBidi" w:cstheme="majorBidi"/>
          <w:sz w:val="28"/>
          <w:szCs w:val="28"/>
        </w:rPr>
        <w:t xml:space="preserve"> проявляют </w:t>
      </w:r>
      <w:r w:rsidR="00CF4E14">
        <w:rPr>
          <w:rFonts w:asciiTheme="majorBidi" w:hAnsiTheme="majorBidi" w:cstheme="majorBidi"/>
          <w:sz w:val="28"/>
          <w:szCs w:val="28"/>
        </w:rPr>
        <w:t>чрезмерность</w:t>
      </w:r>
      <w:r>
        <w:rPr>
          <w:rFonts w:asciiTheme="majorBidi" w:hAnsiTheme="majorBidi" w:cstheme="majorBidi"/>
          <w:sz w:val="28"/>
          <w:szCs w:val="28"/>
        </w:rPr>
        <w:t xml:space="preserve"> </w:t>
      </w:r>
      <w:r w:rsidR="00CF4E14">
        <w:rPr>
          <w:rFonts w:asciiTheme="majorBidi" w:hAnsiTheme="majorBidi" w:cstheme="majorBidi"/>
          <w:sz w:val="28"/>
          <w:szCs w:val="28"/>
        </w:rPr>
        <w:t>в</w:t>
      </w:r>
      <w:r>
        <w:rPr>
          <w:rFonts w:asciiTheme="majorBidi" w:hAnsiTheme="majorBidi" w:cstheme="majorBidi"/>
          <w:sz w:val="28"/>
          <w:szCs w:val="28"/>
        </w:rPr>
        <w:t xml:space="preserve"> </w:t>
      </w:r>
      <w:r w:rsidR="00CF4E14">
        <w:rPr>
          <w:rFonts w:asciiTheme="majorBidi" w:hAnsiTheme="majorBidi" w:cstheme="majorBidi"/>
          <w:sz w:val="28"/>
          <w:szCs w:val="28"/>
        </w:rPr>
        <w:t>испрашивании благословения,</w:t>
      </w:r>
      <w:r>
        <w:rPr>
          <w:rFonts w:asciiTheme="majorBidi" w:hAnsiTheme="majorBidi" w:cstheme="majorBidi"/>
          <w:sz w:val="28"/>
          <w:szCs w:val="28"/>
        </w:rPr>
        <w:t xml:space="preserve"> </w:t>
      </w:r>
      <w:r w:rsidR="00CF4E14">
        <w:rPr>
          <w:rFonts w:asciiTheme="majorBidi" w:hAnsiTheme="majorBidi" w:cstheme="majorBidi"/>
          <w:sz w:val="28"/>
          <w:szCs w:val="28"/>
        </w:rPr>
        <w:t>ч</w:t>
      </w:r>
      <w:r>
        <w:rPr>
          <w:rFonts w:asciiTheme="majorBidi" w:hAnsiTheme="majorBidi" w:cstheme="majorBidi"/>
          <w:sz w:val="28"/>
          <w:szCs w:val="28"/>
        </w:rPr>
        <w:t>то в основе является прямым многобожием по отношению к Аллаху</w:t>
      </w:r>
      <w:r w:rsidR="00CF4E14">
        <w:rPr>
          <w:rFonts w:asciiTheme="majorBidi" w:hAnsiTheme="majorBidi" w:cstheme="majorBidi"/>
          <w:sz w:val="28"/>
          <w:szCs w:val="28"/>
        </w:rPr>
        <w:t>,</w:t>
      </w:r>
      <w:r>
        <w:rPr>
          <w:rFonts w:asciiTheme="majorBidi" w:hAnsiTheme="majorBidi" w:cstheme="majorBidi"/>
          <w:sz w:val="28"/>
          <w:szCs w:val="28"/>
        </w:rPr>
        <w:t xml:space="preserve"> Свят Он и Велик.</w:t>
      </w:r>
    </w:p>
    <w:p w:rsidR="00762CB7" w:rsidRDefault="00762CB7" w:rsidP="00CF4E14">
      <w:pPr>
        <w:tabs>
          <w:tab w:val="left" w:pos="7892"/>
        </w:tabs>
        <w:jc w:val="both"/>
        <w:rPr>
          <w:rFonts w:asciiTheme="majorBidi" w:hAnsiTheme="majorBidi" w:cstheme="majorBidi"/>
          <w:sz w:val="28"/>
          <w:szCs w:val="28"/>
        </w:rPr>
      </w:pPr>
      <w:r>
        <w:rPr>
          <w:rFonts w:asciiTheme="majorBidi" w:hAnsiTheme="majorBidi" w:cstheme="majorBidi"/>
          <w:sz w:val="28"/>
          <w:szCs w:val="28"/>
        </w:rPr>
        <w:t xml:space="preserve">Принесение пользы или вреда </w:t>
      </w:r>
      <w:r w:rsidR="00CF4E14">
        <w:rPr>
          <w:rFonts w:asciiTheme="majorBidi" w:hAnsiTheme="majorBidi" w:cstheme="majorBidi"/>
          <w:sz w:val="28"/>
          <w:szCs w:val="28"/>
        </w:rPr>
        <w:t>это эпитет</w:t>
      </w:r>
      <w:r>
        <w:rPr>
          <w:rFonts w:asciiTheme="majorBidi" w:hAnsiTheme="majorBidi" w:cstheme="majorBidi"/>
          <w:sz w:val="28"/>
          <w:szCs w:val="28"/>
        </w:rPr>
        <w:t xml:space="preserve">  </w:t>
      </w:r>
      <w:r w:rsidR="00CF4E14">
        <w:rPr>
          <w:rFonts w:asciiTheme="majorBidi" w:hAnsiTheme="majorBidi" w:cstheme="majorBidi"/>
          <w:sz w:val="28"/>
          <w:szCs w:val="28"/>
        </w:rPr>
        <w:t>Аллаха</w:t>
      </w:r>
      <w:r w:rsidR="00CF4E14" w:rsidRPr="00CF4E14">
        <w:rPr>
          <w:rFonts w:asciiTheme="majorBidi" w:hAnsiTheme="majorBidi" w:cstheme="majorBidi"/>
          <w:sz w:val="28"/>
          <w:szCs w:val="28"/>
        </w:rPr>
        <w:t xml:space="preserve"> </w:t>
      </w:r>
      <w:r w:rsidR="00CF4E14">
        <w:rPr>
          <w:rFonts w:asciiTheme="majorBidi" w:hAnsiTheme="majorBidi" w:cstheme="majorBidi"/>
          <w:sz w:val="28"/>
          <w:szCs w:val="28"/>
        </w:rPr>
        <w:t>Единого,</w:t>
      </w:r>
      <w:r>
        <w:rPr>
          <w:rFonts w:asciiTheme="majorBidi" w:hAnsiTheme="majorBidi" w:cstheme="majorBidi"/>
          <w:sz w:val="28"/>
          <w:szCs w:val="28"/>
        </w:rPr>
        <w:t xml:space="preserve"> у которого нет сотоварища.</w:t>
      </w:r>
    </w:p>
    <w:p w:rsidR="00762CB7" w:rsidRDefault="00762CB7" w:rsidP="00CF4E14">
      <w:pPr>
        <w:tabs>
          <w:tab w:val="left" w:pos="7892"/>
        </w:tabs>
        <w:jc w:val="both"/>
        <w:rPr>
          <w:rFonts w:asciiTheme="majorBidi" w:hAnsiTheme="majorBidi" w:cstheme="majorBidi"/>
          <w:sz w:val="28"/>
          <w:szCs w:val="28"/>
        </w:rPr>
      </w:pPr>
      <w:r>
        <w:rPr>
          <w:rFonts w:asciiTheme="majorBidi" w:hAnsiTheme="majorBidi" w:cstheme="majorBidi"/>
          <w:sz w:val="28"/>
          <w:szCs w:val="28"/>
        </w:rPr>
        <w:t xml:space="preserve">Если до прихода Ислама арабы испрашивали благословление у идолов. То  сегодня мы видим как </w:t>
      </w:r>
      <w:r w:rsidR="00CF4E14">
        <w:rPr>
          <w:rFonts w:asciiTheme="majorBidi" w:hAnsiTheme="majorBidi" w:cstheme="majorBidi"/>
          <w:sz w:val="28"/>
          <w:szCs w:val="28"/>
        </w:rPr>
        <w:t>ш</w:t>
      </w:r>
      <w:r>
        <w:rPr>
          <w:rFonts w:asciiTheme="majorBidi" w:hAnsiTheme="majorBidi" w:cstheme="majorBidi"/>
          <w:sz w:val="28"/>
          <w:szCs w:val="28"/>
        </w:rPr>
        <w:t>ииты и им подобные</w:t>
      </w:r>
      <w:r w:rsidR="00CF4E14">
        <w:rPr>
          <w:rFonts w:asciiTheme="majorBidi" w:hAnsiTheme="majorBidi" w:cstheme="majorBidi"/>
          <w:sz w:val="28"/>
          <w:szCs w:val="28"/>
        </w:rPr>
        <w:t xml:space="preserve"> секты </w:t>
      </w:r>
      <w:r>
        <w:rPr>
          <w:rFonts w:asciiTheme="majorBidi" w:hAnsiTheme="majorBidi" w:cstheme="majorBidi"/>
          <w:sz w:val="28"/>
          <w:szCs w:val="28"/>
        </w:rPr>
        <w:t>совершают то</w:t>
      </w:r>
      <w:r w:rsidR="00CF4E14">
        <w:rPr>
          <w:rFonts w:asciiTheme="majorBidi" w:hAnsiTheme="majorBidi" w:cstheme="majorBidi"/>
          <w:sz w:val="28"/>
          <w:szCs w:val="28"/>
        </w:rPr>
        <w:t xml:space="preserve"> </w:t>
      </w:r>
      <w:r>
        <w:rPr>
          <w:rFonts w:asciiTheme="majorBidi" w:hAnsiTheme="majorBidi" w:cstheme="majorBidi"/>
          <w:sz w:val="28"/>
          <w:szCs w:val="28"/>
        </w:rPr>
        <w:t>же самое</w:t>
      </w:r>
      <w:r w:rsidR="00CF4E14">
        <w:rPr>
          <w:rFonts w:asciiTheme="majorBidi" w:hAnsiTheme="majorBidi" w:cstheme="majorBidi"/>
          <w:sz w:val="28"/>
          <w:szCs w:val="28"/>
        </w:rPr>
        <w:t>,</w:t>
      </w:r>
      <w:r>
        <w:rPr>
          <w:rFonts w:asciiTheme="majorBidi" w:hAnsiTheme="majorBidi" w:cstheme="majorBidi"/>
          <w:sz w:val="28"/>
          <w:szCs w:val="28"/>
        </w:rPr>
        <w:t xml:space="preserve"> отвернувшись от учения Ислама и избрав себе иной </w:t>
      </w:r>
      <w:r w:rsidR="00CF4E14">
        <w:rPr>
          <w:rFonts w:asciiTheme="majorBidi" w:hAnsiTheme="majorBidi" w:cstheme="majorBidi"/>
          <w:sz w:val="28"/>
          <w:szCs w:val="28"/>
        </w:rPr>
        <w:t>путь,</w:t>
      </w:r>
      <w:r>
        <w:rPr>
          <w:rFonts w:asciiTheme="majorBidi" w:hAnsiTheme="majorBidi" w:cstheme="majorBidi"/>
          <w:sz w:val="28"/>
          <w:szCs w:val="28"/>
        </w:rPr>
        <w:t xml:space="preserve"> нежели путь пророка Мухаммада (да благословит его Аллах и приветствует). Поскольку они буквально поклоняются могиле Хусейна (если она действительно является могилой </w:t>
      </w:r>
      <w:r w:rsidR="00CF4E14">
        <w:rPr>
          <w:rFonts w:asciiTheme="majorBidi" w:hAnsiTheme="majorBidi" w:cstheme="majorBidi"/>
          <w:sz w:val="28"/>
          <w:szCs w:val="28"/>
        </w:rPr>
        <w:t>Хусейна,</w:t>
      </w:r>
      <w:r>
        <w:rPr>
          <w:rFonts w:asciiTheme="majorBidi" w:hAnsiTheme="majorBidi" w:cstheme="majorBidi"/>
          <w:sz w:val="28"/>
          <w:szCs w:val="28"/>
        </w:rPr>
        <w:t xml:space="preserve"> поскольку  многие государства </w:t>
      </w:r>
      <w:r w:rsidR="00CF4E14">
        <w:rPr>
          <w:rFonts w:asciiTheme="majorBidi" w:hAnsiTheme="majorBidi" w:cstheme="majorBidi"/>
          <w:sz w:val="28"/>
          <w:szCs w:val="28"/>
        </w:rPr>
        <w:t>утверждают,</w:t>
      </w:r>
      <w:r>
        <w:rPr>
          <w:rFonts w:asciiTheme="majorBidi" w:hAnsiTheme="majorBidi" w:cstheme="majorBidi"/>
          <w:sz w:val="28"/>
          <w:szCs w:val="28"/>
        </w:rPr>
        <w:t xml:space="preserve"> что Хусейн погребен у них)  пологая при этом</w:t>
      </w:r>
      <w:r w:rsidR="00CF4E14">
        <w:rPr>
          <w:rFonts w:asciiTheme="majorBidi" w:hAnsiTheme="majorBidi" w:cstheme="majorBidi"/>
          <w:sz w:val="28"/>
          <w:szCs w:val="28"/>
        </w:rPr>
        <w:t>,</w:t>
      </w:r>
      <w:r>
        <w:rPr>
          <w:rFonts w:asciiTheme="majorBidi" w:hAnsiTheme="majorBidi" w:cstheme="majorBidi"/>
          <w:sz w:val="28"/>
          <w:szCs w:val="28"/>
        </w:rPr>
        <w:t xml:space="preserve"> что это может принести пользу помимо Аллаха, совершая на ней земные поклоны в специально отведенном для этого месте.</w:t>
      </w:r>
    </w:p>
    <w:p w:rsidR="00762CB7" w:rsidRPr="00FD1E2E" w:rsidRDefault="00762CB7" w:rsidP="00CF4E14">
      <w:pPr>
        <w:tabs>
          <w:tab w:val="left" w:pos="900"/>
        </w:tabs>
        <w:suppressAutoHyphens/>
        <w:spacing w:after="0" w:line="240" w:lineRule="auto"/>
        <w:ind w:right="57"/>
        <w:jc w:val="both"/>
        <w:rPr>
          <w:rFonts w:asciiTheme="majorBidi" w:hAnsiTheme="majorBidi" w:cstheme="majorBidi"/>
          <w:sz w:val="28"/>
          <w:szCs w:val="28"/>
        </w:rPr>
      </w:pPr>
      <w:r w:rsidRPr="00FD1E2E">
        <w:rPr>
          <w:rFonts w:asciiTheme="majorBidi" w:hAnsiTheme="majorBidi" w:cstheme="majorBidi"/>
          <w:sz w:val="28"/>
          <w:szCs w:val="28"/>
        </w:rPr>
        <w:t>Шейх Аль-Маджлиси привел больше 83 версий этих «хадисов» в книге «Бихар</w:t>
      </w:r>
      <w:r w:rsidR="00CF4E14">
        <w:rPr>
          <w:rFonts w:asciiTheme="majorBidi" w:hAnsiTheme="majorBidi" w:cstheme="majorBidi"/>
          <w:sz w:val="28"/>
          <w:szCs w:val="28"/>
        </w:rPr>
        <w:t xml:space="preserve"> А</w:t>
      </w:r>
      <w:r w:rsidRPr="00FD1E2E">
        <w:rPr>
          <w:rFonts w:asciiTheme="majorBidi" w:hAnsiTheme="majorBidi" w:cstheme="majorBidi"/>
          <w:sz w:val="28"/>
          <w:szCs w:val="28"/>
        </w:rPr>
        <w:t>ль-</w:t>
      </w:r>
      <w:r w:rsidR="00CF4E14">
        <w:rPr>
          <w:rFonts w:asciiTheme="majorBidi" w:hAnsiTheme="majorBidi" w:cstheme="majorBidi"/>
          <w:sz w:val="28"/>
          <w:szCs w:val="28"/>
        </w:rPr>
        <w:t>А</w:t>
      </w:r>
      <w:r w:rsidRPr="00FD1E2E">
        <w:rPr>
          <w:rFonts w:asciiTheme="majorBidi" w:hAnsiTheme="majorBidi" w:cstheme="majorBidi"/>
          <w:sz w:val="28"/>
          <w:szCs w:val="28"/>
        </w:rPr>
        <w:t xml:space="preserve">нвар» в разделе «Песок могилы Хусейна; достоинства, правила и </w:t>
      </w:r>
      <w:r w:rsidR="00CF4E14">
        <w:rPr>
          <w:rFonts w:asciiTheme="majorBidi" w:hAnsiTheme="majorBidi" w:cstheme="majorBidi"/>
          <w:sz w:val="28"/>
          <w:szCs w:val="28"/>
        </w:rPr>
        <w:t xml:space="preserve">мольба при </w:t>
      </w:r>
      <w:r w:rsidRPr="00FD1E2E">
        <w:rPr>
          <w:rFonts w:asciiTheme="majorBidi" w:hAnsiTheme="majorBidi" w:cstheme="majorBidi"/>
          <w:sz w:val="28"/>
          <w:szCs w:val="28"/>
        </w:rPr>
        <w:t xml:space="preserve"> </w:t>
      </w:r>
      <w:r w:rsidR="00CF4E14">
        <w:rPr>
          <w:rFonts w:asciiTheme="majorBidi" w:hAnsiTheme="majorBidi" w:cstheme="majorBidi"/>
          <w:sz w:val="28"/>
          <w:szCs w:val="28"/>
        </w:rPr>
        <w:t xml:space="preserve">ее </w:t>
      </w:r>
      <w:r w:rsidRPr="00FD1E2E">
        <w:rPr>
          <w:rFonts w:asciiTheme="majorBidi" w:hAnsiTheme="majorBidi" w:cstheme="majorBidi"/>
          <w:sz w:val="28"/>
          <w:szCs w:val="28"/>
        </w:rPr>
        <w:t>использовани</w:t>
      </w:r>
      <w:r w:rsidR="00CF4E14">
        <w:rPr>
          <w:rFonts w:asciiTheme="majorBidi" w:hAnsiTheme="majorBidi" w:cstheme="majorBidi"/>
          <w:sz w:val="28"/>
          <w:szCs w:val="28"/>
        </w:rPr>
        <w:t>и</w:t>
      </w:r>
      <w:r w:rsidRPr="00FD1E2E">
        <w:rPr>
          <w:rFonts w:asciiTheme="majorBidi" w:hAnsiTheme="majorBidi" w:cstheme="majorBidi"/>
          <w:sz w:val="28"/>
          <w:szCs w:val="28"/>
        </w:rPr>
        <w:t xml:space="preserve">». Имам Аль-Кулейни завещал своим последователям поедание песка могилы Хусейна для излечения, говоря, что «никакой песок не сравнится с ним, даже песок могилы Пророка (да благословит его Аллах и приветствует)». Как он сказал об этом в книге «Тахрир </w:t>
      </w:r>
      <w:r w:rsidR="00CF4E14">
        <w:rPr>
          <w:rFonts w:asciiTheme="majorBidi" w:hAnsiTheme="majorBidi" w:cstheme="majorBidi"/>
          <w:sz w:val="28"/>
          <w:szCs w:val="28"/>
        </w:rPr>
        <w:t>А</w:t>
      </w:r>
      <w:r w:rsidRPr="00FD1E2E">
        <w:rPr>
          <w:rFonts w:asciiTheme="majorBidi" w:hAnsiTheme="majorBidi" w:cstheme="majorBidi"/>
          <w:sz w:val="28"/>
          <w:szCs w:val="28"/>
        </w:rPr>
        <w:t>ль-</w:t>
      </w:r>
      <w:r w:rsidR="00CF4E14">
        <w:rPr>
          <w:rFonts w:asciiTheme="majorBidi" w:hAnsiTheme="majorBidi" w:cstheme="majorBidi"/>
          <w:sz w:val="28"/>
          <w:szCs w:val="28"/>
        </w:rPr>
        <w:t>В</w:t>
      </w:r>
      <w:r w:rsidRPr="00FD1E2E">
        <w:rPr>
          <w:rFonts w:asciiTheme="majorBidi" w:hAnsiTheme="majorBidi" w:cstheme="majorBidi"/>
          <w:sz w:val="28"/>
          <w:szCs w:val="28"/>
        </w:rPr>
        <w:t xml:space="preserve">асиля» (8 том, стр. 164): «Используйте глину, взятую с могилы Хусейна для излечения, но не проглатывайте ее в большом количестве; а лишь по размеру с горошину – и помните, что с этой глиной не сравниться ничто, даже глина, взятая с могилы Пророка (да благословит его Аллах и приветствует)». </w:t>
      </w:r>
    </w:p>
    <w:p w:rsidR="00762CB7" w:rsidRPr="00FD1E2E" w:rsidRDefault="00762CB7" w:rsidP="009B4E43">
      <w:pPr>
        <w:ind w:right="57" w:firstLine="540"/>
        <w:jc w:val="both"/>
        <w:rPr>
          <w:rFonts w:asciiTheme="majorBidi" w:hAnsiTheme="majorBidi" w:cstheme="majorBidi"/>
          <w:sz w:val="28"/>
          <w:szCs w:val="28"/>
        </w:rPr>
      </w:pPr>
      <w:r w:rsidRPr="00FD1E2E">
        <w:rPr>
          <w:rFonts w:asciiTheme="majorBidi" w:hAnsiTheme="majorBidi" w:cstheme="majorBidi"/>
          <w:sz w:val="28"/>
          <w:szCs w:val="28"/>
        </w:rPr>
        <w:t>Имамиты превознесли Хусейна ибн Али (да будет доволен ими Аллах) до такой степени, что сейчас во многих улицах Тегерана и других городов вы увидите надписи на аппаратах питьевой воды: «Пей с именем Хусейна».</w:t>
      </w:r>
    </w:p>
    <w:p w:rsidR="00762CB7" w:rsidRDefault="00762CB7" w:rsidP="009B4E43">
      <w:pPr>
        <w:tabs>
          <w:tab w:val="left" w:pos="7892"/>
        </w:tabs>
        <w:jc w:val="both"/>
        <w:rPr>
          <w:rFonts w:asciiTheme="majorBidi" w:hAnsiTheme="majorBidi" w:cstheme="majorBidi"/>
          <w:sz w:val="28"/>
          <w:szCs w:val="28"/>
        </w:rPr>
      </w:pPr>
      <w:r>
        <w:rPr>
          <w:rFonts w:asciiTheme="majorBidi" w:hAnsiTheme="majorBidi" w:cstheme="majorBidi"/>
          <w:sz w:val="28"/>
          <w:szCs w:val="28"/>
        </w:rPr>
        <w:t xml:space="preserve">Пречист Аллах от </w:t>
      </w:r>
      <w:r w:rsidR="00CF4E14">
        <w:rPr>
          <w:rFonts w:asciiTheme="majorBidi" w:hAnsiTheme="majorBidi" w:cstheme="majorBidi"/>
          <w:sz w:val="28"/>
          <w:szCs w:val="28"/>
        </w:rPr>
        <w:t>всего,</w:t>
      </w:r>
      <w:r>
        <w:rPr>
          <w:rFonts w:asciiTheme="majorBidi" w:hAnsiTheme="majorBidi" w:cstheme="majorBidi"/>
          <w:sz w:val="28"/>
          <w:szCs w:val="28"/>
        </w:rPr>
        <w:t xml:space="preserve"> что ему приписывают.</w:t>
      </w:r>
    </w:p>
    <w:p w:rsidR="00762CB7" w:rsidRDefault="00762CB7" w:rsidP="00CF4E14">
      <w:pPr>
        <w:tabs>
          <w:tab w:val="left" w:pos="7892"/>
        </w:tabs>
        <w:jc w:val="both"/>
        <w:rPr>
          <w:rFonts w:asciiTheme="majorBidi" w:hAnsiTheme="majorBidi" w:cstheme="majorBidi"/>
          <w:sz w:val="28"/>
          <w:szCs w:val="28"/>
        </w:rPr>
      </w:pPr>
      <w:r>
        <w:rPr>
          <w:rFonts w:asciiTheme="majorBidi" w:hAnsiTheme="majorBidi" w:cstheme="majorBidi"/>
          <w:sz w:val="28"/>
          <w:szCs w:val="28"/>
        </w:rPr>
        <w:t xml:space="preserve">Здравый разум и чистое </w:t>
      </w:r>
      <w:r w:rsidR="00CF4E14">
        <w:rPr>
          <w:rFonts w:asciiTheme="majorBidi" w:hAnsiTheme="majorBidi" w:cstheme="majorBidi"/>
          <w:sz w:val="28"/>
          <w:szCs w:val="28"/>
        </w:rPr>
        <w:t>сознание,</w:t>
      </w:r>
      <w:r>
        <w:rPr>
          <w:rFonts w:asciiTheme="majorBidi" w:hAnsiTheme="majorBidi" w:cstheme="majorBidi"/>
          <w:sz w:val="28"/>
          <w:szCs w:val="28"/>
        </w:rPr>
        <w:t xml:space="preserve"> котор</w:t>
      </w:r>
      <w:r w:rsidR="00CF4E14">
        <w:rPr>
          <w:rFonts w:asciiTheme="majorBidi" w:hAnsiTheme="majorBidi" w:cstheme="majorBidi"/>
          <w:sz w:val="28"/>
          <w:szCs w:val="28"/>
        </w:rPr>
        <w:t>ы</w:t>
      </w:r>
      <w:r>
        <w:rPr>
          <w:rFonts w:asciiTheme="majorBidi" w:hAnsiTheme="majorBidi" w:cstheme="majorBidi"/>
          <w:sz w:val="28"/>
          <w:szCs w:val="28"/>
        </w:rPr>
        <w:t xml:space="preserve">е даровал Всевышний </w:t>
      </w:r>
      <w:r w:rsidR="00CF4E14">
        <w:rPr>
          <w:rFonts w:asciiTheme="majorBidi" w:hAnsiTheme="majorBidi" w:cstheme="majorBidi"/>
          <w:sz w:val="28"/>
          <w:szCs w:val="28"/>
        </w:rPr>
        <w:t xml:space="preserve">Аллах </w:t>
      </w:r>
      <w:r>
        <w:rPr>
          <w:rFonts w:asciiTheme="majorBidi" w:hAnsiTheme="majorBidi" w:cstheme="majorBidi"/>
          <w:sz w:val="28"/>
          <w:szCs w:val="28"/>
        </w:rPr>
        <w:t>человеку</w:t>
      </w:r>
      <w:r w:rsidR="00CF4E14">
        <w:rPr>
          <w:rFonts w:asciiTheme="majorBidi" w:hAnsiTheme="majorBidi" w:cstheme="majorBidi"/>
          <w:sz w:val="28"/>
          <w:szCs w:val="28"/>
        </w:rPr>
        <w:t>,</w:t>
      </w:r>
      <w:r>
        <w:rPr>
          <w:rFonts w:asciiTheme="majorBidi" w:hAnsiTheme="majorBidi" w:cstheme="majorBidi"/>
          <w:sz w:val="28"/>
          <w:szCs w:val="28"/>
        </w:rPr>
        <w:t xml:space="preserve"> не способн</w:t>
      </w:r>
      <w:r w:rsidR="00CF4E14">
        <w:rPr>
          <w:rFonts w:asciiTheme="majorBidi" w:hAnsiTheme="majorBidi" w:cstheme="majorBidi"/>
          <w:sz w:val="28"/>
          <w:szCs w:val="28"/>
        </w:rPr>
        <w:t>ы</w:t>
      </w:r>
      <w:r>
        <w:rPr>
          <w:rFonts w:asciiTheme="majorBidi" w:hAnsiTheme="majorBidi" w:cstheme="majorBidi"/>
          <w:sz w:val="28"/>
          <w:szCs w:val="28"/>
        </w:rPr>
        <w:t xml:space="preserve"> придать </w:t>
      </w:r>
      <w:r w:rsidR="00CF4E14">
        <w:rPr>
          <w:rFonts w:asciiTheme="majorBidi" w:hAnsiTheme="majorBidi" w:cstheme="majorBidi"/>
          <w:sz w:val="28"/>
          <w:szCs w:val="28"/>
        </w:rPr>
        <w:t xml:space="preserve">Ему </w:t>
      </w:r>
      <w:r>
        <w:rPr>
          <w:rFonts w:asciiTheme="majorBidi" w:hAnsiTheme="majorBidi" w:cstheme="majorBidi"/>
          <w:sz w:val="28"/>
          <w:szCs w:val="28"/>
        </w:rPr>
        <w:t xml:space="preserve">сотоварища </w:t>
      </w:r>
      <w:r w:rsidR="00CF4E14">
        <w:rPr>
          <w:rFonts w:asciiTheme="majorBidi" w:hAnsiTheme="majorBidi" w:cstheme="majorBidi"/>
          <w:sz w:val="28"/>
          <w:szCs w:val="28"/>
        </w:rPr>
        <w:t xml:space="preserve">или же </w:t>
      </w:r>
      <w:r>
        <w:rPr>
          <w:rFonts w:asciiTheme="majorBidi" w:hAnsiTheme="majorBidi" w:cstheme="majorBidi"/>
          <w:sz w:val="28"/>
          <w:szCs w:val="28"/>
        </w:rPr>
        <w:t>отрицать его единство и величие.</w:t>
      </w:r>
    </w:p>
    <w:p w:rsidR="00762CB7" w:rsidRDefault="00762CB7" w:rsidP="00CF4E14">
      <w:pPr>
        <w:tabs>
          <w:tab w:val="left" w:pos="7892"/>
        </w:tabs>
        <w:jc w:val="both"/>
        <w:rPr>
          <w:rFonts w:asciiTheme="majorBidi" w:hAnsiTheme="majorBidi" w:cstheme="majorBidi"/>
          <w:sz w:val="28"/>
          <w:szCs w:val="28"/>
        </w:rPr>
      </w:pPr>
      <w:r>
        <w:rPr>
          <w:rFonts w:asciiTheme="majorBidi" w:hAnsiTheme="majorBidi" w:cstheme="majorBidi"/>
          <w:sz w:val="28"/>
          <w:szCs w:val="28"/>
        </w:rPr>
        <w:t>Посланник Аллаха (да благословит его Аллах и приветствует) был послан к людям с чистым единобожием, которое Он (да благословит его Аллах и приветствует) в течени</w:t>
      </w:r>
      <w:r w:rsidR="00CF4E14">
        <w:rPr>
          <w:rFonts w:asciiTheme="majorBidi" w:hAnsiTheme="majorBidi" w:cstheme="majorBidi"/>
          <w:sz w:val="28"/>
          <w:szCs w:val="28"/>
        </w:rPr>
        <w:t xml:space="preserve">е </w:t>
      </w:r>
      <w:r>
        <w:rPr>
          <w:rFonts w:asciiTheme="majorBidi" w:hAnsiTheme="majorBidi" w:cstheme="majorBidi"/>
          <w:sz w:val="28"/>
          <w:szCs w:val="28"/>
        </w:rPr>
        <w:t>13 лет проведенных в Мекке</w:t>
      </w:r>
      <w:r w:rsidR="00CF4E14">
        <w:rPr>
          <w:rFonts w:asciiTheme="majorBidi" w:hAnsiTheme="majorBidi" w:cstheme="majorBidi"/>
          <w:sz w:val="28"/>
          <w:szCs w:val="28"/>
        </w:rPr>
        <w:t>,</w:t>
      </w:r>
      <w:r>
        <w:rPr>
          <w:rFonts w:asciiTheme="majorBidi" w:hAnsiTheme="majorBidi" w:cstheme="majorBidi"/>
          <w:sz w:val="28"/>
          <w:szCs w:val="28"/>
        </w:rPr>
        <w:t xml:space="preserve"> усердно распространял  среди своих сподвижников.</w:t>
      </w:r>
    </w:p>
    <w:p w:rsidR="00762CB7" w:rsidRPr="009D5A6D" w:rsidRDefault="00762CB7" w:rsidP="00FC62C8">
      <w:pPr>
        <w:ind w:right="-5"/>
        <w:jc w:val="both"/>
        <w:rPr>
          <w:rFonts w:asciiTheme="majorBidi" w:hAnsiTheme="majorBidi" w:cstheme="majorBidi"/>
          <w:sz w:val="28"/>
          <w:szCs w:val="28"/>
        </w:rPr>
      </w:pPr>
      <w:r>
        <w:rPr>
          <w:rFonts w:asciiTheme="majorBidi" w:hAnsiTheme="majorBidi" w:cstheme="majorBidi"/>
          <w:sz w:val="28"/>
          <w:szCs w:val="28"/>
        </w:rPr>
        <w:lastRenderedPageBreak/>
        <w:t>Отсюда</w:t>
      </w:r>
      <w:r w:rsidR="00CF4E14">
        <w:rPr>
          <w:rFonts w:asciiTheme="majorBidi" w:hAnsiTheme="majorBidi" w:cstheme="majorBidi"/>
          <w:sz w:val="28"/>
          <w:szCs w:val="28"/>
        </w:rPr>
        <w:t xml:space="preserve"> выходит, что</w:t>
      </w:r>
      <w:r>
        <w:rPr>
          <w:rFonts w:asciiTheme="majorBidi" w:hAnsiTheme="majorBidi" w:cstheme="majorBidi"/>
          <w:sz w:val="28"/>
          <w:szCs w:val="28"/>
        </w:rPr>
        <w:t xml:space="preserve"> </w:t>
      </w:r>
      <w:r w:rsidR="00CF4E14">
        <w:rPr>
          <w:rFonts w:asciiTheme="majorBidi" w:hAnsiTheme="majorBidi" w:cstheme="majorBidi"/>
          <w:sz w:val="28"/>
          <w:szCs w:val="28"/>
        </w:rPr>
        <w:t>с</w:t>
      </w:r>
      <w:r>
        <w:rPr>
          <w:rFonts w:asciiTheme="majorBidi" w:hAnsiTheme="majorBidi" w:cstheme="majorBidi"/>
          <w:sz w:val="28"/>
          <w:szCs w:val="28"/>
        </w:rPr>
        <w:t>подвижники</w:t>
      </w:r>
      <w:r w:rsidR="00CF4E14">
        <w:rPr>
          <w:rFonts w:asciiTheme="majorBidi" w:hAnsiTheme="majorBidi" w:cstheme="majorBidi"/>
          <w:sz w:val="28"/>
          <w:szCs w:val="28"/>
        </w:rPr>
        <w:t>,</w:t>
      </w:r>
      <w:r>
        <w:rPr>
          <w:rFonts w:asciiTheme="majorBidi" w:hAnsiTheme="majorBidi" w:cstheme="majorBidi"/>
          <w:sz w:val="28"/>
          <w:szCs w:val="28"/>
        </w:rPr>
        <w:t xml:space="preserve"> которых воспитал сам Пророк (да благословит его Аллах и приветствует) в течени</w:t>
      </w:r>
      <w:r w:rsidR="00CF4E14">
        <w:rPr>
          <w:rFonts w:asciiTheme="majorBidi" w:hAnsiTheme="majorBidi" w:cstheme="majorBidi"/>
          <w:sz w:val="28"/>
          <w:szCs w:val="28"/>
        </w:rPr>
        <w:t>е</w:t>
      </w:r>
      <w:r w:rsidR="00FC62C8">
        <w:rPr>
          <w:rFonts w:asciiTheme="majorBidi" w:hAnsiTheme="majorBidi" w:cstheme="majorBidi"/>
          <w:sz w:val="28"/>
          <w:szCs w:val="28"/>
        </w:rPr>
        <w:t xml:space="preserve"> долгих 13 лет,</w:t>
      </w:r>
      <w:r>
        <w:rPr>
          <w:rFonts w:asciiTheme="majorBidi" w:hAnsiTheme="majorBidi" w:cstheme="majorBidi"/>
          <w:sz w:val="28"/>
          <w:szCs w:val="28"/>
        </w:rPr>
        <w:t xml:space="preserve"> </w:t>
      </w:r>
      <w:r w:rsidR="00FC62C8">
        <w:rPr>
          <w:rFonts w:asciiTheme="majorBidi" w:hAnsiTheme="majorBidi" w:cstheme="majorBidi"/>
          <w:sz w:val="28"/>
          <w:szCs w:val="28"/>
        </w:rPr>
        <w:t>в</w:t>
      </w:r>
      <w:r>
        <w:rPr>
          <w:rFonts w:asciiTheme="majorBidi" w:hAnsiTheme="majorBidi" w:cstheme="majorBidi"/>
          <w:sz w:val="28"/>
          <w:szCs w:val="28"/>
        </w:rPr>
        <w:t xml:space="preserve">последствии они, </w:t>
      </w:r>
      <w:r w:rsidR="00FC62C8">
        <w:rPr>
          <w:rFonts w:asciiTheme="majorBidi" w:hAnsiTheme="majorBidi" w:cstheme="majorBidi"/>
          <w:sz w:val="28"/>
          <w:szCs w:val="28"/>
        </w:rPr>
        <w:t xml:space="preserve">и </w:t>
      </w:r>
      <w:r>
        <w:rPr>
          <w:rFonts w:asciiTheme="majorBidi" w:hAnsiTheme="majorBidi" w:cstheme="majorBidi"/>
          <w:sz w:val="28"/>
          <w:szCs w:val="28"/>
        </w:rPr>
        <w:t>именно они (да будет доволен ими Аллах)  помогли ему и его посланию.</w:t>
      </w:r>
      <w:r w:rsidR="00FC62C8">
        <w:rPr>
          <w:rFonts w:asciiTheme="majorBidi" w:hAnsiTheme="majorBidi" w:cstheme="majorBidi"/>
          <w:sz w:val="28"/>
          <w:szCs w:val="28"/>
        </w:rPr>
        <w:t xml:space="preserve"> </w:t>
      </w:r>
      <w:r w:rsidRPr="009D5A6D">
        <w:rPr>
          <w:rFonts w:asciiTheme="majorBidi" w:hAnsiTheme="majorBidi" w:cstheme="majorBidi"/>
          <w:sz w:val="28"/>
          <w:szCs w:val="28"/>
        </w:rPr>
        <w:t xml:space="preserve">Это самые лучшие люди после пророков, этих людей выбрал Аллах в спутники своему Пророку Мухаммаду (да благословит его Аллах и приветствует), и это те, кто удостоился похвалы Аллаха в Коране, </w:t>
      </w:r>
      <w:r w:rsidR="00FC62C8">
        <w:rPr>
          <w:rFonts w:asciiTheme="majorBidi" w:hAnsiTheme="majorBidi" w:cstheme="majorBidi"/>
          <w:sz w:val="28"/>
          <w:szCs w:val="28"/>
        </w:rPr>
        <w:t xml:space="preserve">и </w:t>
      </w:r>
      <w:r w:rsidRPr="009D5A6D">
        <w:rPr>
          <w:rFonts w:asciiTheme="majorBidi" w:hAnsiTheme="majorBidi" w:cstheme="majorBidi"/>
          <w:sz w:val="28"/>
          <w:szCs w:val="28"/>
        </w:rPr>
        <w:t xml:space="preserve">кому был обещан Рай еще при их жизни. </w:t>
      </w:r>
      <w:r w:rsidR="00FC62C8">
        <w:rPr>
          <w:rFonts w:asciiTheme="majorBidi" w:hAnsiTheme="majorBidi" w:cstheme="majorBidi"/>
          <w:sz w:val="28"/>
          <w:szCs w:val="28"/>
        </w:rPr>
        <w:t>Это</w:t>
      </w:r>
      <w:r w:rsidRPr="009D5A6D">
        <w:rPr>
          <w:rFonts w:asciiTheme="majorBidi" w:hAnsiTheme="majorBidi" w:cstheme="majorBidi"/>
          <w:sz w:val="28"/>
          <w:szCs w:val="28"/>
        </w:rPr>
        <w:t xml:space="preserve"> люди, к</w:t>
      </w:r>
      <w:r w:rsidR="00FC62C8">
        <w:rPr>
          <w:rFonts w:asciiTheme="majorBidi" w:hAnsiTheme="majorBidi" w:cstheme="majorBidi"/>
          <w:sz w:val="28"/>
          <w:szCs w:val="28"/>
        </w:rPr>
        <w:t>о</w:t>
      </w:r>
      <w:r w:rsidRPr="009D5A6D">
        <w:rPr>
          <w:rFonts w:asciiTheme="majorBidi" w:hAnsiTheme="majorBidi" w:cstheme="majorBidi"/>
          <w:sz w:val="28"/>
          <w:szCs w:val="28"/>
        </w:rPr>
        <w:t>то</w:t>
      </w:r>
      <w:r w:rsidR="00FC62C8">
        <w:rPr>
          <w:rFonts w:asciiTheme="majorBidi" w:hAnsiTheme="majorBidi" w:cstheme="majorBidi"/>
          <w:sz w:val="28"/>
          <w:szCs w:val="28"/>
        </w:rPr>
        <w:t>рые</w:t>
      </w:r>
      <w:r w:rsidRPr="009D5A6D">
        <w:rPr>
          <w:rFonts w:asciiTheme="majorBidi" w:hAnsiTheme="majorBidi" w:cstheme="majorBidi"/>
          <w:sz w:val="28"/>
          <w:szCs w:val="28"/>
        </w:rPr>
        <w:t xml:space="preserve"> пожертвовали своими душами и имуществом ради Аллаха, кто проливал свою кровь на пути Ислама, кто после смерти Пророка (да благословит его Аллах и приветствует) распространил Ислам далеко за пределы Аравийского полуострова, сделав это главной целью своей жизни.</w:t>
      </w:r>
    </w:p>
    <w:p w:rsidR="00762CB7" w:rsidRPr="00D56766" w:rsidRDefault="00762CB7" w:rsidP="00FC62C8">
      <w:pPr>
        <w:tabs>
          <w:tab w:val="left" w:pos="7892"/>
        </w:tabs>
        <w:jc w:val="both"/>
        <w:rPr>
          <w:rFonts w:asciiTheme="majorBidi" w:hAnsiTheme="majorBidi" w:cstheme="majorBidi"/>
          <w:sz w:val="28"/>
          <w:szCs w:val="28"/>
        </w:rPr>
      </w:pPr>
      <w:r>
        <w:rPr>
          <w:rFonts w:asciiTheme="majorBidi" w:hAnsiTheme="majorBidi" w:cstheme="majorBidi"/>
          <w:sz w:val="28"/>
          <w:szCs w:val="28"/>
        </w:rPr>
        <w:t xml:space="preserve">Аллах не укрепил бы сердца сподвижников Мухаммада (да благословит его Аллах и приветствует) если бы они были поражены лицемерием и неверием </w:t>
      </w:r>
      <w:r w:rsidR="00FC62C8">
        <w:rPr>
          <w:rFonts w:asciiTheme="majorBidi" w:hAnsiTheme="majorBidi" w:cstheme="majorBidi"/>
          <w:sz w:val="28"/>
          <w:szCs w:val="28"/>
        </w:rPr>
        <w:t>как мы находим это</w:t>
      </w:r>
      <w:r>
        <w:rPr>
          <w:rFonts w:asciiTheme="majorBidi" w:hAnsiTheme="majorBidi" w:cstheme="majorBidi"/>
          <w:sz w:val="28"/>
          <w:szCs w:val="28"/>
        </w:rPr>
        <w:t xml:space="preserve"> </w:t>
      </w:r>
      <w:r w:rsidR="00FC62C8">
        <w:rPr>
          <w:rFonts w:asciiTheme="majorBidi" w:hAnsiTheme="majorBidi" w:cstheme="majorBidi"/>
          <w:sz w:val="28"/>
          <w:szCs w:val="28"/>
        </w:rPr>
        <w:t xml:space="preserve">в </w:t>
      </w:r>
      <w:r>
        <w:rPr>
          <w:rFonts w:asciiTheme="majorBidi" w:hAnsiTheme="majorBidi" w:cstheme="majorBidi"/>
          <w:sz w:val="28"/>
          <w:szCs w:val="28"/>
        </w:rPr>
        <w:t>сердца</w:t>
      </w:r>
      <w:r w:rsidR="00FC62C8">
        <w:rPr>
          <w:rFonts w:asciiTheme="majorBidi" w:hAnsiTheme="majorBidi" w:cstheme="majorBidi"/>
          <w:sz w:val="28"/>
          <w:szCs w:val="28"/>
        </w:rPr>
        <w:t>х</w:t>
      </w:r>
      <w:r>
        <w:rPr>
          <w:rFonts w:asciiTheme="majorBidi" w:hAnsiTheme="majorBidi" w:cstheme="majorBidi"/>
          <w:sz w:val="28"/>
          <w:szCs w:val="28"/>
        </w:rPr>
        <w:t xml:space="preserve"> </w:t>
      </w:r>
      <w:r w:rsidR="00FC62C8">
        <w:rPr>
          <w:rFonts w:asciiTheme="majorBidi" w:hAnsiTheme="majorBidi" w:cstheme="majorBidi"/>
          <w:sz w:val="28"/>
          <w:szCs w:val="28"/>
        </w:rPr>
        <w:t>ш</w:t>
      </w:r>
      <w:r>
        <w:rPr>
          <w:rFonts w:asciiTheme="majorBidi" w:hAnsiTheme="majorBidi" w:cstheme="majorBidi"/>
          <w:sz w:val="28"/>
          <w:szCs w:val="28"/>
        </w:rPr>
        <w:t>иитов</w:t>
      </w:r>
      <w:r w:rsidR="00FC62C8">
        <w:rPr>
          <w:rFonts w:asciiTheme="majorBidi" w:hAnsiTheme="majorBidi" w:cstheme="majorBidi"/>
          <w:sz w:val="28"/>
          <w:szCs w:val="28"/>
        </w:rPr>
        <w:t>-р</w:t>
      </w:r>
      <w:r>
        <w:rPr>
          <w:rFonts w:asciiTheme="majorBidi" w:hAnsiTheme="majorBidi" w:cstheme="majorBidi"/>
          <w:sz w:val="28"/>
          <w:szCs w:val="28"/>
        </w:rPr>
        <w:t>афидитов</w:t>
      </w:r>
      <w:r w:rsidR="00FC62C8">
        <w:rPr>
          <w:rFonts w:asciiTheme="majorBidi" w:hAnsiTheme="majorBidi" w:cstheme="majorBidi"/>
          <w:sz w:val="28"/>
          <w:szCs w:val="28"/>
        </w:rPr>
        <w:t>,</w:t>
      </w:r>
      <w:r>
        <w:rPr>
          <w:rFonts w:asciiTheme="majorBidi" w:hAnsiTheme="majorBidi" w:cstheme="majorBidi"/>
          <w:sz w:val="28"/>
          <w:szCs w:val="28"/>
        </w:rPr>
        <w:t xml:space="preserve"> </w:t>
      </w:r>
      <w:r w:rsidR="00FC62C8">
        <w:rPr>
          <w:rFonts w:asciiTheme="majorBidi" w:hAnsiTheme="majorBidi" w:cstheme="majorBidi"/>
          <w:sz w:val="28"/>
          <w:szCs w:val="28"/>
        </w:rPr>
        <w:t>имамы</w:t>
      </w:r>
      <w:r>
        <w:rPr>
          <w:rFonts w:asciiTheme="majorBidi" w:hAnsiTheme="majorBidi" w:cstheme="majorBidi"/>
          <w:sz w:val="28"/>
          <w:szCs w:val="28"/>
        </w:rPr>
        <w:t xml:space="preserve"> </w:t>
      </w:r>
      <w:r w:rsidR="00FC62C8">
        <w:rPr>
          <w:rFonts w:asciiTheme="majorBidi" w:hAnsiTheme="majorBidi" w:cstheme="majorBidi"/>
          <w:sz w:val="28"/>
          <w:szCs w:val="28"/>
        </w:rPr>
        <w:t>которых призывают их быть такими (лицемерами) и сделали это своей религией.</w:t>
      </w:r>
      <w:r>
        <w:rPr>
          <w:rFonts w:asciiTheme="majorBidi" w:hAnsiTheme="majorBidi" w:cstheme="majorBidi"/>
          <w:sz w:val="28"/>
          <w:szCs w:val="28"/>
        </w:rPr>
        <w:t xml:space="preserve"> </w:t>
      </w:r>
    </w:p>
    <w:p w:rsidR="00762CB7" w:rsidRDefault="00762CB7" w:rsidP="00FC62C8">
      <w:pPr>
        <w:tabs>
          <w:tab w:val="center" w:pos="4677"/>
          <w:tab w:val="left" w:pos="7892"/>
        </w:tabs>
        <w:jc w:val="both"/>
        <w:rPr>
          <w:rFonts w:asciiTheme="majorBidi" w:hAnsiTheme="majorBidi" w:cstheme="majorBidi"/>
          <w:sz w:val="28"/>
          <w:szCs w:val="28"/>
        </w:rPr>
      </w:pPr>
      <w:r>
        <w:rPr>
          <w:rFonts w:asciiTheme="majorBidi" w:hAnsiTheme="majorBidi" w:cstheme="majorBidi"/>
          <w:sz w:val="28"/>
          <w:szCs w:val="28"/>
        </w:rPr>
        <w:t>Хвала Аллаху Благословенному Высочайшему за то</w:t>
      </w:r>
      <w:r w:rsidR="00FC62C8">
        <w:rPr>
          <w:rFonts w:asciiTheme="majorBidi" w:hAnsiTheme="majorBidi" w:cstheme="majorBidi"/>
          <w:sz w:val="28"/>
          <w:szCs w:val="28"/>
        </w:rPr>
        <w:t>,</w:t>
      </w:r>
      <w:r>
        <w:rPr>
          <w:rFonts w:asciiTheme="majorBidi" w:hAnsiTheme="majorBidi" w:cstheme="majorBidi"/>
          <w:sz w:val="28"/>
          <w:szCs w:val="28"/>
        </w:rPr>
        <w:t xml:space="preserve"> что Он сделал в этой религии богобоязненных ученных следующих по пути пророка Мухаммада (да благословит его Аллах и приветствует) и призывающи</w:t>
      </w:r>
      <w:r w:rsidR="00FC62C8">
        <w:rPr>
          <w:rFonts w:asciiTheme="majorBidi" w:hAnsiTheme="majorBidi" w:cstheme="majorBidi"/>
          <w:sz w:val="28"/>
          <w:szCs w:val="28"/>
        </w:rPr>
        <w:t>х</w:t>
      </w:r>
      <w:r>
        <w:rPr>
          <w:rFonts w:asciiTheme="majorBidi" w:hAnsiTheme="majorBidi" w:cstheme="majorBidi"/>
          <w:sz w:val="28"/>
          <w:szCs w:val="28"/>
        </w:rPr>
        <w:t xml:space="preserve"> других к не</w:t>
      </w:r>
      <w:r w:rsidR="00FC62C8">
        <w:rPr>
          <w:rFonts w:asciiTheme="majorBidi" w:hAnsiTheme="majorBidi" w:cstheme="majorBidi"/>
          <w:sz w:val="28"/>
          <w:szCs w:val="28"/>
        </w:rPr>
        <w:t>й,</w:t>
      </w:r>
      <w:r>
        <w:rPr>
          <w:rFonts w:asciiTheme="majorBidi" w:hAnsiTheme="majorBidi" w:cstheme="majorBidi"/>
          <w:sz w:val="28"/>
          <w:szCs w:val="28"/>
        </w:rPr>
        <w:t xml:space="preserve"> не жалея при этом свои души и богатства.</w:t>
      </w:r>
    </w:p>
    <w:p w:rsidR="00FC62C8" w:rsidRDefault="00762CB7" w:rsidP="009B4E43">
      <w:pPr>
        <w:tabs>
          <w:tab w:val="center" w:pos="4677"/>
          <w:tab w:val="left" w:pos="7892"/>
        </w:tabs>
        <w:jc w:val="both"/>
        <w:rPr>
          <w:rFonts w:asciiTheme="majorBidi" w:hAnsiTheme="majorBidi" w:cstheme="majorBidi"/>
          <w:sz w:val="28"/>
          <w:szCs w:val="28"/>
        </w:rPr>
      </w:pPr>
      <w:r>
        <w:rPr>
          <w:rFonts w:asciiTheme="majorBidi" w:hAnsiTheme="majorBidi" w:cstheme="majorBidi"/>
          <w:sz w:val="28"/>
          <w:szCs w:val="28"/>
        </w:rPr>
        <w:t xml:space="preserve">Хвала Аллаху за </w:t>
      </w:r>
      <w:r w:rsidR="00FC62C8">
        <w:rPr>
          <w:rFonts w:asciiTheme="majorBidi" w:hAnsiTheme="majorBidi" w:cstheme="majorBidi"/>
          <w:sz w:val="28"/>
          <w:szCs w:val="28"/>
        </w:rPr>
        <w:t>то,</w:t>
      </w:r>
      <w:r>
        <w:rPr>
          <w:rFonts w:asciiTheme="majorBidi" w:hAnsiTheme="majorBidi" w:cstheme="majorBidi"/>
          <w:sz w:val="28"/>
          <w:szCs w:val="28"/>
        </w:rPr>
        <w:t xml:space="preserve"> что Он сделал нас из числа последователей сунны пророка Мухаммада (да благословит его Аллах и приветствует).  </w:t>
      </w:r>
    </w:p>
    <w:p w:rsidR="00FC62C8" w:rsidRDefault="00FC62C8" w:rsidP="009B4E43">
      <w:pPr>
        <w:tabs>
          <w:tab w:val="center" w:pos="4677"/>
          <w:tab w:val="left" w:pos="7892"/>
        </w:tabs>
        <w:jc w:val="both"/>
        <w:rPr>
          <w:rFonts w:asciiTheme="majorBidi" w:hAnsiTheme="majorBidi" w:cstheme="majorBidi"/>
          <w:sz w:val="28"/>
          <w:szCs w:val="28"/>
        </w:rPr>
      </w:pPr>
    </w:p>
    <w:p w:rsidR="00FC62C8" w:rsidRDefault="00FC62C8" w:rsidP="009B4E43">
      <w:pPr>
        <w:tabs>
          <w:tab w:val="center" w:pos="4677"/>
          <w:tab w:val="left" w:pos="7892"/>
        </w:tabs>
        <w:jc w:val="both"/>
        <w:rPr>
          <w:rFonts w:asciiTheme="majorBidi" w:hAnsiTheme="majorBidi" w:cstheme="majorBidi"/>
          <w:sz w:val="28"/>
          <w:szCs w:val="28"/>
        </w:rPr>
      </w:pPr>
    </w:p>
    <w:p w:rsidR="00FC62C8" w:rsidRDefault="00FC62C8" w:rsidP="009B4E43">
      <w:pPr>
        <w:tabs>
          <w:tab w:val="center" w:pos="4677"/>
          <w:tab w:val="left" w:pos="7892"/>
        </w:tabs>
        <w:jc w:val="both"/>
        <w:rPr>
          <w:rFonts w:asciiTheme="majorBidi" w:hAnsiTheme="majorBidi" w:cstheme="majorBidi"/>
          <w:sz w:val="28"/>
          <w:szCs w:val="28"/>
        </w:rPr>
      </w:pPr>
    </w:p>
    <w:p w:rsidR="00FC62C8" w:rsidRDefault="00FC62C8" w:rsidP="009B4E43">
      <w:pPr>
        <w:tabs>
          <w:tab w:val="center" w:pos="4677"/>
          <w:tab w:val="left" w:pos="7892"/>
        </w:tabs>
        <w:jc w:val="both"/>
        <w:rPr>
          <w:rFonts w:asciiTheme="majorBidi" w:hAnsiTheme="majorBidi" w:cstheme="majorBidi"/>
          <w:sz w:val="28"/>
          <w:szCs w:val="28"/>
        </w:rPr>
      </w:pPr>
    </w:p>
    <w:p w:rsidR="00FC62C8" w:rsidRDefault="00FC62C8" w:rsidP="009B4E43">
      <w:pPr>
        <w:tabs>
          <w:tab w:val="center" w:pos="4677"/>
          <w:tab w:val="left" w:pos="7892"/>
        </w:tabs>
        <w:jc w:val="both"/>
        <w:rPr>
          <w:rFonts w:asciiTheme="majorBidi" w:hAnsiTheme="majorBidi" w:cstheme="majorBidi"/>
          <w:sz w:val="28"/>
          <w:szCs w:val="28"/>
        </w:rPr>
      </w:pPr>
    </w:p>
    <w:p w:rsidR="00FC62C8" w:rsidRDefault="00FC62C8" w:rsidP="009B4E43">
      <w:pPr>
        <w:tabs>
          <w:tab w:val="center" w:pos="4677"/>
          <w:tab w:val="left" w:pos="7892"/>
        </w:tabs>
        <w:jc w:val="both"/>
        <w:rPr>
          <w:rFonts w:asciiTheme="majorBidi" w:hAnsiTheme="majorBidi" w:cstheme="majorBidi"/>
          <w:sz w:val="28"/>
          <w:szCs w:val="28"/>
        </w:rPr>
      </w:pPr>
    </w:p>
    <w:p w:rsidR="00FC62C8" w:rsidRDefault="00FC62C8" w:rsidP="009B4E43">
      <w:pPr>
        <w:tabs>
          <w:tab w:val="center" w:pos="4677"/>
          <w:tab w:val="left" w:pos="7892"/>
        </w:tabs>
        <w:jc w:val="both"/>
        <w:rPr>
          <w:rFonts w:asciiTheme="majorBidi" w:hAnsiTheme="majorBidi" w:cstheme="majorBidi"/>
          <w:sz w:val="28"/>
          <w:szCs w:val="28"/>
        </w:rPr>
      </w:pPr>
    </w:p>
    <w:p w:rsidR="00FC62C8" w:rsidRDefault="00FC62C8" w:rsidP="009B4E43">
      <w:pPr>
        <w:tabs>
          <w:tab w:val="center" w:pos="4677"/>
          <w:tab w:val="left" w:pos="7892"/>
        </w:tabs>
        <w:jc w:val="both"/>
        <w:rPr>
          <w:rFonts w:asciiTheme="majorBidi" w:hAnsiTheme="majorBidi" w:cstheme="majorBidi"/>
          <w:sz w:val="28"/>
          <w:szCs w:val="28"/>
        </w:rPr>
      </w:pPr>
    </w:p>
    <w:p w:rsidR="00FC62C8" w:rsidRDefault="00FC62C8" w:rsidP="009B4E43">
      <w:pPr>
        <w:tabs>
          <w:tab w:val="center" w:pos="4677"/>
          <w:tab w:val="left" w:pos="7892"/>
        </w:tabs>
        <w:jc w:val="both"/>
        <w:rPr>
          <w:rFonts w:asciiTheme="majorBidi" w:hAnsiTheme="majorBidi" w:cstheme="majorBidi"/>
          <w:sz w:val="28"/>
          <w:szCs w:val="28"/>
        </w:rPr>
      </w:pPr>
    </w:p>
    <w:p w:rsidR="00FC62C8" w:rsidRDefault="00FC62C8" w:rsidP="009B4E43">
      <w:pPr>
        <w:tabs>
          <w:tab w:val="center" w:pos="4677"/>
          <w:tab w:val="left" w:pos="7892"/>
        </w:tabs>
        <w:jc w:val="both"/>
        <w:rPr>
          <w:rFonts w:asciiTheme="majorBidi" w:hAnsiTheme="majorBidi" w:cstheme="majorBidi"/>
          <w:sz w:val="28"/>
          <w:szCs w:val="28"/>
        </w:rPr>
      </w:pPr>
    </w:p>
    <w:p w:rsidR="00762CB7" w:rsidRPr="00DE4AC3" w:rsidRDefault="00762CB7" w:rsidP="009B4E43">
      <w:pPr>
        <w:tabs>
          <w:tab w:val="center" w:pos="4677"/>
          <w:tab w:val="left" w:pos="7892"/>
        </w:tabs>
        <w:jc w:val="both"/>
        <w:rPr>
          <w:rFonts w:asciiTheme="majorBidi" w:hAnsiTheme="majorBidi" w:cstheme="majorBidi"/>
          <w:sz w:val="28"/>
          <w:szCs w:val="28"/>
        </w:rPr>
      </w:pPr>
      <w:r>
        <w:rPr>
          <w:rFonts w:asciiTheme="majorBidi" w:hAnsiTheme="majorBidi" w:cstheme="majorBidi"/>
          <w:sz w:val="28"/>
          <w:szCs w:val="28"/>
        </w:rPr>
        <w:tab/>
      </w:r>
    </w:p>
    <w:p w:rsidR="00762CB7" w:rsidRDefault="00762CB7" w:rsidP="00FC62C8">
      <w:pPr>
        <w:pStyle w:val="2"/>
      </w:pPr>
      <w:bookmarkStart w:id="17" w:name="_Toc411158317"/>
      <w:r>
        <w:lastRenderedPageBreak/>
        <w:t>Явные примеры многобожия в Шиитской доктрине.</w:t>
      </w:r>
      <w:bookmarkEnd w:id="17"/>
    </w:p>
    <w:p w:rsidR="00762CB7" w:rsidRDefault="00762CB7" w:rsidP="00FC62C8">
      <w:pPr>
        <w:tabs>
          <w:tab w:val="left" w:pos="7892"/>
        </w:tabs>
        <w:jc w:val="both"/>
        <w:rPr>
          <w:rFonts w:asciiTheme="majorBidi" w:hAnsiTheme="majorBidi" w:cstheme="majorBidi"/>
          <w:sz w:val="28"/>
          <w:szCs w:val="28"/>
        </w:rPr>
      </w:pPr>
      <w:r>
        <w:rPr>
          <w:rFonts w:asciiTheme="majorBidi" w:hAnsiTheme="majorBidi" w:cstheme="majorBidi"/>
          <w:sz w:val="28"/>
          <w:szCs w:val="28"/>
        </w:rPr>
        <w:t xml:space="preserve">Поскольку </w:t>
      </w:r>
      <w:r w:rsidR="00FC62C8">
        <w:rPr>
          <w:rFonts w:asciiTheme="majorBidi" w:hAnsiTheme="majorBidi" w:cstheme="majorBidi"/>
          <w:sz w:val="28"/>
          <w:szCs w:val="28"/>
        </w:rPr>
        <w:t xml:space="preserve">в шиитской практике </w:t>
      </w:r>
      <w:r>
        <w:rPr>
          <w:rFonts w:asciiTheme="majorBidi" w:hAnsiTheme="majorBidi" w:cstheme="majorBidi"/>
          <w:sz w:val="28"/>
          <w:szCs w:val="28"/>
        </w:rPr>
        <w:t>таких примеров много</w:t>
      </w:r>
      <w:r w:rsidR="00FC62C8">
        <w:rPr>
          <w:rFonts w:asciiTheme="majorBidi" w:hAnsiTheme="majorBidi" w:cstheme="majorBidi"/>
          <w:sz w:val="28"/>
          <w:szCs w:val="28"/>
        </w:rPr>
        <w:t>, мы</w:t>
      </w:r>
      <w:r>
        <w:rPr>
          <w:rFonts w:asciiTheme="majorBidi" w:hAnsiTheme="majorBidi" w:cstheme="majorBidi"/>
          <w:sz w:val="28"/>
          <w:szCs w:val="28"/>
        </w:rPr>
        <w:t xml:space="preserve"> ограничимся </w:t>
      </w:r>
      <w:r w:rsidR="00FC62C8">
        <w:rPr>
          <w:rFonts w:asciiTheme="majorBidi" w:hAnsiTheme="majorBidi" w:cstheme="majorBidi"/>
          <w:sz w:val="28"/>
          <w:szCs w:val="28"/>
        </w:rPr>
        <w:t xml:space="preserve">лишь </w:t>
      </w:r>
      <w:r>
        <w:rPr>
          <w:rFonts w:asciiTheme="majorBidi" w:hAnsiTheme="majorBidi" w:cstheme="majorBidi"/>
          <w:sz w:val="28"/>
          <w:szCs w:val="28"/>
        </w:rPr>
        <w:t>одним примером.</w:t>
      </w:r>
    </w:p>
    <w:p w:rsidR="00762CB7" w:rsidRPr="009D5A6D" w:rsidRDefault="00762CB7" w:rsidP="00FC62C8">
      <w:pPr>
        <w:tabs>
          <w:tab w:val="left" w:pos="7892"/>
        </w:tabs>
        <w:jc w:val="both"/>
        <w:rPr>
          <w:rFonts w:asciiTheme="majorBidi" w:hAnsiTheme="majorBidi" w:cstheme="majorBidi"/>
          <w:b/>
          <w:bCs/>
          <w:sz w:val="28"/>
          <w:szCs w:val="28"/>
        </w:rPr>
      </w:pPr>
      <w:r>
        <w:rPr>
          <w:rFonts w:asciiTheme="majorBidi" w:hAnsiTheme="majorBidi" w:cstheme="majorBidi"/>
          <w:sz w:val="28"/>
          <w:szCs w:val="28"/>
        </w:rPr>
        <w:t>Шииты</w:t>
      </w:r>
      <w:r w:rsidR="00FC62C8">
        <w:rPr>
          <w:rFonts w:asciiTheme="majorBidi" w:hAnsiTheme="majorBidi" w:cstheme="majorBidi"/>
          <w:sz w:val="28"/>
          <w:szCs w:val="28"/>
        </w:rPr>
        <w:t>-р</w:t>
      </w:r>
      <w:r>
        <w:rPr>
          <w:rFonts w:asciiTheme="majorBidi" w:hAnsiTheme="majorBidi" w:cstheme="majorBidi"/>
          <w:sz w:val="28"/>
          <w:szCs w:val="28"/>
        </w:rPr>
        <w:t>аф</w:t>
      </w:r>
      <w:r w:rsidR="00FC62C8">
        <w:rPr>
          <w:rFonts w:asciiTheme="majorBidi" w:hAnsiTheme="majorBidi" w:cstheme="majorBidi"/>
          <w:sz w:val="28"/>
          <w:szCs w:val="28"/>
        </w:rPr>
        <w:t>и</w:t>
      </w:r>
      <w:r>
        <w:rPr>
          <w:rFonts w:asciiTheme="majorBidi" w:hAnsiTheme="majorBidi" w:cstheme="majorBidi"/>
          <w:sz w:val="28"/>
          <w:szCs w:val="28"/>
        </w:rPr>
        <w:t xml:space="preserve">диты и им подобные </w:t>
      </w:r>
      <w:r w:rsidR="00FC62C8">
        <w:rPr>
          <w:rFonts w:asciiTheme="majorBidi" w:hAnsiTheme="majorBidi" w:cstheme="majorBidi"/>
          <w:sz w:val="28"/>
          <w:szCs w:val="28"/>
        </w:rPr>
        <w:t xml:space="preserve">секты </w:t>
      </w:r>
      <w:r>
        <w:rPr>
          <w:rFonts w:asciiTheme="majorBidi" w:hAnsiTheme="majorBidi" w:cstheme="majorBidi"/>
          <w:sz w:val="28"/>
          <w:szCs w:val="28"/>
        </w:rPr>
        <w:t xml:space="preserve">узаконили </w:t>
      </w:r>
      <w:r w:rsidR="00FC62C8">
        <w:rPr>
          <w:rFonts w:asciiTheme="majorBidi" w:hAnsiTheme="majorBidi" w:cstheme="majorBidi"/>
          <w:sz w:val="28"/>
          <w:szCs w:val="28"/>
        </w:rPr>
        <w:t>для себя</w:t>
      </w:r>
      <w:r>
        <w:rPr>
          <w:rFonts w:asciiTheme="majorBidi" w:hAnsiTheme="majorBidi" w:cstheme="majorBidi"/>
          <w:sz w:val="28"/>
          <w:szCs w:val="28"/>
        </w:rPr>
        <w:t xml:space="preserve"> </w:t>
      </w:r>
      <w:r w:rsidRPr="009D5A6D">
        <w:rPr>
          <w:rFonts w:asciiTheme="majorBidi" w:hAnsiTheme="majorBidi" w:cstheme="majorBidi"/>
          <w:sz w:val="28"/>
          <w:szCs w:val="28"/>
        </w:rPr>
        <w:t>взывание о помощи к</w:t>
      </w:r>
      <w:r w:rsidR="00FC62C8">
        <w:rPr>
          <w:rFonts w:asciiTheme="majorBidi" w:hAnsiTheme="majorBidi" w:cstheme="majorBidi"/>
          <w:sz w:val="28"/>
          <w:szCs w:val="28"/>
        </w:rPr>
        <w:t xml:space="preserve"> </w:t>
      </w:r>
      <w:r w:rsidRPr="009D5A6D">
        <w:rPr>
          <w:rFonts w:asciiTheme="majorBidi" w:hAnsiTheme="majorBidi" w:cstheme="majorBidi"/>
          <w:sz w:val="28"/>
          <w:szCs w:val="28"/>
        </w:rPr>
        <w:t xml:space="preserve">своим имамам, вернее к их могилам, точно так же, как </w:t>
      </w:r>
      <w:r w:rsidR="00FC62C8">
        <w:rPr>
          <w:rFonts w:asciiTheme="majorBidi" w:hAnsiTheme="majorBidi" w:cstheme="majorBidi"/>
          <w:sz w:val="28"/>
          <w:szCs w:val="28"/>
        </w:rPr>
        <w:t>они</w:t>
      </w:r>
      <w:r w:rsidRPr="009D5A6D">
        <w:rPr>
          <w:rFonts w:asciiTheme="majorBidi" w:hAnsiTheme="majorBidi" w:cstheme="majorBidi"/>
          <w:sz w:val="28"/>
          <w:szCs w:val="28"/>
        </w:rPr>
        <w:t xml:space="preserve"> обращ</w:t>
      </w:r>
      <w:r w:rsidR="00FC62C8">
        <w:rPr>
          <w:rFonts w:asciiTheme="majorBidi" w:hAnsiTheme="majorBidi" w:cstheme="majorBidi"/>
          <w:sz w:val="28"/>
          <w:szCs w:val="28"/>
        </w:rPr>
        <w:t>аются</w:t>
      </w:r>
      <w:r w:rsidRPr="009D5A6D">
        <w:rPr>
          <w:rFonts w:asciiTheme="majorBidi" w:hAnsiTheme="majorBidi" w:cstheme="majorBidi"/>
          <w:sz w:val="28"/>
          <w:szCs w:val="28"/>
        </w:rPr>
        <w:t xml:space="preserve"> к имамам даже в тех делах, в которых можно уповать только на помощь Аллаха. </w:t>
      </w:r>
      <w:r w:rsidR="00FC62C8">
        <w:rPr>
          <w:rFonts w:asciiTheme="majorBidi" w:hAnsiTheme="majorBidi" w:cstheme="majorBidi"/>
          <w:sz w:val="28"/>
          <w:szCs w:val="28"/>
        </w:rPr>
        <w:t>Они в</w:t>
      </w:r>
      <w:r w:rsidRPr="009D5A6D">
        <w:rPr>
          <w:rFonts w:asciiTheme="majorBidi" w:hAnsiTheme="majorBidi" w:cstheme="majorBidi"/>
          <w:sz w:val="28"/>
          <w:szCs w:val="28"/>
        </w:rPr>
        <w:t>ер</w:t>
      </w:r>
      <w:r w:rsidR="00FC62C8">
        <w:rPr>
          <w:rFonts w:asciiTheme="majorBidi" w:hAnsiTheme="majorBidi" w:cstheme="majorBidi"/>
          <w:sz w:val="28"/>
          <w:szCs w:val="28"/>
        </w:rPr>
        <w:t>ят</w:t>
      </w:r>
      <w:r w:rsidRPr="009D5A6D">
        <w:rPr>
          <w:rFonts w:asciiTheme="majorBidi" w:hAnsiTheme="majorBidi" w:cstheme="majorBidi"/>
          <w:sz w:val="28"/>
          <w:szCs w:val="28"/>
        </w:rPr>
        <w:t xml:space="preserve"> в то, что имамы заступники и исцелители для тех, кто просит </w:t>
      </w:r>
      <w:r w:rsidR="00FC62C8">
        <w:rPr>
          <w:rFonts w:asciiTheme="majorBidi" w:hAnsiTheme="majorBidi" w:cstheme="majorBidi"/>
          <w:sz w:val="28"/>
          <w:szCs w:val="28"/>
        </w:rPr>
        <w:t>у н</w:t>
      </w:r>
      <w:r w:rsidRPr="009D5A6D">
        <w:rPr>
          <w:rFonts w:asciiTheme="majorBidi" w:hAnsiTheme="majorBidi" w:cstheme="majorBidi"/>
          <w:sz w:val="28"/>
          <w:szCs w:val="28"/>
        </w:rPr>
        <w:t>их о помощи. Как об этом упомянул имам Аль-Маджлиси в книге «Бихар</w:t>
      </w:r>
      <w:r w:rsidR="00FC62C8">
        <w:rPr>
          <w:rFonts w:asciiTheme="majorBidi" w:hAnsiTheme="majorBidi" w:cstheme="majorBidi"/>
          <w:sz w:val="28"/>
          <w:szCs w:val="28"/>
        </w:rPr>
        <w:t xml:space="preserve"> А</w:t>
      </w:r>
      <w:r w:rsidRPr="009D5A6D">
        <w:rPr>
          <w:rFonts w:asciiTheme="majorBidi" w:hAnsiTheme="majorBidi" w:cstheme="majorBidi"/>
          <w:sz w:val="28"/>
          <w:szCs w:val="28"/>
        </w:rPr>
        <w:t>ль-</w:t>
      </w:r>
      <w:r w:rsidR="00FC62C8">
        <w:rPr>
          <w:rFonts w:asciiTheme="majorBidi" w:hAnsiTheme="majorBidi" w:cstheme="majorBidi"/>
          <w:sz w:val="28"/>
          <w:szCs w:val="28"/>
        </w:rPr>
        <w:t>А</w:t>
      </w:r>
      <w:r w:rsidRPr="009D5A6D">
        <w:rPr>
          <w:rFonts w:asciiTheme="majorBidi" w:hAnsiTheme="majorBidi" w:cstheme="majorBidi"/>
          <w:sz w:val="28"/>
          <w:szCs w:val="28"/>
        </w:rPr>
        <w:t xml:space="preserve">нвар» (том 94, стр. 29),  издание </w:t>
      </w:r>
      <w:r w:rsidR="00FC62C8">
        <w:rPr>
          <w:rFonts w:asciiTheme="majorBidi" w:hAnsiTheme="majorBidi" w:cstheme="majorBidi"/>
          <w:sz w:val="28"/>
          <w:szCs w:val="28"/>
        </w:rPr>
        <w:t>(Издательство</w:t>
      </w:r>
      <w:r w:rsidRPr="009D5A6D">
        <w:rPr>
          <w:rFonts w:asciiTheme="majorBidi" w:hAnsiTheme="majorBidi" w:cstheme="majorBidi"/>
          <w:sz w:val="28"/>
          <w:szCs w:val="28"/>
        </w:rPr>
        <w:t xml:space="preserve"> </w:t>
      </w:r>
      <w:r w:rsidR="00FC62C8">
        <w:rPr>
          <w:rFonts w:asciiTheme="majorBidi" w:hAnsiTheme="majorBidi" w:cstheme="majorBidi"/>
          <w:sz w:val="28"/>
          <w:szCs w:val="28"/>
        </w:rPr>
        <w:t>А</w:t>
      </w:r>
      <w:r w:rsidRPr="009D5A6D">
        <w:rPr>
          <w:rFonts w:asciiTheme="majorBidi" w:hAnsiTheme="majorBidi" w:cstheme="majorBidi"/>
          <w:sz w:val="28"/>
          <w:szCs w:val="28"/>
        </w:rPr>
        <w:t>т-</w:t>
      </w:r>
      <w:r w:rsidR="00FC62C8">
        <w:rPr>
          <w:rFonts w:asciiTheme="majorBidi" w:hAnsiTheme="majorBidi" w:cstheme="majorBidi"/>
          <w:sz w:val="28"/>
          <w:szCs w:val="28"/>
        </w:rPr>
        <w:t>Т</w:t>
      </w:r>
      <w:r w:rsidRPr="009D5A6D">
        <w:rPr>
          <w:rFonts w:asciiTheme="majorBidi" w:hAnsiTheme="majorBidi" w:cstheme="majorBidi"/>
          <w:sz w:val="28"/>
          <w:szCs w:val="28"/>
        </w:rPr>
        <w:t xml:space="preserve">урас </w:t>
      </w:r>
      <w:r w:rsidR="00FC62C8">
        <w:rPr>
          <w:rFonts w:asciiTheme="majorBidi" w:hAnsiTheme="majorBidi" w:cstheme="majorBidi"/>
          <w:sz w:val="28"/>
          <w:szCs w:val="28"/>
        </w:rPr>
        <w:t>А</w:t>
      </w:r>
      <w:r w:rsidRPr="009D5A6D">
        <w:rPr>
          <w:rFonts w:asciiTheme="majorBidi" w:hAnsiTheme="majorBidi" w:cstheme="majorBidi"/>
          <w:sz w:val="28"/>
          <w:szCs w:val="28"/>
        </w:rPr>
        <w:t>ль-</w:t>
      </w:r>
      <w:r w:rsidR="00FC62C8">
        <w:rPr>
          <w:rFonts w:asciiTheme="majorBidi" w:hAnsiTheme="majorBidi" w:cstheme="majorBidi"/>
          <w:sz w:val="28"/>
          <w:szCs w:val="28"/>
        </w:rPr>
        <w:t>А</w:t>
      </w:r>
      <w:r w:rsidRPr="009D5A6D">
        <w:rPr>
          <w:rFonts w:asciiTheme="majorBidi" w:hAnsiTheme="majorBidi" w:cstheme="majorBidi"/>
          <w:sz w:val="28"/>
          <w:szCs w:val="28"/>
        </w:rPr>
        <w:t>раби в Бейруте</w:t>
      </w:r>
      <w:r w:rsidR="00FC62C8">
        <w:rPr>
          <w:rFonts w:asciiTheme="majorBidi" w:hAnsiTheme="majorBidi" w:cstheme="majorBidi"/>
          <w:sz w:val="28"/>
          <w:szCs w:val="28"/>
        </w:rPr>
        <w:t>)</w:t>
      </w:r>
      <w:r w:rsidRPr="009D5A6D">
        <w:rPr>
          <w:rFonts w:asciiTheme="majorBidi" w:hAnsiTheme="majorBidi" w:cstheme="majorBidi"/>
          <w:sz w:val="28"/>
          <w:szCs w:val="28"/>
        </w:rPr>
        <w:t>: «Если у тебя есть какая-либо потребность к Аллаху, то напиши ее на листке и положи на любую из могил имамов или облепи этот листок глиной и брось в реку или в глубокий колодец; поистине, она пр</w:t>
      </w:r>
      <w:r w:rsidR="00FC62C8">
        <w:rPr>
          <w:rFonts w:asciiTheme="majorBidi" w:hAnsiTheme="majorBidi" w:cstheme="majorBidi"/>
          <w:sz w:val="28"/>
          <w:szCs w:val="28"/>
        </w:rPr>
        <w:t>е</w:t>
      </w:r>
      <w:r w:rsidRPr="009D5A6D">
        <w:rPr>
          <w:rFonts w:asciiTheme="majorBidi" w:hAnsiTheme="majorBidi" w:cstheme="majorBidi"/>
          <w:sz w:val="28"/>
          <w:szCs w:val="28"/>
        </w:rPr>
        <w:t xml:space="preserve">будет к твоему господину (т.е. имаму)». </w:t>
      </w:r>
    </w:p>
    <w:p w:rsidR="00762CB7" w:rsidRDefault="00762CB7" w:rsidP="009B4E43">
      <w:pPr>
        <w:tabs>
          <w:tab w:val="left" w:pos="7892"/>
        </w:tabs>
        <w:jc w:val="both"/>
        <w:rPr>
          <w:rFonts w:asciiTheme="majorBidi" w:hAnsiTheme="majorBidi" w:cstheme="majorBidi"/>
          <w:sz w:val="28"/>
          <w:szCs w:val="28"/>
        </w:rPr>
      </w:pPr>
      <w:r>
        <w:rPr>
          <w:rFonts w:asciiTheme="majorBidi" w:hAnsiTheme="majorBidi" w:cstheme="majorBidi"/>
          <w:sz w:val="28"/>
          <w:szCs w:val="28"/>
        </w:rPr>
        <w:t>Очень важные вопросы: Где Аллах</w:t>
      </w:r>
      <w:r w:rsidR="00FC62C8">
        <w:rPr>
          <w:rFonts w:asciiTheme="majorBidi" w:hAnsiTheme="majorBidi" w:cstheme="majorBidi"/>
          <w:sz w:val="28"/>
          <w:szCs w:val="28"/>
        </w:rPr>
        <w:t>,</w:t>
      </w:r>
      <w:r>
        <w:rPr>
          <w:rFonts w:asciiTheme="majorBidi" w:hAnsiTheme="majorBidi" w:cstheme="majorBidi"/>
          <w:sz w:val="28"/>
          <w:szCs w:val="28"/>
        </w:rPr>
        <w:t xml:space="preserve"> Свят Он и Велик???</w:t>
      </w:r>
    </w:p>
    <w:p w:rsidR="00762CB7" w:rsidRDefault="00762CB7" w:rsidP="009B4E43">
      <w:pPr>
        <w:tabs>
          <w:tab w:val="left" w:pos="7892"/>
        </w:tabs>
        <w:jc w:val="both"/>
        <w:rPr>
          <w:rFonts w:asciiTheme="majorBidi" w:hAnsiTheme="majorBidi" w:cstheme="majorBidi"/>
          <w:sz w:val="28"/>
          <w:szCs w:val="28"/>
        </w:rPr>
      </w:pPr>
      <w:r>
        <w:rPr>
          <w:rFonts w:asciiTheme="majorBidi" w:hAnsiTheme="majorBidi" w:cstheme="majorBidi"/>
          <w:sz w:val="28"/>
          <w:szCs w:val="28"/>
        </w:rPr>
        <w:t>Где вера и упование на Аллаха</w:t>
      </w:r>
      <w:r w:rsidR="00FC62C8">
        <w:rPr>
          <w:rFonts w:asciiTheme="majorBidi" w:hAnsiTheme="majorBidi" w:cstheme="majorBidi"/>
          <w:sz w:val="28"/>
          <w:szCs w:val="28"/>
        </w:rPr>
        <w:t>,</w:t>
      </w:r>
      <w:r>
        <w:rPr>
          <w:rFonts w:asciiTheme="majorBidi" w:hAnsiTheme="majorBidi" w:cstheme="majorBidi"/>
          <w:sz w:val="28"/>
          <w:szCs w:val="28"/>
        </w:rPr>
        <w:t xml:space="preserve"> Создателя</w:t>
      </w:r>
      <w:r w:rsidR="00FC62C8">
        <w:rPr>
          <w:rFonts w:asciiTheme="majorBidi" w:hAnsiTheme="majorBidi" w:cstheme="majorBidi"/>
          <w:sz w:val="28"/>
          <w:szCs w:val="28"/>
        </w:rPr>
        <w:t>,</w:t>
      </w:r>
      <w:r>
        <w:rPr>
          <w:rFonts w:asciiTheme="majorBidi" w:hAnsiTheme="majorBidi" w:cstheme="majorBidi"/>
          <w:sz w:val="28"/>
          <w:szCs w:val="28"/>
        </w:rPr>
        <w:t xml:space="preserve"> Свят Он и Велик??? </w:t>
      </w:r>
    </w:p>
    <w:p w:rsidR="00762CB7" w:rsidRDefault="00762CB7" w:rsidP="009B4E43">
      <w:pPr>
        <w:tabs>
          <w:tab w:val="left" w:pos="7892"/>
        </w:tabs>
        <w:jc w:val="both"/>
        <w:rPr>
          <w:rFonts w:asciiTheme="majorBidi" w:hAnsiTheme="majorBidi" w:cstheme="majorBidi"/>
          <w:sz w:val="28"/>
          <w:szCs w:val="28"/>
        </w:rPr>
      </w:pPr>
      <w:r>
        <w:rPr>
          <w:rFonts w:asciiTheme="majorBidi" w:hAnsiTheme="majorBidi" w:cstheme="majorBidi"/>
          <w:sz w:val="28"/>
          <w:szCs w:val="28"/>
        </w:rPr>
        <w:t>Где единобожие???</w:t>
      </w:r>
    </w:p>
    <w:p w:rsidR="00762CB7" w:rsidRDefault="00762CB7" w:rsidP="00FC62C8">
      <w:pPr>
        <w:tabs>
          <w:tab w:val="left" w:pos="7892"/>
        </w:tabs>
        <w:jc w:val="both"/>
        <w:rPr>
          <w:rFonts w:asciiTheme="majorBidi" w:hAnsiTheme="majorBidi" w:cstheme="majorBidi"/>
          <w:sz w:val="28"/>
          <w:szCs w:val="28"/>
        </w:rPr>
      </w:pPr>
      <w:r>
        <w:rPr>
          <w:rFonts w:asciiTheme="majorBidi" w:hAnsiTheme="majorBidi" w:cstheme="majorBidi"/>
          <w:sz w:val="28"/>
          <w:szCs w:val="28"/>
        </w:rPr>
        <w:t xml:space="preserve">И что из божественных качеств </w:t>
      </w:r>
      <w:r w:rsidR="00FC62C8">
        <w:rPr>
          <w:rFonts w:asciiTheme="majorBidi" w:hAnsiTheme="majorBidi" w:cstheme="majorBidi"/>
          <w:sz w:val="28"/>
          <w:szCs w:val="28"/>
        </w:rPr>
        <w:t xml:space="preserve">шииты и им подобные </w:t>
      </w:r>
      <w:r>
        <w:rPr>
          <w:rFonts w:asciiTheme="majorBidi" w:hAnsiTheme="majorBidi" w:cstheme="majorBidi"/>
          <w:sz w:val="28"/>
          <w:szCs w:val="28"/>
        </w:rPr>
        <w:t>оставили  Аллаху</w:t>
      </w:r>
      <w:r w:rsidR="00FC62C8">
        <w:rPr>
          <w:rFonts w:asciiTheme="majorBidi" w:hAnsiTheme="majorBidi" w:cstheme="majorBidi"/>
          <w:sz w:val="28"/>
          <w:szCs w:val="28"/>
        </w:rPr>
        <w:t>,</w:t>
      </w:r>
      <w:r>
        <w:rPr>
          <w:rFonts w:asciiTheme="majorBidi" w:hAnsiTheme="majorBidi" w:cstheme="majorBidi"/>
          <w:sz w:val="28"/>
          <w:szCs w:val="28"/>
        </w:rPr>
        <w:t xml:space="preserve"> Свят Он и Велик???</w:t>
      </w:r>
    </w:p>
    <w:p w:rsidR="00762CB7" w:rsidRDefault="00762CB7" w:rsidP="009B4E43">
      <w:pPr>
        <w:tabs>
          <w:tab w:val="left" w:pos="7892"/>
        </w:tabs>
        <w:jc w:val="both"/>
        <w:rPr>
          <w:rFonts w:asciiTheme="majorBidi" w:hAnsiTheme="majorBidi" w:cstheme="majorBidi"/>
          <w:sz w:val="28"/>
          <w:szCs w:val="28"/>
        </w:rPr>
      </w:pPr>
      <w:r>
        <w:rPr>
          <w:rFonts w:asciiTheme="majorBidi" w:hAnsiTheme="majorBidi" w:cstheme="majorBidi"/>
          <w:sz w:val="28"/>
          <w:szCs w:val="28"/>
        </w:rPr>
        <w:t>Где созерцающие и видящие сердца??? И где понимающие разумы???</w:t>
      </w:r>
    </w:p>
    <w:p w:rsidR="00762CB7" w:rsidRDefault="00762CB7" w:rsidP="00FC62C8">
      <w:pPr>
        <w:tabs>
          <w:tab w:val="left" w:pos="7892"/>
        </w:tabs>
        <w:jc w:val="both"/>
        <w:rPr>
          <w:rFonts w:asciiTheme="majorBidi" w:hAnsiTheme="majorBidi" w:cstheme="majorBidi"/>
          <w:sz w:val="28"/>
          <w:szCs w:val="28"/>
        </w:rPr>
      </w:pPr>
      <w:r>
        <w:rPr>
          <w:rFonts w:asciiTheme="majorBidi" w:hAnsiTheme="majorBidi" w:cstheme="majorBidi"/>
          <w:sz w:val="28"/>
          <w:szCs w:val="28"/>
        </w:rPr>
        <w:t xml:space="preserve">Разве здравое сознание и чистая </w:t>
      </w:r>
      <w:r w:rsidR="00FC62C8">
        <w:rPr>
          <w:rFonts w:asciiTheme="majorBidi" w:hAnsiTheme="majorBidi" w:cstheme="majorBidi"/>
          <w:sz w:val="28"/>
          <w:szCs w:val="28"/>
        </w:rPr>
        <w:t>душа</w:t>
      </w:r>
      <w:r>
        <w:rPr>
          <w:rFonts w:asciiTheme="majorBidi" w:hAnsiTheme="majorBidi" w:cstheme="majorBidi"/>
          <w:sz w:val="28"/>
          <w:szCs w:val="28"/>
        </w:rPr>
        <w:t xml:space="preserve"> в состоянии принять подобного рода убеждения (которых придерживаются </w:t>
      </w:r>
      <w:r w:rsidR="00FC62C8">
        <w:rPr>
          <w:rFonts w:asciiTheme="majorBidi" w:hAnsiTheme="majorBidi" w:cstheme="majorBidi"/>
          <w:sz w:val="28"/>
          <w:szCs w:val="28"/>
        </w:rPr>
        <w:t>р</w:t>
      </w:r>
      <w:r>
        <w:rPr>
          <w:rFonts w:asciiTheme="majorBidi" w:hAnsiTheme="majorBidi" w:cstheme="majorBidi"/>
          <w:sz w:val="28"/>
          <w:szCs w:val="28"/>
        </w:rPr>
        <w:t>аф</w:t>
      </w:r>
      <w:r w:rsidR="00FC62C8">
        <w:rPr>
          <w:rFonts w:asciiTheme="majorBidi" w:hAnsiTheme="majorBidi" w:cstheme="majorBidi"/>
          <w:sz w:val="28"/>
          <w:szCs w:val="28"/>
        </w:rPr>
        <w:t>и</w:t>
      </w:r>
      <w:r>
        <w:rPr>
          <w:rFonts w:asciiTheme="majorBidi" w:hAnsiTheme="majorBidi" w:cstheme="majorBidi"/>
          <w:sz w:val="28"/>
          <w:szCs w:val="28"/>
        </w:rPr>
        <w:t xml:space="preserve">диты и им подобные) которые </w:t>
      </w:r>
      <w:r w:rsidR="00FC62C8">
        <w:rPr>
          <w:rFonts w:asciiTheme="majorBidi" w:hAnsiTheme="majorBidi" w:cstheme="majorBidi"/>
          <w:sz w:val="28"/>
          <w:szCs w:val="28"/>
        </w:rPr>
        <w:t xml:space="preserve">взяли </w:t>
      </w:r>
      <w:r>
        <w:rPr>
          <w:rFonts w:asciiTheme="majorBidi" w:hAnsiTheme="majorBidi" w:cstheme="majorBidi"/>
          <w:sz w:val="28"/>
          <w:szCs w:val="28"/>
        </w:rPr>
        <w:t>неверие и многобожие</w:t>
      </w:r>
      <w:r w:rsidR="00FC62C8" w:rsidRPr="00FC62C8">
        <w:rPr>
          <w:rFonts w:asciiTheme="majorBidi" w:hAnsiTheme="majorBidi" w:cstheme="majorBidi"/>
          <w:sz w:val="28"/>
          <w:szCs w:val="28"/>
        </w:rPr>
        <w:t xml:space="preserve"> </w:t>
      </w:r>
      <w:r w:rsidR="00FC62C8">
        <w:rPr>
          <w:rFonts w:asciiTheme="majorBidi" w:hAnsiTheme="majorBidi" w:cstheme="majorBidi"/>
          <w:sz w:val="28"/>
          <w:szCs w:val="28"/>
        </w:rPr>
        <w:t>себе в качестве религии</w:t>
      </w:r>
      <w:r>
        <w:rPr>
          <w:rFonts w:asciiTheme="majorBidi" w:hAnsiTheme="majorBidi" w:cstheme="majorBidi"/>
          <w:sz w:val="28"/>
          <w:szCs w:val="28"/>
        </w:rPr>
        <w:t>??</w:t>
      </w:r>
    </w:p>
    <w:p w:rsidR="00762CB7" w:rsidRDefault="003F524E" w:rsidP="009B4E43">
      <w:pPr>
        <w:tabs>
          <w:tab w:val="left" w:pos="7892"/>
        </w:tabs>
        <w:jc w:val="both"/>
        <w:rPr>
          <w:rFonts w:asciiTheme="majorBidi" w:hAnsiTheme="majorBidi" w:cstheme="majorBidi"/>
          <w:sz w:val="28"/>
          <w:szCs w:val="28"/>
        </w:rPr>
      </w:pPr>
      <w:r>
        <w:rPr>
          <w:rFonts w:asciiTheme="majorBidi" w:hAnsiTheme="majorBidi" w:cstheme="majorBidi"/>
          <w:sz w:val="28"/>
          <w:szCs w:val="28"/>
        </w:rPr>
        <w:t>Конечно: Нет!</w:t>
      </w:r>
    </w:p>
    <w:p w:rsidR="00762CB7" w:rsidRDefault="003F524E" w:rsidP="003F524E">
      <w:pPr>
        <w:tabs>
          <w:tab w:val="left" w:pos="7892"/>
        </w:tabs>
        <w:jc w:val="both"/>
        <w:rPr>
          <w:rFonts w:asciiTheme="majorBidi" w:hAnsiTheme="majorBidi" w:cstheme="majorBidi"/>
          <w:sz w:val="28"/>
          <w:szCs w:val="28"/>
        </w:rPr>
      </w:pPr>
      <w:r>
        <w:rPr>
          <w:rFonts w:asciiTheme="majorBidi" w:hAnsiTheme="majorBidi" w:cstheme="majorBidi"/>
          <w:sz w:val="28"/>
          <w:szCs w:val="28"/>
        </w:rPr>
        <w:t>Цель р</w:t>
      </w:r>
      <w:r w:rsidR="00762CB7">
        <w:rPr>
          <w:rFonts w:asciiTheme="majorBidi" w:hAnsiTheme="majorBidi" w:cstheme="majorBidi"/>
          <w:sz w:val="28"/>
          <w:szCs w:val="28"/>
        </w:rPr>
        <w:t>елиги</w:t>
      </w:r>
      <w:r>
        <w:rPr>
          <w:rFonts w:asciiTheme="majorBidi" w:hAnsiTheme="majorBidi" w:cstheme="majorBidi"/>
          <w:sz w:val="28"/>
          <w:szCs w:val="28"/>
        </w:rPr>
        <w:t>и</w:t>
      </w:r>
      <w:r w:rsidR="00762CB7">
        <w:rPr>
          <w:rFonts w:asciiTheme="majorBidi" w:hAnsiTheme="majorBidi" w:cstheme="majorBidi"/>
          <w:sz w:val="28"/>
          <w:szCs w:val="28"/>
        </w:rPr>
        <w:t xml:space="preserve"> Ислам</w:t>
      </w:r>
      <w:r>
        <w:rPr>
          <w:rFonts w:asciiTheme="majorBidi" w:hAnsiTheme="majorBidi" w:cstheme="majorBidi"/>
          <w:sz w:val="28"/>
          <w:szCs w:val="28"/>
        </w:rPr>
        <w:t>,</w:t>
      </w:r>
      <w:r w:rsidR="00762CB7">
        <w:rPr>
          <w:rFonts w:asciiTheme="majorBidi" w:hAnsiTheme="majorBidi" w:cstheme="majorBidi"/>
          <w:sz w:val="28"/>
          <w:szCs w:val="28"/>
        </w:rPr>
        <w:t xml:space="preserve"> с которой пришел посланник Аллаха (да благословит его Аллах и приветствует)</w:t>
      </w:r>
      <w:r>
        <w:rPr>
          <w:rFonts w:asciiTheme="majorBidi" w:hAnsiTheme="majorBidi" w:cstheme="majorBidi"/>
          <w:sz w:val="28"/>
          <w:szCs w:val="28"/>
        </w:rPr>
        <w:t>,</w:t>
      </w:r>
      <w:r w:rsidR="00762CB7">
        <w:rPr>
          <w:rFonts w:asciiTheme="majorBidi" w:hAnsiTheme="majorBidi" w:cstheme="majorBidi"/>
          <w:sz w:val="28"/>
          <w:szCs w:val="28"/>
        </w:rPr>
        <w:t xml:space="preserve"> вытащить людей из мрака к свету, из многобожия к единобожию, из служения рабам к служению Господу рабов (Аллаху Свят Он и Велик).</w:t>
      </w:r>
    </w:p>
    <w:p w:rsidR="00762CB7" w:rsidRDefault="00762CB7" w:rsidP="009B4E43">
      <w:pPr>
        <w:tabs>
          <w:tab w:val="left" w:pos="7892"/>
        </w:tabs>
        <w:jc w:val="both"/>
        <w:rPr>
          <w:rFonts w:asciiTheme="majorBidi" w:hAnsiTheme="majorBidi" w:cstheme="majorBidi"/>
          <w:sz w:val="28"/>
          <w:szCs w:val="28"/>
        </w:rPr>
      </w:pPr>
      <w:r>
        <w:rPr>
          <w:rFonts w:asciiTheme="majorBidi" w:hAnsiTheme="majorBidi" w:cstheme="majorBidi"/>
          <w:sz w:val="28"/>
          <w:szCs w:val="28"/>
        </w:rPr>
        <w:t>Хвала Аллаху за милость Ислама и правильного пути и руководства.</w:t>
      </w:r>
    </w:p>
    <w:p w:rsidR="00762CB7" w:rsidRDefault="00762CB7" w:rsidP="009B4E43">
      <w:pPr>
        <w:tabs>
          <w:tab w:val="left" w:pos="7892"/>
        </w:tabs>
        <w:rPr>
          <w:rFonts w:asciiTheme="majorBidi" w:hAnsiTheme="majorBidi" w:cstheme="majorBidi"/>
          <w:sz w:val="28"/>
          <w:szCs w:val="28"/>
        </w:rPr>
      </w:pPr>
    </w:p>
    <w:p w:rsidR="00762CB7" w:rsidRDefault="00762CB7" w:rsidP="009B4E43">
      <w:pPr>
        <w:tabs>
          <w:tab w:val="left" w:pos="7892"/>
        </w:tabs>
        <w:rPr>
          <w:rFonts w:asciiTheme="majorBidi" w:hAnsiTheme="majorBidi" w:cstheme="majorBidi"/>
          <w:sz w:val="28"/>
          <w:szCs w:val="28"/>
        </w:rPr>
      </w:pPr>
    </w:p>
    <w:p w:rsidR="00762CB7" w:rsidRDefault="00762CB7" w:rsidP="009B4E43">
      <w:pPr>
        <w:tabs>
          <w:tab w:val="left" w:pos="7892"/>
        </w:tabs>
        <w:rPr>
          <w:rFonts w:asciiTheme="majorBidi" w:hAnsiTheme="majorBidi" w:cstheme="majorBidi"/>
          <w:sz w:val="28"/>
          <w:szCs w:val="28"/>
        </w:rPr>
      </w:pPr>
    </w:p>
    <w:p w:rsidR="00762CB7" w:rsidRDefault="00762CB7" w:rsidP="009B4E43">
      <w:pPr>
        <w:tabs>
          <w:tab w:val="left" w:pos="7892"/>
        </w:tabs>
        <w:rPr>
          <w:rFonts w:asciiTheme="majorBidi" w:hAnsiTheme="majorBidi" w:cstheme="majorBidi"/>
          <w:sz w:val="28"/>
          <w:szCs w:val="28"/>
        </w:rPr>
      </w:pPr>
    </w:p>
    <w:p w:rsidR="00762CB7" w:rsidRPr="00B32B43" w:rsidRDefault="00762CB7" w:rsidP="003F524E">
      <w:pPr>
        <w:pStyle w:val="2"/>
      </w:pPr>
      <w:bookmarkStart w:id="18" w:name="_Toc411158318"/>
      <w:r>
        <w:lastRenderedPageBreak/>
        <w:t>Шиитские религиозные обряды.</w:t>
      </w:r>
      <w:bookmarkEnd w:id="18"/>
    </w:p>
    <w:p w:rsidR="00762CB7" w:rsidRPr="00BB581D" w:rsidRDefault="00762CB7" w:rsidP="0009316F">
      <w:pPr>
        <w:ind w:right="-5"/>
        <w:jc w:val="both"/>
        <w:rPr>
          <w:rFonts w:asciiTheme="majorBidi" w:hAnsiTheme="majorBidi" w:cstheme="majorBidi"/>
          <w:sz w:val="28"/>
          <w:szCs w:val="28"/>
        </w:rPr>
      </w:pPr>
      <w:r>
        <w:rPr>
          <w:rFonts w:asciiTheme="majorBidi" w:hAnsiTheme="majorBidi" w:cstheme="majorBidi"/>
          <w:sz w:val="28"/>
          <w:szCs w:val="28"/>
        </w:rPr>
        <w:t>Одним из широко отмечаемы</w:t>
      </w:r>
      <w:r w:rsidR="0009316F">
        <w:rPr>
          <w:rFonts w:asciiTheme="majorBidi" w:hAnsiTheme="majorBidi" w:cstheme="majorBidi"/>
          <w:sz w:val="28"/>
          <w:szCs w:val="28"/>
        </w:rPr>
        <w:t>х</w:t>
      </w:r>
      <w:r>
        <w:rPr>
          <w:rFonts w:asciiTheme="majorBidi" w:hAnsiTheme="majorBidi" w:cstheme="majorBidi"/>
          <w:sz w:val="28"/>
          <w:szCs w:val="28"/>
        </w:rPr>
        <w:t xml:space="preserve"> религиозны</w:t>
      </w:r>
      <w:r w:rsidR="0009316F">
        <w:rPr>
          <w:rFonts w:asciiTheme="majorBidi" w:hAnsiTheme="majorBidi" w:cstheme="majorBidi"/>
          <w:sz w:val="28"/>
          <w:szCs w:val="28"/>
        </w:rPr>
        <w:t>х</w:t>
      </w:r>
      <w:r>
        <w:rPr>
          <w:rFonts w:asciiTheme="majorBidi" w:hAnsiTheme="majorBidi" w:cstheme="majorBidi"/>
          <w:sz w:val="28"/>
          <w:szCs w:val="28"/>
        </w:rPr>
        <w:t xml:space="preserve"> обрядо</w:t>
      </w:r>
      <w:r w:rsidR="0009316F">
        <w:rPr>
          <w:rFonts w:asciiTheme="majorBidi" w:hAnsiTheme="majorBidi" w:cstheme="majorBidi"/>
          <w:sz w:val="28"/>
          <w:szCs w:val="28"/>
        </w:rPr>
        <w:t>в</w:t>
      </w:r>
      <w:r>
        <w:rPr>
          <w:rFonts w:asciiTheme="majorBidi" w:hAnsiTheme="majorBidi" w:cstheme="majorBidi"/>
          <w:sz w:val="28"/>
          <w:szCs w:val="28"/>
        </w:rPr>
        <w:t xml:space="preserve"> </w:t>
      </w:r>
      <w:r w:rsidR="0009316F">
        <w:rPr>
          <w:rFonts w:asciiTheme="majorBidi" w:hAnsiTheme="majorBidi" w:cstheme="majorBidi"/>
          <w:sz w:val="28"/>
          <w:szCs w:val="28"/>
        </w:rPr>
        <w:t>ш</w:t>
      </w:r>
      <w:r>
        <w:rPr>
          <w:rFonts w:asciiTheme="majorBidi" w:hAnsiTheme="majorBidi" w:cstheme="majorBidi"/>
          <w:sz w:val="28"/>
          <w:szCs w:val="28"/>
        </w:rPr>
        <w:t xml:space="preserve">иитов является </w:t>
      </w:r>
      <w:r w:rsidR="0009316F">
        <w:rPr>
          <w:rFonts w:asciiTheme="majorBidi" w:hAnsiTheme="majorBidi" w:cstheme="majorBidi"/>
          <w:sz w:val="28"/>
          <w:szCs w:val="28"/>
        </w:rPr>
        <w:t>праздник,</w:t>
      </w:r>
      <w:r>
        <w:rPr>
          <w:rFonts w:asciiTheme="majorBidi" w:hAnsiTheme="majorBidi" w:cstheme="majorBidi"/>
          <w:sz w:val="28"/>
          <w:szCs w:val="28"/>
        </w:rPr>
        <w:t xml:space="preserve"> в  котором они</w:t>
      </w:r>
      <w:r w:rsidR="0009316F">
        <w:rPr>
          <w:rFonts w:asciiTheme="majorBidi" w:hAnsiTheme="majorBidi" w:cstheme="majorBidi"/>
          <w:sz w:val="28"/>
          <w:szCs w:val="28"/>
        </w:rPr>
        <w:t>,</w:t>
      </w:r>
      <w:r>
        <w:rPr>
          <w:rFonts w:asciiTheme="majorBidi" w:hAnsiTheme="majorBidi" w:cstheme="majorBidi"/>
          <w:sz w:val="28"/>
          <w:szCs w:val="28"/>
        </w:rPr>
        <w:t xml:space="preserve"> </w:t>
      </w:r>
      <w:r w:rsidRPr="00BB581D">
        <w:rPr>
          <w:rFonts w:asciiTheme="majorBidi" w:hAnsiTheme="majorBidi" w:cstheme="majorBidi"/>
          <w:sz w:val="28"/>
          <w:szCs w:val="28"/>
        </w:rPr>
        <w:t>имамиты</w:t>
      </w:r>
      <w:r w:rsidR="0009316F">
        <w:rPr>
          <w:rFonts w:asciiTheme="majorBidi" w:hAnsiTheme="majorBidi" w:cstheme="majorBidi"/>
          <w:sz w:val="28"/>
          <w:szCs w:val="28"/>
        </w:rPr>
        <w:t>,</w:t>
      </w:r>
      <w:r w:rsidRPr="00BB581D">
        <w:rPr>
          <w:rFonts w:asciiTheme="majorBidi" w:hAnsiTheme="majorBidi" w:cstheme="majorBidi"/>
          <w:sz w:val="28"/>
          <w:szCs w:val="28"/>
        </w:rPr>
        <w:t xml:space="preserve"> устраивают публичные акты мазохизма </w:t>
      </w:r>
      <w:r>
        <w:rPr>
          <w:rFonts w:asciiTheme="majorBidi" w:hAnsiTheme="majorBidi" w:cstheme="majorBidi"/>
          <w:sz w:val="28"/>
          <w:szCs w:val="28"/>
        </w:rPr>
        <w:t>и плача, разбивая мечами и цепями свои головы якобы горюя о смерти Хусейна.</w:t>
      </w:r>
      <w:r w:rsidR="0009316F">
        <w:rPr>
          <w:rFonts w:asciiTheme="majorBidi" w:hAnsiTheme="majorBidi" w:cstheme="majorBidi"/>
          <w:sz w:val="28"/>
          <w:szCs w:val="28"/>
        </w:rPr>
        <w:t xml:space="preserve"> </w:t>
      </w:r>
      <w:r>
        <w:rPr>
          <w:rFonts w:asciiTheme="majorBidi" w:hAnsiTheme="majorBidi" w:cstheme="majorBidi"/>
          <w:sz w:val="28"/>
          <w:szCs w:val="28"/>
        </w:rPr>
        <w:t>Это происходит  в день «Ашура» 10</w:t>
      </w:r>
      <w:r w:rsidR="0009316F">
        <w:rPr>
          <w:rFonts w:asciiTheme="majorBidi" w:hAnsiTheme="majorBidi" w:cstheme="majorBidi"/>
          <w:sz w:val="28"/>
          <w:szCs w:val="28"/>
        </w:rPr>
        <w:t>- го</w:t>
      </w:r>
      <w:r>
        <w:rPr>
          <w:rFonts w:asciiTheme="majorBidi" w:hAnsiTheme="majorBidi" w:cstheme="majorBidi"/>
          <w:sz w:val="28"/>
          <w:szCs w:val="28"/>
        </w:rPr>
        <w:t xml:space="preserve"> Мухаррама. </w:t>
      </w:r>
    </w:p>
    <w:p w:rsidR="00762CB7" w:rsidRDefault="00762CB7" w:rsidP="009B4E43">
      <w:pPr>
        <w:tabs>
          <w:tab w:val="left" w:pos="7892"/>
        </w:tabs>
        <w:jc w:val="both"/>
        <w:rPr>
          <w:rFonts w:asciiTheme="majorBidi" w:hAnsiTheme="majorBidi" w:cstheme="majorBidi"/>
          <w:sz w:val="28"/>
          <w:szCs w:val="28"/>
        </w:rPr>
      </w:pPr>
      <w:r>
        <w:rPr>
          <w:rFonts w:asciiTheme="majorBidi" w:hAnsiTheme="majorBidi" w:cstheme="majorBidi"/>
          <w:sz w:val="28"/>
          <w:szCs w:val="28"/>
        </w:rPr>
        <w:t xml:space="preserve">Может </w:t>
      </w:r>
      <w:r w:rsidR="0009316F">
        <w:rPr>
          <w:rFonts w:asciiTheme="majorBidi" w:hAnsiTheme="majorBidi" w:cstheme="majorBidi"/>
          <w:sz w:val="28"/>
          <w:szCs w:val="28"/>
        </w:rPr>
        <w:t>быть,</w:t>
      </w:r>
      <w:r>
        <w:rPr>
          <w:rFonts w:asciiTheme="majorBidi" w:hAnsiTheme="majorBidi" w:cstheme="majorBidi"/>
          <w:sz w:val="28"/>
          <w:szCs w:val="28"/>
        </w:rPr>
        <w:t xml:space="preserve"> читатель будет весьма удивлен от прочитанного, задав себе такой вопрос:</w:t>
      </w:r>
    </w:p>
    <w:p w:rsidR="00762CB7" w:rsidRDefault="00762CB7" w:rsidP="009B4E43">
      <w:pPr>
        <w:tabs>
          <w:tab w:val="left" w:pos="7892"/>
        </w:tabs>
        <w:jc w:val="both"/>
        <w:rPr>
          <w:rFonts w:asciiTheme="majorBidi" w:hAnsiTheme="majorBidi" w:cstheme="majorBidi"/>
          <w:sz w:val="28"/>
          <w:szCs w:val="28"/>
        </w:rPr>
      </w:pPr>
      <w:r>
        <w:rPr>
          <w:rFonts w:asciiTheme="majorBidi" w:hAnsiTheme="majorBidi" w:cstheme="majorBidi"/>
          <w:sz w:val="28"/>
          <w:szCs w:val="28"/>
        </w:rPr>
        <w:t>1.Разве то</w:t>
      </w:r>
      <w:r w:rsidR="0009316F">
        <w:rPr>
          <w:rFonts w:asciiTheme="majorBidi" w:hAnsiTheme="majorBidi" w:cstheme="majorBidi"/>
          <w:sz w:val="28"/>
          <w:szCs w:val="28"/>
        </w:rPr>
        <w:t>,</w:t>
      </w:r>
      <w:r>
        <w:rPr>
          <w:rFonts w:asciiTheme="majorBidi" w:hAnsiTheme="majorBidi" w:cstheme="majorBidi"/>
          <w:sz w:val="28"/>
          <w:szCs w:val="28"/>
        </w:rPr>
        <w:t xml:space="preserve"> что я читаю</w:t>
      </w:r>
      <w:r w:rsidR="0009316F">
        <w:rPr>
          <w:rFonts w:asciiTheme="majorBidi" w:hAnsiTheme="majorBidi" w:cstheme="majorBidi"/>
          <w:sz w:val="28"/>
          <w:szCs w:val="28"/>
        </w:rPr>
        <w:t>,</w:t>
      </w:r>
      <w:r>
        <w:rPr>
          <w:rFonts w:asciiTheme="majorBidi" w:hAnsiTheme="majorBidi" w:cstheme="majorBidi"/>
          <w:sz w:val="28"/>
          <w:szCs w:val="28"/>
        </w:rPr>
        <w:t xml:space="preserve">  является правдой, или это всего лишь </w:t>
      </w:r>
      <w:r w:rsidR="0009316F">
        <w:rPr>
          <w:rFonts w:asciiTheme="majorBidi" w:hAnsiTheme="majorBidi" w:cstheme="majorBidi"/>
          <w:sz w:val="28"/>
          <w:szCs w:val="28"/>
        </w:rPr>
        <w:t xml:space="preserve">очередное </w:t>
      </w:r>
      <w:r>
        <w:rPr>
          <w:rFonts w:asciiTheme="majorBidi" w:hAnsiTheme="majorBidi" w:cstheme="majorBidi"/>
          <w:sz w:val="28"/>
          <w:szCs w:val="28"/>
        </w:rPr>
        <w:t xml:space="preserve">преувеличение?  </w:t>
      </w:r>
    </w:p>
    <w:p w:rsidR="00762CB7" w:rsidRDefault="00762CB7" w:rsidP="009B4E43">
      <w:pPr>
        <w:tabs>
          <w:tab w:val="left" w:pos="7892"/>
        </w:tabs>
        <w:jc w:val="both"/>
        <w:rPr>
          <w:rFonts w:asciiTheme="majorBidi" w:hAnsiTheme="majorBidi" w:cstheme="majorBidi"/>
          <w:sz w:val="28"/>
          <w:szCs w:val="28"/>
        </w:rPr>
      </w:pPr>
      <w:r>
        <w:rPr>
          <w:rFonts w:asciiTheme="majorBidi" w:hAnsiTheme="majorBidi" w:cstheme="majorBidi"/>
          <w:sz w:val="28"/>
          <w:szCs w:val="28"/>
        </w:rPr>
        <w:t>2.Разве такое действительно происходит?</w:t>
      </w:r>
    </w:p>
    <w:p w:rsidR="00762CB7" w:rsidRDefault="00762CB7" w:rsidP="009B4E43">
      <w:pPr>
        <w:tabs>
          <w:tab w:val="left" w:pos="7892"/>
        </w:tabs>
        <w:jc w:val="both"/>
        <w:rPr>
          <w:rFonts w:asciiTheme="majorBidi" w:hAnsiTheme="majorBidi" w:cstheme="majorBidi"/>
          <w:sz w:val="28"/>
          <w:szCs w:val="28"/>
        </w:rPr>
      </w:pPr>
      <w:r>
        <w:rPr>
          <w:rFonts w:asciiTheme="majorBidi" w:hAnsiTheme="majorBidi" w:cstheme="majorBidi"/>
          <w:sz w:val="28"/>
          <w:szCs w:val="28"/>
        </w:rPr>
        <w:t>3.Какая религия призывает к подобным действиям?</w:t>
      </w:r>
    </w:p>
    <w:p w:rsidR="00762CB7" w:rsidRDefault="00762CB7" w:rsidP="009B4E43">
      <w:pPr>
        <w:tabs>
          <w:tab w:val="left" w:pos="7892"/>
        </w:tabs>
        <w:jc w:val="both"/>
        <w:rPr>
          <w:rFonts w:asciiTheme="majorBidi" w:hAnsiTheme="majorBidi" w:cstheme="majorBidi"/>
          <w:sz w:val="28"/>
          <w:szCs w:val="28"/>
        </w:rPr>
      </w:pPr>
      <w:r>
        <w:rPr>
          <w:rFonts w:asciiTheme="majorBidi" w:hAnsiTheme="majorBidi" w:cstheme="majorBidi"/>
          <w:sz w:val="28"/>
          <w:szCs w:val="28"/>
        </w:rPr>
        <w:t>4.Разве печать всех пророков и посланников Мухаммад (да благословит его Аллах и приветствует) который принес чистый Ислам</w:t>
      </w:r>
      <w:r w:rsidR="0009316F">
        <w:rPr>
          <w:rFonts w:asciiTheme="majorBidi" w:hAnsiTheme="majorBidi" w:cstheme="majorBidi"/>
          <w:sz w:val="28"/>
          <w:szCs w:val="28"/>
        </w:rPr>
        <w:t>,</w:t>
      </w:r>
      <w:r>
        <w:rPr>
          <w:rFonts w:asciiTheme="majorBidi" w:hAnsiTheme="majorBidi" w:cstheme="majorBidi"/>
          <w:sz w:val="28"/>
          <w:szCs w:val="28"/>
        </w:rPr>
        <w:t xml:space="preserve"> может призывать к подобным </w:t>
      </w:r>
      <w:r w:rsidR="0009316F">
        <w:rPr>
          <w:rFonts w:asciiTheme="majorBidi" w:hAnsiTheme="majorBidi" w:cstheme="majorBidi"/>
          <w:sz w:val="28"/>
          <w:szCs w:val="28"/>
        </w:rPr>
        <w:t>действиям,</w:t>
      </w:r>
      <w:r>
        <w:rPr>
          <w:rFonts w:asciiTheme="majorBidi" w:hAnsiTheme="majorBidi" w:cstheme="majorBidi"/>
          <w:sz w:val="28"/>
          <w:szCs w:val="28"/>
        </w:rPr>
        <w:t xml:space="preserve"> от которых люди просто перестанут принимать Ислам?</w:t>
      </w:r>
    </w:p>
    <w:p w:rsidR="00762CB7" w:rsidRDefault="00762CB7" w:rsidP="009B4E43">
      <w:pPr>
        <w:tabs>
          <w:tab w:val="left" w:pos="7892"/>
        </w:tabs>
        <w:jc w:val="both"/>
        <w:rPr>
          <w:rFonts w:asciiTheme="majorBidi" w:hAnsiTheme="majorBidi" w:cstheme="majorBidi"/>
          <w:sz w:val="28"/>
          <w:szCs w:val="28"/>
        </w:rPr>
      </w:pPr>
      <w:r>
        <w:rPr>
          <w:rFonts w:asciiTheme="majorBidi" w:hAnsiTheme="majorBidi" w:cstheme="majorBidi"/>
          <w:sz w:val="28"/>
          <w:szCs w:val="28"/>
        </w:rPr>
        <w:t>Ответ (в котором нет сомнения) на поставленные вопросы:</w:t>
      </w:r>
    </w:p>
    <w:p w:rsidR="00762CB7" w:rsidRDefault="0009316F" w:rsidP="009B4E43">
      <w:pPr>
        <w:tabs>
          <w:tab w:val="left" w:pos="7892"/>
        </w:tabs>
        <w:jc w:val="both"/>
        <w:rPr>
          <w:rFonts w:asciiTheme="majorBidi" w:hAnsiTheme="majorBidi" w:cstheme="majorBidi"/>
          <w:sz w:val="28"/>
          <w:szCs w:val="28"/>
        </w:rPr>
      </w:pPr>
      <w:r>
        <w:rPr>
          <w:rFonts w:asciiTheme="majorBidi" w:hAnsiTheme="majorBidi" w:cstheme="majorBidi"/>
          <w:sz w:val="28"/>
          <w:szCs w:val="28"/>
        </w:rPr>
        <w:t>В</w:t>
      </w:r>
      <w:r w:rsidR="00762CB7">
        <w:rPr>
          <w:rFonts w:asciiTheme="majorBidi" w:hAnsiTheme="majorBidi" w:cstheme="majorBidi"/>
          <w:sz w:val="28"/>
          <w:szCs w:val="28"/>
        </w:rPr>
        <w:t xml:space="preserve">се  это является правдой, даже если читатель крайне удивлен от прочитанного в связи с этим читатель может просто прибегнуть </w:t>
      </w:r>
      <w:r>
        <w:rPr>
          <w:rFonts w:asciiTheme="majorBidi" w:hAnsiTheme="majorBidi" w:cstheme="majorBidi"/>
          <w:sz w:val="28"/>
          <w:szCs w:val="28"/>
        </w:rPr>
        <w:t>к помощи интернета для того, что</w:t>
      </w:r>
      <w:r w:rsidR="00762CB7">
        <w:rPr>
          <w:rFonts w:asciiTheme="majorBidi" w:hAnsiTheme="majorBidi" w:cstheme="majorBidi"/>
          <w:sz w:val="28"/>
          <w:szCs w:val="28"/>
        </w:rPr>
        <w:t>бы воочию все это увидеть.</w:t>
      </w:r>
    </w:p>
    <w:p w:rsidR="00762CB7" w:rsidRDefault="00762CB7" w:rsidP="009B4E43">
      <w:pPr>
        <w:tabs>
          <w:tab w:val="left" w:pos="7892"/>
        </w:tabs>
        <w:jc w:val="both"/>
        <w:rPr>
          <w:rFonts w:asciiTheme="majorBidi" w:hAnsiTheme="majorBidi" w:cstheme="majorBidi"/>
          <w:sz w:val="28"/>
          <w:szCs w:val="28"/>
        </w:rPr>
      </w:pPr>
      <w:r>
        <w:rPr>
          <w:rFonts w:asciiTheme="majorBidi" w:hAnsiTheme="majorBidi" w:cstheme="majorBidi"/>
          <w:sz w:val="28"/>
          <w:szCs w:val="28"/>
        </w:rPr>
        <w:t>Ответом на третий вопрос будет то:</w:t>
      </w:r>
    </w:p>
    <w:p w:rsidR="00762CB7" w:rsidRDefault="00762CB7" w:rsidP="0009316F">
      <w:pPr>
        <w:tabs>
          <w:tab w:val="left" w:pos="7892"/>
        </w:tabs>
        <w:jc w:val="both"/>
        <w:rPr>
          <w:rFonts w:asciiTheme="majorBidi" w:hAnsiTheme="majorBidi" w:cstheme="majorBidi"/>
          <w:sz w:val="28"/>
          <w:szCs w:val="28"/>
        </w:rPr>
      </w:pPr>
      <w:r>
        <w:rPr>
          <w:rFonts w:asciiTheme="majorBidi" w:hAnsiTheme="majorBidi" w:cstheme="majorBidi"/>
          <w:sz w:val="28"/>
          <w:szCs w:val="28"/>
        </w:rPr>
        <w:t>Что не существует на земле религи</w:t>
      </w:r>
      <w:r w:rsidR="0009316F">
        <w:rPr>
          <w:rFonts w:asciiTheme="majorBidi" w:hAnsiTheme="majorBidi" w:cstheme="majorBidi"/>
          <w:sz w:val="28"/>
          <w:szCs w:val="28"/>
        </w:rPr>
        <w:t>и</w:t>
      </w:r>
      <w:r>
        <w:rPr>
          <w:rFonts w:asciiTheme="majorBidi" w:hAnsiTheme="majorBidi" w:cstheme="majorBidi"/>
          <w:sz w:val="28"/>
          <w:szCs w:val="28"/>
        </w:rPr>
        <w:t xml:space="preserve"> повиливающ</w:t>
      </w:r>
      <w:r w:rsidR="0009316F">
        <w:rPr>
          <w:rFonts w:asciiTheme="majorBidi" w:hAnsiTheme="majorBidi" w:cstheme="majorBidi"/>
          <w:sz w:val="28"/>
          <w:szCs w:val="28"/>
        </w:rPr>
        <w:t>ей</w:t>
      </w:r>
      <w:r>
        <w:rPr>
          <w:rFonts w:asciiTheme="majorBidi" w:hAnsiTheme="majorBidi" w:cstheme="majorBidi"/>
          <w:sz w:val="28"/>
          <w:szCs w:val="28"/>
        </w:rPr>
        <w:t xml:space="preserve"> подобного рода чушь. Однако все это называется  следование</w:t>
      </w:r>
      <w:r w:rsidR="0009316F">
        <w:rPr>
          <w:rFonts w:asciiTheme="majorBidi" w:hAnsiTheme="majorBidi" w:cstheme="majorBidi"/>
          <w:sz w:val="28"/>
          <w:szCs w:val="28"/>
        </w:rPr>
        <w:t>м</w:t>
      </w:r>
      <w:r>
        <w:rPr>
          <w:rFonts w:asciiTheme="majorBidi" w:hAnsiTheme="majorBidi" w:cstheme="majorBidi"/>
          <w:sz w:val="28"/>
          <w:szCs w:val="28"/>
        </w:rPr>
        <w:t xml:space="preserve"> страстям</w:t>
      </w:r>
      <w:r w:rsidR="0009316F">
        <w:rPr>
          <w:rFonts w:asciiTheme="majorBidi" w:hAnsiTheme="majorBidi" w:cstheme="majorBidi"/>
          <w:sz w:val="28"/>
          <w:szCs w:val="28"/>
        </w:rPr>
        <w:t>,</w:t>
      </w:r>
      <w:r>
        <w:rPr>
          <w:rFonts w:asciiTheme="majorBidi" w:hAnsiTheme="majorBidi" w:cstheme="majorBidi"/>
          <w:sz w:val="28"/>
          <w:szCs w:val="28"/>
        </w:rPr>
        <w:t xml:space="preserve"> которое в итоге сбивает человека с истинного пути.</w:t>
      </w:r>
    </w:p>
    <w:p w:rsidR="00762CB7" w:rsidRDefault="00762CB7" w:rsidP="009B4E43">
      <w:pPr>
        <w:tabs>
          <w:tab w:val="left" w:pos="7892"/>
        </w:tabs>
        <w:jc w:val="both"/>
        <w:rPr>
          <w:rFonts w:asciiTheme="majorBidi" w:hAnsiTheme="majorBidi" w:cstheme="majorBidi"/>
          <w:sz w:val="28"/>
          <w:szCs w:val="28"/>
        </w:rPr>
      </w:pPr>
      <w:r>
        <w:rPr>
          <w:rFonts w:asciiTheme="majorBidi" w:hAnsiTheme="majorBidi" w:cstheme="majorBidi"/>
          <w:sz w:val="28"/>
          <w:szCs w:val="28"/>
        </w:rPr>
        <w:t>Ответом на четвертый вопрос будет то:</w:t>
      </w:r>
    </w:p>
    <w:p w:rsidR="00762CB7" w:rsidRDefault="00762CB7" w:rsidP="0009316F">
      <w:pPr>
        <w:tabs>
          <w:tab w:val="left" w:pos="7892"/>
        </w:tabs>
        <w:jc w:val="both"/>
        <w:rPr>
          <w:rFonts w:asciiTheme="majorBidi" w:hAnsiTheme="majorBidi" w:cstheme="majorBidi"/>
          <w:sz w:val="28"/>
          <w:szCs w:val="28"/>
        </w:rPr>
      </w:pPr>
      <w:r>
        <w:rPr>
          <w:rFonts w:asciiTheme="majorBidi" w:hAnsiTheme="majorBidi" w:cstheme="majorBidi"/>
          <w:sz w:val="28"/>
          <w:szCs w:val="28"/>
        </w:rPr>
        <w:t xml:space="preserve">Что Ислам это религия </w:t>
      </w:r>
      <w:r w:rsidR="0009316F">
        <w:rPr>
          <w:rFonts w:asciiTheme="majorBidi" w:hAnsiTheme="majorBidi" w:cstheme="majorBidi"/>
          <w:sz w:val="28"/>
          <w:szCs w:val="28"/>
        </w:rPr>
        <w:t>мира,</w:t>
      </w:r>
      <w:r>
        <w:rPr>
          <w:rFonts w:asciiTheme="majorBidi" w:hAnsiTheme="majorBidi" w:cstheme="majorBidi"/>
          <w:sz w:val="28"/>
          <w:szCs w:val="28"/>
        </w:rPr>
        <w:t xml:space="preserve"> которая чиста от подобного рода вздора исповедуемого </w:t>
      </w:r>
      <w:r w:rsidR="0009316F">
        <w:rPr>
          <w:rFonts w:asciiTheme="majorBidi" w:hAnsiTheme="majorBidi" w:cstheme="majorBidi"/>
          <w:sz w:val="28"/>
          <w:szCs w:val="28"/>
        </w:rPr>
        <w:t>ш</w:t>
      </w:r>
      <w:r>
        <w:rPr>
          <w:rFonts w:asciiTheme="majorBidi" w:hAnsiTheme="majorBidi" w:cstheme="majorBidi"/>
          <w:sz w:val="28"/>
          <w:szCs w:val="28"/>
        </w:rPr>
        <w:t>иитами.</w:t>
      </w:r>
    </w:p>
    <w:p w:rsidR="00762CB7" w:rsidRDefault="00762CB7" w:rsidP="0009316F">
      <w:pPr>
        <w:tabs>
          <w:tab w:val="left" w:pos="7892"/>
        </w:tabs>
        <w:jc w:val="both"/>
        <w:rPr>
          <w:rFonts w:asciiTheme="majorBidi" w:hAnsiTheme="majorBidi" w:cstheme="majorBidi"/>
          <w:sz w:val="28"/>
          <w:szCs w:val="28"/>
        </w:rPr>
      </w:pPr>
      <w:r>
        <w:rPr>
          <w:rFonts w:asciiTheme="majorBidi" w:hAnsiTheme="majorBidi" w:cstheme="majorBidi"/>
          <w:sz w:val="28"/>
          <w:szCs w:val="28"/>
        </w:rPr>
        <w:t xml:space="preserve">Посланник Аллаха (да благословит его Аллах и приветствует) принес человечеству правильную религию и умеренное </w:t>
      </w:r>
      <w:r w:rsidR="0009316F">
        <w:rPr>
          <w:rFonts w:asciiTheme="majorBidi" w:hAnsiTheme="majorBidi" w:cstheme="majorBidi"/>
          <w:sz w:val="28"/>
          <w:szCs w:val="28"/>
        </w:rPr>
        <w:t>поклонение,</w:t>
      </w:r>
      <w:r>
        <w:rPr>
          <w:rFonts w:asciiTheme="majorBidi" w:hAnsiTheme="majorBidi" w:cstheme="majorBidi"/>
          <w:sz w:val="28"/>
          <w:szCs w:val="28"/>
        </w:rPr>
        <w:t xml:space="preserve"> ко</w:t>
      </w:r>
      <w:r w:rsidR="0009316F">
        <w:rPr>
          <w:rFonts w:asciiTheme="majorBidi" w:hAnsiTheme="majorBidi" w:cstheme="majorBidi"/>
          <w:sz w:val="28"/>
          <w:szCs w:val="28"/>
        </w:rPr>
        <w:t>торое любой в состоянии осилить.</w:t>
      </w:r>
    </w:p>
    <w:p w:rsidR="00762CB7" w:rsidRDefault="00762CB7" w:rsidP="0009316F">
      <w:pPr>
        <w:tabs>
          <w:tab w:val="left" w:pos="7892"/>
        </w:tabs>
        <w:jc w:val="both"/>
        <w:rPr>
          <w:rFonts w:asciiTheme="majorBidi" w:hAnsiTheme="majorBidi" w:cstheme="majorBidi"/>
          <w:sz w:val="28"/>
          <w:szCs w:val="28"/>
        </w:rPr>
      </w:pPr>
      <w:r>
        <w:rPr>
          <w:rFonts w:asciiTheme="majorBidi" w:hAnsiTheme="majorBidi" w:cstheme="majorBidi"/>
          <w:sz w:val="28"/>
          <w:szCs w:val="28"/>
        </w:rPr>
        <w:t>В связи с этим мы видим,  как по всему миру люди устремля</w:t>
      </w:r>
      <w:r w:rsidR="0009316F">
        <w:rPr>
          <w:rFonts w:asciiTheme="majorBidi" w:hAnsiTheme="majorBidi" w:cstheme="majorBidi"/>
          <w:sz w:val="28"/>
          <w:szCs w:val="28"/>
        </w:rPr>
        <w:t>ю</w:t>
      </w:r>
      <w:r>
        <w:rPr>
          <w:rFonts w:asciiTheme="majorBidi" w:hAnsiTheme="majorBidi" w:cstheme="majorBidi"/>
          <w:sz w:val="28"/>
          <w:szCs w:val="28"/>
        </w:rPr>
        <w:t>тся к Исламу</w:t>
      </w:r>
      <w:r w:rsidR="0009316F">
        <w:rPr>
          <w:rFonts w:asciiTheme="majorBidi" w:hAnsiTheme="majorBidi" w:cstheme="majorBidi"/>
          <w:sz w:val="28"/>
          <w:szCs w:val="28"/>
        </w:rPr>
        <w:t>,</w:t>
      </w:r>
      <w:r>
        <w:rPr>
          <w:rFonts w:asciiTheme="majorBidi" w:hAnsiTheme="majorBidi" w:cstheme="majorBidi"/>
          <w:sz w:val="28"/>
          <w:szCs w:val="28"/>
        </w:rPr>
        <w:t xml:space="preserve"> желая его принять. </w:t>
      </w:r>
    </w:p>
    <w:p w:rsidR="00762CB7" w:rsidRDefault="00762CB7" w:rsidP="009B4E43">
      <w:pPr>
        <w:tabs>
          <w:tab w:val="left" w:pos="7892"/>
        </w:tabs>
        <w:jc w:val="both"/>
        <w:rPr>
          <w:rFonts w:asciiTheme="majorBidi" w:hAnsiTheme="majorBidi" w:cstheme="majorBidi"/>
          <w:sz w:val="28"/>
          <w:szCs w:val="28"/>
        </w:rPr>
      </w:pPr>
      <w:r>
        <w:rPr>
          <w:rFonts w:asciiTheme="majorBidi" w:hAnsiTheme="majorBidi" w:cstheme="majorBidi"/>
          <w:sz w:val="28"/>
          <w:szCs w:val="28"/>
        </w:rPr>
        <w:t xml:space="preserve">Хвала Аллаху за милость Ислама, и за милость правильного пути и руководства. </w:t>
      </w:r>
    </w:p>
    <w:p w:rsidR="00762CB7" w:rsidRPr="00BD47E3" w:rsidRDefault="00762CB7" w:rsidP="00AD114B">
      <w:pPr>
        <w:pStyle w:val="2"/>
      </w:pPr>
      <w:bookmarkStart w:id="19" w:name="_Toc411158319"/>
      <w:r>
        <w:lastRenderedPageBreak/>
        <w:t>Веро</w:t>
      </w:r>
      <w:r w:rsidRPr="00BD47E3">
        <w:t>убеждени</w:t>
      </w:r>
      <w:r w:rsidR="00AD114B">
        <w:t>е</w:t>
      </w:r>
      <w:r w:rsidRPr="00BD47E3">
        <w:t xml:space="preserve"> </w:t>
      </w:r>
      <w:r w:rsidR="00AD114B">
        <w:t>относительно земли (с могилы)</w:t>
      </w:r>
      <w:r w:rsidR="0009316F">
        <w:t>,</w:t>
      </w:r>
      <w:r w:rsidRPr="00BD47E3">
        <w:t xml:space="preserve"> в которую верят </w:t>
      </w:r>
      <w:r w:rsidR="0009316F">
        <w:t>шииты</w:t>
      </w:r>
      <w:r w:rsidRPr="00BD47E3">
        <w:t xml:space="preserve"> </w:t>
      </w:r>
      <w:r w:rsidR="0009316F">
        <w:t>и</w:t>
      </w:r>
      <w:r w:rsidRPr="00BD47E3">
        <w:t xml:space="preserve"> разъяснение ее л</w:t>
      </w:r>
      <w:r w:rsidR="0009316F">
        <w:t>о</w:t>
      </w:r>
      <w:r w:rsidRPr="00BD47E3">
        <w:t>ж</w:t>
      </w:r>
      <w:r w:rsidR="0009316F">
        <w:t>ности</w:t>
      </w:r>
      <w:r w:rsidRPr="00BD47E3">
        <w:t>.</w:t>
      </w:r>
      <w:bookmarkEnd w:id="19"/>
    </w:p>
    <w:p w:rsidR="00762CB7" w:rsidRDefault="00762CB7" w:rsidP="0009316F">
      <w:pPr>
        <w:tabs>
          <w:tab w:val="left" w:pos="7892"/>
        </w:tabs>
        <w:jc w:val="both"/>
        <w:rPr>
          <w:rFonts w:asciiTheme="majorBidi" w:hAnsiTheme="majorBidi" w:cstheme="majorBidi"/>
          <w:sz w:val="28"/>
          <w:szCs w:val="28"/>
        </w:rPr>
      </w:pPr>
      <w:r>
        <w:rPr>
          <w:rFonts w:asciiTheme="majorBidi" w:hAnsiTheme="majorBidi" w:cstheme="majorBidi"/>
          <w:sz w:val="28"/>
          <w:szCs w:val="28"/>
        </w:rPr>
        <w:t xml:space="preserve">  </w:t>
      </w:r>
      <w:r w:rsidR="0009316F">
        <w:rPr>
          <w:rFonts w:asciiTheme="majorBidi" w:hAnsiTheme="majorBidi" w:cstheme="majorBidi"/>
          <w:sz w:val="28"/>
          <w:szCs w:val="28"/>
        </w:rPr>
        <w:t>П</w:t>
      </w:r>
      <w:r>
        <w:rPr>
          <w:rFonts w:asciiTheme="majorBidi" w:hAnsiTheme="majorBidi" w:cstheme="majorBidi"/>
          <w:sz w:val="28"/>
          <w:szCs w:val="28"/>
        </w:rPr>
        <w:t xml:space="preserve">од </w:t>
      </w:r>
      <w:r w:rsidR="0009316F">
        <w:rPr>
          <w:rFonts w:asciiTheme="majorBidi" w:hAnsiTheme="majorBidi" w:cstheme="majorBidi"/>
          <w:sz w:val="28"/>
          <w:szCs w:val="28"/>
        </w:rPr>
        <w:t xml:space="preserve">словом </w:t>
      </w:r>
      <w:r>
        <w:rPr>
          <w:rFonts w:asciiTheme="majorBidi" w:hAnsiTheme="majorBidi" w:cstheme="majorBidi"/>
          <w:sz w:val="28"/>
          <w:szCs w:val="28"/>
        </w:rPr>
        <w:t>(Ат</w:t>
      </w:r>
      <w:r w:rsidR="0009316F">
        <w:rPr>
          <w:rFonts w:asciiTheme="majorBidi" w:hAnsiTheme="majorBidi" w:cstheme="majorBidi"/>
          <w:sz w:val="28"/>
          <w:szCs w:val="28"/>
        </w:rPr>
        <w:t>-Т</w:t>
      </w:r>
      <w:r>
        <w:rPr>
          <w:rFonts w:asciiTheme="majorBidi" w:hAnsiTheme="majorBidi" w:cstheme="majorBidi"/>
          <w:sz w:val="28"/>
          <w:szCs w:val="28"/>
        </w:rPr>
        <w:t xml:space="preserve">ин) </w:t>
      </w:r>
      <w:r w:rsidR="0009316F">
        <w:rPr>
          <w:rFonts w:asciiTheme="majorBidi" w:hAnsiTheme="majorBidi" w:cstheme="majorBidi"/>
          <w:sz w:val="28"/>
          <w:szCs w:val="28"/>
        </w:rPr>
        <w:t xml:space="preserve">шииты подразумевают </w:t>
      </w:r>
      <w:r>
        <w:rPr>
          <w:rFonts w:asciiTheme="majorBidi" w:hAnsiTheme="majorBidi" w:cstheme="majorBidi"/>
          <w:sz w:val="28"/>
          <w:szCs w:val="28"/>
        </w:rPr>
        <w:t>могилу Хусейна</w:t>
      </w:r>
      <w:r w:rsidR="0009316F">
        <w:rPr>
          <w:rFonts w:asciiTheme="majorBidi" w:hAnsiTheme="majorBidi" w:cstheme="majorBidi"/>
          <w:sz w:val="28"/>
          <w:szCs w:val="28"/>
        </w:rPr>
        <w:t>,</w:t>
      </w:r>
      <w:r>
        <w:rPr>
          <w:rFonts w:asciiTheme="majorBidi" w:hAnsiTheme="majorBidi" w:cstheme="majorBidi"/>
          <w:sz w:val="28"/>
          <w:szCs w:val="28"/>
        </w:rPr>
        <w:t xml:space="preserve"> пологая</w:t>
      </w:r>
      <w:r w:rsidR="0009316F">
        <w:rPr>
          <w:rFonts w:asciiTheme="majorBidi" w:hAnsiTheme="majorBidi" w:cstheme="majorBidi"/>
          <w:sz w:val="28"/>
          <w:szCs w:val="28"/>
        </w:rPr>
        <w:t>,</w:t>
      </w:r>
      <w:r>
        <w:rPr>
          <w:rFonts w:asciiTheme="majorBidi" w:hAnsiTheme="majorBidi" w:cstheme="majorBidi"/>
          <w:sz w:val="28"/>
          <w:szCs w:val="28"/>
        </w:rPr>
        <w:t xml:space="preserve"> что она приносит пользу, что </w:t>
      </w:r>
      <w:r w:rsidR="0009316F">
        <w:rPr>
          <w:rFonts w:asciiTheme="majorBidi" w:hAnsiTheme="majorBidi" w:cstheme="majorBidi"/>
          <w:sz w:val="28"/>
          <w:szCs w:val="28"/>
        </w:rPr>
        <w:t>на самом деле</w:t>
      </w:r>
      <w:r>
        <w:rPr>
          <w:rFonts w:asciiTheme="majorBidi" w:hAnsiTheme="majorBidi" w:cstheme="majorBidi"/>
          <w:sz w:val="28"/>
          <w:szCs w:val="28"/>
        </w:rPr>
        <w:t xml:space="preserve"> является многобожием и неверием по отношению к Аллаху</w:t>
      </w:r>
      <w:r w:rsidR="0009316F">
        <w:rPr>
          <w:rFonts w:asciiTheme="majorBidi" w:hAnsiTheme="majorBidi" w:cstheme="majorBidi"/>
          <w:sz w:val="28"/>
          <w:szCs w:val="28"/>
        </w:rPr>
        <w:t>,</w:t>
      </w:r>
      <w:r>
        <w:rPr>
          <w:rFonts w:asciiTheme="majorBidi" w:hAnsiTheme="majorBidi" w:cstheme="majorBidi"/>
          <w:sz w:val="28"/>
          <w:szCs w:val="28"/>
        </w:rPr>
        <w:t xml:space="preserve"> Свят Он и Велик.</w:t>
      </w:r>
    </w:p>
    <w:p w:rsidR="00762CB7" w:rsidRPr="00475002" w:rsidRDefault="00762CB7" w:rsidP="00D03579">
      <w:pPr>
        <w:tabs>
          <w:tab w:val="left" w:pos="7892"/>
        </w:tabs>
        <w:jc w:val="both"/>
        <w:rPr>
          <w:rFonts w:asciiTheme="majorBidi" w:hAnsiTheme="majorBidi" w:cstheme="majorBidi"/>
          <w:sz w:val="28"/>
          <w:szCs w:val="28"/>
        </w:rPr>
      </w:pPr>
      <w:r>
        <w:rPr>
          <w:rFonts w:asciiTheme="majorBidi" w:hAnsiTheme="majorBidi" w:cstheme="majorBidi"/>
          <w:sz w:val="28"/>
          <w:szCs w:val="28"/>
        </w:rPr>
        <w:t xml:space="preserve"> Шииты также </w:t>
      </w:r>
      <w:r w:rsidR="0009316F">
        <w:rPr>
          <w:rFonts w:asciiTheme="majorBidi" w:hAnsiTheme="majorBidi" w:cstheme="majorBidi"/>
          <w:sz w:val="28"/>
          <w:szCs w:val="28"/>
        </w:rPr>
        <w:t>полагают</w:t>
      </w:r>
      <w:r w:rsidRPr="00475002">
        <w:rPr>
          <w:rFonts w:asciiTheme="majorBidi" w:hAnsiTheme="majorBidi" w:cstheme="majorBidi"/>
          <w:sz w:val="28"/>
          <w:szCs w:val="28"/>
        </w:rPr>
        <w:t>, что шиит был произведен из чистой белой глины, взятой с земли, на которой шел семь дней дождь. А суннит был создан из черной, зловонной глины с проклятой земли. После чего они были смешаны, и то отвратительное, что есть в сторонниках имамито</w:t>
      </w:r>
      <w:r w:rsidR="0009316F">
        <w:rPr>
          <w:rFonts w:asciiTheme="majorBidi" w:hAnsiTheme="majorBidi" w:cstheme="majorBidi"/>
          <w:sz w:val="28"/>
          <w:szCs w:val="28"/>
        </w:rPr>
        <w:t>в, то передалось им от суннитов,</w:t>
      </w:r>
      <w:r w:rsidRPr="00475002">
        <w:rPr>
          <w:rFonts w:asciiTheme="majorBidi" w:hAnsiTheme="majorBidi" w:cstheme="majorBidi"/>
          <w:sz w:val="28"/>
          <w:szCs w:val="28"/>
        </w:rPr>
        <w:t xml:space="preserve"> </w:t>
      </w:r>
      <w:r w:rsidR="0009316F">
        <w:rPr>
          <w:rFonts w:asciiTheme="majorBidi" w:hAnsiTheme="majorBidi" w:cstheme="majorBidi"/>
          <w:sz w:val="28"/>
          <w:szCs w:val="28"/>
        </w:rPr>
        <w:t>а</w:t>
      </w:r>
      <w:r w:rsidRPr="00475002">
        <w:rPr>
          <w:rFonts w:asciiTheme="majorBidi" w:hAnsiTheme="majorBidi" w:cstheme="majorBidi"/>
          <w:sz w:val="28"/>
          <w:szCs w:val="28"/>
        </w:rPr>
        <w:t xml:space="preserve"> </w:t>
      </w:r>
      <w:r w:rsidR="0009316F">
        <w:rPr>
          <w:rFonts w:asciiTheme="majorBidi" w:hAnsiTheme="majorBidi" w:cstheme="majorBidi"/>
          <w:sz w:val="28"/>
          <w:szCs w:val="28"/>
        </w:rPr>
        <w:t>то</w:t>
      </w:r>
      <w:r w:rsidRPr="00475002">
        <w:rPr>
          <w:rFonts w:asciiTheme="majorBidi" w:hAnsiTheme="majorBidi" w:cstheme="majorBidi"/>
          <w:sz w:val="28"/>
          <w:szCs w:val="28"/>
        </w:rPr>
        <w:t xml:space="preserve">, что в суннитах еще остались человеческие качества, </w:t>
      </w:r>
      <w:r w:rsidR="0009316F">
        <w:rPr>
          <w:rFonts w:asciiTheme="majorBidi" w:hAnsiTheme="majorBidi" w:cstheme="majorBidi"/>
          <w:sz w:val="28"/>
          <w:szCs w:val="28"/>
        </w:rPr>
        <w:t xml:space="preserve">этим </w:t>
      </w:r>
      <w:r w:rsidRPr="00475002">
        <w:rPr>
          <w:rFonts w:asciiTheme="majorBidi" w:hAnsiTheme="majorBidi" w:cstheme="majorBidi"/>
          <w:sz w:val="28"/>
          <w:szCs w:val="28"/>
        </w:rPr>
        <w:t xml:space="preserve">они целиком обязаны шиитской глине. И в Судный день все грехи шиитов падут на суннитов, а их благие дела перейдут к шиитам. Это вероучение распространяли многие шиитские ученые – Ниаматулла </w:t>
      </w:r>
      <w:r w:rsidR="0009316F" w:rsidRPr="00475002">
        <w:rPr>
          <w:rFonts w:asciiTheme="majorBidi" w:hAnsiTheme="majorBidi" w:cstheme="majorBidi"/>
          <w:sz w:val="28"/>
          <w:szCs w:val="28"/>
        </w:rPr>
        <w:t>Аль-Джазаирий</w:t>
      </w:r>
      <w:r w:rsidRPr="00475002">
        <w:rPr>
          <w:rFonts w:asciiTheme="majorBidi" w:hAnsiTheme="majorBidi" w:cstheme="majorBidi"/>
          <w:sz w:val="28"/>
          <w:szCs w:val="28"/>
        </w:rPr>
        <w:t xml:space="preserve"> в книге «Анвар </w:t>
      </w:r>
      <w:r w:rsidR="0009316F">
        <w:rPr>
          <w:rFonts w:asciiTheme="majorBidi" w:hAnsiTheme="majorBidi" w:cstheme="majorBidi"/>
          <w:sz w:val="28"/>
          <w:szCs w:val="28"/>
        </w:rPr>
        <w:t>А</w:t>
      </w:r>
      <w:r w:rsidRPr="00475002">
        <w:rPr>
          <w:rFonts w:asciiTheme="majorBidi" w:hAnsiTheme="majorBidi" w:cstheme="majorBidi"/>
          <w:sz w:val="28"/>
          <w:szCs w:val="28"/>
        </w:rPr>
        <w:t>н</w:t>
      </w:r>
      <w:r w:rsidR="0009316F">
        <w:rPr>
          <w:rFonts w:asciiTheme="majorBidi" w:hAnsiTheme="majorBidi" w:cstheme="majorBidi"/>
          <w:sz w:val="28"/>
          <w:szCs w:val="28"/>
        </w:rPr>
        <w:t>-Нуъ</w:t>
      </w:r>
      <w:r w:rsidRPr="00475002">
        <w:rPr>
          <w:rFonts w:asciiTheme="majorBidi" w:hAnsiTheme="majorBidi" w:cstheme="majorBidi"/>
          <w:sz w:val="28"/>
          <w:szCs w:val="28"/>
        </w:rPr>
        <w:t>мания», Аль-Ма</w:t>
      </w:r>
      <w:r w:rsidR="0009316F">
        <w:rPr>
          <w:rFonts w:asciiTheme="majorBidi" w:hAnsiTheme="majorBidi" w:cstheme="majorBidi"/>
          <w:sz w:val="28"/>
          <w:szCs w:val="28"/>
        </w:rPr>
        <w:t>джлиси в книге «Бихар А</w:t>
      </w:r>
      <w:r w:rsidRPr="00475002">
        <w:rPr>
          <w:rFonts w:asciiTheme="majorBidi" w:hAnsiTheme="majorBidi" w:cstheme="majorBidi"/>
          <w:sz w:val="28"/>
          <w:szCs w:val="28"/>
        </w:rPr>
        <w:t>ль-</w:t>
      </w:r>
      <w:r w:rsidR="0009316F">
        <w:rPr>
          <w:rFonts w:asciiTheme="majorBidi" w:hAnsiTheme="majorBidi" w:cstheme="majorBidi"/>
          <w:sz w:val="28"/>
          <w:szCs w:val="28"/>
        </w:rPr>
        <w:t>А</w:t>
      </w:r>
      <w:r w:rsidRPr="00475002">
        <w:rPr>
          <w:rFonts w:asciiTheme="majorBidi" w:hAnsiTheme="majorBidi" w:cstheme="majorBidi"/>
          <w:sz w:val="28"/>
          <w:szCs w:val="28"/>
        </w:rPr>
        <w:t>нвар», Аль-Кулейни в «Аль-</w:t>
      </w:r>
      <w:r w:rsidR="0009316F">
        <w:rPr>
          <w:rFonts w:asciiTheme="majorBidi" w:hAnsiTheme="majorBidi" w:cstheme="majorBidi"/>
          <w:sz w:val="28"/>
          <w:szCs w:val="28"/>
        </w:rPr>
        <w:t>К</w:t>
      </w:r>
      <w:r w:rsidRPr="00475002">
        <w:rPr>
          <w:rFonts w:asciiTheme="majorBidi" w:hAnsiTheme="majorBidi" w:cstheme="majorBidi"/>
          <w:sz w:val="28"/>
          <w:szCs w:val="28"/>
        </w:rPr>
        <w:t xml:space="preserve">афи» под заглавием «Глава о глине верующего и кафира» </w:t>
      </w:r>
      <w:r w:rsidR="0009316F">
        <w:rPr>
          <w:rFonts w:asciiTheme="majorBidi" w:hAnsiTheme="majorBidi" w:cstheme="majorBidi"/>
          <w:sz w:val="28"/>
          <w:szCs w:val="28"/>
        </w:rPr>
        <w:t xml:space="preserve">он </w:t>
      </w:r>
      <w:r w:rsidRPr="00475002">
        <w:rPr>
          <w:rFonts w:asciiTheme="majorBidi" w:hAnsiTheme="majorBidi" w:cstheme="majorBidi"/>
          <w:sz w:val="28"/>
          <w:szCs w:val="28"/>
        </w:rPr>
        <w:t>перечислил семь «хадисов» касательно этой истории. В книге «Бихар</w:t>
      </w:r>
      <w:r w:rsidR="0009316F">
        <w:rPr>
          <w:rFonts w:asciiTheme="majorBidi" w:hAnsiTheme="majorBidi" w:cstheme="majorBidi"/>
          <w:sz w:val="28"/>
          <w:szCs w:val="28"/>
        </w:rPr>
        <w:t xml:space="preserve"> А</w:t>
      </w:r>
      <w:r w:rsidRPr="00475002">
        <w:rPr>
          <w:rFonts w:asciiTheme="majorBidi" w:hAnsiTheme="majorBidi" w:cstheme="majorBidi"/>
          <w:sz w:val="28"/>
          <w:szCs w:val="28"/>
        </w:rPr>
        <w:t>ль-</w:t>
      </w:r>
      <w:r w:rsidR="0009316F">
        <w:rPr>
          <w:rFonts w:asciiTheme="majorBidi" w:hAnsiTheme="majorBidi" w:cstheme="majorBidi"/>
          <w:sz w:val="28"/>
          <w:szCs w:val="28"/>
        </w:rPr>
        <w:t>А</w:t>
      </w:r>
      <w:r w:rsidRPr="00475002">
        <w:rPr>
          <w:rFonts w:asciiTheme="majorBidi" w:hAnsiTheme="majorBidi" w:cstheme="majorBidi"/>
          <w:sz w:val="28"/>
          <w:szCs w:val="28"/>
        </w:rPr>
        <w:t xml:space="preserve">нвар» в главе «глина и лицемерие» перечислено 67 «хадисов»: «О Исхак! Не думал ли ты о том, откуда ты появился? Исхак ответил: «Нет у меня знания об этом, если только ты мне не сообщишь». Так </w:t>
      </w:r>
      <w:r w:rsidR="0009316F">
        <w:rPr>
          <w:rFonts w:asciiTheme="majorBidi" w:hAnsiTheme="majorBidi" w:cstheme="majorBidi"/>
          <w:sz w:val="28"/>
          <w:szCs w:val="28"/>
        </w:rPr>
        <w:t>по</w:t>
      </w:r>
      <w:r w:rsidRPr="00475002">
        <w:rPr>
          <w:rFonts w:asciiTheme="majorBidi" w:hAnsiTheme="majorBidi" w:cstheme="majorBidi"/>
          <w:sz w:val="28"/>
          <w:szCs w:val="28"/>
        </w:rPr>
        <w:t>слушай, Исхак! До того, как Аллахом были созданы творения, он повелел дождю пролиться на благодатную землю семь дней, по прошествии которых</w:t>
      </w:r>
      <w:r w:rsidR="0009316F">
        <w:rPr>
          <w:rFonts w:asciiTheme="majorBidi" w:hAnsiTheme="majorBidi" w:cstheme="majorBidi"/>
          <w:sz w:val="28"/>
          <w:szCs w:val="28"/>
        </w:rPr>
        <w:t>,</w:t>
      </w:r>
      <w:r w:rsidRPr="00475002">
        <w:rPr>
          <w:rFonts w:asciiTheme="majorBidi" w:hAnsiTheme="majorBidi" w:cstheme="majorBidi"/>
          <w:sz w:val="28"/>
          <w:szCs w:val="28"/>
        </w:rPr>
        <w:t xml:space="preserve"> он взял верхний кусок этой глины, и это и есть глина, из которой были созданы Ахль</w:t>
      </w:r>
      <w:r w:rsidR="0009316F">
        <w:rPr>
          <w:rFonts w:asciiTheme="majorBidi" w:hAnsiTheme="majorBidi" w:cstheme="majorBidi"/>
          <w:sz w:val="28"/>
          <w:szCs w:val="28"/>
        </w:rPr>
        <w:t xml:space="preserve"> А</w:t>
      </w:r>
      <w:r w:rsidRPr="00475002">
        <w:rPr>
          <w:rFonts w:asciiTheme="majorBidi" w:hAnsiTheme="majorBidi" w:cstheme="majorBidi"/>
          <w:sz w:val="28"/>
          <w:szCs w:val="28"/>
        </w:rPr>
        <w:t>ль-</w:t>
      </w:r>
      <w:r w:rsidR="0009316F">
        <w:rPr>
          <w:rFonts w:asciiTheme="majorBidi" w:hAnsiTheme="majorBidi" w:cstheme="majorBidi"/>
          <w:sz w:val="28"/>
          <w:szCs w:val="28"/>
        </w:rPr>
        <w:t>Б</w:t>
      </w:r>
      <w:r w:rsidRPr="00475002">
        <w:rPr>
          <w:rFonts w:asciiTheme="majorBidi" w:hAnsiTheme="majorBidi" w:cstheme="majorBidi"/>
          <w:sz w:val="28"/>
          <w:szCs w:val="28"/>
        </w:rPr>
        <w:t>ейт. Затем Он взял нижнюю часть этой глины и оживил ее – и так появились шииты. Но</w:t>
      </w:r>
      <w:r w:rsidR="00D03579">
        <w:rPr>
          <w:rFonts w:asciiTheme="majorBidi" w:hAnsiTheme="majorBidi" w:cstheme="majorBidi"/>
          <w:sz w:val="28"/>
          <w:szCs w:val="28"/>
        </w:rPr>
        <w:t>,</w:t>
      </w:r>
      <w:r w:rsidRPr="00475002">
        <w:rPr>
          <w:rFonts w:asciiTheme="majorBidi" w:hAnsiTheme="majorBidi" w:cstheme="majorBidi"/>
          <w:sz w:val="28"/>
          <w:szCs w:val="28"/>
        </w:rPr>
        <w:t xml:space="preserve"> если н</w:t>
      </w:r>
      <w:r w:rsidR="0009316F">
        <w:rPr>
          <w:rFonts w:asciiTheme="majorBidi" w:hAnsiTheme="majorBidi" w:cstheme="majorBidi"/>
          <w:sz w:val="28"/>
          <w:szCs w:val="28"/>
        </w:rPr>
        <w:t>аша</w:t>
      </w:r>
      <w:r w:rsidRPr="00475002">
        <w:rPr>
          <w:rFonts w:asciiTheme="majorBidi" w:hAnsiTheme="majorBidi" w:cstheme="majorBidi"/>
          <w:sz w:val="28"/>
          <w:szCs w:val="28"/>
        </w:rPr>
        <w:t xml:space="preserve"> </w:t>
      </w:r>
      <w:r w:rsidR="0009316F">
        <w:rPr>
          <w:rFonts w:asciiTheme="majorBidi" w:hAnsiTheme="majorBidi" w:cstheme="majorBidi"/>
          <w:sz w:val="28"/>
          <w:szCs w:val="28"/>
        </w:rPr>
        <w:t xml:space="preserve">глина не была </w:t>
      </w:r>
      <w:r w:rsidR="00D03579">
        <w:rPr>
          <w:rFonts w:asciiTheme="majorBidi" w:hAnsiTheme="majorBidi" w:cstheme="majorBidi"/>
          <w:sz w:val="28"/>
          <w:szCs w:val="28"/>
        </w:rPr>
        <w:t xml:space="preserve">бы </w:t>
      </w:r>
      <w:r w:rsidR="0009316F">
        <w:rPr>
          <w:rFonts w:asciiTheme="majorBidi" w:hAnsiTheme="majorBidi" w:cstheme="majorBidi"/>
          <w:sz w:val="28"/>
          <w:szCs w:val="28"/>
        </w:rPr>
        <w:t>смешана</w:t>
      </w:r>
      <w:r w:rsidRPr="00475002">
        <w:rPr>
          <w:rFonts w:asciiTheme="majorBidi" w:hAnsiTheme="majorBidi" w:cstheme="majorBidi"/>
          <w:sz w:val="28"/>
          <w:szCs w:val="28"/>
        </w:rPr>
        <w:t xml:space="preserve"> с другой, шииты никогда не совершали </w:t>
      </w:r>
      <w:r w:rsidR="00D03579" w:rsidRPr="00475002">
        <w:rPr>
          <w:rFonts w:asciiTheme="majorBidi" w:hAnsiTheme="majorBidi" w:cstheme="majorBidi"/>
          <w:sz w:val="28"/>
          <w:szCs w:val="28"/>
        </w:rPr>
        <w:t xml:space="preserve">бы </w:t>
      </w:r>
      <w:r w:rsidRPr="00475002">
        <w:rPr>
          <w:rFonts w:asciiTheme="majorBidi" w:hAnsiTheme="majorBidi" w:cstheme="majorBidi"/>
          <w:sz w:val="28"/>
          <w:szCs w:val="28"/>
        </w:rPr>
        <w:t xml:space="preserve">грехов. Но Аллах повелел пролиться зловонному дождю над проклятой землей, потом взял часть этой черной зловонной глины наших врагов (ахль-сунна) и смешал их. И если бы Он оставил эту черную </w:t>
      </w:r>
      <w:r w:rsidR="00D03579" w:rsidRPr="00475002">
        <w:rPr>
          <w:rFonts w:asciiTheme="majorBidi" w:hAnsiTheme="majorBidi" w:cstheme="majorBidi"/>
          <w:sz w:val="28"/>
          <w:szCs w:val="28"/>
        </w:rPr>
        <w:t>глину,</w:t>
      </w:r>
      <w:r w:rsidRPr="00475002">
        <w:rPr>
          <w:rFonts w:asciiTheme="majorBidi" w:hAnsiTheme="majorBidi" w:cstheme="majorBidi"/>
          <w:sz w:val="28"/>
          <w:szCs w:val="28"/>
        </w:rPr>
        <w:t xml:space="preserve"> какой она была, то ты никогда не увидел бы их (суннитов) среди творений Аллаха». Исхак спросил: «А что тогда произойдет </w:t>
      </w:r>
      <w:r w:rsidR="00D03579">
        <w:rPr>
          <w:rFonts w:asciiTheme="majorBidi" w:hAnsiTheme="majorBidi" w:cstheme="majorBidi"/>
          <w:sz w:val="28"/>
          <w:szCs w:val="28"/>
        </w:rPr>
        <w:t>в</w:t>
      </w:r>
      <w:r w:rsidRPr="00475002">
        <w:rPr>
          <w:rFonts w:asciiTheme="majorBidi" w:hAnsiTheme="majorBidi" w:cstheme="majorBidi"/>
          <w:sz w:val="28"/>
          <w:szCs w:val="28"/>
        </w:rPr>
        <w:t xml:space="preserve"> д</w:t>
      </w:r>
      <w:r w:rsidR="00D03579">
        <w:rPr>
          <w:rFonts w:asciiTheme="majorBidi" w:hAnsiTheme="majorBidi" w:cstheme="majorBidi"/>
          <w:sz w:val="28"/>
          <w:szCs w:val="28"/>
        </w:rPr>
        <w:t>е</w:t>
      </w:r>
      <w:r w:rsidRPr="00475002">
        <w:rPr>
          <w:rFonts w:asciiTheme="majorBidi" w:hAnsiTheme="majorBidi" w:cstheme="majorBidi"/>
          <w:sz w:val="28"/>
          <w:szCs w:val="28"/>
        </w:rPr>
        <w:t>н</w:t>
      </w:r>
      <w:r w:rsidR="00D03579">
        <w:rPr>
          <w:rFonts w:asciiTheme="majorBidi" w:hAnsiTheme="majorBidi" w:cstheme="majorBidi"/>
          <w:sz w:val="28"/>
          <w:szCs w:val="28"/>
        </w:rPr>
        <w:t>ь</w:t>
      </w:r>
      <w:r w:rsidRPr="00475002">
        <w:rPr>
          <w:rFonts w:asciiTheme="majorBidi" w:hAnsiTheme="majorBidi" w:cstheme="majorBidi"/>
          <w:sz w:val="28"/>
          <w:szCs w:val="28"/>
        </w:rPr>
        <w:t xml:space="preserve"> Суда?». О Исхак! Аллах не собирает благо и мерзость в одном месте, и </w:t>
      </w:r>
      <w:r w:rsidR="00D03579">
        <w:rPr>
          <w:rFonts w:asciiTheme="majorBidi" w:hAnsiTheme="majorBidi" w:cstheme="majorBidi"/>
          <w:sz w:val="28"/>
          <w:szCs w:val="28"/>
        </w:rPr>
        <w:t>в</w:t>
      </w:r>
      <w:r w:rsidRPr="00475002">
        <w:rPr>
          <w:rFonts w:asciiTheme="majorBidi" w:hAnsiTheme="majorBidi" w:cstheme="majorBidi"/>
          <w:sz w:val="28"/>
          <w:szCs w:val="28"/>
        </w:rPr>
        <w:t xml:space="preserve"> Судный день, Аллах заберет у них (суннитов) все праведные дела и отдаст шиитам, а все грехи шиитов будут брошены на суннитов, и этим самым мы снова отделимся от них. Клянусь Аллахом, это будет так!» - «Бихар-аль-анвар» (том 5, стр. 247-248).</w:t>
      </w:r>
    </w:p>
    <w:p w:rsidR="00762CB7" w:rsidRDefault="00762CB7" w:rsidP="009B4E43">
      <w:pPr>
        <w:tabs>
          <w:tab w:val="left" w:pos="7892"/>
        </w:tabs>
        <w:jc w:val="both"/>
        <w:rPr>
          <w:rFonts w:asciiTheme="majorBidi" w:hAnsiTheme="majorBidi" w:cstheme="majorBidi"/>
          <w:sz w:val="28"/>
          <w:szCs w:val="28"/>
        </w:rPr>
      </w:pPr>
      <w:r>
        <w:rPr>
          <w:rFonts w:asciiTheme="majorBidi" w:hAnsiTheme="majorBidi" w:cstheme="majorBidi"/>
          <w:sz w:val="28"/>
          <w:szCs w:val="28"/>
        </w:rPr>
        <w:t>Почему вся эта неприязнь по отношению к Суннитам??</w:t>
      </w:r>
    </w:p>
    <w:p w:rsidR="00762CB7" w:rsidRDefault="00762CB7" w:rsidP="00D03579">
      <w:pPr>
        <w:tabs>
          <w:tab w:val="left" w:pos="7892"/>
        </w:tabs>
        <w:jc w:val="both"/>
        <w:rPr>
          <w:rFonts w:asciiTheme="majorBidi" w:hAnsiTheme="majorBidi" w:cstheme="majorBidi"/>
          <w:sz w:val="28"/>
          <w:szCs w:val="28"/>
        </w:rPr>
      </w:pPr>
      <w:r>
        <w:rPr>
          <w:rFonts w:asciiTheme="majorBidi" w:hAnsiTheme="majorBidi" w:cstheme="majorBidi"/>
          <w:sz w:val="28"/>
          <w:szCs w:val="28"/>
        </w:rPr>
        <w:t xml:space="preserve">И где тогда, по мнению </w:t>
      </w:r>
      <w:r w:rsidR="00D03579">
        <w:rPr>
          <w:rFonts w:asciiTheme="majorBidi" w:hAnsiTheme="majorBidi" w:cstheme="majorBidi"/>
          <w:sz w:val="28"/>
          <w:szCs w:val="28"/>
        </w:rPr>
        <w:t>ш</w:t>
      </w:r>
      <w:r>
        <w:rPr>
          <w:rFonts w:asciiTheme="majorBidi" w:hAnsiTheme="majorBidi" w:cstheme="majorBidi"/>
          <w:sz w:val="28"/>
          <w:szCs w:val="28"/>
        </w:rPr>
        <w:t>иитов</w:t>
      </w:r>
      <w:r w:rsidR="00D03579">
        <w:rPr>
          <w:rFonts w:asciiTheme="majorBidi" w:hAnsiTheme="majorBidi" w:cstheme="majorBidi"/>
          <w:sz w:val="28"/>
          <w:szCs w:val="28"/>
        </w:rPr>
        <w:t>,</w:t>
      </w:r>
      <w:r>
        <w:rPr>
          <w:rFonts w:asciiTheme="majorBidi" w:hAnsiTheme="majorBidi" w:cstheme="majorBidi"/>
          <w:sz w:val="28"/>
          <w:szCs w:val="28"/>
        </w:rPr>
        <w:t xml:space="preserve"> </w:t>
      </w:r>
      <w:r w:rsidR="00D03579">
        <w:rPr>
          <w:rFonts w:asciiTheme="majorBidi" w:hAnsiTheme="majorBidi" w:cstheme="majorBidi"/>
          <w:sz w:val="28"/>
          <w:szCs w:val="28"/>
        </w:rPr>
        <w:t>глина,</w:t>
      </w:r>
      <w:r>
        <w:rPr>
          <w:rFonts w:asciiTheme="majorBidi" w:hAnsiTheme="majorBidi" w:cstheme="majorBidi"/>
          <w:sz w:val="28"/>
          <w:szCs w:val="28"/>
        </w:rPr>
        <w:t xml:space="preserve"> из которой был создан иудей или христианин и</w:t>
      </w:r>
      <w:r w:rsidR="00D03579">
        <w:rPr>
          <w:rFonts w:asciiTheme="majorBidi" w:hAnsiTheme="majorBidi" w:cstheme="majorBidi"/>
          <w:sz w:val="28"/>
          <w:szCs w:val="28"/>
        </w:rPr>
        <w:t>ли</w:t>
      </w:r>
      <w:r>
        <w:rPr>
          <w:rFonts w:asciiTheme="majorBidi" w:hAnsiTheme="majorBidi" w:cstheme="majorBidi"/>
          <w:sz w:val="28"/>
          <w:szCs w:val="28"/>
        </w:rPr>
        <w:t xml:space="preserve"> прочие другие которые опровергают пророков и посланников Аллаха (да благословит их Аллах и приветствует)??</w:t>
      </w:r>
    </w:p>
    <w:p w:rsidR="00762CB7" w:rsidRDefault="00762CB7" w:rsidP="00D03579">
      <w:pPr>
        <w:tabs>
          <w:tab w:val="left" w:pos="7892"/>
        </w:tabs>
        <w:jc w:val="both"/>
        <w:rPr>
          <w:rFonts w:asciiTheme="majorBidi" w:hAnsiTheme="majorBidi" w:cstheme="majorBidi"/>
          <w:sz w:val="28"/>
          <w:szCs w:val="28"/>
        </w:rPr>
      </w:pPr>
      <w:r>
        <w:rPr>
          <w:rFonts w:asciiTheme="majorBidi" w:hAnsiTheme="majorBidi" w:cstheme="majorBidi"/>
          <w:sz w:val="28"/>
          <w:szCs w:val="28"/>
        </w:rPr>
        <w:lastRenderedPageBreak/>
        <w:t xml:space="preserve">Нет сомнения в том,  что все это доказательство внутренней неприязни </w:t>
      </w:r>
      <w:r w:rsidR="00D03579">
        <w:rPr>
          <w:rFonts w:asciiTheme="majorBidi" w:hAnsiTheme="majorBidi" w:cstheme="majorBidi"/>
          <w:sz w:val="28"/>
          <w:szCs w:val="28"/>
        </w:rPr>
        <w:t>ш</w:t>
      </w:r>
      <w:r>
        <w:rPr>
          <w:rFonts w:asciiTheme="majorBidi" w:hAnsiTheme="majorBidi" w:cstheme="majorBidi"/>
          <w:sz w:val="28"/>
          <w:szCs w:val="28"/>
        </w:rPr>
        <w:t>иитов к последователям сунны пророка Мухаммада (да благословит его Аллах и приветствует).</w:t>
      </w:r>
    </w:p>
    <w:p w:rsidR="00762CB7" w:rsidRDefault="00762CB7" w:rsidP="00D03579">
      <w:pPr>
        <w:tabs>
          <w:tab w:val="left" w:pos="7892"/>
        </w:tabs>
        <w:jc w:val="both"/>
        <w:rPr>
          <w:rFonts w:asciiTheme="majorBidi" w:hAnsiTheme="majorBidi" w:cstheme="majorBidi"/>
          <w:sz w:val="28"/>
          <w:szCs w:val="28"/>
        </w:rPr>
      </w:pPr>
      <w:r>
        <w:rPr>
          <w:rFonts w:asciiTheme="majorBidi" w:hAnsiTheme="majorBidi" w:cstheme="majorBidi"/>
          <w:sz w:val="28"/>
          <w:szCs w:val="28"/>
        </w:rPr>
        <w:t>Разве Аллах</w:t>
      </w:r>
      <w:r w:rsidR="00D03579">
        <w:rPr>
          <w:rFonts w:asciiTheme="majorBidi" w:hAnsiTheme="majorBidi" w:cstheme="majorBidi"/>
          <w:sz w:val="28"/>
          <w:szCs w:val="28"/>
        </w:rPr>
        <w:t>,</w:t>
      </w:r>
      <w:r>
        <w:rPr>
          <w:rFonts w:asciiTheme="majorBidi" w:hAnsiTheme="majorBidi" w:cstheme="majorBidi"/>
          <w:sz w:val="28"/>
          <w:szCs w:val="28"/>
        </w:rPr>
        <w:t xml:space="preserve"> Свят Он и Велик</w:t>
      </w:r>
      <w:r w:rsidR="00D03579">
        <w:rPr>
          <w:rFonts w:asciiTheme="majorBidi" w:hAnsiTheme="majorBidi" w:cstheme="majorBidi"/>
          <w:sz w:val="28"/>
          <w:szCs w:val="28"/>
        </w:rPr>
        <w:t>,</w:t>
      </w:r>
      <w:r>
        <w:rPr>
          <w:rFonts w:asciiTheme="majorBidi" w:hAnsiTheme="majorBidi" w:cstheme="majorBidi"/>
          <w:sz w:val="28"/>
          <w:szCs w:val="28"/>
        </w:rPr>
        <w:t xml:space="preserve"> не </w:t>
      </w:r>
      <w:r w:rsidR="00D03579">
        <w:rPr>
          <w:rFonts w:asciiTheme="majorBidi" w:hAnsiTheme="majorBidi" w:cstheme="majorBidi"/>
          <w:sz w:val="28"/>
          <w:szCs w:val="28"/>
        </w:rPr>
        <w:t>Т</w:t>
      </w:r>
      <w:r>
        <w:rPr>
          <w:rFonts w:asciiTheme="majorBidi" w:hAnsiTheme="majorBidi" w:cstheme="majorBidi"/>
          <w:sz w:val="28"/>
          <w:szCs w:val="28"/>
        </w:rPr>
        <w:t>от кто поступает справедливо даже если это весом с гор</w:t>
      </w:r>
      <w:r w:rsidR="00D03579">
        <w:rPr>
          <w:rFonts w:asciiTheme="majorBidi" w:hAnsiTheme="majorBidi" w:cstheme="majorBidi"/>
          <w:sz w:val="28"/>
          <w:szCs w:val="28"/>
        </w:rPr>
        <w:t>ч</w:t>
      </w:r>
      <w:r>
        <w:rPr>
          <w:rFonts w:asciiTheme="majorBidi" w:hAnsiTheme="majorBidi" w:cstheme="majorBidi"/>
          <w:sz w:val="28"/>
          <w:szCs w:val="28"/>
        </w:rPr>
        <w:t>ичное зернышко??</w:t>
      </w:r>
    </w:p>
    <w:p w:rsidR="00762CB7" w:rsidRDefault="00762CB7" w:rsidP="009B4E43">
      <w:pPr>
        <w:tabs>
          <w:tab w:val="left" w:pos="7892"/>
        </w:tabs>
        <w:jc w:val="both"/>
        <w:rPr>
          <w:rFonts w:asciiTheme="majorBidi" w:hAnsiTheme="majorBidi" w:cstheme="majorBidi"/>
          <w:sz w:val="28"/>
          <w:szCs w:val="28"/>
        </w:rPr>
      </w:pPr>
      <w:r>
        <w:rPr>
          <w:rFonts w:asciiTheme="majorBidi" w:hAnsiTheme="majorBidi" w:cstheme="majorBidi"/>
          <w:sz w:val="28"/>
          <w:szCs w:val="28"/>
        </w:rPr>
        <w:t>Ответ: Да. Аллах тот,  кто запретил несправедливость по отношению к самому Себе и сделал ее запретной между людьми.</w:t>
      </w:r>
    </w:p>
    <w:p w:rsidR="00762CB7" w:rsidRDefault="00762CB7" w:rsidP="00D03579">
      <w:pPr>
        <w:tabs>
          <w:tab w:val="left" w:pos="7892"/>
        </w:tabs>
        <w:jc w:val="both"/>
        <w:rPr>
          <w:rFonts w:asciiTheme="majorBidi" w:hAnsiTheme="majorBidi" w:cstheme="majorBidi"/>
          <w:sz w:val="28"/>
          <w:szCs w:val="28"/>
        </w:rPr>
      </w:pPr>
      <w:r>
        <w:rPr>
          <w:rFonts w:asciiTheme="majorBidi" w:hAnsiTheme="majorBidi" w:cstheme="majorBidi"/>
          <w:sz w:val="28"/>
          <w:szCs w:val="28"/>
        </w:rPr>
        <w:t xml:space="preserve">Разве </w:t>
      </w:r>
      <w:r w:rsidR="00D03579">
        <w:rPr>
          <w:rFonts w:asciiTheme="majorBidi" w:hAnsiTheme="majorBidi" w:cstheme="majorBidi"/>
          <w:sz w:val="28"/>
          <w:szCs w:val="28"/>
        </w:rPr>
        <w:t>то,</w:t>
      </w:r>
      <w:r>
        <w:rPr>
          <w:rFonts w:asciiTheme="majorBidi" w:hAnsiTheme="majorBidi" w:cstheme="majorBidi"/>
          <w:sz w:val="28"/>
          <w:szCs w:val="28"/>
        </w:rPr>
        <w:t xml:space="preserve"> </w:t>
      </w:r>
      <w:r w:rsidR="00D03579">
        <w:rPr>
          <w:rFonts w:asciiTheme="majorBidi" w:hAnsiTheme="majorBidi" w:cstheme="majorBidi"/>
          <w:sz w:val="28"/>
          <w:szCs w:val="28"/>
        </w:rPr>
        <w:t xml:space="preserve">в </w:t>
      </w:r>
      <w:r>
        <w:rPr>
          <w:rFonts w:asciiTheme="majorBidi" w:hAnsiTheme="majorBidi" w:cstheme="majorBidi"/>
          <w:sz w:val="28"/>
          <w:szCs w:val="28"/>
        </w:rPr>
        <w:t>ч</w:t>
      </w:r>
      <w:r w:rsidR="00D03579">
        <w:rPr>
          <w:rFonts w:asciiTheme="majorBidi" w:hAnsiTheme="majorBidi" w:cstheme="majorBidi"/>
          <w:sz w:val="28"/>
          <w:szCs w:val="28"/>
        </w:rPr>
        <w:t>ем</w:t>
      </w:r>
      <w:r>
        <w:rPr>
          <w:rFonts w:asciiTheme="majorBidi" w:hAnsiTheme="majorBidi" w:cstheme="majorBidi"/>
          <w:sz w:val="28"/>
          <w:szCs w:val="28"/>
        </w:rPr>
        <w:t xml:space="preserve"> </w:t>
      </w:r>
      <w:r w:rsidR="00D03579">
        <w:rPr>
          <w:rFonts w:asciiTheme="majorBidi" w:hAnsiTheme="majorBidi" w:cstheme="majorBidi"/>
          <w:sz w:val="28"/>
          <w:szCs w:val="28"/>
        </w:rPr>
        <w:t>убеждены</w:t>
      </w:r>
      <w:r>
        <w:rPr>
          <w:rFonts w:asciiTheme="majorBidi" w:hAnsiTheme="majorBidi" w:cstheme="majorBidi"/>
          <w:sz w:val="28"/>
          <w:szCs w:val="28"/>
        </w:rPr>
        <w:t xml:space="preserve"> </w:t>
      </w:r>
      <w:r w:rsidR="00D03579">
        <w:rPr>
          <w:rFonts w:asciiTheme="majorBidi" w:hAnsiTheme="majorBidi" w:cstheme="majorBidi"/>
          <w:sz w:val="28"/>
          <w:szCs w:val="28"/>
        </w:rPr>
        <w:t>ш</w:t>
      </w:r>
      <w:r>
        <w:rPr>
          <w:rFonts w:asciiTheme="majorBidi" w:hAnsiTheme="majorBidi" w:cstheme="majorBidi"/>
          <w:sz w:val="28"/>
          <w:szCs w:val="28"/>
        </w:rPr>
        <w:t>ииты по отношению к Суннитам говоря</w:t>
      </w:r>
      <w:r w:rsidR="00D03579">
        <w:rPr>
          <w:rFonts w:asciiTheme="majorBidi" w:hAnsiTheme="majorBidi" w:cstheme="majorBidi"/>
          <w:sz w:val="28"/>
          <w:szCs w:val="28"/>
        </w:rPr>
        <w:t>,</w:t>
      </w:r>
      <w:r>
        <w:rPr>
          <w:rFonts w:asciiTheme="majorBidi" w:hAnsiTheme="majorBidi" w:cstheme="majorBidi"/>
          <w:sz w:val="28"/>
          <w:szCs w:val="28"/>
        </w:rPr>
        <w:t xml:space="preserve"> что </w:t>
      </w:r>
      <w:r w:rsidR="00D03579">
        <w:rPr>
          <w:rFonts w:asciiTheme="majorBidi" w:hAnsiTheme="majorBidi" w:cstheme="majorBidi"/>
          <w:sz w:val="28"/>
          <w:szCs w:val="28"/>
        </w:rPr>
        <w:t>ш</w:t>
      </w:r>
      <w:r>
        <w:rPr>
          <w:rFonts w:asciiTheme="majorBidi" w:hAnsiTheme="majorBidi" w:cstheme="majorBidi"/>
          <w:sz w:val="28"/>
          <w:szCs w:val="28"/>
        </w:rPr>
        <w:t>ииты заберут все праведные дела у Суннитов</w:t>
      </w:r>
      <w:r w:rsidR="00D03579">
        <w:rPr>
          <w:rFonts w:asciiTheme="majorBidi" w:hAnsiTheme="majorBidi" w:cstheme="majorBidi"/>
          <w:sz w:val="28"/>
          <w:szCs w:val="28"/>
        </w:rPr>
        <w:t>,</w:t>
      </w:r>
      <w:r>
        <w:rPr>
          <w:rFonts w:asciiTheme="majorBidi" w:hAnsiTheme="majorBidi" w:cstheme="majorBidi"/>
          <w:sz w:val="28"/>
          <w:szCs w:val="28"/>
        </w:rPr>
        <w:t xml:space="preserve"> а грехи </w:t>
      </w:r>
      <w:r w:rsidR="00D03579">
        <w:rPr>
          <w:rFonts w:asciiTheme="majorBidi" w:hAnsiTheme="majorBidi" w:cstheme="majorBidi"/>
          <w:sz w:val="28"/>
          <w:szCs w:val="28"/>
        </w:rPr>
        <w:t>ш</w:t>
      </w:r>
      <w:r>
        <w:rPr>
          <w:rFonts w:asciiTheme="majorBidi" w:hAnsiTheme="majorBidi" w:cstheme="majorBidi"/>
          <w:sz w:val="28"/>
          <w:szCs w:val="28"/>
        </w:rPr>
        <w:t xml:space="preserve">иитов будут брошены на Суннитов, разве это </w:t>
      </w:r>
      <w:r w:rsidR="00D03579">
        <w:rPr>
          <w:rFonts w:asciiTheme="majorBidi" w:hAnsiTheme="majorBidi" w:cstheme="majorBidi"/>
          <w:sz w:val="28"/>
          <w:szCs w:val="28"/>
        </w:rPr>
        <w:t>можно назвать</w:t>
      </w:r>
      <w:r>
        <w:rPr>
          <w:rFonts w:asciiTheme="majorBidi" w:hAnsiTheme="majorBidi" w:cstheme="majorBidi"/>
          <w:sz w:val="28"/>
          <w:szCs w:val="28"/>
        </w:rPr>
        <w:t xml:space="preserve"> справедливостью Аллаха??</w:t>
      </w:r>
    </w:p>
    <w:p w:rsidR="00762CB7" w:rsidRDefault="00762CB7" w:rsidP="009B4E43">
      <w:pPr>
        <w:tabs>
          <w:tab w:val="left" w:pos="7892"/>
        </w:tabs>
        <w:jc w:val="both"/>
        <w:rPr>
          <w:rFonts w:asciiTheme="majorBidi" w:hAnsiTheme="majorBidi" w:cstheme="majorBidi"/>
          <w:sz w:val="28"/>
          <w:szCs w:val="28"/>
        </w:rPr>
      </w:pPr>
      <w:r>
        <w:rPr>
          <w:rFonts w:asciiTheme="majorBidi" w:hAnsiTheme="majorBidi" w:cstheme="majorBidi"/>
          <w:sz w:val="28"/>
          <w:szCs w:val="28"/>
        </w:rPr>
        <w:t xml:space="preserve">Ответ: Конечно  </w:t>
      </w:r>
      <w:r w:rsidR="00D03579">
        <w:rPr>
          <w:rFonts w:asciiTheme="majorBidi" w:hAnsiTheme="majorBidi" w:cstheme="majorBidi"/>
          <w:sz w:val="28"/>
          <w:szCs w:val="28"/>
        </w:rPr>
        <w:t xml:space="preserve">же, </w:t>
      </w:r>
      <w:r>
        <w:rPr>
          <w:rFonts w:asciiTheme="majorBidi" w:hAnsiTheme="majorBidi" w:cstheme="majorBidi"/>
          <w:sz w:val="28"/>
          <w:szCs w:val="28"/>
        </w:rPr>
        <w:t>нет.</w:t>
      </w:r>
    </w:p>
    <w:p w:rsidR="00762CB7" w:rsidRPr="001C2BAD" w:rsidRDefault="00762CB7" w:rsidP="00D03579">
      <w:pPr>
        <w:shd w:val="clear" w:color="auto" w:fill="FFFFFF"/>
        <w:jc w:val="both"/>
        <w:rPr>
          <w:rFonts w:asciiTheme="majorBidi" w:eastAsia="Times New Roman" w:hAnsiTheme="majorBidi" w:cstheme="majorBidi"/>
          <w:color w:val="333333"/>
          <w:sz w:val="28"/>
          <w:szCs w:val="28"/>
        </w:rPr>
      </w:pPr>
      <w:r>
        <w:rPr>
          <w:rFonts w:asciiTheme="majorBidi" w:hAnsiTheme="majorBidi" w:cstheme="majorBidi"/>
          <w:sz w:val="28"/>
          <w:szCs w:val="28"/>
        </w:rPr>
        <w:t>Разве все люди не равны пред Аллахом??</w:t>
      </w:r>
      <w:r w:rsidR="00D03579">
        <w:rPr>
          <w:rFonts w:asciiTheme="majorBidi" w:hAnsiTheme="majorBidi" w:cstheme="majorBidi"/>
          <w:sz w:val="28"/>
          <w:szCs w:val="28"/>
        </w:rPr>
        <w:t xml:space="preserve"> </w:t>
      </w:r>
      <w:r w:rsidRPr="001C2BAD">
        <w:rPr>
          <w:rFonts w:asciiTheme="majorBidi" w:eastAsia="Times New Roman" w:hAnsiTheme="majorBidi" w:cstheme="majorBidi"/>
          <w:color w:val="333333"/>
          <w:sz w:val="28"/>
          <w:szCs w:val="28"/>
        </w:rPr>
        <w:t>Пророк Мухаммад, да благословит его Аллах и приветствует, чи</w:t>
      </w:r>
      <w:r w:rsidRPr="001C2BAD">
        <w:rPr>
          <w:rFonts w:asciiTheme="majorBidi" w:eastAsia="Times New Roman" w:hAnsiTheme="majorBidi" w:cstheme="majorBidi"/>
          <w:color w:val="333333"/>
          <w:sz w:val="28"/>
          <w:szCs w:val="28"/>
        </w:rPr>
        <w:softHyphen/>
        <w:t xml:space="preserve">тая проповедь в </w:t>
      </w:r>
      <w:r w:rsidR="00D03579">
        <w:rPr>
          <w:rFonts w:asciiTheme="majorBidi" w:eastAsia="Times New Roman" w:hAnsiTheme="majorBidi" w:cstheme="majorBidi"/>
          <w:color w:val="333333"/>
          <w:sz w:val="28"/>
          <w:szCs w:val="28"/>
        </w:rPr>
        <w:t xml:space="preserve">долине </w:t>
      </w:r>
      <w:r w:rsidRPr="001C2BAD">
        <w:rPr>
          <w:rFonts w:asciiTheme="majorBidi" w:eastAsia="Times New Roman" w:hAnsiTheme="majorBidi" w:cstheme="majorBidi"/>
          <w:color w:val="333333"/>
          <w:sz w:val="28"/>
          <w:szCs w:val="28"/>
        </w:rPr>
        <w:t>Мин</w:t>
      </w:r>
      <w:r w:rsidR="00D03579">
        <w:rPr>
          <w:rFonts w:asciiTheme="majorBidi" w:eastAsia="Times New Roman" w:hAnsiTheme="majorBidi" w:cstheme="majorBidi"/>
          <w:color w:val="333333"/>
          <w:sz w:val="28"/>
          <w:szCs w:val="28"/>
        </w:rPr>
        <w:t>а</w:t>
      </w:r>
      <w:r w:rsidRPr="001C2BAD">
        <w:rPr>
          <w:rFonts w:asciiTheme="majorBidi" w:eastAsia="Times New Roman" w:hAnsiTheme="majorBidi" w:cstheme="majorBidi"/>
          <w:color w:val="333333"/>
          <w:sz w:val="28"/>
          <w:szCs w:val="28"/>
        </w:rPr>
        <w:t xml:space="preserve"> во время хаджа, сказал: «О люди! Поистине Ваш Господь един, и ваш праотец един. </w:t>
      </w:r>
      <w:r w:rsidR="00D03579">
        <w:rPr>
          <w:rFonts w:asciiTheme="majorBidi" w:eastAsia="Times New Roman" w:hAnsiTheme="majorBidi" w:cstheme="majorBidi"/>
          <w:color w:val="333333"/>
          <w:sz w:val="28"/>
          <w:szCs w:val="28"/>
        </w:rPr>
        <w:t>Араб не имеет</w:t>
      </w:r>
      <w:r w:rsidRPr="001C2BAD">
        <w:rPr>
          <w:rFonts w:asciiTheme="majorBidi" w:eastAsia="Times New Roman" w:hAnsiTheme="majorBidi" w:cstheme="majorBidi"/>
          <w:color w:val="333333"/>
          <w:sz w:val="28"/>
          <w:szCs w:val="28"/>
        </w:rPr>
        <w:t xml:space="preserve"> пре</w:t>
      </w:r>
      <w:r w:rsidR="00D03579">
        <w:rPr>
          <w:rFonts w:asciiTheme="majorBidi" w:eastAsia="Times New Roman" w:hAnsiTheme="majorBidi" w:cstheme="majorBidi"/>
          <w:color w:val="333333"/>
          <w:sz w:val="28"/>
          <w:szCs w:val="28"/>
        </w:rPr>
        <w:t>восходства</w:t>
      </w:r>
      <w:r w:rsidRPr="001C2BAD">
        <w:rPr>
          <w:rFonts w:asciiTheme="majorBidi" w:eastAsia="Times New Roman" w:hAnsiTheme="majorBidi" w:cstheme="majorBidi"/>
          <w:color w:val="333333"/>
          <w:sz w:val="28"/>
          <w:szCs w:val="28"/>
        </w:rPr>
        <w:t xml:space="preserve"> </w:t>
      </w:r>
      <w:r w:rsidR="00D03579">
        <w:rPr>
          <w:rFonts w:asciiTheme="majorBidi" w:eastAsia="Times New Roman" w:hAnsiTheme="majorBidi" w:cstheme="majorBidi"/>
          <w:color w:val="333333"/>
          <w:sz w:val="28"/>
          <w:szCs w:val="28"/>
        </w:rPr>
        <w:t xml:space="preserve">над </w:t>
      </w:r>
      <w:r w:rsidRPr="001C2BAD">
        <w:rPr>
          <w:rFonts w:asciiTheme="majorBidi" w:eastAsia="Times New Roman" w:hAnsiTheme="majorBidi" w:cstheme="majorBidi"/>
          <w:color w:val="333333"/>
          <w:sz w:val="28"/>
          <w:szCs w:val="28"/>
        </w:rPr>
        <w:t>неарабом</w:t>
      </w:r>
      <w:r w:rsidR="00D03579">
        <w:rPr>
          <w:rFonts w:asciiTheme="majorBidi" w:eastAsia="Times New Roman" w:hAnsiTheme="majorBidi" w:cstheme="majorBidi"/>
          <w:color w:val="333333"/>
          <w:sz w:val="28"/>
          <w:szCs w:val="28"/>
        </w:rPr>
        <w:t>,</w:t>
      </w:r>
      <w:r w:rsidRPr="001C2BAD">
        <w:rPr>
          <w:rFonts w:asciiTheme="majorBidi" w:eastAsia="Times New Roman" w:hAnsiTheme="majorBidi" w:cstheme="majorBidi"/>
          <w:color w:val="333333"/>
          <w:sz w:val="28"/>
          <w:szCs w:val="28"/>
        </w:rPr>
        <w:t xml:space="preserve"> </w:t>
      </w:r>
      <w:r w:rsidR="00D03579">
        <w:rPr>
          <w:rFonts w:asciiTheme="majorBidi" w:eastAsia="Times New Roman" w:hAnsiTheme="majorBidi" w:cstheme="majorBidi"/>
          <w:color w:val="333333"/>
          <w:sz w:val="28"/>
          <w:szCs w:val="28"/>
        </w:rPr>
        <w:t>а</w:t>
      </w:r>
      <w:r w:rsidRPr="001C2BAD">
        <w:rPr>
          <w:rFonts w:asciiTheme="majorBidi" w:eastAsia="Times New Roman" w:hAnsiTheme="majorBidi" w:cstheme="majorBidi"/>
          <w:color w:val="333333"/>
          <w:sz w:val="28"/>
          <w:szCs w:val="28"/>
        </w:rPr>
        <w:t xml:space="preserve"> неараб </w:t>
      </w:r>
      <w:r w:rsidR="00D03579">
        <w:rPr>
          <w:rFonts w:asciiTheme="majorBidi" w:eastAsia="Times New Roman" w:hAnsiTheme="majorBidi" w:cstheme="majorBidi"/>
          <w:color w:val="333333"/>
          <w:sz w:val="28"/>
          <w:szCs w:val="28"/>
        </w:rPr>
        <w:t>над арабом.</w:t>
      </w:r>
      <w:r w:rsidRPr="001C2BAD">
        <w:rPr>
          <w:rFonts w:asciiTheme="majorBidi" w:eastAsia="Times New Roman" w:hAnsiTheme="majorBidi" w:cstheme="majorBidi"/>
          <w:color w:val="333333"/>
          <w:sz w:val="28"/>
          <w:szCs w:val="28"/>
        </w:rPr>
        <w:t xml:space="preserve"> </w:t>
      </w:r>
      <w:r w:rsidR="00D03579">
        <w:rPr>
          <w:rFonts w:asciiTheme="majorBidi" w:eastAsia="Times New Roman" w:hAnsiTheme="majorBidi" w:cstheme="majorBidi"/>
          <w:color w:val="333333"/>
          <w:sz w:val="28"/>
          <w:szCs w:val="28"/>
        </w:rPr>
        <w:t>Б</w:t>
      </w:r>
      <w:r w:rsidR="00D03579" w:rsidRPr="001C2BAD">
        <w:rPr>
          <w:rFonts w:asciiTheme="majorBidi" w:eastAsia="Times New Roman" w:hAnsiTheme="majorBidi" w:cstheme="majorBidi"/>
          <w:color w:val="333333"/>
          <w:sz w:val="28"/>
          <w:szCs w:val="28"/>
        </w:rPr>
        <w:t>ел</w:t>
      </w:r>
      <w:r w:rsidR="00D03579">
        <w:rPr>
          <w:rFonts w:asciiTheme="majorBidi" w:eastAsia="Times New Roman" w:hAnsiTheme="majorBidi" w:cstheme="majorBidi"/>
          <w:color w:val="333333"/>
          <w:sz w:val="28"/>
          <w:szCs w:val="28"/>
        </w:rPr>
        <w:t>ый н</w:t>
      </w:r>
      <w:r w:rsidRPr="001C2BAD">
        <w:rPr>
          <w:rFonts w:asciiTheme="majorBidi" w:eastAsia="Times New Roman" w:hAnsiTheme="majorBidi" w:cstheme="majorBidi"/>
          <w:color w:val="333333"/>
          <w:sz w:val="28"/>
          <w:szCs w:val="28"/>
        </w:rPr>
        <w:t xml:space="preserve">е </w:t>
      </w:r>
      <w:r w:rsidR="00D03579">
        <w:rPr>
          <w:rFonts w:asciiTheme="majorBidi" w:eastAsia="Times New Roman" w:hAnsiTheme="majorBidi" w:cstheme="majorBidi"/>
          <w:color w:val="333333"/>
          <w:sz w:val="28"/>
          <w:szCs w:val="28"/>
        </w:rPr>
        <w:t xml:space="preserve">имеет </w:t>
      </w:r>
      <w:r w:rsidRPr="001C2BAD">
        <w:rPr>
          <w:rFonts w:asciiTheme="majorBidi" w:eastAsia="Times New Roman" w:hAnsiTheme="majorBidi" w:cstheme="majorBidi"/>
          <w:color w:val="333333"/>
          <w:sz w:val="28"/>
          <w:szCs w:val="28"/>
        </w:rPr>
        <w:t>превосходства над черным и черн</w:t>
      </w:r>
      <w:r w:rsidR="00D03579">
        <w:rPr>
          <w:rFonts w:asciiTheme="majorBidi" w:eastAsia="Times New Roman" w:hAnsiTheme="majorBidi" w:cstheme="majorBidi"/>
          <w:color w:val="333333"/>
          <w:sz w:val="28"/>
          <w:szCs w:val="28"/>
        </w:rPr>
        <w:t>ый</w:t>
      </w:r>
      <w:r w:rsidRPr="001C2BAD">
        <w:rPr>
          <w:rFonts w:asciiTheme="majorBidi" w:eastAsia="Times New Roman" w:hAnsiTheme="majorBidi" w:cstheme="majorBidi"/>
          <w:color w:val="333333"/>
          <w:sz w:val="28"/>
          <w:szCs w:val="28"/>
        </w:rPr>
        <w:t xml:space="preserve"> над белым! Превосходство одних людей над другими может быть лишь в богобоязненности!»</w:t>
      </w:r>
    </w:p>
    <w:p w:rsidR="00762CB7" w:rsidRDefault="00762CB7" w:rsidP="009B4E43">
      <w:pPr>
        <w:tabs>
          <w:tab w:val="left" w:pos="7892"/>
        </w:tabs>
        <w:jc w:val="both"/>
        <w:rPr>
          <w:rFonts w:asciiTheme="majorBidi" w:hAnsiTheme="majorBidi" w:cstheme="majorBidi"/>
          <w:sz w:val="28"/>
          <w:szCs w:val="28"/>
        </w:rPr>
      </w:pPr>
      <w:r>
        <w:rPr>
          <w:rFonts w:asciiTheme="majorBidi" w:hAnsiTheme="majorBidi" w:cstheme="majorBidi"/>
          <w:sz w:val="28"/>
          <w:szCs w:val="28"/>
        </w:rPr>
        <w:t>Ответ: Да.</w:t>
      </w:r>
    </w:p>
    <w:p w:rsidR="00762CB7" w:rsidRDefault="00762CB7" w:rsidP="00D03579">
      <w:pPr>
        <w:tabs>
          <w:tab w:val="left" w:pos="7892"/>
        </w:tabs>
        <w:jc w:val="both"/>
        <w:rPr>
          <w:rFonts w:asciiTheme="majorBidi" w:hAnsiTheme="majorBidi" w:cstheme="majorBidi"/>
          <w:sz w:val="28"/>
          <w:szCs w:val="28"/>
        </w:rPr>
      </w:pPr>
      <w:r>
        <w:rPr>
          <w:rFonts w:asciiTheme="majorBidi" w:hAnsiTheme="majorBidi" w:cstheme="majorBidi"/>
          <w:sz w:val="28"/>
          <w:szCs w:val="28"/>
        </w:rPr>
        <w:t xml:space="preserve">Разве предположения </w:t>
      </w:r>
      <w:r w:rsidR="00D03579">
        <w:rPr>
          <w:rFonts w:asciiTheme="majorBidi" w:hAnsiTheme="majorBidi" w:cstheme="majorBidi"/>
          <w:sz w:val="28"/>
          <w:szCs w:val="28"/>
        </w:rPr>
        <w:t>ш</w:t>
      </w:r>
      <w:r>
        <w:rPr>
          <w:rFonts w:asciiTheme="majorBidi" w:hAnsiTheme="majorBidi" w:cstheme="majorBidi"/>
          <w:sz w:val="28"/>
          <w:szCs w:val="28"/>
        </w:rPr>
        <w:t>иитов касательно этого  не счита</w:t>
      </w:r>
      <w:r w:rsidR="00D03579">
        <w:rPr>
          <w:rFonts w:asciiTheme="majorBidi" w:hAnsiTheme="majorBidi" w:cstheme="majorBidi"/>
          <w:sz w:val="28"/>
          <w:szCs w:val="28"/>
        </w:rPr>
        <w:t>ю</w:t>
      </w:r>
      <w:r>
        <w:rPr>
          <w:rFonts w:asciiTheme="majorBidi" w:hAnsiTheme="majorBidi" w:cstheme="majorBidi"/>
          <w:sz w:val="28"/>
          <w:szCs w:val="28"/>
        </w:rPr>
        <w:t xml:space="preserve">тся плохим мнением </w:t>
      </w:r>
      <w:r w:rsidR="00D03579">
        <w:rPr>
          <w:rFonts w:asciiTheme="majorBidi" w:hAnsiTheme="majorBidi" w:cstheme="majorBidi"/>
          <w:sz w:val="28"/>
          <w:szCs w:val="28"/>
        </w:rPr>
        <w:t>об</w:t>
      </w:r>
      <w:r>
        <w:rPr>
          <w:rFonts w:asciiTheme="majorBidi" w:hAnsiTheme="majorBidi" w:cstheme="majorBidi"/>
          <w:sz w:val="28"/>
          <w:szCs w:val="28"/>
        </w:rPr>
        <w:t xml:space="preserve"> Аллах</w:t>
      </w:r>
      <w:r w:rsidR="00D03579">
        <w:rPr>
          <w:rFonts w:asciiTheme="majorBidi" w:hAnsiTheme="majorBidi" w:cstheme="majorBidi"/>
          <w:sz w:val="28"/>
          <w:szCs w:val="28"/>
        </w:rPr>
        <w:t>е</w:t>
      </w:r>
      <w:r>
        <w:rPr>
          <w:rFonts w:asciiTheme="majorBidi" w:hAnsiTheme="majorBidi" w:cstheme="majorBidi"/>
          <w:sz w:val="28"/>
          <w:szCs w:val="28"/>
        </w:rPr>
        <w:t>??</w:t>
      </w:r>
    </w:p>
    <w:p w:rsidR="00762CB7" w:rsidRDefault="00762CB7" w:rsidP="009B4E43">
      <w:pPr>
        <w:tabs>
          <w:tab w:val="left" w:pos="7892"/>
        </w:tabs>
        <w:jc w:val="both"/>
        <w:rPr>
          <w:rFonts w:asciiTheme="majorBidi" w:hAnsiTheme="majorBidi" w:cstheme="majorBidi"/>
          <w:sz w:val="28"/>
          <w:szCs w:val="28"/>
        </w:rPr>
      </w:pPr>
      <w:r>
        <w:rPr>
          <w:rFonts w:asciiTheme="majorBidi" w:hAnsiTheme="majorBidi" w:cstheme="majorBidi"/>
          <w:sz w:val="28"/>
          <w:szCs w:val="28"/>
        </w:rPr>
        <w:t>Ответ: Да.</w:t>
      </w:r>
    </w:p>
    <w:p w:rsidR="00762CB7" w:rsidRDefault="00762CB7" w:rsidP="00D03579">
      <w:pPr>
        <w:tabs>
          <w:tab w:val="left" w:pos="7892"/>
        </w:tabs>
        <w:jc w:val="both"/>
        <w:rPr>
          <w:rFonts w:asciiTheme="majorBidi" w:hAnsiTheme="majorBidi" w:cstheme="majorBidi"/>
          <w:sz w:val="28"/>
          <w:szCs w:val="28"/>
        </w:rPr>
      </w:pPr>
      <w:r>
        <w:rPr>
          <w:rFonts w:asciiTheme="majorBidi" w:hAnsiTheme="majorBidi" w:cstheme="majorBidi"/>
          <w:sz w:val="28"/>
          <w:szCs w:val="28"/>
        </w:rPr>
        <w:t>Разве Аллах</w:t>
      </w:r>
      <w:r w:rsidR="00D03579">
        <w:rPr>
          <w:rFonts w:asciiTheme="majorBidi" w:hAnsiTheme="majorBidi" w:cstheme="majorBidi"/>
          <w:sz w:val="28"/>
          <w:szCs w:val="28"/>
        </w:rPr>
        <w:t>,</w:t>
      </w:r>
      <w:r>
        <w:rPr>
          <w:rFonts w:asciiTheme="majorBidi" w:hAnsiTheme="majorBidi" w:cstheme="majorBidi"/>
          <w:sz w:val="28"/>
          <w:szCs w:val="28"/>
        </w:rPr>
        <w:t xml:space="preserve"> Свят Он и Велик</w:t>
      </w:r>
      <w:r w:rsidR="00D03579">
        <w:rPr>
          <w:rFonts w:asciiTheme="majorBidi" w:hAnsiTheme="majorBidi" w:cstheme="majorBidi"/>
          <w:sz w:val="28"/>
          <w:szCs w:val="28"/>
        </w:rPr>
        <w:t>,</w:t>
      </w:r>
      <w:r>
        <w:rPr>
          <w:rFonts w:asciiTheme="majorBidi" w:hAnsiTheme="majorBidi" w:cstheme="majorBidi"/>
          <w:sz w:val="28"/>
          <w:szCs w:val="28"/>
        </w:rPr>
        <w:t xml:space="preserve"> не </w:t>
      </w:r>
      <w:r w:rsidR="00D03579">
        <w:rPr>
          <w:rFonts w:asciiTheme="majorBidi" w:hAnsiTheme="majorBidi" w:cstheme="majorBidi"/>
          <w:sz w:val="28"/>
          <w:szCs w:val="28"/>
        </w:rPr>
        <w:t>сказал</w:t>
      </w:r>
      <w:r>
        <w:rPr>
          <w:rFonts w:asciiTheme="majorBidi" w:hAnsiTheme="majorBidi" w:cstheme="majorBidi"/>
          <w:sz w:val="28"/>
          <w:szCs w:val="28"/>
        </w:rPr>
        <w:t xml:space="preserve"> в Коране:</w:t>
      </w:r>
    </w:p>
    <w:p w:rsidR="00762CB7" w:rsidRPr="00BB218D" w:rsidRDefault="00762CB7" w:rsidP="009B4E43">
      <w:pPr>
        <w:pStyle w:val="af"/>
        <w:spacing w:before="0" w:beforeAutospacing="0" w:after="0" w:afterAutospacing="0"/>
        <w:jc w:val="both"/>
        <w:rPr>
          <w:rFonts w:asciiTheme="majorBidi" w:hAnsiTheme="majorBidi" w:cstheme="majorBidi"/>
          <w:sz w:val="28"/>
          <w:szCs w:val="28"/>
        </w:rPr>
      </w:pPr>
      <w:r>
        <w:rPr>
          <w:rFonts w:asciiTheme="majorBidi" w:hAnsiTheme="majorBidi" w:cstheme="majorBidi"/>
          <w:sz w:val="28"/>
          <w:szCs w:val="28"/>
        </w:rPr>
        <w:t xml:space="preserve"> «</w:t>
      </w:r>
      <w:r w:rsidRPr="00BB218D">
        <w:rPr>
          <w:rFonts w:asciiTheme="majorBidi" w:hAnsiTheme="majorBidi" w:cstheme="majorBidi"/>
          <w:sz w:val="28"/>
          <w:szCs w:val="28"/>
        </w:rPr>
        <w:t xml:space="preserve"> Ни одна душа не понесет чужого бремени</w:t>
      </w:r>
      <w:r>
        <w:rPr>
          <w:rFonts w:asciiTheme="majorBidi" w:hAnsiTheme="majorBidi" w:cstheme="majorBidi"/>
          <w:sz w:val="28"/>
          <w:szCs w:val="28"/>
        </w:rPr>
        <w:t>»</w:t>
      </w:r>
      <w:r w:rsidRPr="00BB218D">
        <w:rPr>
          <w:rFonts w:asciiTheme="majorBidi" w:hAnsiTheme="majorBidi" w:cstheme="majorBidi"/>
          <w:sz w:val="28"/>
          <w:szCs w:val="28"/>
        </w:rPr>
        <w:t xml:space="preserve">. </w:t>
      </w:r>
      <w:r>
        <w:rPr>
          <w:rFonts w:asciiTheme="majorBidi" w:hAnsiTheme="majorBidi" w:cstheme="majorBidi"/>
          <w:sz w:val="28"/>
          <w:szCs w:val="28"/>
        </w:rPr>
        <w:t>(Сура Звезда аят:38)</w:t>
      </w:r>
    </w:p>
    <w:p w:rsidR="00762CB7" w:rsidRPr="00BB218D" w:rsidRDefault="00762CB7" w:rsidP="009B4E43">
      <w:pPr>
        <w:tabs>
          <w:tab w:val="center" w:pos="4677"/>
        </w:tabs>
        <w:jc w:val="both"/>
        <w:rPr>
          <w:rFonts w:asciiTheme="majorBidi" w:hAnsiTheme="majorBidi" w:cstheme="majorBidi"/>
          <w:b/>
          <w:bCs/>
          <w:sz w:val="28"/>
          <w:szCs w:val="28"/>
        </w:rPr>
      </w:pPr>
      <w:r>
        <w:rPr>
          <w:rFonts w:asciiTheme="majorBidi" w:hAnsiTheme="majorBidi" w:cstheme="majorBidi"/>
          <w:sz w:val="28"/>
          <w:szCs w:val="28"/>
        </w:rPr>
        <w:tab/>
      </w:r>
    </w:p>
    <w:p w:rsidR="00762CB7" w:rsidRDefault="00D03579" w:rsidP="00D03579">
      <w:pPr>
        <w:tabs>
          <w:tab w:val="left" w:pos="7892"/>
        </w:tabs>
        <w:rPr>
          <w:rFonts w:asciiTheme="majorBidi" w:hAnsiTheme="majorBidi" w:cstheme="majorBidi"/>
          <w:sz w:val="28"/>
          <w:szCs w:val="28"/>
        </w:rPr>
      </w:pPr>
      <w:r>
        <w:rPr>
          <w:rFonts w:asciiTheme="majorBidi" w:hAnsiTheme="majorBidi" w:cstheme="majorBidi"/>
          <w:sz w:val="28"/>
          <w:szCs w:val="28"/>
        </w:rPr>
        <w:t>Ч</w:t>
      </w:r>
      <w:r w:rsidR="00762CB7">
        <w:rPr>
          <w:rFonts w:asciiTheme="majorBidi" w:hAnsiTheme="majorBidi" w:cstheme="majorBidi"/>
          <w:sz w:val="28"/>
          <w:szCs w:val="28"/>
        </w:rPr>
        <w:t xml:space="preserve">то если </w:t>
      </w:r>
      <w:r>
        <w:rPr>
          <w:rFonts w:asciiTheme="majorBidi" w:hAnsiTheme="majorBidi" w:cstheme="majorBidi"/>
          <w:sz w:val="28"/>
          <w:szCs w:val="28"/>
        </w:rPr>
        <w:t>ш</w:t>
      </w:r>
      <w:r w:rsidR="00762CB7">
        <w:rPr>
          <w:rFonts w:asciiTheme="majorBidi" w:hAnsiTheme="majorBidi" w:cstheme="majorBidi"/>
          <w:sz w:val="28"/>
          <w:szCs w:val="28"/>
        </w:rPr>
        <w:t>иит поняв истину оставит свою доктрин</w:t>
      </w:r>
      <w:r>
        <w:rPr>
          <w:rFonts w:asciiTheme="majorBidi" w:hAnsiTheme="majorBidi" w:cstheme="majorBidi"/>
          <w:sz w:val="28"/>
          <w:szCs w:val="28"/>
        </w:rPr>
        <w:t>у и</w:t>
      </w:r>
      <w:r w:rsidR="00762CB7">
        <w:rPr>
          <w:rFonts w:asciiTheme="majorBidi" w:hAnsiTheme="majorBidi" w:cstheme="majorBidi"/>
          <w:sz w:val="28"/>
          <w:szCs w:val="28"/>
        </w:rPr>
        <w:t xml:space="preserve"> последует по пути п</w:t>
      </w:r>
      <w:r>
        <w:rPr>
          <w:rFonts w:asciiTheme="majorBidi" w:hAnsiTheme="majorBidi" w:cstheme="majorBidi"/>
          <w:sz w:val="28"/>
          <w:szCs w:val="28"/>
        </w:rPr>
        <w:t>риверженцев</w:t>
      </w:r>
      <w:r w:rsidR="00762CB7">
        <w:rPr>
          <w:rFonts w:asciiTheme="majorBidi" w:hAnsiTheme="majorBidi" w:cstheme="majorBidi"/>
          <w:sz w:val="28"/>
          <w:szCs w:val="28"/>
        </w:rPr>
        <w:t xml:space="preserve"> Сунны пророка Мухаммада ( да благословит его Аллах и приветствует) </w:t>
      </w:r>
      <w:r>
        <w:rPr>
          <w:rFonts w:asciiTheme="majorBidi" w:hAnsiTheme="majorBidi" w:cstheme="majorBidi"/>
          <w:sz w:val="28"/>
          <w:szCs w:val="28"/>
        </w:rPr>
        <w:t xml:space="preserve">из какой глины он сотворен </w:t>
      </w:r>
      <w:r w:rsidR="00762CB7">
        <w:rPr>
          <w:rFonts w:asciiTheme="majorBidi" w:hAnsiTheme="majorBidi" w:cstheme="majorBidi"/>
          <w:sz w:val="28"/>
          <w:szCs w:val="28"/>
        </w:rPr>
        <w:t>в таком случа</w:t>
      </w:r>
      <w:r>
        <w:rPr>
          <w:rFonts w:asciiTheme="majorBidi" w:hAnsiTheme="majorBidi" w:cstheme="majorBidi"/>
          <w:sz w:val="28"/>
          <w:szCs w:val="28"/>
        </w:rPr>
        <w:t>е</w:t>
      </w:r>
      <w:r w:rsidR="00762CB7">
        <w:rPr>
          <w:rFonts w:asciiTheme="majorBidi" w:hAnsiTheme="majorBidi" w:cstheme="majorBidi"/>
          <w:sz w:val="28"/>
          <w:szCs w:val="28"/>
        </w:rPr>
        <w:t>??</w:t>
      </w:r>
    </w:p>
    <w:p w:rsidR="00762CB7" w:rsidRDefault="00D03579" w:rsidP="00D03579">
      <w:pPr>
        <w:tabs>
          <w:tab w:val="left" w:pos="7892"/>
        </w:tabs>
        <w:rPr>
          <w:rFonts w:asciiTheme="majorBidi" w:hAnsiTheme="majorBidi" w:cstheme="majorBidi"/>
          <w:sz w:val="28"/>
          <w:szCs w:val="28"/>
        </w:rPr>
      </w:pPr>
      <w:r>
        <w:rPr>
          <w:rFonts w:asciiTheme="majorBidi" w:hAnsiTheme="majorBidi" w:cstheme="majorBidi"/>
          <w:sz w:val="28"/>
          <w:szCs w:val="28"/>
        </w:rPr>
        <w:t>В</w:t>
      </w:r>
      <w:r w:rsidR="00762CB7">
        <w:rPr>
          <w:rFonts w:asciiTheme="majorBidi" w:hAnsiTheme="majorBidi" w:cstheme="majorBidi"/>
          <w:sz w:val="28"/>
          <w:szCs w:val="28"/>
        </w:rPr>
        <w:t xml:space="preserve">се это указывает на явные нападки  </w:t>
      </w:r>
      <w:r>
        <w:rPr>
          <w:rFonts w:asciiTheme="majorBidi" w:hAnsiTheme="majorBidi" w:cstheme="majorBidi"/>
          <w:sz w:val="28"/>
          <w:szCs w:val="28"/>
        </w:rPr>
        <w:t>ш</w:t>
      </w:r>
      <w:r w:rsidR="00762CB7">
        <w:rPr>
          <w:rFonts w:asciiTheme="majorBidi" w:hAnsiTheme="majorBidi" w:cstheme="majorBidi"/>
          <w:sz w:val="28"/>
          <w:szCs w:val="28"/>
        </w:rPr>
        <w:t>иитов на  Аллаха</w:t>
      </w:r>
      <w:r>
        <w:rPr>
          <w:rFonts w:asciiTheme="majorBidi" w:hAnsiTheme="majorBidi" w:cstheme="majorBidi"/>
          <w:sz w:val="28"/>
          <w:szCs w:val="28"/>
        </w:rPr>
        <w:t>,</w:t>
      </w:r>
      <w:r w:rsidR="00762CB7">
        <w:rPr>
          <w:rFonts w:asciiTheme="majorBidi" w:hAnsiTheme="majorBidi" w:cstheme="majorBidi"/>
          <w:sz w:val="28"/>
          <w:szCs w:val="28"/>
        </w:rPr>
        <w:t xml:space="preserve"> а потом уже и опровержение Его призыва. </w:t>
      </w:r>
    </w:p>
    <w:p w:rsidR="00762CB7" w:rsidRDefault="00762CB7" w:rsidP="009B4E43">
      <w:pPr>
        <w:tabs>
          <w:tab w:val="left" w:pos="7892"/>
        </w:tabs>
        <w:ind w:right="283"/>
        <w:jc w:val="both"/>
        <w:rPr>
          <w:rFonts w:asciiTheme="majorBidi" w:hAnsiTheme="majorBidi" w:cstheme="majorBidi"/>
          <w:sz w:val="28"/>
          <w:szCs w:val="28"/>
        </w:rPr>
      </w:pPr>
      <w:r>
        <w:rPr>
          <w:rFonts w:asciiTheme="majorBidi" w:hAnsiTheme="majorBidi" w:cstheme="majorBidi"/>
          <w:sz w:val="28"/>
          <w:szCs w:val="28"/>
        </w:rPr>
        <w:t xml:space="preserve">Хвала Аллаху за милость Ислама, и за милость правильного пути и руководства. </w:t>
      </w:r>
    </w:p>
    <w:p w:rsidR="00D03579" w:rsidRDefault="00D03579" w:rsidP="009B4E43">
      <w:pPr>
        <w:tabs>
          <w:tab w:val="left" w:pos="7892"/>
        </w:tabs>
        <w:ind w:right="283"/>
        <w:jc w:val="both"/>
        <w:rPr>
          <w:rFonts w:asciiTheme="majorBidi" w:hAnsiTheme="majorBidi" w:cstheme="majorBidi"/>
          <w:sz w:val="28"/>
          <w:szCs w:val="28"/>
        </w:rPr>
      </w:pPr>
    </w:p>
    <w:p w:rsidR="00762CB7" w:rsidRDefault="00762CB7" w:rsidP="005B3242">
      <w:pPr>
        <w:pStyle w:val="2"/>
      </w:pPr>
      <w:bookmarkStart w:id="20" w:name="_Toc411158320"/>
      <w:r>
        <w:lastRenderedPageBreak/>
        <w:t>Шиит</w:t>
      </w:r>
      <w:r w:rsidR="00D03579">
        <w:t>ские</w:t>
      </w:r>
      <w:r>
        <w:t xml:space="preserve"> </w:t>
      </w:r>
      <w:r w:rsidR="00D03579" w:rsidRPr="006836D1">
        <w:t>убежд</w:t>
      </w:r>
      <w:r w:rsidR="00D03579">
        <w:t xml:space="preserve">ения </w:t>
      </w:r>
      <w:r>
        <w:t>относительно К</w:t>
      </w:r>
      <w:r w:rsidR="00D03579">
        <w:t>е</w:t>
      </w:r>
      <w:r>
        <w:t>рб</w:t>
      </w:r>
      <w:r w:rsidR="00D03579">
        <w:t>елы</w:t>
      </w:r>
      <w:r>
        <w:t xml:space="preserve"> </w:t>
      </w:r>
      <w:r w:rsidR="00D03579">
        <w:t>и</w:t>
      </w:r>
      <w:r w:rsidRPr="006836D1">
        <w:t xml:space="preserve"> разъяснение этой лжи.</w:t>
      </w:r>
      <w:bookmarkEnd w:id="20"/>
    </w:p>
    <w:p w:rsidR="00762CB7" w:rsidRDefault="00762CB7" w:rsidP="005B3242">
      <w:pPr>
        <w:tabs>
          <w:tab w:val="left" w:pos="7892"/>
        </w:tabs>
        <w:jc w:val="both"/>
        <w:rPr>
          <w:rFonts w:asciiTheme="majorBidi" w:hAnsiTheme="majorBidi" w:cstheme="majorBidi"/>
          <w:sz w:val="28"/>
          <w:szCs w:val="28"/>
        </w:rPr>
      </w:pPr>
      <w:r>
        <w:rPr>
          <w:rFonts w:asciiTheme="majorBidi" w:hAnsiTheme="majorBidi" w:cstheme="majorBidi"/>
          <w:sz w:val="28"/>
          <w:szCs w:val="28"/>
        </w:rPr>
        <w:t xml:space="preserve">Имамиты убеждены в том, что могилы их имамов являются местами </w:t>
      </w:r>
      <w:r w:rsidR="005B3242">
        <w:rPr>
          <w:rFonts w:asciiTheme="majorBidi" w:hAnsiTheme="majorBidi" w:cstheme="majorBidi"/>
          <w:sz w:val="28"/>
          <w:szCs w:val="28"/>
        </w:rPr>
        <w:t>поклонения,</w:t>
      </w:r>
      <w:r>
        <w:rPr>
          <w:rFonts w:asciiTheme="majorBidi" w:hAnsiTheme="majorBidi" w:cstheme="majorBidi"/>
          <w:sz w:val="28"/>
          <w:szCs w:val="28"/>
        </w:rPr>
        <w:t xml:space="preserve"> а  К</w:t>
      </w:r>
      <w:r w:rsidR="005B3242">
        <w:rPr>
          <w:rFonts w:asciiTheme="majorBidi" w:hAnsiTheme="majorBidi" w:cstheme="majorBidi"/>
          <w:sz w:val="28"/>
          <w:szCs w:val="28"/>
        </w:rPr>
        <w:t>е</w:t>
      </w:r>
      <w:r>
        <w:rPr>
          <w:rFonts w:asciiTheme="majorBidi" w:hAnsiTheme="majorBidi" w:cstheme="majorBidi"/>
          <w:sz w:val="28"/>
          <w:szCs w:val="28"/>
        </w:rPr>
        <w:t>рб</w:t>
      </w:r>
      <w:r w:rsidR="005B3242">
        <w:rPr>
          <w:rFonts w:asciiTheme="majorBidi" w:hAnsiTheme="majorBidi" w:cstheme="majorBidi"/>
          <w:sz w:val="28"/>
          <w:szCs w:val="28"/>
        </w:rPr>
        <w:t>е</w:t>
      </w:r>
      <w:r>
        <w:rPr>
          <w:rFonts w:asciiTheme="majorBidi" w:hAnsiTheme="majorBidi" w:cstheme="majorBidi"/>
          <w:sz w:val="28"/>
          <w:szCs w:val="28"/>
        </w:rPr>
        <w:t>ла является предпочтительне</w:t>
      </w:r>
      <w:r w:rsidR="005B3242">
        <w:rPr>
          <w:rFonts w:asciiTheme="majorBidi" w:hAnsiTheme="majorBidi" w:cstheme="majorBidi"/>
          <w:sz w:val="28"/>
          <w:szCs w:val="28"/>
        </w:rPr>
        <w:t>е</w:t>
      </w:r>
      <w:r>
        <w:rPr>
          <w:rFonts w:asciiTheme="majorBidi" w:hAnsiTheme="majorBidi" w:cstheme="majorBidi"/>
          <w:sz w:val="28"/>
          <w:szCs w:val="28"/>
        </w:rPr>
        <w:t xml:space="preserve"> Каабы.</w:t>
      </w:r>
    </w:p>
    <w:p w:rsidR="00762CB7" w:rsidRDefault="00762CB7" w:rsidP="009B4E43">
      <w:pPr>
        <w:tabs>
          <w:tab w:val="left" w:pos="7892"/>
        </w:tabs>
        <w:jc w:val="both"/>
        <w:rPr>
          <w:rFonts w:asciiTheme="majorBidi" w:hAnsiTheme="majorBidi" w:cstheme="majorBidi"/>
          <w:sz w:val="28"/>
          <w:szCs w:val="28"/>
        </w:rPr>
      </w:pPr>
      <w:r>
        <w:rPr>
          <w:rFonts w:asciiTheme="majorBidi" w:hAnsiTheme="majorBidi" w:cstheme="majorBidi"/>
          <w:sz w:val="28"/>
          <w:szCs w:val="28"/>
        </w:rPr>
        <w:t>Вопросы относительно этого:</w:t>
      </w:r>
    </w:p>
    <w:p w:rsidR="00762CB7" w:rsidRDefault="00762CB7" w:rsidP="005B3242">
      <w:pPr>
        <w:tabs>
          <w:tab w:val="left" w:pos="7892"/>
        </w:tabs>
        <w:jc w:val="both"/>
        <w:rPr>
          <w:rFonts w:asciiTheme="majorBidi" w:hAnsiTheme="majorBidi" w:cstheme="majorBidi"/>
          <w:sz w:val="28"/>
          <w:szCs w:val="28"/>
        </w:rPr>
      </w:pPr>
      <w:r>
        <w:rPr>
          <w:rFonts w:asciiTheme="majorBidi" w:hAnsiTheme="majorBidi" w:cstheme="majorBidi"/>
          <w:sz w:val="28"/>
          <w:szCs w:val="28"/>
        </w:rPr>
        <w:t>Разве Кааба не является первым избранным дом</w:t>
      </w:r>
      <w:r w:rsidR="005B3242">
        <w:rPr>
          <w:rFonts w:asciiTheme="majorBidi" w:hAnsiTheme="majorBidi" w:cstheme="majorBidi"/>
          <w:sz w:val="28"/>
          <w:szCs w:val="28"/>
        </w:rPr>
        <w:t>о</w:t>
      </w:r>
      <w:r>
        <w:rPr>
          <w:rFonts w:asciiTheme="majorBidi" w:hAnsiTheme="majorBidi" w:cstheme="majorBidi"/>
          <w:sz w:val="28"/>
          <w:szCs w:val="28"/>
        </w:rPr>
        <w:t>м Аллаха?</w:t>
      </w:r>
    </w:p>
    <w:p w:rsidR="00762CB7" w:rsidRDefault="00762CB7" w:rsidP="009B4E43">
      <w:pPr>
        <w:tabs>
          <w:tab w:val="left" w:pos="7892"/>
        </w:tabs>
        <w:jc w:val="both"/>
        <w:rPr>
          <w:rFonts w:asciiTheme="majorBidi" w:hAnsiTheme="majorBidi" w:cstheme="majorBidi"/>
          <w:sz w:val="28"/>
          <w:szCs w:val="28"/>
        </w:rPr>
      </w:pPr>
      <w:r>
        <w:rPr>
          <w:rFonts w:asciiTheme="majorBidi" w:hAnsiTheme="majorBidi" w:cstheme="majorBidi"/>
          <w:sz w:val="28"/>
          <w:szCs w:val="28"/>
        </w:rPr>
        <w:t>Ответ: Да.</w:t>
      </w:r>
    </w:p>
    <w:p w:rsidR="00762CB7" w:rsidRDefault="00762CB7" w:rsidP="005B3242">
      <w:pPr>
        <w:tabs>
          <w:tab w:val="left" w:pos="7892"/>
        </w:tabs>
        <w:jc w:val="both"/>
        <w:rPr>
          <w:rFonts w:asciiTheme="majorBidi" w:hAnsiTheme="majorBidi" w:cstheme="majorBidi"/>
          <w:sz w:val="28"/>
          <w:szCs w:val="28"/>
        </w:rPr>
      </w:pPr>
      <w:r>
        <w:rPr>
          <w:rFonts w:asciiTheme="majorBidi" w:hAnsiTheme="majorBidi" w:cstheme="majorBidi"/>
          <w:sz w:val="28"/>
          <w:szCs w:val="28"/>
        </w:rPr>
        <w:t>Тогда можно ли представить после этого</w:t>
      </w:r>
      <w:r w:rsidR="005B3242">
        <w:rPr>
          <w:rFonts w:asciiTheme="majorBidi" w:hAnsiTheme="majorBidi" w:cstheme="majorBidi"/>
          <w:sz w:val="28"/>
          <w:szCs w:val="28"/>
        </w:rPr>
        <w:t>, что какое-</w:t>
      </w:r>
      <w:r>
        <w:rPr>
          <w:rFonts w:asciiTheme="majorBidi" w:hAnsiTheme="majorBidi" w:cstheme="majorBidi"/>
          <w:sz w:val="28"/>
          <w:szCs w:val="28"/>
        </w:rPr>
        <w:t>то место предпочтительне</w:t>
      </w:r>
      <w:r w:rsidR="005B3242">
        <w:rPr>
          <w:rFonts w:asciiTheme="majorBidi" w:hAnsiTheme="majorBidi" w:cstheme="majorBidi"/>
          <w:sz w:val="28"/>
          <w:szCs w:val="28"/>
        </w:rPr>
        <w:t xml:space="preserve">е </w:t>
      </w:r>
      <w:r>
        <w:rPr>
          <w:rFonts w:asciiTheme="majorBidi" w:hAnsiTheme="majorBidi" w:cstheme="majorBidi"/>
          <w:sz w:val="28"/>
          <w:szCs w:val="28"/>
        </w:rPr>
        <w:t>Мекки??</w:t>
      </w:r>
    </w:p>
    <w:p w:rsidR="00762CB7" w:rsidRDefault="00762CB7" w:rsidP="005B3242">
      <w:pPr>
        <w:tabs>
          <w:tab w:val="left" w:pos="7892"/>
        </w:tabs>
        <w:jc w:val="both"/>
        <w:rPr>
          <w:rFonts w:asciiTheme="majorBidi" w:hAnsiTheme="majorBidi" w:cstheme="majorBidi"/>
          <w:sz w:val="28"/>
          <w:szCs w:val="28"/>
        </w:rPr>
      </w:pPr>
      <w:r>
        <w:rPr>
          <w:rFonts w:asciiTheme="majorBidi" w:hAnsiTheme="majorBidi" w:cstheme="majorBidi"/>
          <w:sz w:val="28"/>
          <w:szCs w:val="28"/>
        </w:rPr>
        <w:t xml:space="preserve">Ответ: </w:t>
      </w:r>
      <w:r w:rsidR="005B3242">
        <w:rPr>
          <w:rFonts w:asciiTheme="majorBidi" w:hAnsiTheme="majorBidi" w:cstheme="majorBidi"/>
          <w:sz w:val="28"/>
          <w:szCs w:val="28"/>
        </w:rPr>
        <w:t>К</w:t>
      </w:r>
      <w:r>
        <w:rPr>
          <w:rFonts w:asciiTheme="majorBidi" w:hAnsiTheme="majorBidi" w:cstheme="majorBidi"/>
          <w:sz w:val="28"/>
          <w:szCs w:val="28"/>
        </w:rPr>
        <w:t xml:space="preserve">онечно </w:t>
      </w:r>
      <w:r w:rsidR="005B3242">
        <w:rPr>
          <w:rFonts w:asciiTheme="majorBidi" w:hAnsiTheme="majorBidi" w:cstheme="majorBidi"/>
          <w:sz w:val="28"/>
          <w:szCs w:val="28"/>
        </w:rPr>
        <w:t xml:space="preserve">же, </w:t>
      </w:r>
      <w:r>
        <w:rPr>
          <w:rFonts w:asciiTheme="majorBidi" w:hAnsiTheme="majorBidi" w:cstheme="majorBidi"/>
          <w:sz w:val="28"/>
          <w:szCs w:val="28"/>
        </w:rPr>
        <w:t>нет.</w:t>
      </w:r>
    </w:p>
    <w:p w:rsidR="00762CB7" w:rsidRDefault="00762CB7" w:rsidP="009B4E43">
      <w:pPr>
        <w:tabs>
          <w:tab w:val="left" w:pos="7892"/>
        </w:tabs>
        <w:jc w:val="both"/>
        <w:rPr>
          <w:rFonts w:asciiTheme="majorBidi" w:hAnsiTheme="majorBidi" w:cstheme="majorBidi"/>
          <w:sz w:val="28"/>
          <w:szCs w:val="28"/>
        </w:rPr>
      </w:pPr>
      <w:r>
        <w:rPr>
          <w:rFonts w:asciiTheme="majorBidi" w:hAnsiTheme="majorBidi" w:cstheme="majorBidi"/>
          <w:sz w:val="28"/>
          <w:szCs w:val="28"/>
        </w:rPr>
        <w:t>Разве Мекка не является колыбелью  пророчества??</w:t>
      </w:r>
    </w:p>
    <w:p w:rsidR="00762CB7" w:rsidRDefault="00762CB7" w:rsidP="009B4E43">
      <w:pPr>
        <w:tabs>
          <w:tab w:val="left" w:pos="7892"/>
        </w:tabs>
        <w:jc w:val="both"/>
        <w:rPr>
          <w:rFonts w:asciiTheme="majorBidi" w:hAnsiTheme="majorBidi" w:cstheme="majorBidi"/>
          <w:sz w:val="28"/>
          <w:szCs w:val="28"/>
        </w:rPr>
      </w:pPr>
      <w:r>
        <w:rPr>
          <w:rFonts w:asciiTheme="majorBidi" w:hAnsiTheme="majorBidi" w:cstheme="majorBidi"/>
          <w:sz w:val="28"/>
          <w:szCs w:val="28"/>
        </w:rPr>
        <w:t>Ответ: Да.</w:t>
      </w:r>
    </w:p>
    <w:p w:rsidR="00762CB7" w:rsidRDefault="00762CB7" w:rsidP="009B4E43">
      <w:pPr>
        <w:tabs>
          <w:tab w:val="left" w:pos="7892"/>
        </w:tabs>
        <w:jc w:val="both"/>
        <w:rPr>
          <w:rFonts w:asciiTheme="majorBidi" w:hAnsiTheme="majorBidi" w:cstheme="majorBidi"/>
          <w:sz w:val="28"/>
          <w:szCs w:val="28"/>
        </w:rPr>
      </w:pPr>
      <w:r>
        <w:rPr>
          <w:rFonts w:asciiTheme="majorBidi" w:hAnsiTheme="majorBidi" w:cstheme="majorBidi"/>
          <w:sz w:val="28"/>
          <w:szCs w:val="28"/>
        </w:rPr>
        <w:t>Тогда на что это указывает??</w:t>
      </w:r>
    </w:p>
    <w:p w:rsidR="00762CB7" w:rsidRDefault="00762CB7" w:rsidP="005B3242">
      <w:pPr>
        <w:tabs>
          <w:tab w:val="left" w:pos="7892"/>
        </w:tabs>
        <w:jc w:val="both"/>
        <w:rPr>
          <w:rFonts w:asciiTheme="majorBidi" w:hAnsiTheme="majorBidi" w:cstheme="majorBidi"/>
          <w:sz w:val="28"/>
          <w:szCs w:val="28"/>
        </w:rPr>
      </w:pPr>
      <w:r>
        <w:rPr>
          <w:rFonts w:asciiTheme="majorBidi" w:hAnsiTheme="majorBidi" w:cstheme="majorBidi"/>
          <w:sz w:val="28"/>
          <w:szCs w:val="28"/>
        </w:rPr>
        <w:t>Нет сомнения в том</w:t>
      </w:r>
      <w:r w:rsidR="005B3242">
        <w:rPr>
          <w:rFonts w:asciiTheme="majorBidi" w:hAnsiTheme="majorBidi" w:cstheme="majorBidi"/>
          <w:sz w:val="28"/>
          <w:szCs w:val="28"/>
        </w:rPr>
        <w:t>,</w:t>
      </w:r>
      <w:r>
        <w:rPr>
          <w:rFonts w:asciiTheme="majorBidi" w:hAnsiTheme="majorBidi" w:cstheme="majorBidi"/>
          <w:sz w:val="28"/>
          <w:szCs w:val="28"/>
        </w:rPr>
        <w:t xml:space="preserve"> что все это указывает на святость и чистот</w:t>
      </w:r>
      <w:r w:rsidR="005B3242">
        <w:rPr>
          <w:rFonts w:asciiTheme="majorBidi" w:hAnsiTheme="majorBidi" w:cstheme="majorBidi"/>
          <w:sz w:val="28"/>
          <w:szCs w:val="28"/>
        </w:rPr>
        <w:t>у</w:t>
      </w:r>
      <w:r>
        <w:rPr>
          <w:rFonts w:asciiTheme="majorBidi" w:hAnsiTheme="majorBidi" w:cstheme="majorBidi"/>
          <w:sz w:val="28"/>
          <w:szCs w:val="28"/>
        </w:rPr>
        <w:t xml:space="preserve"> этого места, и то что Мекка </w:t>
      </w:r>
      <w:r w:rsidR="005B3242">
        <w:rPr>
          <w:rFonts w:asciiTheme="majorBidi" w:hAnsiTheme="majorBidi" w:cstheme="majorBidi"/>
          <w:sz w:val="28"/>
          <w:szCs w:val="28"/>
        </w:rPr>
        <w:t>самое любимое</w:t>
      </w:r>
      <w:r>
        <w:rPr>
          <w:rFonts w:asciiTheme="majorBidi" w:hAnsiTheme="majorBidi" w:cstheme="majorBidi"/>
          <w:sz w:val="28"/>
          <w:szCs w:val="28"/>
        </w:rPr>
        <w:t xml:space="preserve"> место </w:t>
      </w:r>
      <w:r w:rsidR="005B3242">
        <w:rPr>
          <w:rFonts w:asciiTheme="majorBidi" w:hAnsiTheme="majorBidi" w:cstheme="majorBidi"/>
          <w:sz w:val="28"/>
          <w:szCs w:val="28"/>
        </w:rPr>
        <w:t xml:space="preserve">для </w:t>
      </w:r>
      <w:r>
        <w:rPr>
          <w:rFonts w:asciiTheme="majorBidi" w:hAnsiTheme="majorBidi" w:cstheme="majorBidi"/>
          <w:sz w:val="28"/>
          <w:szCs w:val="28"/>
        </w:rPr>
        <w:t xml:space="preserve">Аллаха и его </w:t>
      </w:r>
      <w:r w:rsidR="005B3242">
        <w:rPr>
          <w:rFonts w:asciiTheme="majorBidi" w:hAnsiTheme="majorBidi" w:cstheme="majorBidi"/>
          <w:sz w:val="28"/>
          <w:szCs w:val="28"/>
        </w:rPr>
        <w:t>П</w:t>
      </w:r>
      <w:r>
        <w:rPr>
          <w:rFonts w:asciiTheme="majorBidi" w:hAnsiTheme="majorBidi" w:cstheme="majorBidi"/>
          <w:sz w:val="28"/>
          <w:szCs w:val="28"/>
        </w:rPr>
        <w:t>осланника (да благословит его Аллах и приветствует).</w:t>
      </w:r>
    </w:p>
    <w:p w:rsidR="00762CB7" w:rsidRDefault="00762CB7" w:rsidP="009B4E43">
      <w:pPr>
        <w:tabs>
          <w:tab w:val="left" w:pos="7892"/>
        </w:tabs>
        <w:jc w:val="both"/>
        <w:rPr>
          <w:rFonts w:asciiTheme="majorBidi" w:hAnsiTheme="majorBidi" w:cstheme="majorBidi"/>
          <w:sz w:val="28"/>
          <w:szCs w:val="28"/>
        </w:rPr>
      </w:pPr>
      <w:r>
        <w:rPr>
          <w:rFonts w:asciiTheme="majorBidi" w:hAnsiTheme="majorBidi" w:cstheme="majorBidi"/>
          <w:sz w:val="28"/>
          <w:szCs w:val="28"/>
        </w:rPr>
        <w:t xml:space="preserve">Разве  Кааба не является </w:t>
      </w:r>
      <w:r w:rsidR="005B3242">
        <w:rPr>
          <w:rFonts w:asciiTheme="majorBidi" w:hAnsiTheme="majorBidi" w:cstheme="majorBidi"/>
          <w:sz w:val="28"/>
          <w:szCs w:val="28"/>
        </w:rPr>
        <w:t>местом,</w:t>
      </w:r>
      <w:r>
        <w:rPr>
          <w:rFonts w:asciiTheme="majorBidi" w:hAnsiTheme="majorBidi" w:cstheme="majorBidi"/>
          <w:sz w:val="28"/>
          <w:szCs w:val="28"/>
        </w:rPr>
        <w:t xml:space="preserve"> куда мусульмане обращают свои взоры во время молитв??</w:t>
      </w:r>
    </w:p>
    <w:p w:rsidR="00762CB7" w:rsidRDefault="00762CB7" w:rsidP="009B4E43">
      <w:pPr>
        <w:tabs>
          <w:tab w:val="left" w:pos="7892"/>
        </w:tabs>
        <w:jc w:val="both"/>
        <w:rPr>
          <w:rFonts w:asciiTheme="majorBidi" w:hAnsiTheme="majorBidi" w:cstheme="majorBidi"/>
          <w:sz w:val="28"/>
          <w:szCs w:val="28"/>
        </w:rPr>
      </w:pPr>
      <w:r>
        <w:rPr>
          <w:rFonts w:asciiTheme="majorBidi" w:hAnsiTheme="majorBidi" w:cstheme="majorBidi"/>
          <w:sz w:val="28"/>
          <w:szCs w:val="28"/>
        </w:rPr>
        <w:t>Ответ: Да.</w:t>
      </w:r>
    </w:p>
    <w:p w:rsidR="00762CB7" w:rsidRDefault="00762CB7" w:rsidP="005B3242">
      <w:pPr>
        <w:tabs>
          <w:tab w:val="left" w:pos="7892"/>
        </w:tabs>
        <w:jc w:val="both"/>
        <w:rPr>
          <w:rFonts w:asciiTheme="majorBidi" w:hAnsiTheme="majorBidi" w:cstheme="majorBidi"/>
          <w:sz w:val="28"/>
          <w:szCs w:val="28"/>
        </w:rPr>
      </w:pPr>
      <w:r>
        <w:rPr>
          <w:rFonts w:asciiTheme="majorBidi" w:hAnsiTheme="majorBidi" w:cstheme="majorBidi"/>
          <w:sz w:val="28"/>
          <w:szCs w:val="28"/>
        </w:rPr>
        <w:t xml:space="preserve">Разве Мекка и Медина не являются охраняемыми городами </w:t>
      </w:r>
      <w:r w:rsidR="005B3242">
        <w:rPr>
          <w:rFonts w:asciiTheme="majorBidi" w:hAnsiTheme="majorBidi" w:cstheme="majorBidi"/>
          <w:sz w:val="28"/>
          <w:szCs w:val="28"/>
        </w:rPr>
        <w:t>Аллаха,</w:t>
      </w:r>
      <w:r>
        <w:rPr>
          <w:rFonts w:asciiTheme="majorBidi" w:hAnsiTheme="majorBidi" w:cstheme="majorBidi"/>
          <w:sz w:val="28"/>
          <w:szCs w:val="28"/>
        </w:rPr>
        <w:t xml:space="preserve"> поскольку  Даджаль </w:t>
      </w:r>
      <w:r w:rsidR="005B3242">
        <w:rPr>
          <w:rFonts w:asciiTheme="majorBidi" w:hAnsiTheme="majorBidi" w:cstheme="majorBidi"/>
          <w:sz w:val="28"/>
          <w:szCs w:val="28"/>
        </w:rPr>
        <w:t xml:space="preserve">будет </w:t>
      </w:r>
      <w:r>
        <w:rPr>
          <w:rFonts w:asciiTheme="majorBidi" w:hAnsiTheme="majorBidi" w:cstheme="majorBidi"/>
          <w:sz w:val="28"/>
          <w:szCs w:val="28"/>
        </w:rPr>
        <w:t>не в состоянии проникнуть в них.</w:t>
      </w:r>
    </w:p>
    <w:p w:rsidR="00762CB7" w:rsidRDefault="00762CB7" w:rsidP="009B4E43">
      <w:pPr>
        <w:tabs>
          <w:tab w:val="left" w:pos="7892"/>
        </w:tabs>
        <w:jc w:val="both"/>
        <w:rPr>
          <w:rFonts w:asciiTheme="majorBidi" w:hAnsiTheme="majorBidi" w:cstheme="majorBidi"/>
          <w:sz w:val="28"/>
          <w:szCs w:val="28"/>
        </w:rPr>
      </w:pPr>
      <w:r>
        <w:rPr>
          <w:rFonts w:asciiTheme="majorBidi" w:hAnsiTheme="majorBidi" w:cstheme="majorBidi"/>
          <w:sz w:val="28"/>
          <w:szCs w:val="28"/>
        </w:rPr>
        <w:t>Ответ: Да.</w:t>
      </w:r>
    </w:p>
    <w:p w:rsidR="00762CB7" w:rsidRPr="00D227D4" w:rsidRDefault="00762CB7" w:rsidP="005B3242">
      <w:pPr>
        <w:tabs>
          <w:tab w:val="left" w:pos="7892"/>
        </w:tabs>
        <w:jc w:val="both"/>
        <w:rPr>
          <w:rFonts w:asciiTheme="majorBidi" w:hAnsiTheme="majorBidi" w:cstheme="majorBidi"/>
          <w:sz w:val="28"/>
          <w:szCs w:val="28"/>
        </w:rPr>
      </w:pPr>
      <w:r>
        <w:rPr>
          <w:rFonts w:asciiTheme="majorBidi" w:hAnsiTheme="majorBidi" w:cstheme="majorBidi"/>
          <w:sz w:val="28"/>
          <w:szCs w:val="28"/>
        </w:rPr>
        <w:t xml:space="preserve">Нет сомнения в </w:t>
      </w:r>
      <w:r w:rsidR="005B3242">
        <w:rPr>
          <w:rFonts w:asciiTheme="majorBidi" w:hAnsiTheme="majorBidi" w:cstheme="majorBidi"/>
          <w:sz w:val="28"/>
          <w:szCs w:val="28"/>
        </w:rPr>
        <w:t>том,</w:t>
      </w:r>
      <w:r>
        <w:rPr>
          <w:rFonts w:asciiTheme="majorBidi" w:hAnsiTheme="majorBidi" w:cstheme="majorBidi"/>
          <w:sz w:val="28"/>
          <w:szCs w:val="28"/>
        </w:rPr>
        <w:t xml:space="preserve"> что </w:t>
      </w:r>
      <w:r w:rsidR="005B3242">
        <w:rPr>
          <w:rFonts w:asciiTheme="majorBidi" w:hAnsiTheme="majorBidi" w:cstheme="majorBidi"/>
          <w:sz w:val="28"/>
          <w:szCs w:val="28"/>
        </w:rPr>
        <w:t xml:space="preserve">по своей святости </w:t>
      </w:r>
      <w:r>
        <w:rPr>
          <w:rFonts w:asciiTheme="majorBidi" w:hAnsiTheme="majorBidi" w:cstheme="majorBidi"/>
          <w:sz w:val="28"/>
          <w:szCs w:val="28"/>
        </w:rPr>
        <w:t>с Меккой не сравнится н</w:t>
      </w:r>
      <w:r w:rsidR="005B3242">
        <w:rPr>
          <w:rFonts w:asciiTheme="majorBidi" w:hAnsiTheme="majorBidi" w:cstheme="majorBidi"/>
          <w:sz w:val="28"/>
          <w:szCs w:val="28"/>
        </w:rPr>
        <w:t>и</w:t>
      </w:r>
      <w:r>
        <w:rPr>
          <w:rFonts w:asciiTheme="majorBidi" w:hAnsiTheme="majorBidi" w:cstheme="majorBidi"/>
          <w:sz w:val="28"/>
          <w:szCs w:val="28"/>
        </w:rPr>
        <w:t xml:space="preserve"> одно место</w:t>
      </w:r>
      <w:r w:rsidR="005B3242">
        <w:rPr>
          <w:rFonts w:asciiTheme="majorBidi" w:hAnsiTheme="majorBidi" w:cstheme="majorBidi"/>
          <w:sz w:val="28"/>
          <w:szCs w:val="28"/>
        </w:rPr>
        <w:t xml:space="preserve"> в мире</w:t>
      </w:r>
      <w:r>
        <w:rPr>
          <w:rFonts w:asciiTheme="majorBidi" w:hAnsiTheme="majorBidi" w:cstheme="majorBidi"/>
          <w:sz w:val="28"/>
          <w:szCs w:val="28"/>
        </w:rPr>
        <w:t>. В хадисе пророка Аллаха ( да благословит его Аллах и приветствует) сказано</w:t>
      </w:r>
      <w:r w:rsidR="005B3242">
        <w:rPr>
          <w:rFonts w:asciiTheme="majorBidi" w:hAnsiTheme="majorBidi" w:cstheme="majorBidi"/>
          <w:sz w:val="28"/>
          <w:szCs w:val="28"/>
        </w:rPr>
        <w:t>, ч</w:t>
      </w:r>
      <w:r>
        <w:rPr>
          <w:rFonts w:asciiTheme="majorBidi" w:hAnsiTheme="majorBidi" w:cstheme="majorBidi"/>
          <w:sz w:val="28"/>
          <w:szCs w:val="28"/>
        </w:rPr>
        <w:t xml:space="preserve">то Мекка является </w:t>
      </w:r>
      <w:r w:rsidR="005B3242">
        <w:rPr>
          <w:rFonts w:asciiTheme="majorBidi" w:hAnsiTheme="majorBidi" w:cstheme="majorBidi"/>
          <w:sz w:val="28"/>
          <w:szCs w:val="28"/>
        </w:rPr>
        <w:t>самым любимым</w:t>
      </w:r>
      <w:r>
        <w:rPr>
          <w:rFonts w:asciiTheme="majorBidi" w:hAnsiTheme="majorBidi" w:cstheme="majorBidi"/>
          <w:sz w:val="28"/>
          <w:szCs w:val="28"/>
        </w:rPr>
        <w:t xml:space="preserve"> городом Аллаха и его </w:t>
      </w:r>
      <w:r w:rsidR="005B3242">
        <w:rPr>
          <w:rFonts w:asciiTheme="majorBidi" w:hAnsiTheme="majorBidi" w:cstheme="majorBidi"/>
          <w:sz w:val="28"/>
          <w:szCs w:val="28"/>
        </w:rPr>
        <w:t>П</w:t>
      </w:r>
      <w:r>
        <w:rPr>
          <w:rFonts w:asciiTheme="majorBidi" w:hAnsiTheme="majorBidi" w:cstheme="majorBidi"/>
          <w:sz w:val="28"/>
          <w:szCs w:val="28"/>
        </w:rPr>
        <w:t>осланника  (да благословит его Аллах и приветствует)</w:t>
      </w:r>
      <w:r w:rsidR="005B3242">
        <w:rPr>
          <w:rFonts w:asciiTheme="majorBidi" w:hAnsiTheme="majorBidi" w:cstheme="majorBidi"/>
          <w:sz w:val="28"/>
          <w:szCs w:val="28"/>
        </w:rPr>
        <w:t>,</w:t>
      </w:r>
      <w:r>
        <w:rPr>
          <w:rFonts w:asciiTheme="majorBidi" w:hAnsiTheme="majorBidi" w:cstheme="majorBidi"/>
          <w:sz w:val="28"/>
          <w:szCs w:val="28"/>
        </w:rPr>
        <w:t xml:space="preserve"> однако </w:t>
      </w:r>
      <w:r w:rsidR="005B3242">
        <w:rPr>
          <w:rFonts w:asciiTheme="majorBidi" w:hAnsiTheme="majorBidi" w:cstheme="majorBidi"/>
          <w:sz w:val="28"/>
          <w:szCs w:val="28"/>
        </w:rPr>
        <w:t>и</w:t>
      </w:r>
      <w:r>
        <w:rPr>
          <w:rFonts w:asciiTheme="majorBidi" w:hAnsiTheme="majorBidi" w:cstheme="majorBidi"/>
          <w:sz w:val="28"/>
          <w:szCs w:val="28"/>
        </w:rPr>
        <w:t>мамиты полагают иначе отдавая предпочтение К</w:t>
      </w:r>
      <w:r w:rsidR="005B3242">
        <w:rPr>
          <w:rFonts w:asciiTheme="majorBidi" w:hAnsiTheme="majorBidi" w:cstheme="majorBidi"/>
          <w:sz w:val="28"/>
          <w:szCs w:val="28"/>
        </w:rPr>
        <w:t>е</w:t>
      </w:r>
      <w:r>
        <w:rPr>
          <w:rFonts w:asciiTheme="majorBidi" w:hAnsiTheme="majorBidi" w:cstheme="majorBidi"/>
          <w:sz w:val="28"/>
          <w:szCs w:val="28"/>
        </w:rPr>
        <w:t>рб</w:t>
      </w:r>
      <w:r w:rsidR="005B3242">
        <w:rPr>
          <w:rFonts w:asciiTheme="majorBidi" w:hAnsiTheme="majorBidi" w:cstheme="majorBidi"/>
          <w:sz w:val="28"/>
          <w:szCs w:val="28"/>
        </w:rPr>
        <w:t>е</w:t>
      </w:r>
      <w:r>
        <w:rPr>
          <w:rFonts w:asciiTheme="majorBidi" w:hAnsiTheme="majorBidi" w:cstheme="majorBidi"/>
          <w:sz w:val="28"/>
          <w:szCs w:val="28"/>
        </w:rPr>
        <w:t>ле.</w:t>
      </w:r>
    </w:p>
    <w:p w:rsidR="00762CB7" w:rsidRDefault="00762CB7" w:rsidP="009B4E43">
      <w:pPr>
        <w:tabs>
          <w:tab w:val="left" w:pos="7892"/>
        </w:tabs>
        <w:jc w:val="both"/>
        <w:rPr>
          <w:rFonts w:asciiTheme="majorBidi" w:hAnsiTheme="majorBidi" w:cstheme="majorBidi"/>
          <w:sz w:val="28"/>
          <w:szCs w:val="28"/>
        </w:rPr>
      </w:pPr>
      <w:r>
        <w:rPr>
          <w:rFonts w:asciiTheme="majorBidi" w:hAnsiTheme="majorBidi" w:cstheme="majorBidi"/>
          <w:sz w:val="28"/>
          <w:szCs w:val="28"/>
        </w:rPr>
        <w:t xml:space="preserve"> Хвала Аллаху за то, что Он сделал нас последователями сунны пророка Мухаммада (да благословит его Аллах и приветствует) и хвала Аллаху за милость прямого пути.</w:t>
      </w:r>
    </w:p>
    <w:p w:rsidR="005B3242" w:rsidRDefault="005B3242" w:rsidP="009B4E43">
      <w:pPr>
        <w:tabs>
          <w:tab w:val="left" w:pos="7892"/>
        </w:tabs>
        <w:jc w:val="both"/>
        <w:rPr>
          <w:rFonts w:asciiTheme="majorBidi" w:hAnsiTheme="majorBidi" w:cstheme="majorBidi"/>
          <w:sz w:val="28"/>
          <w:szCs w:val="28"/>
        </w:rPr>
      </w:pPr>
    </w:p>
    <w:p w:rsidR="00762CB7" w:rsidRDefault="005B3242" w:rsidP="005B3242">
      <w:pPr>
        <w:pStyle w:val="2"/>
      </w:pPr>
      <w:bookmarkStart w:id="21" w:name="_Toc411158321"/>
      <w:r>
        <w:lastRenderedPageBreak/>
        <w:t>У</w:t>
      </w:r>
      <w:r w:rsidR="00762CB7">
        <w:t>бежден</w:t>
      </w:r>
      <w:r>
        <w:t>ия</w:t>
      </w:r>
      <w:r w:rsidR="00762CB7">
        <w:t xml:space="preserve"> </w:t>
      </w:r>
      <w:r>
        <w:t>и</w:t>
      </w:r>
      <w:r w:rsidR="00762CB7">
        <w:t>мамитов относительно Махди.</w:t>
      </w:r>
      <w:bookmarkEnd w:id="21"/>
      <w:r w:rsidR="00762CB7">
        <w:t xml:space="preserve"> </w:t>
      </w:r>
    </w:p>
    <w:p w:rsidR="00762CB7" w:rsidRDefault="00762CB7" w:rsidP="005B3242">
      <w:pPr>
        <w:tabs>
          <w:tab w:val="left" w:pos="332"/>
        </w:tabs>
        <w:jc w:val="both"/>
        <w:rPr>
          <w:rFonts w:asciiTheme="majorBidi" w:hAnsiTheme="majorBidi" w:cstheme="majorBidi"/>
          <w:sz w:val="28"/>
          <w:szCs w:val="28"/>
        </w:rPr>
      </w:pPr>
      <w:r>
        <w:rPr>
          <w:rFonts w:asciiTheme="majorBidi" w:hAnsiTheme="majorBidi" w:cstheme="majorBidi"/>
          <w:sz w:val="28"/>
          <w:szCs w:val="28"/>
        </w:rPr>
        <w:t xml:space="preserve">Махди у </w:t>
      </w:r>
      <w:r w:rsidR="005B3242">
        <w:rPr>
          <w:rFonts w:asciiTheme="majorBidi" w:hAnsiTheme="majorBidi" w:cstheme="majorBidi"/>
          <w:sz w:val="28"/>
          <w:szCs w:val="28"/>
        </w:rPr>
        <w:t>и</w:t>
      </w:r>
      <w:r>
        <w:rPr>
          <w:rFonts w:asciiTheme="majorBidi" w:hAnsiTheme="majorBidi" w:cstheme="majorBidi"/>
          <w:sz w:val="28"/>
          <w:szCs w:val="28"/>
        </w:rPr>
        <w:t>мамитов</w:t>
      </w:r>
      <w:r w:rsidR="005B3242">
        <w:rPr>
          <w:rFonts w:asciiTheme="majorBidi" w:hAnsiTheme="majorBidi" w:cstheme="majorBidi"/>
          <w:sz w:val="28"/>
          <w:szCs w:val="28"/>
        </w:rPr>
        <w:t>,</w:t>
      </w:r>
      <w:r>
        <w:rPr>
          <w:rFonts w:asciiTheme="majorBidi" w:hAnsiTheme="majorBidi" w:cstheme="majorBidi"/>
          <w:sz w:val="28"/>
          <w:szCs w:val="28"/>
        </w:rPr>
        <w:t xml:space="preserve"> как они полагают</w:t>
      </w:r>
      <w:r w:rsidR="005B3242">
        <w:rPr>
          <w:rFonts w:asciiTheme="majorBidi" w:hAnsiTheme="majorBidi" w:cstheme="majorBidi"/>
          <w:sz w:val="28"/>
          <w:szCs w:val="28"/>
        </w:rPr>
        <w:t>,</w:t>
      </w:r>
      <w:r>
        <w:rPr>
          <w:rFonts w:asciiTheme="majorBidi" w:hAnsiTheme="majorBidi" w:cstheme="majorBidi"/>
          <w:sz w:val="28"/>
          <w:szCs w:val="28"/>
        </w:rPr>
        <w:t xml:space="preserve"> </w:t>
      </w:r>
      <w:r w:rsidR="005B3242">
        <w:rPr>
          <w:rFonts w:asciiTheme="majorBidi" w:hAnsiTheme="majorBidi" w:cstheme="majorBidi"/>
          <w:sz w:val="28"/>
          <w:szCs w:val="28"/>
        </w:rPr>
        <w:t xml:space="preserve">это </w:t>
      </w:r>
      <w:r>
        <w:rPr>
          <w:rFonts w:asciiTheme="majorBidi" w:hAnsiTheme="majorBidi" w:cstheme="majorBidi"/>
          <w:sz w:val="28"/>
          <w:szCs w:val="28"/>
        </w:rPr>
        <w:t xml:space="preserve"> </w:t>
      </w:r>
      <w:r w:rsidR="005B3242">
        <w:rPr>
          <w:rFonts w:asciiTheme="majorBidi" w:hAnsiTheme="majorBidi" w:cstheme="majorBidi"/>
          <w:sz w:val="28"/>
          <w:szCs w:val="28"/>
        </w:rPr>
        <w:t>и</w:t>
      </w:r>
      <w:r>
        <w:rPr>
          <w:rFonts w:asciiTheme="majorBidi" w:hAnsiTheme="majorBidi" w:cstheme="majorBidi"/>
          <w:sz w:val="28"/>
          <w:szCs w:val="28"/>
        </w:rPr>
        <w:t>бн</w:t>
      </w:r>
      <w:r w:rsidR="005B3242">
        <w:rPr>
          <w:rFonts w:asciiTheme="majorBidi" w:hAnsiTheme="majorBidi" w:cstheme="majorBidi"/>
          <w:sz w:val="28"/>
          <w:szCs w:val="28"/>
        </w:rPr>
        <w:t xml:space="preserve"> </w:t>
      </w:r>
      <w:r>
        <w:rPr>
          <w:rFonts w:asciiTheme="majorBidi" w:hAnsiTheme="majorBidi" w:cstheme="majorBidi"/>
          <w:sz w:val="28"/>
          <w:szCs w:val="28"/>
        </w:rPr>
        <w:t>Аль</w:t>
      </w:r>
      <w:r w:rsidR="005B3242">
        <w:rPr>
          <w:rFonts w:asciiTheme="majorBidi" w:hAnsiTheme="majorBidi" w:cstheme="majorBidi"/>
          <w:sz w:val="28"/>
          <w:szCs w:val="28"/>
        </w:rPr>
        <w:t>-</w:t>
      </w:r>
      <w:r>
        <w:rPr>
          <w:rFonts w:asciiTheme="majorBidi" w:hAnsiTheme="majorBidi" w:cstheme="majorBidi"/>
          <w:sz w:val="28"/>
          <w:szCs w:val="28"/>
        </w:rPr>
        <w:t>Хасан</w:t>
      </w:r>
      <w:r w:rsidR="005B3242">
        <w:rPr>
          <w:rFonts w:asciiTheme="majorBidi" w:hAnsiTheme="majorBidi" w:cstheme="majorBidi"/>
          <w:sz w:val="28"/>
          <w:szCs w:val="28"/>
        </w:rPr>
        <w:t xml:space="preserve"> Аль-Аскарий</w:t>
      </w:r>
      <w:r>
        <w:rPr>
          <w:rFonts w:asciiTheme="majorBidi" w:hAnsiTheme="majorBidi" w:cstheme="majorBidi"/>
          <w:sz w:val="28"/>
          <w:szCs w:val="28"/>
        </w:rPr>
        <w:t xml:space="preserve">. </w:t>
      </w:r>
    </w:p>
    <w:p w:rsidR="00762CB7" w:rsidRDefault="00762CB7" w:rsidP="005B3242">
      <w:pPr>
        <w:tabs>
          <w:tab w:val="left" w:pos="332"/>
        </w:tabs>
        <w:jc w:val="both"/>
        <w:rPr>
          <w:rFonts w:asciiTheme="majorBidi" w:hAnsiTheme="majorBidi" w:cstheme="majorBidi"/>
          <w:sz w:val="28"/>
          <w:szCs w:val="28"/>
        </w:rPr>
      </w:pPr>
      <w:r w:rsidRPr="00866C23">
        <w:rPr>
          <w:rFonts w:asciiTheme="majorBidi" w:hAnsiTheme="majorBidi" w:cstheme="majorBidi"/>
          <w:sz w:val="28"/>
          <w:szCs w:val="28"/>
        </w:rPr>
        <w:t xml:space="preserve">Шииты утверждают, что у одиннадцатого имама Хасана </w:t>
      </w:r>
      <w:r w:rsidR="005B3242" w:rsidRPr="00866C23">
        <w:rPr>
          <w:rFonts w:asciiTheme="majorBidi" w:hAnsiTheme="majorBidi" w:cstheme="majorBidi"/>
          <w:sz w:val="28"/>
          <w:szCs w:val="28"/>
        </w:rPr>
        <w:t>Аль-Аскарий</w:t>
      </w:r>
      <w:r w:rsidRPr="00866C23">
        <w:rPr>
          <w:rFonts w:asciiTheme="majorBidi" w:hAnsiTheme="majorBidi" w:cstheme="majorBidi"/>
          <w:sz w:val="28"/>
          <w:szCs w:val="28"/>
        </w:rPr>
        <w:t xml:space="preserve"> родился ребенок и это Мухаммад ибн </w:t>
      </w:r>
      <w:r w:rsidR="005B3242">
        <w:rPr>
          <w:rFonts w:asciiTheme="majorBidi" w:hAnsiTheme="majorBidi" w:cstheme="majorBidi"/>
          <w:sz w:val="28"/>
          <w:szCs w:val="28"/>
        </w:rPr>
        <w:t>Аль-</w:t>
      </w:r>
      <w:r w:rsidRPr="00866C23">
        <w:rPr>
          <w:rFonts w:asciiTheme="majorBidi" w:hAnsiTheme="majorBidi" w:cstheme="majorBidi"/>
          <w:sz w:val="28"/>
          <w:szCs w:val="28"/>
        </w:rPr>
        <w:t xml:space="preserve">Хасан, двенадцатый имам. И что он </w:t>
      </w:r>
      <w:r w:rsidR="005B3242" w:rsidRPr="00866C23">
        <w:rPr>
          <w:rFonts w:asciiTheme="majorBidi" w:hAnsiTheme="majorBidi" w:cstheme="majorBidi"/>
          <w:sz w:val="28"/>
          <w:szCs w:val="28"/>
        </w:rPr>
        <w:t xml:space="preserve">впервые </w:t>
      </w:r>
      <w:r w:rsidRPr="00866C23">
        <w:rPr>
          <w:rFonts w:asciiTheme="majorBidi" w:hAnsiTheme="majorBidi" w:cstheme="majorBidi"/>
          <w:sz w:val="28"/>
          <w:szCs w:val="28"/>
        </w:rPr>
        <w:t xml:space="preserve">вознесся на небо в возрасте 5 лет, а полностью уже намного позднее. И никто не знает о его местонахождении, кроме «ученых» имамитов. Второе вознесение произошло в доме его отца, когда он зашел в подземный туннель и исчез. И до сих пор осталось то место, где по легенде имамитов, был тот самый туннель, возле которого они собираются каждый день после </w:t>
      </w:r>
      <w:r w:rsidR="005B3242">
        <w:rPr>
          <w:rFonts w:asciiTheme="majorBidi" w:hAnsiTheme="majorBidi" w:cstheme="majorBidi"/>
          <w:sz w:val="28"/>
          <w:szCs w:val="28"/>
        </w:rPr>
        <w:t>м</w:t>
      </w:r>
      <w:r w:rsidRPr="00866C23">
        <w:rPr>
          <w:rFonts w:asciiTheme="majorBidi" w:hAnsiTheme="majorBidi" w:cstheme="majorBidi"/>
          <w:sz w:val="28"/>
          <w:szCs w:val="28"/>
        </w:rPr>
        <w:t>агриба, произнося его имя и призывая выйти к ним. Более того, вы сможете найти во всех книгах имамитов специальное дуа для посещающего это место, с указаниями на то, как надо правильно преклоняться перед ним</w:t>
      </w:r>
      <w:r>
        <w:rPr>
          <w:rFonts w:asciiTheme="majorBidi" w:hAnsiTheme="majorBidi" w:cstheme="majorBidi"/>
          <w:sz w:val="28"/>
          <w:szCs w:val="28"/>
        </w:rPr>
        <w:t>.</w:t>
      </w:r>
    </w:p>
    <w:p w:rsidR="005B3242" w:rsidRDefault="00762CB7" w:rsidP="005B3242">
      <w:pPr>
        <w:spacing w:before="100" w:beforeAutospacing="1" w:after="100" w:afterAutospacing="1" w:line="240" w:lineRule="auto"/>
        <w:jc w:val="both"/>
        <w:rPr>
          <w:rFonts w:asciiTheme="majorBidi" w:eastAsia="Times New Roman" w:hAnsiTheme="majorBidi" w:cstheme="majorBidi"/>
          <w:sz w:val="28"/>
          <w:szCs w:val="28"/>
        </w:rPr>
      </w:pPr>
      <w:r w:rsidRPr="00985ADD">
        <w:rPr>
          <w:rFonts w:asciiTheme="majorBidi" w:eastAsia="Times New Roman" w:hAnsiTheme="majorBidi" w:cstheme="majorBidi"/>
          <w:sz w:val="28"/>
          <w:szCs w:val="28"/>
        </w:rPr>
        <w:t xml:space="preserve">В ранних и поздних трудах имамитов приводятся многочисленные предания о рождении и первых месяцах жизни сокрытого имама, его сокрытии (гейба) и нынешнем положении, а также деяниях, которые он совершит после своего </w:t>
      </w:r>
      <w:r w:rsidR="005B3242">
        <w:rPr>
          <w:rFonts w:asciiTheme="majorBidi" w:eastAsia="Times New Roman" w:hAnsiTheme="majorBidi" w:cstheme="majorBidi"/>
          <w:sz w:val="28"/>
          <w:szCs w:val="28"/>
        </w:rPr>
        <w:t>по</w:t>
      </w:r>
      <w:r w:rsidRPr="00985ADD">
        <w:rPr>
          <w:rFonts w:asciiTheme="majorBidi" w:eastAsia="Times New Roman" w:hAnsiTheme="majorBidi" w:cstheme="majorBidi"/>
          <w:sz w:val="28"/>
          <w:szCs w:val="28"/>
        </w:rPr>
        <w:t xml:space="preserve">явления (зухур). По их мнению, указание на это содержится даже в Священном Коране. Аль-Кулейни в своде «Усул </w:t>
      </w:r>
      <w:r w:rsidR="005B3242">
        <w:rPr>
          <w:rFonts w:asciiTheme="majorBidi" w:eastAsia="Times New Roman" w:hAnsiTheme="majorBidi" w:cstheme="majorBidi"/>
          <w:sz w:val="28"/>
          <w:szCs w:val="28"/>
        </w:rPr>
        <w:t>А</w:t>
      </w:r>
      <w:r w:rsidRPr="00985ADD">
        <w:rPr>
          <w:rFonts w:asciiTheme="majorBidi" w:eastAsia="Times New Roman" w:hAnsiTheme="majorBidi" w:cstheme="majorBidi"/>
          <w:sz w:val="28"/>
          <w:szCs w:val="28"/>
        </w:rPr>
        <w:t>ль-</w:t>
      </w:r>
      <w:r w:rsidR="005B3242">
        <w:rPr>
          <w:rFonts w:asciiTheme="majorBidi" w:eastAsia="Times New Roman" w:hAnsiTheme="majorBidi" w:cstheme="majorBidi"/>
          <w:sz w:val="28"/>
          <w:szCs w:val="28"/>
        </w:rPr>
        <w:t>К</w:t>
      </w:r>
      <w:r w:rsidRPr="00985ADD">
        <w:rPr>
          <w:rFonts w:asciiTheme="majorBidi" w:eastAsia="Times New Roman" w:hAnsiTheme="majorBidi" w:cstheme="majorBidi"/>
          <w:sz w:val="28"/>
          <w:szCs w:val="28"/>
        </w:rPr>
        <w:t xml:space="preserve">афи» (2/139) сообщил, что, комментируя слова Всевышнего </w:t>
      </w:r>
    </w:p>
    <w:p w:rsidR="009C5D0E" w:rsidRDefault="009C5D0E" w:rsidP="009C5D0E">
      <w:pPr>
        <w:bidi/>
        <w:spacing w:before="100" w:beforeAutospacing="1" w:after="100" w:afterAutospacing="1" w:line="240" w:lineRule="auto"/>
        <w:jc w:val="center"/>
        <w:rPr>
          <w:rFonts w:ascii="(normal text)" w:hAnsi="(normal text)"/>
          <w:rtl/>
        </w:rPr>
      </w:pPr>
      <w:r>
        <w:rPr>
          <w:sz w:val="28"/>
          <w:szCs w:val="28"/>
        </w:rPr>
        <w:sym w:font="HQPB4" w:char="F0F6"/>
      </w:r>
      <w:r>
        <w:rPr>
          <w:sz w:val="28"/>
          <w:szCs w:val="28"/>
        </w:rPr>
        <w:sym w:font="HQPB2" w:char="F040"/>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F7"/>
      </w:r>
      <w:r>
        <w:rPr>
          <w:sz w:val="28"/>
          <w:szCs w:val="28"/>
        </w:rPr>
        <w:sym w:font="HQPB2" w:char="F04C"/>
      </w:r>
      <w:r>
        <w:rPr>
          <w:sz w:val="28"/>
          <w:szCs w:val="28"/>
        </w:rPr>
        <w:sym w:font="HQPB4" w:char="F0E4"/>
      </w:r>
      <w:r>
        <w:rPr>
          <w:sz w:val="28"/>
          <w:szCs w:val="28"/>
        </w:rPr>
        <w:sym w:font="HQPB2" w:char="F0EA"/>
      </w:r>
      <w:r>
        <w:rPr>
          <w:sz w:val="28"/>
          <w:szCs w:val="28"/>
        </w:rPr>
        <w:sym w:font="HQPB4" w:char="F0F7"/>
      </w:r>
      <w:r>
        <w:rPr>
          <w:sz w:val="28"/>
          <w:szCs w:val="28"/>
        </w:rPr>
        <w:sym w:font="HQPB2" w:char="F083"/>
      </w:r>
      <w:r>
        <w:rPr>
          <w:sz w:val="28"/>
          <w:szCs w:val="28"/>
        </w:rPr>
        <w:sym w:font="HQPB5" w:char="F075"/>
      </w:r>
      <w:r>
        <w:rPr>
          <w:sz w:val="28"/>
          <w:szCs w:val="28"/>
        </w:rPr>
        <w:sym w:font="HQPB2" w:char="F0E4"/>
      </w:r>
      <w:r>
        <w:rPr>
          <w:sz w:val="28"/>
          <w:szCs w:val="28"/>
        </w:rPr>
        <w:sym w:font="HQPB5" w:char="F075"/>
      </w:r>
      <w:r>
        <w:rPr>
          <w:sz w:val="28"/>
          <w:szCs w:val="28"/>
        </w:rPr>
        <w:sym w:font="HQPB1" w:char="F091"/>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7"/>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9"/>
      </w:r>
      <w:r>
        <w:rPr>
          <w:sz w:val="28"/>
          <w:szCs w:val="28"/>
        </w:rPr>
        <w:sym w:font="HQPB1" w:char="F078"/>
      </w:r>
      <w:r>
        <w:rPr>
          <w:sz w:val="28"/>
          <w:szCs w:val="28"/>
        </w:rPr>
        <w:sym w:font="HQPB5" w:char="F074"/>
      </w:r>
      <w:r>
        <w:rPr>
          <w:sz w:val="28"/>
          <w:szCs w:val="28"/>
        </w:rPr>
        <w:sym w:font="HQPB1" w:char="F036"/>
      </w:r>
      <w:r>
        <w:rPr>
          <w:sz w:val="28"/>
          <w:szCs w:val="28"/>
        </w:rPr>
        <w:sym w:font="HQPB4" w:char="F0F4"/>
      </w:r>
      <w:r>
        <w:rPr>
          <w:sz w:val="28"/>
          <w:szCs w:val="28"/>
        </w:rPr>
        <w:sym w:font="HQPB1" w:char="F0B9"/>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2E"/>
      </w:r>
      <w:r>
        <w:rPr>
          <w:sz w:val="28"/>
          <w:szCs w:val="28"/>
        </w:rPr>
        <w:sym w:font="HQPB4" w:char="F0E4"/>
      </w:r>
      <w:r>
        <w:rPr>
          <w:sz w:val="28"/>
          <w:szCs w:val="28"/>
        </w:rPr>
        <w:sym w:font="HQPB2" w:char="F074"/>
      </w:r>
      <w:r>
        <w:rPr>
          <w:sz w:val="28"/>
          <w:szCs w:val="28"/>
        </w:rPr>
        <w:sym w:font="HQPB5" w:char="F021"/>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91"/>
      </w:r>
      <w:r>
        <w:rPr>
          <w:sz w:val="28"/>
          <w:szCs w:val="28"/>
        </w:rPr>
        <w:sym w:font="HQPB4" w:char="F0F6"/>
      </w:r>
      <w:r>
        <w:rPr>
          <w:sz w:val="28"/>
          <w:szCs w:val="28"/>
        </w:rPr>
        <w:sym w:font="HQPB2" w:char="F071"/>
      </w:r>
      <w:r>
        <w:rPr>
          <w:sz w:val="28"/>
          <w:szCs w:val="28"/>
        </w:rPr>
        <w:sym w:font="HQPB5" w:char="F078"/>
      </w:r>
      <w:r>
        <w:rPr>
          <w:sz w:val="28"/>
          <w:szCs w:val="28"/>
        </w:rPr>
        <w:sym w:font="HQPB1" w:char="F0EE"/>
      </w:r>
      <w:r>
        <w:rPr>
          <w:rFonts w:ascii="(normal text)" w:hAnsi="(normal text)"/>
          <w:rtl/>
        </w:rPr>
        <w:t xml:space="preserve"> </w:t>
      </w:r>
      <w:r>
        <w:rPr>
          <w:sz w:val="28"/>
          <w:szCs w:val="28"/>
        </w:rPr>
        <w:sym w:font="HQPB2" w:char="F060"/>
      </w:r>
      <w:r>
        <w:rPr>
          <w:sz w:val="28"/>
          <w:szCs w:val="28"/>
        </w:rPr>
        <w:sym w:font="HQPB5" w:char="F079"/>
      </w:r>
      <w:r>
        <w:rPr>
          <w:sz w:val="28"/>
          <w:szCs w:val="28"/>
        </w:rPr>
        <w:sym w:font="HQPB2" w:char="F04A"/>
      </w:r>
      <w:r>
        <w:rPr>
          <w:sz w:val="28"/>
          <w:szCs w:val="28"/>
        </w:rPr>
        <w:sym w:font="HQPB5" w:char="F073"/>
      </w:r>
      <w:r>
        <w:rPr>
          <w:sz w:val="28"/>
          <w:szCs w:val="28"/>
        </w:rPr>
        <w:sym w:font="HQPB1" w:char="F0F9"/>
      </w:r>
      <w:r>
        <w:rPr>
          <w:rFonts w:ascii="(normal text)" w:hAnsi="(normal text)"/>
          <w:rtl/>
        </w:rPr>
        <w:t xml:space="preserve"> </w:t>
      </w:r>
      <w:r>
        <w:rPr>
          <w:sz w:val="28"/>
          <w:szCs w:val="28"/>
        </w:rPr>
        <w:sym w:font="HQPB3" w:char="F02F"/>
      </w:r>
      <w:r>
        <w:rPr>
          <w:sz w:val="28"/>
          <w:szCs w:val="28"/>
        </w:rPr>
        <w:sym w:font="HQPB4" w:char="F0E4"/>
      </w:r>
      <w:r>
        <w:rPr>
          <w:sz w:val="28"/>
          <w:szCs w:val="28"/>
        </w:rPr>
        <w:sym w:font="HQPB2" w:char="F033"/>
      </w:r>
      <w:r>
        <w:rPr>
          <w:sz w:val="28"/>
          <w:szCs w:val="28"/>
        </w:rPr>
        <w:sym w:font="HQPB2" w:char="F08B"/>
      </w:r>
      <w:r>
        <w:rPr>
          <w:sz w:val="28"/>
          <w:szCs w:val="28"/>
        </w:rPr>
        <w:sym w:font="HQPB4" w:char="F0CF"/>
      </w:r>
      <w:r>
        <w:rPr>
          <w:sz w:val="28"/>
          <w:szCs w:val="28"/>
        </w:rPr>
        <w:sym w:font="HQPB1" w:char="F03F"/>
      </w:r>
      <w:r>
        <w:rPr>
          <w:sz w:val="28"/>
          <w:szCs w:val="28"/>
        </w:rPr>
        <w:sym w:font="HQPB4" w:char="F0F9"/>
      </w:r>
      <w:r>
        <w:rPr>
          <w:sz w:val="28"/>
          <w:szCs w:val="28"/>
        </w:rPr>
        <w:sym w:font="HQPB1" w:char="F027"/>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26"/>
      </w:r>
      <w:r>
        <w:rPr>
          <w:sz w:val="28"/>
          <w:szCs w:val="28"/>
        </w:rPr>
        <w:sym w:font="HQPB2" w:char="F0E4"/>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A4"/>
      </w:r>
      <w:r>
        <w:rPr>
          <w:sz w:val="28"/>
          <w:szCs w:val="28"/>
        </w:rPr>
        <w:sym w:font="HQPB2" w:char="F0FB"/>
      </w:r>
      <w:r>
        <w:rPr>
          <w:sz w:val="28"/>
          <w:szCs w:val="28"/>
        </w:rPr>
        <w:sym w:font="HQPB2" w:char="F0FC"/>
      </w:r>
      <w:r>
        <w:rPr>
          <w:sz w:val="28"/>
          <w:szCs w:val="28"/>
        </w:rPr>
        <w:sym w:font="HQPB4" w:char="F0CF"/>
      </w:r>
      <w:r>
        <w:rPr>
          <w:sz w:val="28"/>
          <w:szCs w:val="28"/>
        </w:rPr>
        <w:sym w:font="HQPB1" w:char="F0E8"/>
      </w:r>
      <w:r>
        <w:rPr>
          <w:sz w:val="28"/>
          <w:szCs w:val="28"/>
        </w:rPr>
        <w:sym w:font="HQPB4" w:char="F0A8"/>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9"/>
      </w:r>
      <w:r>
        <w:rPr>
          <w:sz w:val="28"/>
          <w:szCs w:val="28"/>
        </w:rPr>
        <w:sym w:font="HQPB2" w:char="F0C8"/>
      </w:r>
    </w:p>
    <w:p w:rsidR="009C5D0E" w:rsidRPr="00AD114B" w:rsidRDefault="009C5D0E" w:rsidP="009C5D0E">
      <w:pPr>
        <w:spacing w:before="100" w:beforeAutospacing="1" w:after="100" w:afterAutospacing="1" w:line="240" w:lineRule="auto"/>
        <w:jc w:val="center"/>
        <w:rPr>
          <w:rFonts w:asciiTheme="majorBidi" w:hAnsiTheme="majorBidi" w:cstheme="majorBidi"/>
          <w:i/>
          <w:iCs/>
          <w:sz w:val="28"/>
          <w:szCs w:val="28"/>
        </w:rPr>
      </w:pPr>
      <w:r w:rsidRPr="00AD114B">
        <w:rPr>
          <w:rFonts w:asciiTheme="majorBidi" w:hAnsiTheme="majorBidi" w:cstheme="majorBidi"/>
          <w:i/>
          <w:iCs/>
          <w:sz w:val="28"/>
          <w:szCs w:val="28"/>
        </w:rPr>
        <w:t>30. Скажи: «Как вы думаете, если ваша вода уйдет под землю, то кто дарует вам родниковую воду?»</w:t>
      </w:r>
    </w:p>
    <w:p w:rsidR="00762CB7" w:rsidRPr="00985ADD" w:rsidRDefault="005B3242" w:rsidP="005B3242">
      <w:pPr>
        <w:spacing w:before="100" w:beforeAutospacing="1" w:after="100" w:afterAutospacing="1" w:line="24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00762CB7" w:rsidRPr="00985ADD">
        <w:rPr>
          <w:rFonts w:asciiTheme="majorBidi" w:eastAsia="Times New Roman" w:hAnsiTheme="majorBidi" w:cstheme="majorBidi"/>
          <w:sz w:val="28"/>
          <w:szCs w:val="28"/>
        </w:rPr>
        <w:t xml:space="preserve">имам Муса </w:t>
      </w:r>
      <w:r>
        <w:rPr>
          <w:rFonts w:asciiTheme="majorBidi" w:eastAsia="Times New Roman" w:hAnsiTheme="majorBidi" w:cstheme="majorBidi"/>
          <w:sz w:val="28"/>
          <w:szCs w:val="28"/>
        </w:rPr>
        <w:t>и</w:t>
      </w:r>
      <w:r w:rsidR="00762CB7" w:rsidRPr="00985ADD">
        <w:rPr>
          <w:rFonts w:asciiTheme="majorBidi" w:eastAsia="Times New Roman" w:hAnsiTheme="majorBidi" w:cstheme="majorBidi"/>
          <w:sz w:val="28"/>
          <w:szCs w:val="28"/>
        </w:rPr>
        <w:t>б</w:t>
      </w:r>
      <w:r>
        <w:rPr>
          <w:rFonts w:asciiTheme="majorBidi" w:eastAsia="Times New Roman" w:hAnsiTheme="majorBidi" w:cstheme="majorBidi"/>
          <w:sz w:val="28"/>
          <w:szCs w:val="28"/>
        </w:rPr>
        <w:t>н</w:t>
      </w:r>
      <w:r w:rsidR="00762CB7" w:rsidRPr="00985ADD">
        <w:rPr>
          <w:rFonts w:asciiTheme="majorBidi" w:eastAsia="Times New Roman" w:hAnsiTheme="majorBidi" w:cstheme="majorBidi"/>
          <w:sz w:val="28"/>
          <w:szCs w:val="28"/>
        </w:rPr>
        <w:t xml:space="preserve"> Джа‘фар сказал: «Это значит: кто даст вам нового имама, если он скроется от вас?»</w:t>
      </w:r>
    </w:p>
    <w:p w:rsidR="005B3242" w:rsidRDefault="00762CB7" w:rsidP="009B4E43">
      <w:pPr>
        <w:spacing w:before="100" w:beforeAutospacing="1" w:after="100" w:afterAutospacing="1" w:line="240" w:lineRule="auto"/>
        <w:jc w:val="both"/>
        <w:rPr>
          <w:rFonts w:asciiTheme="majorBidi" w:eastAsia="Times New Roman" w:hAnsiTheme="majorBidi" w:cstheme="majorBidi"/>
          <w:sz w:val="28"/>
          <w:szCs w:val="28"/>
        </w:rPr>
      </w:pPr>
      <w:r w:rsidRPr="00985ADD">
        <w:rPr>
          <w:rFonts w:asciiTheme="majorBidi" w:eastAsia="Times New Roman" w:hAnsiTheme="majorBidi" w:cstheme="majorBidi"/>
          <w:sz w:val="28"/>
          <w:szCs w:val="28"/>
        </w:rPr>
        <w:t xml:space="preserve">Согласно шиитским трудам, предзнаменованием скорого рождения Махди были разногласия между шиитами: одни из них называли других лжецами и плевали друг другу в лицо. Он появился на свет, читая Коран, и беседовал со своим отцом в младенчестве. На его правой руке записаны слова из Корана: </w:t>
      </w:r>
    </w:p>
    <w:p w:rsidR="00AD114B" w:rsidRDefault="00AD114B" w:rsidP="00AD114B">
      <w:pPr>
        <w:bidi/>
        <w:spacing w:before="100" w:beforeAutospacing="1" w:after="100" w:afterAutospacing="1" w:line="240" w:lineRule="auto"/>
        <w:jc w:val="center"/>
        <w:rPr>
          <w:rFonts w:ascii="(normal text)" w:hAnsi="(normal text)"/>
          <w:rtl/>
        </w:rPr>
      </w:pPr>
      <w:r>
        <w:rPr>
          <w:sz w:val="28"/>
          <w:szCs w:val="28"/>
        </w:rPr>
        <w:sym w:font="HQPB4" w:char="F0F6"/>
      </w:r>
      <w:r>
        <w:rPr>
          <w:sz w:val="28"/>
          <w:szCs w:val="28"/>
        </w:rPr>
        <w:sym w:font="HQPB2" w:char="F040"/>
      </w:r>
      <w:r>
        <w:rPr>
          <w:sz w:val="28"/>
          <w:szCs w:val="28"/>
        </w:rPr>
        <w:sym w:font="HQPB4" w:char="F0E8"/>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5"/>
      </w:r>
      <w:r>
        <w:rPr>
          <w:sz w:val="28"/>
          <w:szCs w:val="28"/>
        </w:rPr>
        <w:sym w:font="HQPB5" w:char="F079"/>
      </w:r>
      <w:r>
        <w:rPr>
          <w:sz w:val="28"/>
          <w:szCs w:val="28"/>
        </w:rPr>
        <w:sym w:font="HQPB1" w:char="F060"/>
      </w:r>
      <w:r>
        <w:rPr>
          <w:rFonts w:ascii="(normal text)" w:hAnsi="(normal text)"/>
          <w:rtl/>
        </w:rPr>
        <w:t xml:space="preserve"> </w:t>
      </w:r>
      <w:r>
        <w:rPr>
          <w:sz w:val="28"/>
          <w:szCs w:val="28"/>
        </w:rPr>
        <w:sym w:font="HQPB4" w:char="F091"/>
      </w:r>
      <w:r>
        <w:rPr>
          <w:sz w:val="28"/>
          <w:szCs w:val="28"/>
        </w:rPr>
        <w:sym w:font="HQPB2" w:char="F02C"/>
      </w:r>
      <w:r>
        <w:rPr>
          <w:sz w:val="28"/>
          <w:szCs w:val="28"/>
        </w:rPr>
        <w:sym w:font="HQPB5" w:char="F079"/>
      </w:r>
      <w:r>
        <w:rPr>
          <w:sz w:val="28"/>
          <w:szCs w:val="28"/>
        </w:rPr>
        <w:sym w:font="HQPB1" w:char="F07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2C"/>
      </w:r>
      <w:r>
        <w:rPr>
          <w:sz w:val="28"/>
          <w:szCs w:val="28"/>
        </w:rPr>
        <w:sym w:font="HQPB5" w:char="F079"/>
      </w:r>
      <w:r>
        <w:rPr>
          <w:sz w:val="28"/>
          <w:szCs w:val="28"/>
        </w:rPr>
        <w:sym w:font="HQPB2" w:char="F064"/>
      </w:r>
      <w:r>
        <w:rPr>
          <w:sz w:val="28"/>
          <w:szCs w:val="28"/>
        </w:rPr>
        <w:sym w:font="HQPB5" w:char="F079"/>
      </w:r>
      <w:r>
        <w:rPr>
          <w:sz w:val="28"/>
          <w:szCs w:val="28"/>
        </w:rPr>
        <w:sym w:font="HQPB1" w:char="F09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0"/>
      </w:r>
      <w:r>
        <w:rPr>
          <w:sz w:val="28"/>
          <w:szCs w:val="28"/>
        </w:rPr>
        <w:sym w:font="HQPB4" w:char="F0CF"/>
      </w:r>
      <w:r>
        <w:rPr>
          <w:sz w:val="28"/>
          <w:szCs w:val="28"/>
        </w:rPr>
        <w:sym w:font="HQPB1" w:char="F0DC"/>
      </w:r>
      <w:r>
        <w:rPr>
          <w:sz w:val="28"/>
          <w:szCs w:val="28"/>
        </w:rPr>
        <w:sym w:font="HQPB2" w:char="F0BB"/>
      </w:r>
      <w:r>
        <w:rPr>
          <w:sz w:val="28"/>
          <w:szCs w:val="28"/>
        </w:rPr>
        <w:sym w:font="HQPB5" w:char="F074"/>
      </w:r>
      <w:r>
        <w:rPr>
          <w:sz w:val="28"/>
          <w:szCs w:val="28"/>
        </w:rPr>
        <w:sym w:font="HQPB1" w:char="F036"/>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F"/>
      </w:r>
      <w:r>
        <w:rPr>
          <w:sz w:val="28"/>
          <w:szCs w:val="28"/>
        </w:rPr>
        <w:sym w:font="HQPB2" w:char="F040"/>
      </w:r>
      <w:r>
        <w:rPr>
          <w:sz w:val="28"/>
          <w:szCs w:val="28"/>
        </w:rPr>
        <w:sym w:font="HQPB4" w:char="F0CF"/>
      </w:r>
      <w:r>
        <w:rPr>
          <w:sz w:val="28"/>
          <w:szCs w:val="28"/>
        </w:rPr>
        <w:sym w:font="HQPB1" w:char="F0DC"/>
      </w:r>
      <w:r>
        <w:rPr>
          <w:sz w:val="28"/>
          <w:szCs w:val="28"/>
        </w:rPr>
        <w:sym w:font="HQPB2" w:char="F0BB"/>
      </w:r>
      <w:r>
        <w:rPr>
          <w:sz w:val="28"/>
          <w:szCs w:val="28"/>
        </w:rPr>
        <w:sym w:font="HQPB5" w:char="F074"/>
      </w:r>
      <w:r>
        <w:rPr>
          <w:sz w:val="28"/>
          <w:szCs w:val="28"/>
        </w:rPr>
        <w:sym w:font="HQPB1" w:char="F037"/>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1" w:char="F024"/>
      </w:r>
      <w:r>
        <w:rPr>
          <w:sz w:val="28"/>
          <w:szCs w:val="28"/>
        </w:rPr>
        <w:sym w:font="HQPB4" w:char="F05D"/>
      </w:r>
      <w:r>
        <w:rPr>
          <w:sz w:val="28"/>
          <w:szCs w:val="28"/>
        </w:rPr>
        <w:sym w:font="HQPB2" w:char="F025"/>
      </w:r>
      <w:r>
        <w:rPr>
          <w:sz w:val="28"/>
          <w:szCs w:val="28"/>
        </w:rPr>
        <w:sym w:font="HQPB2" w:char="F071"/>
      </w:r>
      <w:r>
        <w:rPr>
          <w:sz w:val="28"/>
          <w:szCs w:val="28"/>
        </w:rPr>
        <w:sym w:font="HQPB4" w:char="F0E8"/>
      </w:r>
      <w:r>
        <w:rPr>
          <w:sz w:val="28"/>
          <w:szCs w:val="28"/>
        </w:rPr>
        <w:sym w:font="HQPB2" w:char="F064"/>
      </w:r>
      <w:r>
        <w:rPr>
          <w:sz w:val="28"/>
          <w:szCs w:val="28"/>
        </w:rPr>
        <w:sym w:font="HQPB5" w:char="F079"/>
      </w:r>
      <w:r>
        <w:rPr>
          <w:sz w:val="28"/>
          <w:szCs w:val="28"/>
        </w:rPr>
        <w:sym w:font="HQPB1" w:char="F097"/>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CA"/>
      </w:r>
      <w:r>
        <w:rPr>
          <w:sz w:val="28"/>
          <w:szCs w:val="28"/>
        </w:rPr>
        <w:sym w:font="HQPB2" w:char="F0C8"/>
      </w:r>
    </w:p>
    <w:p w:rsidR="00AD114B" w:rsidRDefault="00AD114B" w:rsidP="00AD114B">
      <w:pPr>
        <w:spacing w:before="100" w:beforeAutospacing="1" w:after="100" w:afterAutospacing="1" w:line="240" w:lineRule="auto"/>
        <w:jc w:val="center"/>
        <w:rPr>
          <w:rFonts w:ascii="(normal text)" w:hAnsi="(normal text)"/>
          <w:sz w:val="20"/>
        </w:rPr>
      </w:pPr>
      <w:r w:rsidRPr="00AD114B">
        <w:rPr>
          <w:rFonts w:asciiTheme="majorBidi" w:hAnsiTheme="majorBidi" w:cstheme="majorBidi"/>
          <w:i/>
          <w:iCs/>
          <w:sz w:val="28"/>
          <w:szCs w:val="28"/>
        </w:rPr>
        <w:t>81. Скажи: «Явилась истина, и сгинула ложь. Воистину, ложь обречена на погибель».</w:t>
      </w:r>
    </w:p>
    <w:p w:rsidR="00AD114B" w:rsidRDefault="00AD114B" w:rsidP="00AD114B">
      <w:pPr>
        <w:spacing w:before="100" w:beforeAutospacing="1" w:after="100" w:afterAutospacing="1" w:line="240" w:lineRule="auto"/>
        <w:jc w:val="both"/>
        <w:rPr>
          <w:rFonts w:ascii="(normal text)" w:hAnsi="(normal text)"/>
          <w:sz w:val="20"/>
        </w:rPr>
      </w:pPr>
    </w:p>
    <w:p w:rsidR="00AD114B" w:rsidRPr="00AD114B" w:rsidRDefault="00AD114B" w:rsidP="00AD114B">
      <w:pPr>
        <w:spacing w:before="100" w:beforeAutospacing="1" w:after="100" w:afterAutospacing="1" w:line="240" w:lineRule="auto"/>
        <w:jc w:val="both"/>
        <w:rPr>
          <w:rFonts w:asciiTheme="majorBidi" w:eastAsia="Times New Roman" w:hAnsiTheme="majorBidi" w:cstheme="majorBidi"/>
          <w:sz w:val="20"/>
          <w:szCs w:val="28"/>
        </w:rPr>
      </w:pPr>
    </w:p>
    <w:p w:rsidR="00762CB7" w:rsidRPr="00985ADD" w:rsidRDefault="00762CB7" w:rsidP="009B4E43">
      <w:pPr>
        <w:spacing w:before="100" w:beforeAutospacing="1" w:after="100" w:afterAutospacing="1" w:line="240" w:lineRule="auto"/>
        <w:jc w:val="both"/>
        <w:rPr>
          <w:rFonts w:asciiTheme="majorBidi" w:eastAsia="Times New Roman" w:hAnsiTheme="majorBidi" w:cstheme="majorBidi"/>
          <w:sz w:val="28"/>
          <w:szCs w:val="28"/>
        </w:rPr>
      </w:pPr>
      <w:r w:rsidRPr="00985ADD">
        <w:rPr>
          <w:rFonts w:asciiTheme="majorBidi" w:eastAsia="Times New Roman" w:hAnsiTheme="majorBidi" w:cstheme="majorBidi"/>
          <w:sz w:val="28"/>
          <w:szCs w:val="28"/>
        </w:rPr>
        <w:lastRenderedPageBreak/>
        <w:t>Ангелы спускались к нему, чтобы поприветствовать и благословить его, а Святой Дух летал с ним в течение сорока дней, чтобы обучить его знаниям. В течение первого года жизни он вырос так, как другие дети вырастают за два года.</w:t>
      </w:r>
    </w:p>
    <w:p w:rsidR="00762CB7" w:rsidRPr="00985ADD" w:rsidRDefault="005B3242" w:rsidP="005B3242">
      <w:pPr>
        <w:spacing w:before="100" w:beforeAutospacing="1" w:after="100" w:afterAutospacing="1" w:line="24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В настоящее время место</w:t>
      </w:r>
      <w:r w:rsidR="00762CB7" w:rsidRPr="00985ADD">
        <w:rPr>
          <w:rFonts w:asciiTheme="majorBidi" w:eastAsia="Times New Roman" w:hAnsiTheme="majorBidi" w:cstheme="majorBidi"/>
          <w:sz w:val="28"/>
          <w:szCs w:val="28"/>
        </w:rPr>
        <w:t>нахождени</w:t>
      </w:r>
      <w:r>
        <w:rPr>
          <w:rFonts w:asciiTheme="majorBidi" w:eastAsia="Times New Roman" w:hAnsiTheme="majorBidi" w:cstheme="majorBidi"/>
          <w:sz w:val="28"/>
          <w:szCs w:val="28"/>
        </w:rPr>
        <w:t>е</w:t>
      </w:r>
      <w:r w:rsidR="00762CB7" w:rsidRPr="00985ADD">
        <w:rPr>
          <w:rFonts w:asciiTheme="majorBidi" w:eastAsia="Times New Roman" w:hAnsiTheme="majorBidi" w:cstheme="majorBidi"/>
          <w:sz w:val="28"/>
          <w:szCs w:val="28"/>
        </w:rPr>
        <w:t xml:space="preserve"> сокрытого имама держится в секрете. Согласно наиболее распространенному в шиитской литературе мнению, он скрывается под домом своего отца в Самарре. Каждый год он выходит из своего укрытия, чтобы встретиться с избранными людьми и побеседовать с ними, и для них он превращает камушки в золото. Он совершает хадж пешком, но на нем не остается следов дальнего путешествия.</w:t>
      </w:r>
    </w:p>
    <w:p w:rsidR="00762CB7" w:rsidRPr="00985ADD" w:rsidRDefault="00762CB7" w:rsidP="00785842">
      <w:pPr>
        <w:spacing w:before="100" w:beforeAutospacing="1" w:after="100" w:afterAutospacing="1" w:line="240" w:lineRule="auto"/>
        <w:jc w:val="both"/>
        <w:rPr>
          <w:rFonts w:asciiTheme="majorBidi" w:eastAsia="Times New Roman" w:hAnsiTheme="majorBidi" w:cstheme="majorBidi"/>
          <w:sz w:val="28"/>
          <w:szCs w:val="28"/>
        </w:rPr>
      </w:pPr>
      <w:r w:rsidRPr="00985ADD">
        <w:rPr>
          <w:rFonts w:asciiTheme="majorBidi" w:eastAsia="Times New Roman" w:hAnsiTheme="majorBidi" w:cstheme="majorBidi"/>
          <w:sz w:val="28"/>
          <w:szCs w:val="28"/>
        </w:rPr>
        <w:t xml:space="preserve">Незадолго до наступления конца света он явится для того, чтобы восстановить справедливость и положить конец тирании. Он объявит о себе так, как в свое время пророк Йусуф объявил о себе своим братьям. Это произойдет в субботу, в день Ашура (10 </w:t>
      </w:r>
      <w:r w:rsidR="00785842" w:rsidRPr="00985ADD">
        <w:rPr>
          <w:rFonts w:asciiTheme="majorBidi" w:eastAsia="Times New Roman" w:hAnsiTheme="majorBidi" w:cstheme="majorBidi"/>
          <w:sz w:val="28"/>
          <w:szCs w:val="28"/>
        </w:rPr>
        <w:t>Мухаррама</w:t>
      </w:r>
      <w:r w:rsidRPr="00985ADD">
        <w:rPr>
          <w:rFonts w:asciiTheme="majorBidi" w:eastAsia="Times New Roman" w:hAnsiTheme="majorBidi" w:cstheme="majorBidi"/>
          <w:sz w:val="28"/>
          <w:szCs w:val="28"/>
        </w:rPr>
        <w:t xml:space="preserve">), в годовщину трагической гибели аль-Хусейна </w:t>
      </w:r>
      <w:r w:rsidR="00785842">
        <w:rPr>
          <w:rFonts w:asciiTheme="majorBidi" w:eastAsia="Times New Roman" w:hAnsiTheme="majorBidi" w:cstheme="majorBidi"/>
          <w:sz w:val="28"/>
          <w:szCs w:val="28"/>
        </w:rPr>
        <w:t>и</w:t>
      </w:r>
      <w:r w:rsidRPr="00985ADD">
        <w:rPr>
          <w:rFonts w:asciiTheme="majorBidi" w:eastAsia="Times New Roman" w:hAnsiTheme="majorBidi" w:cstheme="majorBidi"/>
          <w:sz w:val="28"/>
          <w:szCs w:val="28"/>
        </w:rPr>
        <w:t>б</w:t>
      </w:r>
      <w:r w:rsidR="00785842">
        <w:rPr>
          <w:rFonts w:asciiTheme="majorBidi" w:eastAsia="Times New Roman" w:hAnsiTheme="majorBidi" w:cstheme="majorBidi"/>
          <w:sz w:val="28"/>
          <w:szCs w:val="28"/>
        </w:rPr>
        <w:t>н</w:t>
      </w:r>
      <w:r w:rsidRPr="00985ADD">
        <w:rPr>
          <w:rFonts w:asciiTheme="majorBidi" w:eastAsia="Times New Roman" w:hAnsiTheme="majorBidi" w:cstheme="majorBidi"/>
          <w:sz w:val="28"/>
          <w:szCs w:val="28"/>
        </w:rPr>
        <w:t xml:space="preserve"> ‘Али, внука Пророка Мухаммада. Он предстанет перед людьми возле Каабы, и ангелы выстроятся вокруг него рядами, и с небес будут низведены священные писания предыдущих пророков, от первого до последнего. Истинные шииты устремятся к нему, и некоторые из них будут лететь по воздуху, а лучшие из них будут перенесены к нему на облаках.</w:t>
      </w:r>
    </w:p>
    <w:p w:rsidR="00762CB7" w:rsidRPr="00985ADD" w:rsidRDefault="00762CB7" w:rsidP="00785842">
      <w:pPr>
        <w:spacing w:before="100" w:beforeAutospacing="1" w:after="100" w:afterAutospacing="1" w:line="240" w:lineRule="auto"/>
        <w:jc w:val="both"/>
        <w:rPr>
          <w:rFonts w:asciiTheme="majorBidi" w:eastAsia="Times New Roman" w:hAnsiTheme="majorBidi" w:cstheme="majorBidi"/>
          <w:sz w:val="28"/>
          <w:szCs w:val="28"/>
        </w:rPr>
      </w:pPr>
      <w:r w:rsidRPr="00985ADD">
        <w:rPr>
          <w:rFonts w:asciiTheme="majorBidi" w:eastAsia="Times New Roman" w:hAnsiTheme="majorBidi" w:cstheme="majorBidi"/>
          <w:sz w:val="28"/>
          <w:szCs w:val="28"/>
        </w:rPr>
        <w:t xml:space="preserve">Сокрытый имам воскресит сподвижников Пророка, нарушивших его завещание и присягнувших на верность Абу Бакру. Он воскресит самого Абу Бакра и ‘Умара </w:t>
      </w:r>
      <w:r w:rsidR="00785842">
        <w:rPr>
          <w:rFonts w:asciiTheme="majorBidi" w:eastAsia="Times New Roman" w:hAnsiTheme="majorBidi" w:cstheme="majorBidi"/>
          <w:sz w:val="28"/>
          <w:szCs w:val="28"/>
        </w:rPr>
        <w:t>и</w:t>
      </w:r>
      <w:r w:rsidRPr="00985ADD">
        <w:rPr>
          <w:rFonts w:asciiTheme="majorBidi" w:eastAsia="Times New Roman" w:hAnsiTheme="majorBidi" w:cstheme="majorBidi"/>
          <w:sz w:val="28"/>
          <w:szCs w:val="28"/>
        </w:rPr>
        <w:t>б</w:t>
      </w:r>
      <w:r w:rsidR="00785842">
        <w:rPr>
          <w:rFonts w:asciiTheme="majorBidi" w:eastAsia="Times New Roman" w:hAnsiTheme="majorBidi" w:cstheme="majorBidi"/>
          <w:sz w:val="28"/>
          <w:szCs w:val="28"/>
        </w:rPr>
        <w:t>н</w:t>
      </w:r>
      <w:r w:rsidRPr="00985ADD">
        <w:rPr>
          <w:rFonts w:asciiTheme="majorBidi" w:eastAsia="Times New Roman" w:hAnsiTheme="majorBidi" w:cstheme="majorBidi"/>
          <w:sz w:val="28"/>
          <w:szCs w:val="28"/>
        </w:rPr>
        <w:t xml:space="preserve"> </w:t>
      </w:r>
      <w:r w:rsidR="00785842" w:rsidRPr="00985ADD">
        <w:rPr>
          <w:rFonts w:asciiTheme="majorBidi" w:eastAsia="Times New Roman" w:hAnsiTheme="majorBidi" w:cstheme="majorBidi"/>
          <w:sz w:val="28"/>
          <w:szCs w:val="28"/>
        </w:rPr>
        <w:t>Аль-Хаттаба</w:t>
      </w:r>
      <w:r w:rsidRPr="00985ADD">
        <w:rPr>
          <w:rFonts w:asciiTheme="majorBidi" w:eastAsia="Times New Roman" w:hAnsiTheme="majorBidi" w:cstheme="majorBidi"/>
          <w:sz w:val="28"/>
          <w:szCs w:val="28"/>
        </w:rPr>
        <w:t xml:space="preserve"> и будет убивать их тысячу раз в день, распиная на дереве, сжигая в огне и потопляя в море, возложив на них бремя грехов всего человечества, от убийства одного из сынов Адама до последнего прегрешения на земле. Он воскресит мать правоверных ‘Аишу и накажет ее за прелюбодеяние, которое она якобы совершила. Он воскресит </w:t>
      </w:r>
      <w:r w:rsidR="00785842" w:rsidRPr="00985ADD">
        <w:rPr>
          <w:rFonts w:asciiTheme="majorBidi" w:eastAsia="Times New Roman" w:hAnsiTheme="majorBidi" w:cstheme="majorBidi"/>
          <w:sz w:val="28"/>
          <w:szCs w:val="28"/>
        </w:rPr>
        <w:t>курайшитов</w:t>
      </w:r>
      <w:r w:rsidRPr="00985ADD">
        <w:rPr>
          <w:rFonts w:asciiTheme="majorBidi" w:eastAsia="Times New Roman" w:hAnsiTheme="majorBidi" w:cstheme="majorBidi"/>
          <w:sz w:val="28"/>
          <w:szCs w:val="28"/>
        </w:rPr>
        <w:t xml:space="preserve"> и казнит их по пятьсот человек. Он прольет кровь семидесяти арабских племен. Особого наказания будут удостоены люди из </w:t>
      </w:r>
      <w:r w:rsidR="00785842">
        <w:rPr>
          <w:rFonts w:asciiTheme="majorBidi" w:eastAsia="Times New Roman" w:hAnsiTheme="majorBidi" w:cstheme="majorBidi"/>
          <w:sz w:val="28"/>
          <w:szCs w:val="28"/>
        </w:rPr>
        <w:t>племени</w:t>
      </w:r>
      <w:r w:rsidRPr="00985ADD">
        <w:rPr>
          <w:rFonts w:asciiTheme="majorBidi" w:eastAsia="Times New Roman" w:hAnsiTheme="majorBidi" w:cstheme="majorBidi"/>
          <w:sz w:val="28"/>
          <w:szCs w:val="28"/>
        </w:rPr>
        <w:t xml:space="preserve"> </w:t>
      </w:r>
      <w:r w:rsidR="00785842">
        <w:rPr>
          <w:rFonts w:asciiTheme="majorBidi" w:eastAsia="Times New Roman" w:hAnsiTheme="majorBidi" w:cstheme="majorBidi"/>
          <w:sz w:val="28"/>
          <w:szCs w:val="28"/>
        </w:rPr>
        <w:t>Ш</w:t>
      </w:r>
      <w:r w:rsidRPr="00985ADD">
        <w:rPr>
          <w:rFonts w:asciiTheme="majorBidi" w:eastAsia="Times New Roman" w:hAnsiTheme="majorBidi" w:cstheme="majorBidi"/>
          <w:sz w:val="28"/>
          <w:szCs w:val="28"/>
        </w:rPr>
        <w:t>ейба: он отрубит им руки и развесит их на Каабе. Он казнит всех мусульман, которые не верили в его имамат до его пришествия, если даже они станут присягать ему на верность; немусульман же он обратит в истинную веру путем убеждения. По словам Абу Джа‘фара Мухаммада ат-Туси, сокрытый имам будет судить так же справедливо и сурово, как судил пророк Сулейман. В отличие от Пророка Мухаммада и предыдущих имамов, он не проявит милосердия, ибо справедливое возмездие станет основой нового миро</w:t>
      </w:r>
      <w:r w:rsidR="00785842">
        <w:rPr>
          <w:rFonts w:asciiTheme="majorBidi" w:eastAsia="Times New Roman" w:hAnsiTheme="majorBidi" w:cstheme="majorBidi"/>
          <w:sz w:val="28"/>
          <w:szCs w:val="28"/>
        </w:rPr>
        <w:t xml:space="preserve">вого </w:t>
      </w:r>
      <w:r w:rsidRPr="00985ADD">
        <w:rPr>
          <w:rFonts w:asciiTheme="majorBidi" w:eastAsia="Times New Roman" w:hAnsiTheme="majorBidi" w:cstheme="majorBidi"/>
          <w:sz w:val="28"/>
          <w:szCs w:val="28"/>
        </w:rPr>
        <w:t>порядка.</w:t>
      </w:r>
    </w:p>
    <w:p w:rsidR="00762CB7" w:rsidRDefault="00762CB7" w:rsidP="00785842">
      <w:pPr>
        <w:spacing w:before="100" w:beforeAutospacing="1" w:after="100" w:afterAutospacing="1" w:line="240" w:lineRule="auto"/>
        <w:jc w:val="both"/>
        <w:rPr>
          <w:rFonts w:asciiTheme="majorBidi" w:eastAsia="Times New Roman" w:hAnsiTheme="majorBidi" w:cstheme="majorBidi"/>
          <w:sz w:val="28"/>
          <w:szCs w:val="28"/>
        </w:rPr>
      </w:pPr>
      <w:r w:rsidRPr="00985ADD">
        <w:rPr>
          <w:rFonts w:asciiTheme="majorBidi" w:eastAsia="Times New Roman" w:hAnsiTheme="majorBidi" w:cstheme="majorBidi"/>
          <w:sz w:val="28"/>
          <w:szCs w:val="28"/>
        </w:rPr>
        <w:t xml:space="preserve">Сокрытый имам разрушит Каабу и возведет ее такой, какой она должна быть на самом деле. Он разрушит мечеть Пророка в Медине и построит ее такой, какой она была при жизни Пророка. Центром его государства станет Куфа, и туда будет перевезен Черный камень из Мекки. Все пророки и имамы будут воскрешены, и все они будут сражаться под началом ‘Али </w:t>
      </w:r>
      <w:r w:rsidR="00785842">
        <w:rPr>
          <w:rFonts w:asciiTheme="majorBidi" w:eastAsia="Times New Roman" w:hAnsiTheme="majorBidi" w:cstheme="majorBidi"/>
          <w:sz w:val="28"/>
          <w:szCs w:val="28"/>
        </w:rPr>
        <w:t>и</w:t>
      </w:r>
      <w:r w:rsidRPr="00985ADD">
        <w:rPr>
          <w:rFonts w:asciiTheme="majorBidi" w:eastAsia="Times New Roman" w:hAnsiTheme="majorBidi" w:cstheme="majorBidi"/>
          <w:sz w:val="28"/>
          <w:szCs w:val="28"/>
        </w:rPr>
        <w:t>б</w:t>
      </w:r>
      <w:r w:rsidR="00785842">
        <w:rPr>
          <w:rFonts w:asciiTheme="majorBidi" w:eastAsia="Times New Roman" w:hAnsiTheme="majorBidi" w:cstheme="majorBidi"/>
          <w:sz w:val="28"/>
          <w:szCs w:val="28"/>
        </w:rPr>
        <w:t>н</w:t>
      </w:r>
      <w:r w:rsidRPr="00985ADD">
        <w:rPr>
          <w:rFonts w:asciiTheme="majorBidi" w:eastAsia="Times New Roman" w:hAnsiTheme="majorBidi" w:cstheme="majorBidi"/>
          <w:sz w:val="28"/>
          <w:szCs w:val="28"/>
        </w:rPr>
        <w:t xml:space="preserve"> Абу Талиба.</w:t>
      </w:r>
    </w:p>
    <w:p w:rsidR="00762CB7" w:rsidRPr="00985ADD" w:rsidRDefault="00762CB7" w:rsidP="00785842">
      <w:pPr>
        <w:spacing w:before="100" w:beforeAutospacing="1" w:after="100" w:afterAutospacing="1" w:line="240" w:lineRule="auto"/>
        <w:jc w:val="both"/>
        <w:rPr>
          <w:rFonts w:asciiTheme="majorBidi" w:eastAsia="Times New Roman" w:hAnsiTheme="majorBidi" w:cstheme="majorBidi"/>
          <w:sz w:val="28"/>
          <w:szCs w:val="28"/>
        </w:rPr>
      </w:pPr>
      <w:r w:rsidRPr="00985ADD">
        <w:rPr>
          <w:rFonts w:asciiTheme="majorBidi" w:eastAsia="Times New Roman" w:hAnsiTheme="majorBidi" w:cstheme="majorBidi"/>
          <w:sz w:val="28"/>
          <w:szCs w:val="28"/>
        </w:rPr>
        <w:t>Таким будет «справедливый божественный порядок», который предсказывается в трудах ученых-имамитов. Это лишь некоторые их убеждения относительно сокрытого имама, взятые из книг «Усул аль-</w:t>
      </w:r>
      <w:r w:rsidR="00785842">
        <w:rPr>
          <w:rFonts w:asciiTheme="majorBidi" w:eastAsia="Times New Roman" w:hAnsiTheme="majorBidi" w:cstheme="majorBidi"/>
          <w:sz w:val="28"/>
          <w:szCs w:val="28"/>
        </w:rPr>
        <w:t>К</w:t>
      </w:r>
      <w:r w:rsidRPr="00985ADD">
        <w:rPr>
          <w:rFonts w:asciiTheme="majorBidi" w:eastAsia="Times New Roman" w:hAnsiTheme="majorBidi" w:cstheme="majorBidi"/>
          <w:sz w:val="28"/>
          <w:szCs w:val="28"/>
        </w:rPr>
        <w:t xml:space="preserve">афи» (2/117-215) Мухаммада аль-Кулейни, «Бихар </w:t>
      </w:r>
      <w:r w:rsidRPr="00985ADD">
        <w:rPr>
          <w:rFonts w:asciiTheme="majorBidi" w:eastAsia="Times New Roman" w:hAnsiTheme="majorBidi" w:cstheme="majorBidi"/>
          <w:sz w:val="28"/>
          <w:szCs w:val="28"/>
        </w:rPr>
        <w:lastRenderedPageBreak/>
        <w:t>аль-</w:t>
      </w:r>
      <w:r w:rsidR="00785842">
        <w:rPr>
          <w:rFonts w:asciiTheme="majorBidi" w:eastAsia="Times New Roman" w:hAnsiTheme="majorBidi" w:cstheme="majorBidi"/>
          <w:sz w:val="28"/>
          <w:szCs w:val="28"/>
        </w:rPr>
        <w:t>А</w:t>
      </w:r>
      <w:r w:rsidRPr="00985ADD">
        <w:rPr>
          <w:rFonts w:asciiTheme="majorBidi" w:eastAsia="Times New Roman" w:hAnsiTheme="majorBidi" w:cstheme="majorBidi"/>
          <w:sz w:val="28"/>
          <w:szCs w:val="28"/>
        </w:rPr>
        <w:t xml:space="preserve">нвар» Мухаммада Бакира </w:t>
      </w:r>
      <w:r w:rsidR="00785842" w:rsidRPr="00985ADD">
        <w:rPr>
          <w:rFonts w:asciiTheme="majorBidi" w:eastAsia="Times New Roman" w:hAnsiTheme="majorBidi" w:cstheme="majorBidi"/>
          <w:sz w:val="28"/>
          <w:szCs w:val="28"/>
        </w:rPr>
        <w:t>Аль-Маджлиси</w:t>
      </w:r>
      <w:r w:rsidRPr="00985ADD">
        <w:rPr>
          <w:rFonts w:asciiTheme="majorBidi" w:eastAsia="Times New Roman" w:hAnsiTheme="majorBidi" w:cstheme="majorBidi"/>
          <w:sz w:val="28"/>
          <w:szCs w:val="28"/>
        </w:rPr>
        <w:t xml:space="preserve"> (53/1-38), а также трактата известного имамитского богослова Мухаммада ат-Туси «Китаб аль-</w:t>
      </w:r>
      <w:r w:rsidR="00785842">
        <w:rPr>
          <w:rFonts w:asciiTheme="majorBidi" w:eastAsia="Times New Roman" w:hAnsiTheme="majorBidi" w:cstheme="majorBidi"/>
          <w:sz w:val="28"/>
          <w:szCs w:val="28"/>
        </w:rPr>
        <w:t>Га</w:t>
      </w:r>
      <w:r w:rsidRPr="00985ADD">
        <w:rPr>
          <w:rFonts w:asciiTheme="majorBidi" w:eastAsia="Times New Roman" w:hAnsiTheme="majorBidi" w:cstheme="majorBidi"/>
          <w:sz w:val="28"/>
          <w:szCs w:val="28"/>
        </w:rPr>
        <w:t>йба», специально посвященного данной теме. Еще более удивительны</w:t>
      </w:r>
      <w:r w:rsidR="00785842">
        <w:rPr>
          <w:rFonts w:asciiTheme="majorBidi" w:eastAsia="Times New Roman" w:hAnsiTheme="majorBidi" w:cstheme="majorBidi"/>
          <w:sz w:val="28"/>
          <w:szCs w:val="28"/>
        </w:rPr>
        <w:t>е</w:t>
      </w:r>
      <w:r w:rsidRPr="00985ADD">
        <w:rPr>
          <w:rFonts w:asciiTheme="majorBidi" w:eastAsia="Times New Roman" w:hAnsiTheme="majorBidi" w:cstheme="majorBidi"/>
          <w:sz w:val="28"/>
          <w:szCs w:val="28"/>
        </w:rPr>
        <w:t xml:space="preserve"> рассказы о </w:t>
      </w:r>
      <w:r w:rsidR="00785842">
        <w:rPr>
          <w:rFonts w:asciiTheme="majorBidi" w:eastAsia="Times New Roman" w:hAnsiTheme="majorBidi" w:cstheme="majorBidi"/>
          <w:sz w:val="28"/>
          <w:szCs w:val="28"/>
        </w:rPr>
        <w:t>по</w:t>
      </w:r>
      <w:r w:rsidRPr="00985ADD">
        <w:rPr>
          <w:rFonts w:asciiTheme="majorBidi" w:eastAsia="Times New Roman" w:hAnsiTheme="majorBidi" w:cstheme="majorBidi"/>
          <w:sz w:val="28"/>
          <w:szCs w:val="28"/>
        </w:rPr>
        <w:t xml:space="preserve">явлении сокрытого имама можно встретить в книге «Тарих ма ба‘д аз-зухур» («История после </w:t>
      </w:r>
      <w:r w:rsidR="00785842">
        <w:rPr>
          <w:rFonts w:asciiTheme="majorBidi" w:eastAsia="Times New Roman" w:hAnsiTheme="majorBidi" w:cstheme="majorBidi"/>
          <w:sz w:val="28"/>
          <w:szCs w:val="28"/>
        </w:rPr>
        <w:t>по</w:t>
      </w:r>
      <w:r w:rsidRPr="00985ADD">
        <w:rPr>
          <w:rFonts w:asciiTheme="majorBidi" w:eastAsia="Times New Roman" w:hAnsiTheme="majorBidi" w:cstheme="majorBidi"/>
          <w:sz w:val="28"/>
          <w:szCs w:val="28"/>
        </w:rPr>
        <w:t>явления») современного ученого Мухаммада ас-Садра.</w:t>
      </w:r>
    </w:p>
    <w:p w:rsidR="00762CB7" w:rsidRPr="00985ADD" w:rsidRDefault="00762CB7" w:rsidP="00785842">
      <w:pPr>
        <w:spacing w:before="100" w:beforeAutospacing="1" w:after="100" w:afterAutospacing="1" w:line="240" w:lineRule="auto"/>
        <w:jc w:val="both"/>
        <w:rPr>
          <w:rFonts w:asciiTheme="majorBidi" w:eastAsia="Times New Roman" w:hAnsiTheme="majorBidi" w:cstheme="majorBidi"/>
          <w:sz w:val="28"/>
          <w:szCs w:val="28"/>
        </w:rPr>
      </w:pPr>
      <w:r w:rsidRPr="00985ADD">
        <w:rPr>
          <w:rFonts w:asciiTheme="majorBidi" w:eastAsia="Times New Roman" w:hAnsiTheme="majorBidi" w:cstheme="majorBidi"/>
          <w:sz w:val="28"/>
          <w:szCs w:val="28"/>
        </w:rPr>
        <w:t xml:space="preserve">Таким образом, имамиты верят в то, что сокрытый имам явится для того, чтобы восстановить божественную справедливость и якобы попранные права ‘Али </w:t>
      </w:r>
      <w:r w:rsidR="00785842">
        <w:rPr>
          <w:rFonts w:asciiTheme="majorBidi" w:eastAsia="Times New Roman" w:hAnsiTheme="majorBidi" w:cstheme="majorBidi"/>
          <w:sz w:val="28"/>
          <w:szCs w:val="28"/>
        </w:rPr>
        <w:t>и</w:t>
      </w:r>
      <w:r w:rsidRPr="00985ADD">
        <w:rPr>
          <w:rFonts w:asciiTheme="majorBidi" w:eastAsia="Times New Roman" w:hAnsiTheme="majorBidi" w:cstheme="majorBidi"/>
          <w:sz w:val="28"/>
          <w:szCs w:val="28"/>
        </w:rPr>
        <w:t>б</w:t>
      </w:r>
      <w:r w:rsidR="00785842">
        <w:rPr>
          <w:rFonts w:asciiTheme="majorBidi" w:eastAsia="Times New Roman" w:hAnsiTheme="majorBidi" w:cstheme="majorBidi"/>
          <w:sz w:val="28"/>
          <w:szCs w:val="28"/>
        </w:rPr>
        <w:t>н</w:t>
      </w:r>
      <w:r w:rsidRPr="00985ADD">
        <w:rPr>
          <w:rFonts w:asciiTheme="majorBidi" w:eastAsia="Times New Roman" w:hAnsiTheme="majorBidi" w:cstheme="majorBidi"/>
          <w:sz w:val="28"/>
          <w:szCs w:val="28"/>
        </w:rPr>
        <w:t xml:space="preserve"> Абу Талиба и его потомков. Остается лишь удивляться тому, что личность, которой суждено восстановить божественную справедливость, вызывает столько разногласий между самими имамитами. Разногласия существуют относительно даты его рождения, имени и места нахождения сокрытого имама. Объясняется это тем, что сведе</w:t>
      </w:r>
      <w:r w:rsidR="009C5D0E">
        <w:rPr>
          <w:rFonts w:asciiTheme="majorBidi" w:eastAsia="Times New Roman" w:hAnsiTheme="majorBidi" w:cstheme="majorBidi"/>
          <w:sz w:val="28"/>
          <w:szCs w:val="28"/>
        </w:rPr>
        <w:t xml:space="preserve">ния о сокрытом имаме держатся в </w:t>
      </w:r>
      <w:r w:rsidRPr="00985ADD">
        <w:rPr>
          <w:rFonts w:asciiTheme="majorBidi" w:eastAsia="Times New Roman" w:hAnsiTheme="majorBidi" w:cstheme="majorBidi"/>
          <w:sz w:val="28"/>
          <w:szCs w:val="28"/>
        </w:rPr>
        <w:t>тайне от непосвященных людей. Между имамитскими учеными нет согласия даже относительно имени его предполагаемой матери. Одни говорят, что ее звали Нарджис, другие — Сайкал, третьи — Хакима, четвертые — Саусан.</w:t>
      </w:r>
    </w:p>
    <w:p w:rsidR="00762CB7" w:rsidRPr="00985ADD" w:rsidRDefault="00762CB7" w:rsidP="009B4E43">
      <w:pPr>
        <w:spacing w:before="100" w:beforeAutospacing="1" w:after="100" w:afterAutospacing="1" w:line="240" w:lineRule="auto"/>
        <w:jc w:val="both"/>
        <w:rPr>
          <w:rFonts w:asciiTheme="majorBidi" w:eastAsia="Times New Roman" w:hAnsiTheme="majorBidi" w:cstheme="majorBidi"/>
          <w:sz w:val="28"/>
          <w:szCs w:val="28"/>
        </w:rPr>
      </w:pPr>
      <w:r w:rsidRPr="00985ADD">
        <w:rPr>
          <w:rFonts w:asciiTheme="majorBidi" w:eastAsia="Times New Roman" w:hAnsiTheme="majorBidi" w:cstheme="majorBidi"/>
          <w:sz w:val="28"/>
          <w:szCs w:val="28"/>
        </w:rPr>
        <w:t>Все это позволяет нам считать сокрытого имама мифической личностью. Тем не менее, вера в него считается важнейшим из убеждений этого религиозного течения. Согласно имамитской традиции, те, которые отрицают сокрытие имама, считаются неверующими. По словам имама Абу ‘Абдуллаха Джа‘фара, такие люди «подобны свиньям» и являются «проклятой общиной». Более того, даже несоблюдение должного этикета при упоминании имени сокрытого имама расценивается как неверие. Его нельзя называть по имени, и говорить о нем следует: «Доказательство из рода Мухаммада». Те же, которые называют его по имени, суть неверующие.</w:t>
      </w:r>
    </w:p>
    <w:p w:rsidR="00762CB7" w:rsidRPr="00985ADD" w:rsidRDefault="00762CB7" w:rsidP="009B4E43">
      <w:pPr>
        <w:spacing w:before="100" w:beforeAutospacing="1" w:after="100" w:afterAutospacing="1" w:line="240" w:lineRule="auto"/>
        <w:jc w:val="both"/>
        <w:rPr>
          <w:rFonts w:asciiTheme="majorBidi" w:eastAsia="Times New Roman" w:hAnsiTheme="majorBidi" w:cstheme="majorBidi"/>
          <w:sz w:val="28"/>
          <w:szCs w:val="28"/>
        </w:rPr>
      </w:pPr>
      <w:r w:rsidRPr="00985ADD">
        <w:rPr>
          <w:rFonts w:asciiTheme="majorBidi" w:eastAsia="Times New Roman" w:hAnsiTheme="majorBidi" w:cstheme="majorBidi"/>
          <w:sz w:val="28"/>
          <w:szCs w:val="28"/>
        </w:rPr>
        <w:t>Перечисленные нами воззрения относительно сокрытого имама и его явления противоречат Священному Корану и сунне Пророка. Они противоречат здравому смыслу и подрывают устои мусульманской веры. Они несовместимы с исламскими представлениями о единобожии, смысле бытия, значении небесного закона (шариата), пророчестве, добродетели сподвижников и многим</w:t>
      </w:r>
      <w:r w:rsidR="00785842">
        <w:rPr>
          <w:rFonts w:asciiTheme="majorBidi" w:eastAsia="Times New Roman" w:hAnsiTheme="majorBidi" w:cstheme="majorBidi"/>
          <w:sz w:val="28"/>
          <w:szCs w:val="28"/>
        </w:rPr>
        <w:t>и</w:t>
      </w:r>
      <w:r w:rsidRPr="00985ADD">
        <w:rPr>
          <w:rFonts w:asciiTheme="majorBidi" w:eastAsia="Times New Roman" w:hAnsiTheme="majorBidi" w:cstheme="majorBidi"/>
          <w:sz w:val="28"/>
          <w:szCs w:val="28"/>
        </w:rPr>
        <w:t xml:space="preserve"> другим</w:t>
      </w:r>
      <w:r w:rsidR="00785842">
        <w:rPr>
          <w:rFonts w:asciiTheme="majorBidi" w:eastAsia="Times New Roman" w:hAnsiTheme="majorBidi" w:cstheme="majorBidi"/>
          <w:sz w:val="28"/>
          <w:szCs w:val="28"/>
        </w:rPr>
        <w:t>и</w:t>
      </w:r>
      <w:r w:rsidRPr="00985ADD">
        <w:rPr>
          <w:rFonts w:asciiTheme="majorBidi" w:eastAsia="Times New Roman" w:hAnsiTheme="majorBidi" w:cstheme="majorBidi"/>
          <w:sz w:val="28"/>
          <w:szCs w:val="28"/>
        </w:rPr>
        <w:t xml:space="preserve"> принципам</w:t>
      </w:r>
      <w:r w:rsidR="00785842">
        <w:rPr>
          <w:rFonts w:asciiTheme="majorBidi" w:eastAsia="Times New Roman" w:hAnsiTheme="majorBidi" w:cstheme="majorBidi"/>
          <w:sz w:val="28"/>
          <w:szCs w:val="28"/>
        </w:rPr>
        <w:t>и</w:t>
      </w:r>
      <w:r w:rsidRPr="00985ADD">
        <w:rPr>
          <w:rFonts w:asciiTheme="majorBidi" w:eastAsia="Times New Roman" w:hAnsiTheme="majorBidi" w:cstheme="majorBidi"/>
          <w:sz w:val="28"/>
          <w:szCs w:val="28"/>
        </w:rPr>
        <w:t>.</w:t>
      </w:r>
    </w:p>
    <w:p w:rsidR="00762CB7" w:rsidRPr="00985ADD" w:rsidRDefault="00762CB7" w:rsidP="009B4E43">
      <w:pPr>
        <w:spacing w:before="100" w:beforeAutospacing="1" w:after="100" w:afterAutospacing="1" w:line="240" w:lineRule="auto"/>
        <w:jc w:val="both"/>
        <w:rPr>
          <w:rFonts w:asciiTheme="majorBidi" w:eastAsia="Times New Roman" w:hAnsiTheme="majorBidi" w:cstheme="majorBidi"/>
          <w:sz w:val="28"/>
          <w:szCs w:val="28"/>
        </w:rPr>
      </w:pPr>
      <w:r w:rsidRPr="00985ADD">
        <w:rPr>
          <w:rFonts w:asciiTheme="majorBidi" w:eastAsia="Times New Roman" w:hAnsiTheme="majorBidi" w:cstheme="majorBidi"/>
          <w:sz w:val="28"/>
          <w:szCs w:val="28"/>
        </w:rPr>
        <w:t xml:space="preserve">Помимо </w:t>
      </w:r>
      <w:r w:rsidR="00785842">
        <w:rPr>
          <w:rFonts w:asciiTheme="majorBidi" w:eastAsia="Times New Roman" w:hAnsiTheme="majorBidi" w:cstheme="majorBidi"/>
          <w:sz w:val="28"/>
          <w:szCs w:val="28"/>
        </w:rPr>
        <w:t>э</w:t>
      </w:r>
      <w:r w:rsidRPr="00985ADD">
        <w:rPr>
          <w:rFonts w:asciiTheme="majorBidi" w:eastAsia="Times New Roman" w:hAnsiTheme="majorBidi" w:cstheme="majorBidi"/>
          <w:sz w:val="28"/>
          <w:szCs w:val="28"/>
        </w:rPr>
        <w:t>того, они идут в разрез с кораническими принципами религиозной терпимости и доброжелательности, оправдывают агрессию против мирного населения, ставят под сомнение легитимность любой власти, не опирающейся на авторитет сокрытого имама. «Политика убийства, — пишет Мухаммад ас-Садр, — это не просто нанесение военного поражения. Это основа справедливости и восстановление государства Истины. Ради этого Махди будет убивать людей, если даже они не станут сражаться против него, и будет отправлять людей, чтобы они убили тех, кто укрылся у себя дома».</w:t>
      </w:r>
    </w:p>
    <w:p w:rsidR="00762CB7" w:rsidRDefault="00762CB7" w:rsidP="00785842">
      <w:pPr>
        <w:tabs>
          <w:tab w:val="left" w:pos="332"/>
        </w:tabs>
        <w:jc w:val="both"/>
        <w:rPr>
          <w:rFonts w:asciiTheme="majorBidi" w:hAnsiTheme="majorBidi" w:cstheme="majorBidi"/>
          <w:sz w:val="28"/>
          <w:szCs w:val="28"/>
        </w:rPr>
      </w:pPr>
      <w:r>
        <w:rPr>
          <w:rFonts w:asciiTheme="majorBidi" w:hAnsiTheme="majorBidi" w:cstheme="majorBidi"/>
          <w:sz w:val="28"/>
          <w:szCs w:val="28"/>
        </w:rPr>
        <w:t>Имамиты также ненавидят ангела Дж</w:t>
      </w:r>
      <w:r w:rsidR="00785842">
        <w:rPr>
          <w:rFonts w:asciiTheme="majorBidi" w:hAnsiTheme="majorBidi" w:cstheme="majorBidi"/>
          <w:sz w:val="28"/>
          <w:szCs w:val="28"/>
        </w:rPr>
        <w:t>и</w:t>
      </w:r>
      <w:r>
        <w:rPr>
          <w:rFonts w:asciiTheme="majorBidi" w:hAnsiTheme="majorBidi" w:cstheme="majorBidi"/>
          <w:sz w:val="28"/>
          <w:szCs w:val="28"/>
        </w:rPr>
        <w:t xml:space="preserve">бриля (да будет мир над ним) что является качеством иудеев в связи с чем Аллах говорит: </w:t>
      </w:r>
    </w:p>
    <w:p w:rsidR="009C5D0E" w:rsidRDefault="009C5D0E" w:rsidP="009C5D0E">
      <w:pPr>
        <w:tabs>
          <w:tab w:val="left" w:pos="332"/>
        </w:tabs>
        <w:bidi/>
        <w:jc w:val="center"/>
        <w:rPr>
          <w:rFonts w:ascii="(normal text)" w:hAnsi="(normal text)"/>
          <w:rtl/>
        </w:rPr>
      </w:pPr>
      <w:r>
        <w:rPr>
          <w:sz w:val="28"/>
          <w:szCs w:val="28"/>
        </w:rPr>
        <w:lastRenderedPageBreak/>
        <w:sym w:font="HQPB4" w:char="F0F6"/>
      </w:r>
      <w:r>
        <w:rPr>
          <w:sz w:val="28"/>
          <w:szCs w:val="28"/>
        </w:rPr>
        <w:sym w:font="HQPB2" w:char="F040"/>
      </w:r>
      <w:r>
        <w:rPr>
          <w:sz w:val="28"/>
          <w:szCs w:val="28"/>
        </w:rPr>
        <w:sym w:font="HQPB4" w:char="F0E8"/>
      </w:r>
      <w:r>
        <w:rPr>
          <w:sz w:val="28"/>
          <w:szCs w:val="28"/>
        </w:rPr>
        <w:sym w:font="HQPB2" w:char="F025"/>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9A"/>
      </w:r>
      <w:r>
        <w:rPr>
          <w:sz w:val="28"/>
          <w:szCs w:val="28"/>
        </w:rPr>
        <w:sym w:font="HQPB2" w:char="F063"/>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1" w:char="F023"/>
      </w:r>
      <w:r>
        <w:rPr>
          <w:sz w:val="28"/>
          <w:szCs w:val="28"/>
        </w:rPr>
        <w:sym w:font="HQPB4" w:char="F078"/>
      </w:r>
      <w:r>
        <w:rPr>
          <w:sz w:val="28"/>
          <w:szCs w:val="28"/>
        </w:rPr>
        <w:sym w:font="HQPB2" w:char="F072"/>
      </w:r>
      <w:r>
        <w:rPr>
          <w:sz w:val="28"/>
          <w:szCs w:val="28"/>
        </w:rPr>
        <w:sym w:font="HQPB4" w:char="F0DF"/>
      </w:r>
      <w:r>
        <w:rPr>
          <w:sz w:val="28"/>
          <w:szCs w:val="28"/>
        </w:rPr>
        <w:sym w:font="HQPB1" w:char="F089"/>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9F"/>
      </w:r>
      <w:r>
        <w:rPr>
          <w:sz w:val="28"/>
          <w:szCs w:val="28"/>
        </w:rPr>
        <w:sym w:font="HQPB2" w:char="F040"/>
      </w:r>
      <w:r>
        <w:rPr>
          <w:sz w:val="28"/>
          <w:szCs w:val="28"/>
        </w:rPr>
        <w:sym w:font="HQPB2" w:char="F083"/>
      </w:r>
      <w:r>
        <w:rPr>
          <w:sz w:val="28"/>
          <w:szCs w:val="28"/>
        </w:rPr>
        <w:sym w:font="HQPB4" w:char="F0CE"/>
      </w:r>
      <w:r>
        <w:rPr>
          <w:sz w:val="28"/>
          <w:szCs w:val="28"/>
        </w:rPr>
        <w:sym w:font="HQPB1" w:char="F08E"/>
      </w:r>
      <w:r>
        <w:rPr>
          <w:sz w:val="28"/>
          <w:szCs w:val="28"/>
        </w:rPr>
        <w:sym w:font="HQPB4" w:char="F0F6"/>
      </w:r>
      <w:r>
        <w:rPr>
          <w:sz w:val="28"/>
          <w:szCs w:val="28"/>
        </w:rPr>
        <w:sym w:font="HQPB1" w:char="F039"/>
      </w:r>
      <w:r>
        <w:rPr>
          <w:sz w:val="28"/>
          <w:szCs w:val="28"/>
        </w:rPr>
        <w:sym w:font="HQPB4" w:char="F0C9"/>
      </w:r>
      <w:r>
        <w:rPr>
          <w:sz w:val="28"/>
          <w:szCs w:val="28"/>
        </w:rPr>
        <w:sym w:font="HQPB1" w:char="F066"/>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AF"/>
      </w:r>
      <w:r>
        <w:rPr>
          <w:sz w:val="28"/>
          <w:szCs w:val="28"/>
        </w:rPr>
        <w:sym w:font="HQPB2" w:char="F052"/>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3"/>
      </w:r>
      <w:r>
        <w:rPr>
          <w:sz w:val="28"/>
          <w:szCs w:val="28"/>
        </w:rPr>
        <w:sym w:font="HQPB2" w:char="F039"/>
      </w:r>
      <w:r>
        <w:rPr>
          <w:sz w:val="28"/>
          <w:szCs w:val="28"/>
        </w:rPr>
        <w:sym w:font="HQPB4" w:char="F0A8"/>
      </w:r>
      <w:r>
        <w:rPr>
          <w:sz w:val="28"/>
          <w:szCs w:val="28"/>
        </w:rPr>
        <w:sym w:font="HQPB1" w:char="F093"/>
      </w:r>
      <w:r>
        <w:rPr>
          <w:sz w:val="28"/>
          <w:szCs w:val="28"/>
        </w:rPr>
        <w:sym w:font="HQPB5" w:char="F074"/>
      </w:r>
      <w:r>
        <w:rPr>
          <w:sz w:val="28"/>
          <w:szCs w:val="28"/>
        </w:rPr>
        <w:sym w:font="HQPB2" w:char="F05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E"/>
      </w:r>
      <w:r>
        <w:rPr>
          <w:sz w:val="28"/>
          <w:szCs w:val="28"/>
        </w:rPr>
        <w:sym w:font="HQPB1" w:char="F036"/>
      </w:r>
      <w:r>
        <w:rPr>
          <w:sz w:val="28"/>
          <w:szCs w:val="28"/>
        </w:rPr>
        <w:sym w:font="HQPB4" w:char="F0F9"/>
      </w:r>
      <w:r>
        <w:rPr>
          <w:sz w:val="28"/>
          <w:szCs w:val="28"/>
        </w:rPr>
        <w:sym w:font="HQPB2" w:char="F03D"/>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C8"/>
      </w:r>
      <w:r>
        <w:rPr>
          <w:sz w:val="28"/>
          <w:szCs w:val="28"/>
        </w:rPr>
        <w:sym w:font="HQPB2" w:char="F062"/>
      </w:r>
      <w:r>
        <w:rPr>
          <w:sz w:val="28"/>
          <w:szCs w:val="28"/>
        </w:rPr>
        <w:sym w:font="HQPB4" w:char="F0F8"/>
      </w:r>
      <w:r>
        <w:rPr>
          <w:sz w:val="28"/>
          <w:szCs w:val="28"/>
        </w:rPr>
        <w:sym w:font="HQPB1" w:char="F08C"/>
      </w:r>
      <w:r>
        <w:rPr>
          <w:sz w:val="28"/>
          <w:szCs w:val="28"/>
        </w:rPr>
        <w:sym w:font="HQPB4" w:char="F0CE"/>
      </w:r>
      <w:r>
        <w:rPr>
          <w:sz w:val="28"/>
          <w:szCs w:val="28"/>
        </w:rPr>
        <w:sym w:font="HQPB1" w:char="F02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5D"/>
      </w:r>
      <w:r>
        <w:rPr>
          <w:sz w:val="28"/>
          <w:szCs w:val="28"/>
        </w:rPr>
        <w:sym w:font="HQPB2" w:char="F025"/>
      </w:r>
      <w:r>
        <w:rPr>
          <w:sz w:val="28"/>
          <w:szCs w:val="28"/>
        </w:rPr>
        <w:sym w:font="HQPB4" w:char="F0CF"/>
      </w:r>
      <w:r>
        <w:rPr>
          <w:sz w:val="28"/>
          <w:szCs w:val="28"/>
        </w:rPr>
        <w:sym w:font="HQPB4" w:char="F064"/>
      </w:r>
      <w:r>
        <w:rPr>
          <w:sz w:val="28"/>
          <w:szCs w:val="28"/>
        </w:rPr>
        <w:sym w:font="HQPB1" w:char="F089"/>
      </w:r>
      <w:r>
        <w:rPr>
          <w:sz w:val="28"/>
          <w:szCs w:val="28"/>
        </w:rPr>
        <w:sym w:font="HQPB5" w:char="F07C"/>
      </w:r>
      <w:r>
        <w:rPr>
          <w:sz w:val="28"/>
          <w:szCs w:val="28"/>
        </w:rPr>
        <w:sym w:font="HQPB1" w:char="F0C1"/>
      </w:r>
      <w:r>
        <w:rPr>
          <w:sz w:val="28"/>
          <w:szCs w:val="28"/>
        </w:rPr>
        <w:sym w:font="HQPB4" w:char="F0E3"/>
      </w:r>
      <w:r>
        <w:rPr>
          <w:sz w:val="28"/>
          <w:szCs w:val="28"/>
        </w:rPr>
        <w:sym w:font="HQPB2" w:char="F04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5" w:char="F09A"/>
      </w:r>
      <w:r>
        <w:rPr>
          <w:sz w:val="28"/>
          <w:szCs w:val="28"/>
        </w:rPr>
        <w:sym w:font="HQPB2" w:char="F0FA"/>
      </w:r>
      <w:r>
        <w:rPr>
          <w:sz w:val="28"/>
          <w:szCs w:val="28"/>
        </w:rPr>
        <w:sym w:font="HQPB4" w:char="F0F7"/>
      </w:r>
      <w:r>
        <w:rPr>
          <w:sz w:val="28"/>
          <w:szCs w:val="28"/>
        </w:rPr>
        <w:sym w:font="HQPB2" w:char="F0FC"/>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CF"/>
      </w:r>
      <w:r>
        <w:rPr>
          <w:sz w:val="28"/>
          <w:szCs w:val="28"/>
        </w:rPr>
        <w:sym w:font="HQPB2" w:char="F06D"/>
      </w:r>
      <w:r>
        <w:rPr>
          <w:sz w:val="28"/>
          <w:szCs w:val="28"/>
        </w:rPr>
        <w:sym w:font="HQPB4" w:char="F0F7"/>
      </w:r>
      <w:r>
        <w:rPr>
          <w:sz w:val="28"/>
          <w:szCs w:val="28"/>
        </w:rPr>
        <w:sym w:font="HQPB2" w:char="F083"/>
      </w:r>
      <w:r>
        <w:rPr>
          <w:sz w:val="28"/>
          <w:szCs w:val="28"/>
        </w:rPr>
        <w:sym w:font="HQPB5" w:char="F079"/>
      </w:r>
      <w:r>
        <w:rPr>
          <w:sz w:val="28"/>
          <w:szCs w:val="28"/>
        </w:rPr>
        <w:sym w:font="HQPB1" w:char="F089"/>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93"/>
      </w:r>
      <w:r>
        <w:rPr>
          <w:sz w:val="28"/>
          <w:szCs w:val="28"/>
        </w:rPr>
        <w:sym w:font="HQPB4" w:char="F059"/>
      </w:r>
      <w:r>
        <w:rPr>
          <w:sz w:val="28"/>
          <w:szCs w:val="28"/>
        </w:rPr>
        <w:sym w:font="HQPB1" w:char="F089"/>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2"/>
      </w:r>
      <w:r>
        <w:rPr>
          <w:sz w:val="28"/>
          <w:szCs w:val="28"/>
        </w:rPr>
        <w:sym w:font="HQPB2" w:char="F094"/>
      </w:r>
      <w:r>
        <w:rPr>
          <w:sz w:val="28"/>
          <w:szCs w:val="28"/>
        </w:rPr>
        <w:sym w:font="HQPB5" w:char="F075"/>
      </w:r>
      <w:r>
        <w:rPr>
          <w:sz w:val="28"/>
          <w:szCs w:val="28"/>
        </w:rPr>
        <w:sym w:font="HQPB1" w:char="F08E"/>
      </w:r>
      <w:r>
        <w:rPr>
          <w:sz w:val="28"/>
          <w:szCs w:val="28"/>
        </w:rPr>
        <w:sym w:font="HQPB4" w:char="F0F4"/>
      </w:r>
      <w:r>
        <w:rPr>
          <w:sz w:val="28"/>
          <w:szCs w:val="28"/>
        </w:rPr>
        <w:sym w:font="HQPB1" w:char="F0B3"/>
      </w:r>
      <w:r>
        <w:rPr>
          <w:sz w:val="28"/>
          <w:szCs w:val="28"/>
        </w:rPr>
        <w:sym w:font="HQPB4" w:char="F0E7"/>
      </w:r>
      <w:r>
        <w:rPr>
          <w:sz w:val="28"/>
          <w:szCs w:val="28"/>
        </w:rPr>
        <w:sym w:font="HQPB1" w:char="F030"/>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59"/>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9"/>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2" w:char="F0C7"/>
      </w:r>
      <w:r>
        <w:rPr>
          <w:sz w:val="28"/>
          <w:szCs w:val="28"/>
        </w:rPr>
        <w:sym w:font="HQPB2" w:char="F0D2"/>
      </w:r>
      <w:r>
        <w:rPr>
          <w:sz w:val="28"/>
          <w:szCs w:val="28"/>
        </w:rPr>
        <w:sym w:font="HQPB2" w:char="F0D0"/>
      </w:r>
      <w:r>
        <w:rPr>
          <w:sz w:val="28"/>
          <w:szCs w:val="28"/>
        </w:rPr>
        <w:sym w:font="HQPB2" w:char="F0C8"/>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1" w:char="F023"/>
      </w:r>
      <w:r>
        <w:rPr>
          <w:sz w:val="28"/>
          <w:szCs w:val="28"/>
        </w:rPr>
        <w:sym w:font="HQPB4" w:char="F078"/>
      </w:r>
      <w:r>
        <w:rPr>
          <w:sz w:val="28"/>
          <w:szCs w:val="28"/>
        </w:rPr>
        <w:sym w:font="HQPB2" w:char="F072"/>
      </w:r>
      <w:r>
        <w:rPr>
          <w:sz w:val="28"/>
          <w:szCs w:val="28"/>
        </w:rPr>
        <w:sym w:font="HQPB4" w:char="F0DF"/>
      </w:r>
      <w:r>
        <w:rPr>
          <w:sz w:val="28"/>
          <w:szCs w:val="28"/>
        </w:rPr>
        <w:sym w:font="HQPB1" w:char="F089"/>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B0"/>
      </w:r>
      <w:r>
        <w:rPr>
          <w:sz w:val="28"/>
          <w:szCs w:val="28"/>
        </w:rPr>
        <w:sym w:font="HQPB1" w:char="F021"/>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1" w:char="F047"/>
      </w:r>
      <w:r>
        <w:rPr>
          <w:sz w:val="28"/>
          <w:szCs w:val="28"/>
        </w:rPr>
        <w:sym w:font="HQPB5" w:char="F078"/>
      </w:r>
      <w:r>
        <w:rPr>
          <w:sz w:val="28"/>
          <w:szCs w:val="28"/>
        </w:rPr>
        <w:sym w:font="HQPB2" w:char="F036"/>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6E"/>
      </w:r>
      <w:r>
        <w:rPr>
          <w:sz w:val="28"/>
          <w:szCs w:val="28"/>
        </w:rPr>
        <w:sym w:font="HQPB2" w:char="F03D"/>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3"/>
      </w:r>
      <w:r>
        <w:rPr>
          <w:sz w:val="28"/>
          <w:szCs w:val="28"/>
        </w:rPr>
        <w:sym w:font="HQPB4" w:char="F0DF"/>
      </w:r>
      <w:r>
        <w:rPr>
          <w:sz w:val="28"/>
          <w:szCs w:val="28"/>
        </w:rPr>
        <w:sym w:font="HQPB1" w:char="F099"/>
      </w:r>
      <w:r>
        <w:rPr>
          <w:sz w:val="28"/>
          <w:szCs w:val="28"/>
        </w:rPr>
        <w:sym w:font="HQPB4" w:char="F0E2"/>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F"/>
      </w:r>
      <w:r>
        <w:rPr>
          <w:sz w:val="28"/>
          <w:szCs w:val="28"/>
        </w:rPr>
        <w:sym w:font="HQPB2" w:char="F040"/>
      </w:r>
      <w:r>
        <w:rPr>
          <w:sz w:val="28"/>
          <w:szCs w:val="28"/>
        </w:rPr>
        <w:sym w:font="HQPB2" w:char="F083"/>
      </w:r>
      <w:r>
        <w:rPr>
          <w:sz w:val="28"/>
          <w:szCs w:val="28"/>
        </w:rPr>
        <w:sym w:font="HQPB4" w:char="F0CE"/>
      </w:r>
      <w:r>
        <w:rPr>
          <w:sz w:val="28"/>
          <w:szCs w:val="28"/>
        </w:rPr>
        <w:sym w:font="HQPB1" w:char="F08E"/>
      </w:r>
      <w:r>
        <w:rPr>
          <w:sz w:val="28"/>
          <w:szCs w:val="28"/>
        </w:rPr>
        <w:sym w:font="HQPB4" w:char="F0F6"/>
      </w:r>
      <w:r>
        <w:rPr>
          <w:sz w:val="28"/>
          <w:szCs w:val="28"/>
        </w:rPr>
        <w:sym w:font="HQPB1" w:char="F039"/>
      </w:r>
      <w:r>
        <w:rPr>
          <w:sz w:val="28"/>
          <w:szCs w:val="28"/>
        </w:rPr>
        <w:sym w:font="HQPB4" w:char="F0C5"/>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F"/>
      </w:r>
      <w:r>
        <w:rPr>
          <w:sz w:val="28"/>
          <w:szCs w:val="28"/>
        </w:rPr>
        <w:sym w:font="HQPB2" w:char="F040"/>
      </w:r>
      <w:r>
        <w:rPr>
          <w:sz w:val="28"/>
          <w:szCs w:val="28"/>
        </w:rPr>
        <w:sym w:font="HQPB3" w:char="F038"/>
      </w:r>
      <w:r>
        <w:rPr>
          <w:sz w:val="28"/>
          <w:szCs w:val="28"/>
        </w:rPr>
        <w:sym w:font="HQPB5" w:char="F073"/>
      </w:r>
      <w:r>
        <w:rPr>
          <w:sz w:val="28"/>
          <w:szCs w:val="28"/>
        </w:rPr>
        <w:sym w:font="HQPB2" w:char="F033"/>
      </w:r>
      <w:r>
        <w:rPr>
          <w:sz w:val="28"/>
          <w:szCs w:val="28"/>
        </w:rPr>
        <w:sym w:font="HQPB2" w:char="F08B"/>
      </w:r>
      <w:r>
        <w:rPr>
          <w:sz w:val="28"/>
          <w:szCs w:val="28"/>
        </w:rPr>
        <w:sym w:font="HQPB4" w:char="F0CF"/>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A0"/>
      </w:r>
      <w:r>
        <w:rPr>
          <w:sz w:val="28"/>
          <w:szCs w:val="28"/>
        </w:rPr>
        <w:sym w:font="HQPB2" w:char="F063"/>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41"/>
      </w:r>
      <w:r>
        <w:rPr>
          <w:sz w:val="28"/>
          <w:szCs w:val="28"/>
        </w:rPr>
        <w:sym w:font="HQPB2" w:char="F072"/>
      </w:r>
      <w:r>
        <w:rPr>
          <w:sz w:val="28"/>
          <w:szCs w:val="28"/>
        </w:rPr>
        <w:sym w:font="HQPB4" w:char="F0DF"/>
      </w:r>
      <w:r>
        <w:rPr>
          <w:sz w:val="28"/>
          <w:szCs w:val="28"/>
        </w:rPr>
        <w:sym w:font="HQPB1" w:char="F089"/>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83"/>
      </w:r>
      <w:r>
        <w:rPr>
          <w:sz w:val="28"/>
          <w:szCs w:val="28"/>
        </w:rPr>
        <w:sym w:font="HQPB4" w:char="F0CC"/>
      </w:r>
      <w:r>
        <w:rPr>
          <w:sz w:val="28"/>
          <w:szCs w:val="28"/>
        </w:rPr>
        <w:sym w:font="HQPB1" w:char="F08D"/>
      </w:r>
      <w:r>
        <w:rPr>
          <w:sz w:val="28"/>
          <w:szCs w:val="28"/>
        </w:rPr>
        <w:sym w:font="HQPB4" w:char="F0CF"/>
      </w:r>
      <w:r>
        <w:rPr>
          <w:sz w:val="28"/>
          <w:szCs w:val="28"/>
        </w:rPr>
        <w:sym w:font="HQPB1" w:char="F0FF"/>
      </w:r>
      <w:r>
        <w:rPr>
          <w:sz w:val="28"/>
          <w:szCs w:val="28"/>
        </w:rPr>
        <w:sym w:font="HQPB2" w:char="F0BB"/>
      </w:r>
      <w:r>
        <w:rPr>
          <w:sz w:val="28"/>
          <w:szCs w:val="28"/>
        </w:rPr>
        <w:sym w:font="HQPB5" w:char="F073"/>
      </w:r>
      <w:r>
        <w:rPr>
          <w:sz w:val="28"/>
          <w:szCs w:val="28"/>
        </w:rPr>
        <w:sym w:font="HQPB2" w:char="F033"/>
      </w:r>
      <w:r>
        <w:rPr>
          <w:sz w:val="28"/>
          <w:szCs w:val="28"/>
        </w:rPr>
        <w:sym w:font="HQPB4" w:char="F0F9"/>
      </w:r>
      <w:r>
        <w:rPr>
          <w:sz w:val="28"/>
          <w:szCs w:val="28"/>
        </w:rPr>
        <w:sym w:font="HQPB2" w:char="F03D"/>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2" w:char="F0C7"/>
      </w:r>
      <w:r>
        <w:rPr>
          <w:sz w:val="28"/>
          <w:szCs w:val="28"/>
        </w:rPr>
        <w:sym w:font="HQPB2" w:char="F0D2"/>
      </w:r>
      <w:r>
        <w:rPr>
          <w:sz w:val="28"/>
          <w:szCs w:val="28"/>
        </w:rPr>
        <w:sym w:font="HQPB2" w:char="F0D1"/>
      </w:r>
      <w:r>
        <w:rPr>
          <w:sz w:val="28"/>
          <w:szCs w:val="28"/>
        </w:rPr>
        <w:sym w:font="HQPB2" w:char="F0C8"/>
      </w:r>
    </w:p>
    <w:p w:rsidR="009C5D0E" w:rsidRPr="00AD114B" w:rsidRDefault="009C5D0E" w:rsidP="009C5D0E">
      <w:pPr>
        <w:tabs>
          <w:tab w:val="left" w:pos="332"/>
        </w:tabs>
        <w:jc w:val="center"/>
        <w:rPr>
          <w:rFonts w:asciiTheme="majorBidi" w:hAnsiTheme="majorBidi" w:cstheme="majorBidi"/>
          <w:i/>
          <w:iCs/>
          <w:sz w:val="28"/>
          <w:szCs w:val="28"/>
        </w:rPr>
      </w:pPr>
      <w:r w:rsidRPr="00AD114B">
        <w:rPr>
          <w:rFonts w:asciiTheme="majorBidi" w:hAnsiTheme="majorBidi" w:cstheme="majorBidi"/>
          <w:i/>
          <w:iCs/>
          <w:sz w:val="28"/>
          <w:szCs w:val="28"/>
        </w:rPr>
        <w:t>97. Скажи: «Кто является врагом Джибрилу (Гавриилу)?» Он низвел его (Коран) на твое сердце с соизволения Аллаха в подтверждение правдивости того, что было прежде, в качестве верного руководства и благой вести для верующих.</w:t>
      </w:r>
    </w:p>
    <w:p w:rsidR="009C5D0E" w:rsidRPr="00AD114B" w:rsidRDefault="009C5D0E" w:rsidP="009C5D0E">
      <w:pPr>
        <w:tabs>
          <w:tab w:val="left" w:pos="332"/>
        </w:tabs>
        <w:jc w:val="center"/>
        <w:rPr>
          <w:rFonts w:asciiTheme="majorBidi" w:hAnsiTheme="majorBidi" w:cstheme="majorBidi"/>
          <w:i/>
          <w:iCs/>
          <w:sz w:val="28"/>
          <w:szCs w:val="28"/>
        </w:rPr>
      </w:pPr>
      <w:r w:rsidRPr="00AD114B">
        <w:rPr>
          <w:rFonts w:asciiTheme="majorBidi" w:hAnsiTheme="majorBidi" w:cstheme="majorBidi"/>
          <w:i/>
          <w:iCs/>
          <w:sz w:val="28"/>
          <w:szCs w:val="28"/>
        </w:rPr>
        <w:t>98. Если кто враждует с Аллахом и Его ангелами, посланниками, Джибрилом (Гавриилом) и Микаилом (Михаилом), то ведь Аллах является врагом неверующих.</w:t>
      </w:r>
    </w:p>
    <w:p w:rsidR="00762CB7" w:rsidRPr="00D4330A" w:rsidRDefault="00762CB7" w:rsidP="00785842">
      <w:pPr>
        <w:pStyle w:val="af"/>
        <w:spacing w:before="0" w:beforeAutospacing="0" w:after="0" w:afterAutospacing="0"/>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Все это указывает на непосредственную связь </w:t>
      </w:r>
      <w:r w:rsidR="00785842">
        <w:rPr>
          <w:rFonts w:asciiTheme="majorBidi" w:hAnsiTheme="majorBidi" w:cstheme="majorBidi"/>
          <w:color w:val="000000" w:themeColor="text1"/>
          <w:sz w:val="28"/>
          <w:szCs w:val="28"/>
        </w:rPr>
        <w:t>ш</w:t>
      </w:r>
      <w:r>
        <w:rPr>
          <w:rFonts w:asciiTheme="majorBidi" w:hAnsiTheme="majorBidi" w:cstheme="majorBidi"/>
          <w:color w:val="000000" w:themeColor="text1"/>
          <w:sz w:val="28"/>
          <w:szCs w:val="28"/>
        </w:rPr>
        <w:t xml:space="preserve">иитов с </w:t>
      </w:r>
      <w:r w:rsidR="00785842">
        <w:rPr>
          <w:rFonts w:asciiTheme="majorBidi" w:hAnsiTheme="majorBidi" w:cstheme="majorBidi"/>
          <w:color w:val="000000" w:themeColor="text1"/>
          <w:sz w:val="28"/>
          <w:szCs w:val="28"/>
        </w:rPr>
        <w:t>и</w:t>
      </w:r>
      <w:r>
        <w:rPr>
          <w:rFonts w:asciiTheme="majorBidi" w:hAnsiTheme="majorBidi" w:cstheme="majorBidi"/>
          <w:color w:val="000000" w:themeColor="text1"/>
          <w:sz w:val="28"/>
          <w:szCs w:val="28"/>
        </w:rPr>
        <w:t>уд</w:t>
      </w:r>
      <w:r w:rsidR="00785842">
        <w:rPr>
          <w:rFonts w:asciiTheme="majorBidi" w:hAnsiTheme="majorBidi" w:cstheme="majorBidi"/>
          <w:color w:val="000000" w:themeColor="text1"/>
          <w:sz w:val="28"/>
          <w:szCs w:val="28"/>
        </w:rPr>
        <w:t>е</w:t>
      </w:r>
      <w:r>
        <w:rPr>
          <w:rFonts w:asciiTheme="majorBidi" w:hAnsiTheme="majorBidi" w:cstheme="majorBidi"/>
          <w:color w:val="000000" w:themeColor="text1"/>
          <w:sz w:val="28"/>
          <w:szCs w:val="28"/>
        </w:rPr>
        <w:t>ями</w:t>
      </w:r>
      <w:r w:rsidR="00785842">
        <w:rPr>
          <w:rFonts w:asciiTheme="majorBidi" w:hAnsiTheme="majorBidi" w:cstheme="majorBidi"/>
          <w:color w:val="000000" w:themeColor="text1"/>
          <w:sz w:val="28"/>
          <w:szCs w:val="28"/>
        </w:rPr>
        <w:t>,</w:t>
      </w:r>
      <w:r>
        <w:rPr>
          <w:rFonts w:asciiTheme="majorBidi" w:hAnsiTheme="majorBidi" w:cstheme="majorBidi"/>
          <w:color w:val="000000" w:themeColor="text1"/>
          <w:sz w:val="28"/>
          <w:szCs w:val="28"/>
        </w:rPr>
        <w:t xml:space="preserve"> цель которых  заключается в искоренении мусульман, последователей сунны посланника Аллаха (да благословит его Аллах и приветствует).  </w:t>
      </w:r>
    </w:p>
    <w:p w:rsidR="00762CB7" w:rsidRDefault="00762CB7" w:rsidP="009B4E43">
      <w:pPr>
        <w:jc w:val="cente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C5D0E">
      <w:pPr>
        <w:jc w:val="center"/>
        <w:rPr>
          <w:rFonts w:asciiTheme="majorBidi" w:hAnsiTheme="majorBidi" w:cstheme="majorBidi"/>
          <w:b/>
          <w:bCs/>
          <w:sz w:val="28"/>
          <w:szCs w:val="28"/>
        </w:rPr>
      </w:pPr>
      <w:r w:rsidRPr="00FD1E2E">
        <w:rPr>
          <w:rFonts w:asciiTheme="majorBidi" w:hAnsiTheme="majorBidi" w:cstheme="majorBidi"/>
          <w:b/>
          <w:bCs/>
          <w:sz w:val="28"/>
          <w:szCs w:val="28"/>
        </w:rPr>
        <w:lastRenderedPageBreak/>
        <w:t>Махди приверженц</w:t>
      </w:r>
      <w:r w:rsidR="009C5D0E">
        <w:rPr>
          <w:rFonts w:asciiTheme="majorBidi" w:hAnsiTheme="majorBidi" w:cstheme="majorBidi"/>
          <w:b/>
          <w:bCs/>
          <w:sz w:val="28"/>
          <w:szCs w:val="28"/>
        </w:rPr>
        <w:t>е</w:t>
      </w:r>
      <w:r w:rsidRPr="00FD1E2E">
        <w:rPr>
          <w:rFonts w:asciiTheme="majorBidi" w:hAnsiTheme="majorBidi" w:cstheme="majorBidi"/>
          <w:b/>
          <w:bCs/>
          <w:sz w:val="28"/>
          <w:szCs w:val="28"/>
        </w:rPr>
        <w:t xml:space="preserve">в сунны пророка Мухаммада </w:t>
      </w:r>
    </w:p>
    <w:p w:rsidR="00762CB7" w:rsidRPr="00FD1E2E" w:rsidRDefault="00762CB7" w:rsidP="009B4E43">
      <w:pPr>
        <w:jc w:val="center"/>
        <w:rPr>
          <w:rFonts w:asciiTheme="majorBidi" w:hAnsiTheme="majorBidi" w:cstheme="majorBidi"/>
          <w:b/>
          <w:bCs/>
          <w:sz w:val="28"/>
          <w:szCs w:val="28"/>
        </w:rPr>
      </w:pPr>
      <w:r w:rsidRPr="00FD1E2E">
        <w:rPr>
          <w:rFonts w:asciiTheme="majorBidi" w:hAnsiTheme="majorBidi" w:cstheme="majorBidi"/>
          <w:b/>
          <w:bCs/>
          <w:sz w:val="28"/>
          <w:szCs w:val="28"/>
        </w:rPr>
        <w:t>(да благословит его Аллах и приветствует).</w:t>
      </w:r>
    </w:p>
    <w:p w:rsidR="00762CB7" w:rsidRDefault="00762CB7" w:rsidP="009C5D0E">
      <w:pPr>
        <w:jc w:val="both"/>
        <w:rPr>
          <w:rFonts w:asciiTheme="majorBidi" w:hAnsiTheme="majorBidi" w:cstheme="majorBidi"/>
          <w:sz w:val="28"/>
          <w:szCs w:val="28"/>
        </w:rPr>
      </w:pPr>
      <w:r w:rsidRPr="0062332B">
        <w:rPr>
          <w:rFonts w:asciiTheme="majorBidi" w:hAnsiTheme="majorBidi" w:cstheme="majorBidi"/>
          <w:sz w:val="28"/>
          <w:szCs w:val="28"/>
        </w:rPr>
        <w:t xml:space="preserve">Следует знать, что приверженцы сунны и единой общины также верят в пришествие Махди, однако их взгляды коренным образом отличаются от верований имамитов. Согласно достоверным хадисам, его будут звать Мухаммад </w:t>
      </w:r>
      <w:r w:rsidR="009C5D0E">
        <w:rPr>
          <w:rFonts w:asciiTheme="majorBidi" w:hAnsiTheme="majorBidi" w:cstheme="majorBidi"/>
          <w:sz w:val="28"/>
          <w:szCs w:val="28"/>
        </w:rPr>
        <w:t>и</w:t>
      </w:r>
      <w:r w:rsidRPr="0062332B">
        <w:rPr>
          <w:rFonts w:asciiTheme="majorBidi" w:hAnsiTheme="majorBidi" w:cstheme="majorBidi"/>
          <w:sz w:val="28"/>
          <w:szCs w:val="28"/>
        </w:rPr>
        <w:t>б</w:t>
      </w:r>
      <w:r w:rsidR="009C5D0E">
        <w:rPr>
          <w:rFonts w:asciiTheme="majorBidi" w:hAnsiTheme="majorBidi" w:cstheme="majorBidi"/>
          <w:sz w:val="28"/>
          <w:szCs w:val="28"/>
        </w:rPr>
        <w:t xml:space="preserve">н </w:t>
      </w:r>
      <w:r w:rsidRPr="0062332B">
        <w:rPr>
          <w:rFonts w:asciiTheme="majorBidi" w:hAnsiTheme="majorBidi" w:cstheme="majorBidi"/>
          <w:sz w:val="28"/>
          <w:szCs w:val="28"/>
        </w:rPr>
        <w:t xml:space="preserve">Абдуллах, как нашего </w:t>
      </w:r>
      <w:r w:rsidR="009C5D0E">
        <w:rPr>
          <w:rFonts w:asciiTheme="majorBidi" w:hAnsiTheme="majorBidi" w:cstheme="majorBidi"/>
          <w:sz w:val="28"/>
          <w:szCs w:val="28"/>
        </w:rPr>
        <w:t xml:space="preserve">звали </w:t>
      </w:r>
      <w:r w:rsidRPr="0062332B">
        <w:rPr>
          <w:rFonts w:asciiTheme="majorBidi" w:hAnsiTheme="majorBidi" w:cstheme="majorBidi"/>
          <w:sz w:val="28"/>
          <w:szCs w:val="28"/>
        </w:rPr>
        <w:t xml:space="preserve">Пророка. Он будет потомком аль-Хасана </w:t>
      </w:r>
      <w:r w:rsidR="009C5D0E">
        <w:rPr>
          <w:rFonts w:asciiTheme="majorBidi" w:hAnsiTheme="majorBidi" w:cstheme="majorBidi"/>
          <w:sz w:val="28"/>
          <w:szCs w:val="28"/>
        </w:rPr>
        <w:t>и</w:t>
      </w:r>
      <w:r w:rsidRPr="0062332B">
        <w:rPr>
          <w:rFonts w:asciiTheme="majorBidi" w:hAnsiTheme="majorBidi" w:cstheme="majorBidi"/>
          <w:sz w:val="28"/>
          <w:szCs w:val="28"/>
        </w:rPr>
        <w:t>б</w:t>
      </w:r>
      <w:r w:rsidR="009C5D0E">
        <w:rPr>
          <w:rFonts w:asciiTheme="majorBidi" w:hAnsiTheme="majorBidi" w:cstheme="majorBidi"/>
          <w:sz w:val="28"/>
          <w:szCs w:val="28"/>
        </w:rPr>
        <w:t>н</w:t>
      </w:r>
      <w:r w:rsidRPr="0062332B">
        <w:rPr>
          <w:rFonts w:asciiTheme="majorBidi" w:hAnsiTheme="majorBidi" w:cstheme="majorBidi"/>
          <w:sz w:val="28"/>
          <w:szCs w:val="28"/>
        </w:rPr>
        <w:t xml:space="preserve"> ‘Али, внука Посланника Аллаха. Он будет справедливо править в течение семи лет и установит на земле мир и порядок. Имам Ахмад передал со слов Абу Са‘ида аль-Худри, что Пророк сказал: «Возрадуйтесь Махди! Он явится, когда между людьми будут разногласия, когда будет [много] землетрясений. Он наполнит землю справедливостью и беспристрастность</w:t>
      </w:r>
      <w:r w:rsidR="009C5D0E">
        <w:rPr>
          <w:rFonts w:asciiTheme="majorBidi" w:hAnsiTheme="majorBidi" w:cstheme="majorBidi"/>
          <w:sz w:val="28"/>
          <w:szCs w:val="28"/>
        </w:rPr>
        <w:t>ю</w:t>
      </w:r>
      <w:r w:rsidRPr="0062332B">
        <w:rPr>
          <w:rFonts w:asciiTheme="majorBidi" w:hAnsiTheme="majorBidi" w:cstheme="majorBidi"/>
          <w:sz w:val="28"/>
          <w:szCs w:val="28"/>
        </w:rPr>
        <w:t>, после того, как она была полна несправедливости и тирании. Им будут довольны жители небес и жители земли, и он будет делить имущество правильно». Его спросили: «Как правильно?» Он ответил: «Поровну между людьми». Аль-Хейсами назвал передатчиков этого хадиса заслуживающими доверия.</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В эпоху Махди очень сильно распространятся исламские завоевания, земля будет переполнена справедливостью и равенством после того как она была переполнена злом и насилием.</w:t>
      </w:r>
    </w:p>
    <w:p w:rsidR="00762CB7" w:rsidRDefault="00762CB7" w:rsidP="009C5D0E">
      <w:pPr>
        <w:jc w:val="both"/>
        <w:rPr>
          <w:rFonts w:asciiTheme="majorBidi" w:hAnsiTheme="majorBidi" w:cstheme="majorBidi"/>
          <w:sz w:val="28"/>
          <w:szCs w:val="28"/>
        </w:rPr>
      </w:pPr>
      <w:r>
        <w:rPr>
          <w:rFonts w:asciiTheme="majorBidi" w:hAnsiTheme="majorBidi" w:cstheme="majorBidi"/>
          <w:sz w:val="28"/>
          <w:szCs w:val="28"/>
        </w:rPr>
        <w:t>Махди с помощью Исы (да благословит его  Аллах и приветствует) убь</w:t>
      </w:r>
      <w:r w:rsidR="009C5D0E">
        <w:rPr>
          <w:rFonts w:asciiTheme="majorBidi" w:hAnsiTheme="majorBidi" w:cstheme="majorBidi"/>
          <w:sz w:val="28"/>
          <w:szCs w:val="28"/>
        </w:rPr>
        <w:t>е</w:t>
      </w:r>
      <w:r>
        <w:rPr>
          <w:rFonts w:asciiTheme="majorBidi" w:hAnsiTheme="majorBidi" w:cstheme="majorBidi"/>
          <w:sz w:val="28"/>
          <w:szCs w:val="28"/>
        </w:rPr>
        <w:t xml:space="preserve">т </w:t>
      </w:r>
      <w:r w:rsidR="009C5D0E">
        <w:rPr>
          <w:rFonts w:asciiTheme="majorBidi" w:hAnsiTheme="majorBidi" w:cstheme="majorBidi"/>
          <w:sz w:val="28"/>
          <w:szCs w:val="28"/>
        </w:rPr>
        <w:t>а</w:t>
      </w:r>
      <w:r>
        <w:rPr>
          <w:rFonts w:asciiTheme="majorBidi" w:hAnsiTheme="majorBidi" w:cstheme="majorBidi"/>
          <w:sz w:val="28"/>
          <w:szCs w:val="28"/>
        </w:rPr>
        <w:t>нтихр</w:t>
      </w:r>
      <w:r w:rsidR="009C5D0E">
        <w:rPr>
          <w:rFonts w:asciiTheme="majorBidi" w:hAnsiTheme="majorBidi" w:cstheme="majorBidi"/>
          <w:sz w:val="28"/>
          <w:szCs w:val="28"/>
        </w:rPr>
        <w:t>и</w:t>
      </w:r>
      <w:r>
        <w:rPr>
          <w:rFonts w:asciiTheme="majorBidi" w:hAnsiTheme="majorBidi" w:cstheme="majorBidi"/>
          <w:sz w:val="28"/>
          <w:szCs w:val="28"/>
        </w:rPr>
        <w:t>ста (Ад</w:t>
      </w:r>
      <w:r w:rsidR="009C5D0E">
        <w:rPr>
          <w:rFonts w:asciiTheme="majorBidi" w:hAnsiTheme="majorBidi" w:cstheme="majorBidi"/>
          <w:sz w:val="28"/>
          <w:szCs w:val="28"/>
        </w:rPr>
        <w:t>-Д</w:t>
      </w:r>
      <w:r>
        <w:rPr>
          <w:rFonts w:asciiTheme="majorBidi" w:hAnsiTheme="majorBidi" w:cstheme="majorBidi"/>
          <w:sz w:val="28"/>
          <w:szCs w:val="28"/>
        </w:rPr>
        <w:t>ажаль) в которого уверуют иудеи.</w:t>
      </w:r>
    </w:p>
    <w:p w:rsidR="00762CB7" w:rsidRDefault="00762CB7" w:rsidP="009C5D0E">
      <w:pPr>
        <w:jc w:val="both"/>
        <w:rPr>
          <w:rFonts w:asciiTheme="majorBidi" w:hAnsiTheme="majorBidi" w:cstheme="majorBidi"/>
          <w:sz w:val="28"/>
          <w:szCs w:val="28"/>
        </w:rPr>
      </w:pPr>
      <w:r>
        <w:rPr>
          <w:rFonts w:asciiTheme="majorBidi" w:hAnsiTheme="majorBidi" w:cstheme="majorBidi"/>
          <w:sz w:val="28"/>
          <w:szCs w:val="28"/>
        </w:rPr>
        <w:t xml:space="preserve">После этого Махди (да будет доволен им Аллах) умрет и </w:t>
      </w:r>
      <w:r w:rsidR="009C5D0E">
        <w:rPr>
          <w:rFonts w:asciiTheme="majorBidi" w:hAnsiTheme="majorBidi" w:cstheme="majorBidi"/>
          <w:sz w:val="28"/>
          <w:szCs w:val="28"/>
        </w:rPr>
        <w:t>м</w:t>
      </w:r>
      <w:r>
        <w:rPr>
          <w:rFonts w:asciiTheme="majorBidi" w:hAnsiTheme="majorBidi" w:cstheme="majorBidi"/>
          <w:sz w:val="28"/>
          <w:szCs w:val="28"/>
        </w:rPr>
        <w:t xml:space="preserve">усульмане совершат над ним  погребальную </w:t>
      </w:r>
      <w:r w:rsidR="009C5D0E">
        <w:rPr>
          <w:rFonts w:asciiTheme="majorBidi" w:hAnsiTheme="majorBidi" w:cstheme="majorBidi"/>
          <w:sz w:val="28"/>
          <w:szCs w:val="28"/>
        </w:rPr>
        <w:t>молитву</w:t>
      </w:r>
      <w:r>
        <w:rPr>
          <w:rFonts w:asciiTheme="majorBidi" w:hAnsiTheme="majorBidi" w:cstheme="majorBidi"/>
          <w:sz w:val="28"/>
          <w:szCs w:val="28"/>
        </w:rPr>
        <w:t>.</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Сейчас зададимся очень важным вопросом:</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Если мы поняли доктрину обоих сторон, то какую из сторон выберет здравый разум??!</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И на что все это указывает??!</w:t>
      </w:r>
    </w:p>
    <w:p w:rsidR="00762CB7" w:rsidRDefault="00762CB7" w:rsidP="009C5D0E">
      <w:pPr>
        <w:jc w:val="both"/>
        <w:rPr>
          <w:rFonts w:asciiTheme="majorBidi" w:hAnsiTheme="majorBidi" w:cstheme="majorBidi"/>
          <w:sz w:val="28"/>
          <w:szCs w:val="28"/>
        </w:rPr>
      </w:pPr>
      <w:r>
        <w:rPr>
          <w:rFonts w:asciiTheme="majorBidi" w:hAnsiTheme="majorBidi" w:cstheme="majorBidi"/>
          <w:sz w:val="28"/>
          <w:szCs w:val="28"/>
        </w:rPr>
        <w:t xml:space="preserve">Ответом, в котором нет </w:t>
      </w:r>
      <w:r w:rsidR="009C5D0E">
        <w:rPr>
          <w:rFonts w:asciiTheme="majorBidi" w:hAnsiTheme="majorBidi" w:cstheme="majorBidi"/>
          <w:sz w:val="28"/>
          <w:szCs w:val="28"/>
        </w:rPr>
        <w:t>сомнения,</w:t>
      </w:r>
      <w:r>
        <w:rPr>
          <w:rFonts w:asciiTheme="majorBidi" w:hAnsiTheme="majorBidi" w:cstheme="majorBidi"/>
          <w:sz w:val="28"/>
          <w:szCs w:val="28"/>
        </w:rPr>
        <w:t xml:space="preserve"> будет </w:t>
      </w:r>
      <w:r w:rsidR="009C5D0E">
        <w:rPr>
          <w:rFonts w:asciiTheme="majorBidi" w:hAnsiTheme="majorBidi" w:cstheme="majorBidi"/>
          <w:sz w:val="28"/>
          <w:szCs w:val="28"/>
        </w:rPr>
        <w:t>то,</w:t>
      </w:r>
      <w:r>
        <w:rPr>
          <w:rFonts w:asciiTheme="majorBidi" w:hAnsiTheme="majorBidi" w:cstheme="majorBidi"/>
          <w:sz w:val="28"/>
          <w:szCs w:val="28"/>
        </w:rPr>
        <w:t xml:space="preserve"> что правота на стороне приверженц</w:t>
      </w:r>
      <w:r w:rsidR="009C5D0E">
        <w:rPr>
          <w:rFonts w:asciiTheme="majorBidi" w:hAnsiTheme="majorBidi" w:cstheme="majorBidi"/>
          <w:sz w:val="28"/>
          <w:szCs w:val="28"/>
        </w:rPr>
        <w:t>е</w:t>
      </w:r>
      <w:r>
        <w:rPr>
          <w:rFonts w:asciiTheme="majorBidi" w:hAnsiTheme="majorBidi" w:cstheme="majorBidi"/>
          <w:sz w:val="28"/>
          <w:szCs w:val="28"/>
        </w:rPr>
        <w:t xml:space="preserve">в сунны пророка Мухаммада (да благословит его Аллах и приветствует).  </w:t>
      </w:r>
    </w:p>
    <w:p w:rsidR="00762CB7" w:rsidRDefault="00762CB7" w:rsidP="009B4E43">
      <w:pPr>
        <w:tabs>
          <w:tab w:val="left" w:pos="7892"/>
        </w:tabs>
        <w:jc w:val="both"/>
        <w:rPr>
          <w:rFonts w:asciiTheme="majorBidi" w:hAnsiTheme="majorBidi" w:cstheme="majorBidi"/>
          <w:sz w:val="28"/>
          <w:szCs w:val="28"/>
        </w:rPr>
      </w:pPr>
      <w:r>
        <w:rPr>
          <w:rFonts w:asciiTheme="majorBidi" w:hAnsiTheme="majorBidi" w:cstheme="majorBidi"/>
          <w:sz w:val="28"/>
          <w:szCs w:val="28"/>
        </w:rPr>
        <w:t xml:space="preserve">Хвала Аллаху за милость Ислама, и за милость правильного пути и руководства. </w:t>
      </w:r>
    </w:p>
    <w:p w:rsidR="00762CB7" w:rsidRDefault="00762CB7" w:rsidP="009B4E43">
      <w:pPr>
        <w:tabs>
          <w:tab w:val="left" w:pos="7892"/>
        </w:tabs>
        <w:jc w:val="both"/>
        <w:rPr>
          <w:rFonts w:asciiTheme="majorBidi" w:hAnsiTheme="majorBidi" w:cstheme="majorBidi"/>
          <w:sz w:val="28"/>
          <w:szCs w:val="28"/>
        </w:rPr>
      </w:pPr>
    </w:p>
    <w:p w:rsidR="009C5D0E" w:rsidRDefault="009C5D0E" w:rsidP="009B4E43">
      <w:pPr>
        <w:tabs>
          <w:tab w:val="left" w:pos="7892"/>
        </w:tabs>
        <w:jc w:val="both"/>
        <w:rPr>
          <w:rFonts w:asciiTheme="majorBidi" w:hAnsiTheme="majorBidi" w:cstheme="majorBidi"/>
          <w:sz w:val="28"/>
          <w:szCs w:val="28"/>
        </w:rPr>
      </w:pPr>
    </w:p>
    <w:p w:rsidR="009C5D0E" w:rsidRDefault="009C5D0E" w:rsidP="009B4E43">
      <w:pPr>
        <w:tabs>
          <w:tab w:val="left" w:pos="7892"/>
        </w:tabs>
        <w:jc w:val="both"/>
        <w:rPr>
          <w:rFonts w:asciiTheme="majorBidi" w:hAnsiTheme="majorBidi" w:cstheme="majorBidi"/>
          <w:sz w:val="28"/>
          <w:szCs w:val="28"/>
        </w:rPr>
      </w:pPr>
    </w:p>
    <w:p w:rsidR="00762CB7" w:rsidRPr="00145930" w:rsidRDefault="00762CB7" w:rsidP="009B4E43">
      <w:pPr>
        <w:tabs>
          <w:tab w:val="left" w:pos="7892"/>
        </w:tabs>
        <w:jc w:val="both"/>
        <w:rPr>
          <w:rFonts w:asciiTheme="majorBidi" w:hAnsiTheme="majorBidi" w:cstheme="majorBidi"/>
          <w:b/>
          <w:bCs/>
          <w:sz w:val="28"/>
          <w:szCs w:val="28"/>
        </w:rPr>
      </w:pPr>
      <w:r>
        <w:rPr>
          <w:rFonts w:asciiTheme="majorBidi" w:hAnsiTheme="majorBidi" w:cstheme="majorBidi"/>
          <w:b/>
          <w:bCs/>
          <w:sz w:val="28"/>
          <w:szCs w:val="28"/>
        </w:rPr>
        <w:tab/>
      </w:r>
    </w:p>
    <w:p w:rsidR="00762CB7" w:rsidRPr="00562B11" w:rsidRDefault="00762CB7" w:rsidP="00580B06">
      <w:pPr>
        <w:pStyle w:val="2"/>
      </w:pPr>
      <w:bookmarkStart w:id="22" w:name="_Toc411158322"/>
      <w:r w:rsidRPr="00562B11">
        <w:lastRenderedPageBreak/>
        <w:t xml:space="preserve">Краткое </w:t>
      </w:r>
      <w:r>
        <w:t xml:space="preserve"> веро</w:t>
      </w:r>
      <w:r w:rsidRPr="00562B11">
        <w:t xml:space="preserve">убеждение </w:t>
      </w:r>
      <w:r w:rsidR="00580B06">
        <w:t>шиитов-имамитов.</w:t>
      </w:r>
      <w:bookmarkEnd w:id="22"/>
    </w:p>
    <w:p w:rsidR="00762CB7" w:rsidRPr="004C6301" w:rsidRDefault="00762CB7" w:rsidP="00580B06">
      <w:pPr>
        <w:jc w:val="both"/>
        <w:rPr>
          <w:rFonts w:asciiTheme="majorBidi" w:hAnsiTheme="majorBidi" w:cstheme="majorBidi"/>
          <w:b/>
          <w:bCs/>
          <w:sz w:val="28"/>
          <w:szCs w:val="28"/>
        </w:rPr>
      </w:pPr>
      <w:r w:rsidRPr="004C6301">
        <w:rPr>
          <w:rFonts w:asciiTheme="majorBidi" w:hAnsiTheme="majorBidi" w:cstheme="majorBidi"/>
          <w:sz w:val="28"/>
          <w:szCs w:val="28"/>
        </w:rPr>
        <w:t xml:space="preserve">Имамиты </w:t>
      </w:r>
      <w:r w:rsidR="00580B06">
        <w:rPr>
          <w:rFonts w:asciiTheme="majorBidi" w:hAnsiTheme="majorBidi" w:cstheme="majorBidi"/>
          <w:sz w:val="28"/>
          <w:szCs w:val="28"/>
        </w:rPr>
        <w:t>собрали</w:t>
      </w:r>
      <w:r w:rsidRPr="004C6301">
        <w:rPr>
          <w:rFonts w:asciiTheme="majorBidi" w:hAnsiTheme="majorBidi" w:cstheme="majorBidi"/>
          <w:sz w:val="28"/>
          <w:szCs w:val="28"/>
        </w:rPr>
        <w:t xml:space="preserve"> в сво</w:t>
      </w:r>
      <w:r w:rsidR="00580B06">
        <w:rPr>
          <w:rFonts w:asciiTheme="majorBidi" w:hAnsiTheme="majorBidi" w:cstheme="majorBidi"/>
          <w:sz w:val="28"/>
          <w:szCs w:val="28"/>
        </w:rPr>
        <w:t>ей</w:t>
      </w:r>
      <w:r w:rsidRPr="004C6301">
        <w:rPr>
          <w:rFonts w:asciiTheme="majorBidi" w:hAnsiTheme="majorBidi" w:cstheme="majorBidi"/>
          <w:sz w:val="28"/>
          <w:szCs w:val="28"/>
        </w:rPr>
        <w:t xml:space="preserve"> доктрин</w:t>
      </w:r>
      <w:r w:rsidR="00580B06">
        <w:rPr>
          <w:rFonts w:asciiTheme="majorBidi" w:hAnsiTheme="majorBidi" w:cstheme="majorBidi"/>
          <w:sz w:val="28"/>
          <w:szCs w:val="28"/>
        </w:rPr>
        <w:t>е</w:t>
      </w:r>
      <w:r w:rsidRPr="004C6301">
        <w:rPr>
          <w:rFonts w:asciiTheme="majorBidi" w:hAnsiTheme="majorBidi" w:cstheme="majorBidi"/>
          <w:sz w:val="28"/>
          <w:szCs w:val="28"/>
        </w:rPr>
        <w:t xml:space="preserve"> мысли и убеждения самых опасных и заблудших групп далеких от истинного пути.</w:t>
      </w:r>
    </w:p>
    <w:p w:rsidR="00762CB7" w:rsidRPr="004C6301" w:rsidRDefault="00580B06" w:rsidP="00580B06">
      <w:pPr>
        <w:jc w:val="both"/>
        <w:rPr>
          <w:rFonts w:asciiTheme="majorBidi" w:hAnsiTheme="majorBidi" w:cstheme="majorBidi"/>
          <w:sz w:val="28"/>
          <w:szCs w:val="28"/>
        </w:rPr>
      </w:pPr>
      <w:r>
        <w:rPr>
          <w:rFonts w:asciiTheme="majorBidi" w:hAnsiTheme="majorBidi" w:cstheme="majorBidi"/>
          <w:sz w:val="28"/>
          <w:szCs w:val="28"/>
        </w:rPr>
        <w:t>И</w:t>
      </w:r>
      <w:r w:rsidR="00762CB7" w:rsidRPr="004C6301">
        <w:rPr>
          <w:rFonts w:asciiTheme="majorBidi" w:hAnsiTheme="majorBidi" w:cstheme="majorBidi"/>
          <w:sz w:val="28"/>
          <w:szCs w:val="28"/>
        </w:rPr>
        <w:t xml:space="preserve">мамиты  </w:t>
      </w:r>
      <w:r>
        <w:rPr>
          <w:rFonts w:asciiTheme="majorBidi" w:hAnsiTheme="majorBidi" w:cstheme="majorBidi"/>
          <w:sz w:val="28"/>
          <w:szCs w:val="28"/>
        </w:rPr>
        <w:t>схожи</w:t>
      </w:r>
      <w:r w:rsidR="00762CB7" w:rsidRPr="004C6301">
        <w:rPr>
          <w:rFonts w:asciiTheme="majorBidi" w:hAnsiTheme="majorBidi" w:cstheme="majorBidi"/>
          <w:sz w:val="28"/>
          <w:szCs w:val="28"/>
        </w:rPr>
        <w:t xml:space="preserve"> с </w:t>
      </w:r>
      <w:r>
        <w:rPr>
          <w:rFonts w:asciiTheme="majorBidi" w:hAnsiTheme="majorBidi" w:cstheme="majorBidi"/>
          <w:sz w:val="28"/>
          <w:szCs w:val="28"/>
        </w:rPr>
        <w:t>к</w:t>
      </w:r>
      <w:r w:rsidR="00762CB7" w:rsidRPr="004C6301">
        <w:rPr>
          <w:rFonts w:asciiTheme="majorBidi" w:hAnsiTheme="majorBidi" w:cstheme="majorBidi"/>
          <w:sz w:val="28"/>
          <w:szCs w:val="28"/>
        </w:rPr>
        <w:t>адарит</w:t>
      </w:r>
      <w:r>
        <w:rPr>
          <w:rFonts w:asciiTheme="majorBidi" w:hAnsiTheme="majorBidi" w:cstheme="majorBidi"/>
          <w:sz w:val="28"/>
          <w:szCs w:val="28"/>
        </w:rPr>
        <w:t>ами</w:t>
      </w:r>
      <w:r w:rsidR="00762CB7" w:rsidRPr="004C6301">
        <w:rPr>
          <w:rFonts w:asciiTheme="majorBidi" w:hAnsiTheme="majorBidi" w:cstheme="majorBidi"/>
          <w:sz w:val="28"/>
          <w:szCs w:val="28"/>
        </w:rPr>
        <w:t xml:space="preserve">,  которые отрицают предопределение, также с </w:t>
      </w:r>
      <w:r>
        <w:rPr>
          <w:rFonts w:asciiTheme="majorBidi" w:hAnsiTheme="majorBidi" w:cstheme="majorBidi"/>
          <w:sz w:val="28"/>
          <w:szCs w:val="28"/>
        </w:rPr>
        <w:t>д</w:t>
      </w:r>
      <w:r w:rsidR="00762CB7" w:rsidRPr="004C6301">
        <w:rPr>
          <w:rFonts w:asciiTheme="majorBidi" w:hAnsiTheme="majorBidi" w:cstheme="majorBidi"/>
          <w:sz w:val="28"/>
          <w:szCs w:val="28"/>
        </w:rPr>
        <w:t>жахми</w:t>
      </w:r>
      <w:r>
        <w:rPr>
          <w:rFonts w:asciiTheme="majorBidi" w:hAnsiTheme="majorBidi" w:cstheme="majorBidi"/>
          <w:sz w:val="28"/>
          <w:szCs w:val="28"/>
        </w:rPr>
        <w:t xml:space="preserve">тами, которые отрицают атрибуты </w:t>
      </w:r>
      <w:r w:rsidR="00762CB7" w:rsidRPr="004C6301">
        <w:rPr>
          <w:rFonts w:asciiTheme="majorBidi" w:hAnsiTheme="majorBidi" w:cstheme="majorBidi"/>
          <w:sz w:val="28"/>
          <w:szCs w:val="28"/>
        </w:rPr>
        <w:t xml:space="preserve">Всевышнего </w:t>
      </w:r>
      <w:r>
        <w:rPr>
          <w:rFonts w:asciiTheme="majorBidi" w:hAnsiTheme="majorBidi" w:cstheme="majorBidi"/>
          <w:sz w:val="28"/>
          <w:szCs w:val="28"/>
        </w:rPr>
        <w:t xml:space="preserve">Аллаха </w:t>
      </w:r>
      <w:r w:rsidR="00762CB7" w:rsidRPr="004C6301">
        <w:rPr>
          <w:rFonts w:asciiTheme="majorBidi" w:hAnsiTheme="majorBidi" w:cstheme="majorBidi"/>
          <w:sz w:val="28"/>
          <w:szCs w:val="28"/>
        </w:rPr>
        <w:t>и говорят</w:t>
      </w:r>
      <w:r>
        <w:rPr>
          <w:rFonts w:asciiTheme="majorBidi" w:hAnsiTheme="majorBidi" w:cstheme="majorBidi"/>
          <w:sz w:val="28"/>
          <w:szCs w:val="28"/>
        </w:rPr>
        <w:t>,</w:t>
      </w:r>
      <w:r w:rsidR="00762CB7" w:rsidRPr="004C6301">
        <w:rPr>
          <w:rFonts w:asciiTheme="majorBidi" w:hAnsiTheme="majorBidi" w:cstheme="majorBidi"/>
          <w:sz w:val="28"/>
          <w:szCs w:val="28"/>
        </w:rPr>
        <w:t xml:space="preserve"> что Коран сотворен.</w:t>
      </w:r>
    </w:p>
    <w:p w:rsidR="00762CB7" w:rsidRPr="004C6301" w:rsidRDefault="00762CB7" w:rsidP="00580B06">
      <w:pPr>
        <w:jc w:val="both"/>
        <w:rPr>
          <w:rFonts w:asciiTheme="majorBidi" w:hAnsiTheme="majorBidi" w:cstheme="majorBidi"/>
          <w:sz w:val="28"/>
          <w:szCs w:val="28"/>
        </w:rPr>
      </w:pPr>
      <w:r w:rsidRPr="004C6301">
        <w:rPr>
          <w:rFonts w:asciiTheme="majorBidi" w:hAnsiTheme="majorBidi" w:cstheme="majorBidi"/>
          <w:sz w:val="28"/>
          <w:szCs w:val="28"/>
        </w:rPr>
        <w:t xml:space="preserve">Также они </w:t>
      </w:r>
      <w:r w:rsidR="00580B06">
        <w:rPr>
          <w:rFonts w:asciiTheme="majorBidi" w:hAnsiTheme="majorBidi" w:cstheme="majorBidi"/>
          <w:sz w:val="28"/>
          <w:szCs w:val="28"/>
        </w:rPr>
        <w:t>схожи</w:t>
      </w:r>
      <w:r w:rsidRPr="004C6301">
        <w:rPr>
          <w:rFonts w:asciiTheme="majorBidi" w:hAnsiTheme="majorBidi" w:cstheme="majorBidi"/>
          <w:sz w:val="28"/>
          <w:szCs w:val="28"/>
        </w:rPr>
        <w:t xml:space="preserve"> с </w:t>
      </w:r>
      <w:r w:rsidR="00580B06">
        <w:rPr>
          <w:rFonts w:asciiTheme="majorBidi" w:hAnsiTheme="majorBidi" w:cstheme="majorBidi"/>
          <w:sz w:val="28"/>
          <w:szCs w:val="28"/>
        </w:rPr>
        <w:t>с</w:t>
      </w:r>
      <w:r w:rsidRPr="004C6301">
        <w:rPr>
          <w:rFonts w:asciiTheme="majorBidi" w:hAnsiTheme="majorBidi" w:cstheme="majorBidi"/>
          <w:sz w:val="28"/>
          <w:szCs w:val="28"/>
        </w:rPr>
        <w:t>уфист</w:t>
      </w:r>
      <w:r w:rsidR="00580B06">
        <w:rPr>
          <w:rFonts w:asciiTheme="majorBidi" w:hAnsiTheme="majorBidi" w:cstheme="majorBidi"/>
          <w:sz w:val="28"/>
          <w:szCs w:val="28"/>
        </w:rPr>
        <w:t>ами,  которые взывают к мертвым и</w:t>
      </w:r>
      <w:r w:rsidRPr="004C6301">
        <w:rPr>
          <w:rFonts w:asciiTheme="majorBidi" w:hAnsiTheme="majorBidi" w:cstheme="majorBidi"/>
          <w:sz w:val="28"/>
          <w:szCs w:val="28"/>
        </w:rPr>
        <w:t xml:space="preserve"> </w:t>
      </w:r>
      <w:r w:rsidR="00580B06">
        <w:rPr>
          <w:rFonts w:asciiTheme="majorBidi" w:hAnsiTheme="majorBidi" w:cstheme="majorBidi"/>
          <w:sz w:val="28"/>
          <w:szCs w:val="28"/>
        </w:rPr>
        <w:t>х</w:t>
      </w:r>
      <w:r w:rsidRPr="004C6301">
        <w:rPr>
          <w:rFonts w:asciiTheme="majorBidi" w:hAnsiTheme="majorBidi" w:cstheme="majorBidi"/>
          <w:sz w:val="28"/>
          <w:szCs w:val="28"/>
        </w:rPr>
        <w:t xml:space="preserve">арижитами, которые  обвиняют  мусульман </w:t>
      </w:r>
      <w:r w:rsidR="00580B06">
        <w:rPr>
          <w:rFonts w:asciiTheme="majorBidi" w:hAnsiTheme="majorBidi" w:cstheme="majorBidi"/>
          <w:sz w:val="28"/>
          <w:szCs w:val="28"/>
        </w:rPr>
        <w:t>в</w:t>
      </w:r>
      <w:r w:rsidRPr="004C6301">
        <w:rPr>
          <w:rFonts w:asciiTheme="majorBidi" w:hAnsiTheme="majorBidi" w:cstheme="majorBidi"/>
          <w:sz w:val="28"/>
          <w:szCs w:val="28"/>
        </w:rPr>
        <w:t xml:space="preserve"> невери</w:t>
      </w:r>
      <w:r w:rsidR="00580B06">
        <w:rPr>
          <w:rFonts w:asciiTheme="majorBidi" w:hAnsiTheme="majorBidi" w:cstheme="majorBidi"/>
          <w:sz w:val="28"/>
          <w:szCs w:val="28"/>
        </w:rPr>
        <w:t>и</w:t>
      </w:r>
      <w:r w:rsidRPr="004C6301">
        <w:rPr>
          <w:rFonts w:asciiTheme="majorBidi" w:hAnsiTheme="majorBidi" w:cstheme="majorBidi"/>
          <w:sz w:val="28"/>
          <w:szCs w:val="28"/>
        </w:rPr>
        <w:t xml:space="preserve">. </w:t>
      </w:r>
    </w:p>
    <w:p w:rsidR="00762CB7" w:rsidRPr="004C6301" w:rsidRDefault="00580B06" w:rsidP="00580B06">
      <w:pPr>
        <w:jc w:val="both"/>
        <w:rPr>
          <w:rFonts w:asciiTheme="majorBidi" w:hAnsiTheme="majorBidi" w:cstheme="majorBidi"/>
          <w:sz w:val="28"/>
          <w:szCs w:val="28"/>
        </w:rPr>
      </w:pPr>
      <w:r>
        <w:rPr>
          <w:rFonts w:asciiTheme="majorBidi" w:hAnsiTheme="majorBidi" w:cstheme="majorBidi"/>
          <w:sz w:val="28"/>
          <w:szCs w:val="28"/>
        </w:rPr>
        <w:t>О</w:t>
      </w:r>
      <w:r w:rsidR="00762CB7" w:rsidRPr="004C6301">
        <w:rPr>
          <w:rFonts w:asciiTheme="majorBidi" w:hAnsiTheme="majorBidi" w:cstheme="majorBidi"/>
          <w:sz w:val="28"/>
          <w:szCs w:val="28"/>
        </w:rPr>
        <w:t xml:space="preserve">ни </w:t>
      </w:r>
      <w:r>
        <w:rPr>
          <w:rFonts w:asciiTheme="majorBidi" w:hAnsiTheme="majorBidi" w:cstheme="majorBidi"/>
          <w:sz w:val="28"/>
          <w:szCs w:val="28"/>
        </w:rPr>
        <w:t>также схожи</w:t>
      </w:r>
      <w:r w:rsidR="00762CB7" w:rsidRPr="004C6301">
        <w:rPr>
          <w:rFonts w:asciiTheme="majorBidi" w:hAnsiTheme="majorBidi" w:cstheme="majorBidi"/>
          <w:sz w:val="28"/>
          <w:szCs w:val="28"/>
        </w:rPr>
        <w:t xml:space="preserve">  с  </w:t>
      </w:r>
      <w:r>
        <w:rPr>
          <w:rFonts w:asciiTheme="majorBidi" w:hAnsiTheme="majorBidi" w:cstheme="majorBidi"/>
          <w:sz w:val="28"/>
          <w:szCs w:val="28"/>
        </w:rPr>
        <w:t>м</w:t>
      </w:r>
      <w:r w:rsidR="00762CB7" w:rsidRPr="004C6301">
        <w:rPr>
          <w:rFonts w:asciiTheme="majorBidi" w:hAnsiTheme="majorBidi" w:cstheme="majorBidi"/>
          <w:sz w:val="28"/>
          <w:szCs w:val="28"/>
        </w:rPr>
        <w:t>уржиит</w:t>
      </w:r>
      <w:r>
        <w:rPr>
          <w:rFonts w:asciiTheme="majorBidi" w:hAnsiTheme="majorBidi" w:cstheme="majorBidi"/>
          <w:sz w:val="28"/>
          <w:szCs w:val="28"/>
        </w:rPr>
        <w:t>ами</w:t>
      </w:r>
      <w:r w:rsidR="00762CB7" w:rsidRPr="004C6301">
        <w:rPr>
          <w:rFonts w:asciiTheme="majorBidi" w:hAnsiTheme="majorBidi" w:cstheme="majorBidi"/>
          <w:sz w:val="28"/>
          <w:szCs w:val="28"/>
        </w:rPr>
        <w:t>, которые полагают, то, что любовь к Али (да будет д</w:t>
      </w:r>
      <w:r>
        <w:rPr>
          <w:rFonts w:asciiTheme="majorBidi" w:hAnsiTheme="majorBidi" w:cstheme="majorBidi"/>
          <w:sz w:val="28"/>
          <w:szCs w:val="28"/>
        </w:rPr>
        <w:t>оволен им Аллах)  достаточна и если есть она, то грехи не могут навредить человеку</w:t>
      </w:r>
      <w:r w:rsidR="00762CB7" w:rsidRPr="004C6301">
        <w:rPr>
          <w:rFonts w:asciiTheme="majorBidi" w:hAnsiTheme="majorBidi" w:cstheme="majorBidi"/>
          <w:sz w:val="28"/>
          <w:szCs w:val="28"/>
        </w:rPr>
        <w:t xml:space="preserve">. </w:t>
      </w:r>
    </w:p>
    <w:p w:rsidR="00762CB7" w:rsidRPr="004C6301" w:rsidRDefault="00762CB7" w:rsidP="00580B06">
      <w:pPr>
        <w:jc w:val="both"/>
        <w:rPr>
          <w:rFonts w:asciiTheme="majorBidi" w:hAnsiTheme="majorBidi" w:cstheme="majorBidi"/>
          <w:sz w:val="28"/>
          <w:szCs w:val="28"/>
        </w:rPr>
      </w:pPr>
      <w:r w:rsidRPr="004C6301">
        <w:rPr>
          <w:rFonts w:asciiTheme="majorBidi" w:hAnsiTheme="majorBidi" w:cstheme="majorBidi"/>
          <w:sz w:val="28"/>
          <w:szCs w:val="28"/>
        </w:rPr>
        <w:t>Исходя  из этого</w:t>
      </w:r>
      <w:r w:rsidR="00580B06">
        <w:rPr>
          <w:rFonts w:asciiTheme="majorBidi" w:hAnsiTheme="majorBidi" w:cstheme="majorBidi"/>
          <w:sz w:val="28"/>
          <w:szCs w:val="28"/>
        </w:rPr>
        <w:t>,</w:t>
      </w:r>
      <w:r w:rsidRPr="004C6301">
        <w:rPr>
          <w:rFonts w:asciiTheme="majorBidi" w:hAnsiTheme="majorBidi" w:cstheme="majorBidi"/>
          <w:sz w:val="28"/>
          <w:szCs w:val="28"/>
        </w:rPr>
        <w:t xml:space="preserve"> становится ясн</w:t>
      </w:r>
      <w:r w:rsidR="00580B06">
        <w:rPr>
          <w:rFonts w:asciiTheme="majorBidi" w:hAnsiTheme="majorBidi" w:cstheme="majorBidi"/>
          <w:sz w:val="28"/>
          <w:szCs w:val="28"/>
        </w:rPr>
        <w:t>ой</w:t>
      </w:r>
      <w:r w:rsidRPr="004C6301">
        <w:rPr>
          <w:rFonts w:asciiTheme="majorBidi" w:hAnsiTheme="majorBidi" w:cstheme="majorBidi"/>
          <w:sz w:val="28"/>
          <w:szCs w:val="28"/>
        </w:rPr>
        <w:t xml:space="preserve"> ложность  </w:t>
      </w:r>
      <w:r w:rsidR="00580B06">
        <w:rPr>
          <w:rFonts w:asciiTheme="majorBidi" w:hAnsiTheme="majorBidi" w:cstheme="majorBidi"/>
          <w:sz w:val="28"/>
          <w:szCs w:val="28"/>
        </w:rPr>
        <w:t>и</w:t>
      </w:r>
      <w:r w:rsidRPr="004C6301">
        <w:rPr>
          <w:rFonts w:asciiTheme="majorBidi" w:hAnsiTheme="majorBidi" w:cstheme="majorBidi"/>
          <w:sz w:val="28"/>
          <w:szCs w:val="28"/>
        </w:rPr>
        <w:t>мамитской  доктрины.</w:t>
      </w:r>
    </w:p>
    <w:p w:rsidR="00762CB7" w:rsidRPr="004C6301" w:rsidRDefault="00762CB7" w:rsidP="009B4E43">
      <w:pPr>
        <w:tabs>
          <w:tab w:val="left" w:pos="7892"/>
        </w:tabs>
        <w:jc w:val="both"/>
        <w:rPr>
          <w:rFonts w:asciiTheme="majorBidi" w:hAnsiTheme="majorBidi" w:cstheme="majorBidi"/>
          <w:sz w:val="28"/>
          <w:szCs w:val="28"/>
        </w:rPr>
      </w:pPr>
      <w:r w:rsidRPr="004C6301">
        <w:rPr>
          <w:rFonts w:asciiTheme="majorBidi" w:hAnsiTheme="majorBidi" w:cstheme="majorBidi"/>
          <w:sz w:val="28"/>
          <w:szCs w:val="28"/>
        </w:rPr>
        <w:t>Хвала Аллаху за милость Ислама, и за милость правильного пути и руководства</w:t>
      </w:r>
    </w:p>
    <w:p w:rsidR="00762CB7" w:rsidRPr="004C6301" w:rsidRDefault="00762CB7" w:rsidP="009B4E43">
      <w:pPr>
        <w:tabs>
          <w:tab w:val="left" w:pos="7892"/>
        </w:tabs>
        <w:jc w:val="both"/>
        <w:rPr>
          <w:rFonts w:asciiTheme="majorBidi" w:hAnsiTheme="majorBidi" w:cstheme="majorBidi"/>
          <w:sz w:val="28"/>
          <w:szCs w:val="28"/>
        </w:rPr>
      </w:pPr>
    </w:p>
    <w:p w:rsidR="00762CB7" w:rsidRPr="004C6301" w:rsidRDefault="00762CB7" w:rsidP="009B4E43">
      <w:pPr>
        <w:tabs>
          <w:tab w:val="left" w:pos="7892"/>
        </w:tabs>
        <w:jc w:val="both"/>
        <w:rPr>
          <w:rFonts w:asciiTheme="majorBidi" w:hAnsiTheme="majorBidi" w:cstheme="majorBidi"/>
          <w:sz w:val="28"/>
          <w:szCs w:val="28"/>
        </w:rPr>
      </w:pPr>
    </w:p>
    <w:p w:rsidR="00762CB7" w:rsidRDefault="00762CB7" w:rsidP="009B4E43">
      <w:pPr>
        <w:tabs>
          <w:tab w:val="left" w:pos="7892"/>
        </w:tabs>
        <w:jc w:val="both"/>
        <w:rPr>
          <w:rFonts w:asciiTheme="majorBidi" w:hAnsiTheme="majorBidi" w:cstheme="majorBidi"/>
          <w:sz w:val="28"/>
          <w:szCs w:val="28"/>
        </w:rPr>
      </w:pPr>
    </w:p>
    <w:p w:rsidR="00762CB7" w:rsidRDefault="00762CB7" w:rsidP="009B4E43">
      <w:pPr>
        <w:tabs>
          <w:tab w:val="left" w:pos="7892"/>
        </w:tabs>
        <w:jc w:val="both"/>
        <w:rPr>
          <w:rFonts w:asciiTheme="majorBidi" w:hAnsiTheme="majorBidi" w:cstheme="majorBidi"/>
          <w:sz w:val="28"/>
          <w:szCs w:val="28"/>
        </w:rPr>
      </w:pPr>
    </w:p>
    <w:p w:rsidR="00762CB7" w:rsidRDefault="00762CB7" w:rsidP="009B4E43">
      <w:pPr>
        <w:tabs>
          <w:tab w:val="left" w:pos="7892"/>
        </w:tabs>
        <w:jc w:val="both"/>
        <w:rPr>
          <w:rFonts w:asciiTheme="majorBidi" w:hAnsiTheme="majorBidi" w:cstheme="majorBidi"/>
          <w:sz w:val="28"/>
          <w:szCs w:val="28"/>
        </w:rPr>
      </w:pPr>
    </w:p>
    <w:p w:rsidR="00762CB7" w:rsidRDefault="00762CB7" w:rsidP="009B4E43">
      <w:pPr>
        <w:tabs>
          <w:tab w:val="left" w:pos="7892"/>
        </w:tabs>
        <w:jc w:val="both"/>
        <w:rPr>
          <w:rFonts w:asciiTheme="majorBidi" w:hAnsiTheme="majorBidi" w:cstheme="majorBidi"/>
          <w:sz w:val="28"/>
          <w:szCs w:val="28"/>
        </w:rPr>
      </w:pPr>
    </w:p>
    <w:p w:rsidR="00762CB7" w:rsidRDefault="00762CB7" w:rsidP="009B4E43">
      <w:pPr>
        <w:tabs>
          <w:tab w:val="left" w:pos="7892"/>
        </w:tabs>
        <w:jc w:val="both"/>
        <w:rPr>
          <w:rFonts w:asciiTheme="majorBidi" w:hAnsiTheme="majorBidi" w:cstheme="majorBidi"/>
          <w:sz w:val="28"/>
          <w:szCs w:val="28"/>
        </w:rPr>
      </w:pPr>
    </w:p>
    <w:p w:rsidR="00762CB7" w:rsidRDefault="00762CB7" w:rsidP="009B4E43">
      <w:pPr>
        <w:tabs>
          <w:tab w:val="left" w:pos="7892"/>
        </w:tabs>
        <w:jc w:val="both"/>
        <w:rPr>
          <w:rFonts w:asciiTheme="majorBidi" w:hAnsiTheme="majorBidi" w:cstheme="majorBidi"/>
          <w:sz w:val="28"/>
          <w:szCs w:val="28"/>
        </w:rPr>
      </w:pPr>
    </w:p>
    <w:p w:rsidR="00762CB7" w:rsidRDefault="00762CB7" w:rsidP="009B4E43">
      <w:pPr>
        <w:tabs>
          <w:tab w:val="left" w:pos="7892"/>
        </w:tabs>
        <w:jc w:val="both"/>
        <w:rPr>
          <w:rFonts w:asciiTheme="majorBidi" w:hAnsiTheme="majorBidi" w:cstheme="majorBidi"/>
          <w:sz w:val="28"/>
          <w:szCs w:val="28"/>
        </w:rPr>
      </w:pPr>
    </w:p>
    <w:p w:rsidR="00762CB7" w:rsidRDefault="00762CB7" w:rsidP="009B4E43">
      <w:pPr>
        <w:tabs>
          <w:tab w:val="left" w:pos="900"/>
        </w:tabs>
        <w:suppressAutoHyphens/>
        <w:spacing w:after="0" w:line="240" w:lineRule="auto"/>
        <w:ind w:right="-5"/>
        <w:jc w:val="lowKashida"/>
        <w:rPr>
          <w:rFonts w:asciiTheme="majorBidi" w:hAnsiTheme="majorBidi" w:cstheme="majorBidi"/>
          <w:b/>
          <w:bCs/>
          <w:sz w:val="28"/>
          <w:szCs w:val="28"/>
        </w:rPr>
      </w:pPr>
    </w:p>
    <w:p w:rsidR="00762CB7" w:rsidRDefault="00762CB7" w:rsidP="009B4E43">
      <w:pPr>
        <w:tabs>
          <w:tab w:val="left" w:pos="900"/>
        </w:tabs>
        <w:suppressAutoHyphens/>
        <w:spacing w:after="0" w:line="240" w:lineRule="auto"/>
        <w:ind w:right="-5"/>
        <w:jc w:val="lowKashida"/>
        <w:rPr>
          <w:rFonts w:asciiTheme="majorBidi" w:hAnsiTheme="majorBidi" w:cstheme="majorBidi"/>
          <w:b/>
          <w:bCs/>
          <w:sz w:val="28"/>
          <w:szCs w:val="28"/>
        </w:rPr>
      </w:pPr>
    </w:p>
    <w:p w:rsidR="00762CB7" w:rsidRDefault="00762CB7" w:rsidP="009B4E43">
      <w:pPr>
        <w:tabs>
          <w:tab w:val="left" w:pos="900"/>
        </w:tabs>
        <w:suppressAutoHyphens/>
        <w:spacing w:after="0" w:line="240" w:lineRule="auto"/>
        <w:ind w:right="-5"/>
        <w:jc w:val="lowKashida"/>
        <w:rPr>
          <w:rFonts w:asciiTheme="majorBidi" w:hAnsiTheme="majorBidi" w:cstheme="majorBidi"/>
          <w:b/>
          <w:bCs/>
          <w:sz w:val="28"/>
          <w:szCs w:val="28"/>
        </w:rPr>
      </w:pPr>
    </w:p>
    <w:p w:rsidR="00762CB7" w:rsidRDefault="00762CB7" w:rsidP="009B4E43">
      <w:pPr>
        <w:tabs>
          <w:tab w:val="left" w:pos="900"/>
        </w:tabs>
        <w:suppressAutoHyphens/>
        <w:spacing w:after="0" w:line="240" w:lineRule="auto"/>
        <w:ind w:right="-5"/>
        <w:jc w:val="lowKashida"/>
        <w:rPr>
          <w:rFonts w:asciiTheme="majorBidi" w:hAnsiTheme="majorBidi" w:cstheme="majorBidi"/>
          <w:b/>
          <w:bCs/>
          <w:sz w:val="28"/>
          <w:szCs w:val="28"/>
        </w:rPr>
      </w:pPr>
    </w:p>
    <w:p w:rsidR="00762CB7" w:rsidRDefault="00762CB7" w:rsidP="009B4E43">
      <w:pPr>
        <w:tabs>
          <w:tab w:val="left" w:pos="900"/>
        </w:tabs>
        <w:suppressAutoHyphens/>
        <w:spacing w:after="0" w:line="240" w:lineRule="auto"/>
        <w:ind w:right="-5"/>
        <w:jc w:val="lowKashida"/>
        <w:rPr>
          <w:rFonts w:asciiTheme="majorBidi" w:hAnsiTheme="majorBidi" w:cstheme="majorBidi"/>
          <w:b/>
          <w:bCs/>
          <w:sz w:val="28"/>
          <w:szCs w:val="28"/>
        </w:rPr>
      </w:pPr>
    </w:p>
    <w:p w:rsidR="00762CB7" w:rsidRDefault="00762CB7" w:rsidP="009B4E43">
      <w:pPr>
        <w:tabs>
          <w:tab w:val="left" w:pos="900"/>
        </w:tabs>
        <w:suppressAutoHyphens/>
        <w:spacing w:after="0" w:line="240" w:lineRule="auto"/>
        <w:ind w:right="-5"/>
        <w:jc w:val="lowKashida"/>
        <w:rPr>
          <w:rFonts w:asciiTheme="majorBidi" w:hAnsiTheme="majorBidi" w:cstheme="majorBidi"/>
          <w:b/>
          <w:bCs/>
          <w:sz w:val="28"/>
          <w:szCs w:val="28"/>
        </w:rPr>
      </w:pPr>
    </w:p>
    <w:p w:rsidR="00762CB7" w:rsidRDefault="00762CB7" w:rsidP="009B4E43">
      <w:pPr>
        <w:tabs>
          <w:tab w:val="left" w:pos="900"/>
        </w:tabs>
        <w:suppressAutoHyphens/>
        <w:spacing w:after="0" w:line="240" w:lineRule="auto"/>
        <w:ind w:right="-5"/>
        <w:jc w:val="lowKashida"/>
        <w:rPr>
          <w:rFonts w:asciiTheme="majorBidi" w:hAnsiTheme="majorBidi" w:cstheme="majorBidi"/>
          <w:b/>
          <w:bCs/>
          <w:sz w:val="28"/>
          <w:szCs w:val="28"/>
        </w:rPr>
      </w:pPr>
    </w:p>
    <w:p w:rsidR="00580B06" w:rsidRDefault="00580B06" w:rsidP="009B4E43">
      <w:pPr>
        <w:tabs>
          <w:tab w:val="left" w:pos="900"/>
        </w:tabs>
        <w:suppressAutoHyphens/>
        <w:spacing w:after="0" w:line="240" w:lineRule="auto"/>
        <w:ind w:right="-5"/>
        <w:jc w:val="lowKashida"/>
        <w:rPr>
          <w:rFonts w:asciiTheme="majorBidi" w:hAnsiTheme="majorBidi" w:cstheme="majorBidi"/>
          <w:b/>
          <w:bCs/>
          <w:sz w:val="28"/>
          <w:szCs w:val="28"/>
        </w:rPr>
      </w:pPr>
    </w:p>
    <w:p w:rsidR="00580B06" w:rsidRDefault="00580B06" w:rsidP="009B4E43">
      <w:pPr>
        <w:tabs>
          <w:tab w:val="left" w:pos="900"/>
        </w:tabs>
        <w:suppressAutoHyphens/>
        <w:spacing w:after="0" w:line="240" w:lineRule="auto"/>
        <w:ind w:right="-5"/>
        <w:jc w:val="lowKashida"/>
        <w:rPr>
          <w:rFonts w:asciiTheme="majorBidi" w:hAnsiTheme="majorBidi" w:cstheme="majorBidi"/>
          <w:b/>
          <w:bCs/>
          <w:sz w:val="28"/>
          <w:szCs w:val="28"/>
        </w:rPr>
      </w:pPr>
    </w:p>
    <w:p w:rsidR="00762CB7" w:rsidRDefault="00762CB7" w:rsidP="009B4E43">
      <w:pPr>
        <w:tabs>
          <w:tab w:val="left" w:pos="900"/>
        </w:tabs>
        <w:suppressAutoHyphens/>
        <w:spacing w:after="0" w:line="240" w:lineRule="auto"/>
        <w:ind w:right="-5"/>
        <w:jc w:val="lowKashida"/>
        <w:rPr>
          <w:rFonts w:asciiTheme="majorBidi" w:hAnsiTheme="majorBidi" w:cstheme="majorBidi"/>
          <w:b/>
          <w:bCs/>
          <w:sz w:val="28"/>
          <w:szCs w:val="28"/>
        </w:rPr>
      </w:pPr>
    </w:p>
    <w:p w:rsidR="00762CB7" w:rsidRDefault="00580B06" w:rsidP="00580B06">
      <w:pPr>
        <w:pStyle w:val="2"/>
      </w:pPr>
      <w:bookmarkStart w:id="23" w:name="_Toc411158323"/>
      <w:r>
        <w:lastRenderedPageBreak/>
        <w:t>Ш</w:t>
      </w:r>
      <w:r w:rsidR="00762CB7" w:rsidRPr="00656016">
        <w:t>иит</w:t>
      </w:r>
      <w:r>
        <w:t>ы</w:t>
      </w:r>
      <w:r w:rsidR="00762CB7" w:rsidRPr="00656016">
        <w:t xml:space="preserve"> </w:t>
      </w:r>
      <w:r>
        <w:t>и</w:t>
      </w:r>
      <w:r w:rsidR="00762CB7" w:rsidRPr="00656016">
        <w:t xml:space="preserve"> временны</w:t>
      </w:r>
      <w:r>
        <w:t>е</w:t>
      </w:r>
      <w:r w:rsidR="00762CB7" w:rsidRPr="00656016">
        <w:t xml:space="preserve"> брак</w:t>
      </w:r>
      <w:r>
        <w:t>и</w:t>
      </w:r>
      <w:r w:rsidR="00762CB7" w:rsidRPr="00656016">
        <w:t>.</w:t>
      </w:r>
      <w:bookmarkEnd w:id="23"/>
    </w:p>
    <w:p w:rsidR="00762CB7" w:rsidRPr="004C6301" w:rsidRDefault="00762CB7" w:rsidP="009B4E43">
      <w:pPr>
        <w:tabs>
          <w:tab w:val="left" w:pos="900"/>
        </w:tabs>
        <w:suppressAutoHyphens/>
        <w:spacing w:after="0" w:line="240" w:lineRule="auto"/>
        <w:ind w:right="-5"/>
        <w:jc w:val="center"/>
        <w:rPr>
          <w:rFonts w:asciiTheme="majorBidi" w:hAnsiTheme="majorBidi" w:cstheme="majorBidi"/>
          <w:sz w:val="28"/>
          <w:szCs w:val="28"/>
        </w:rPr>
      </w:pPr>
    </w:p>
    <w:p w:rsidR="00580B06" w:rsidRDefault="00762CB7" w:rsidP="00580B06">
      <w:pPr>
        <w:tabs>
          <w:tab w:val="left" w:pos="900"/>
        </w:tabs>
        <w:suppressAutoHyphens/>
        <w:spacing w:after="0" w:line="240" w:lineRule="auto"/>
        <w:ind w:right="-5"/>
        <w:jc w:val="both"/>
        <w:rPr>
          <w:rFonts w:asciiTheme="majorBidi" w:hAnsiTheme="majorBidi" w:cstheme="majorBidi"/>
          <w:sz w:val="28"/>
          <w:szCs w:val="28"/>
        </w:rPr>
      </w:pPr>
      <w:r w:rsidRPr="004C6301">
        <w:rPr>
          <w:rFonts w:asciiTheme="majorBidi" w:hAnsiTheme="majorBidi" w:cstheme="majorBidi"/>
          <w:sz w:val="28"/>
          <w:szCs w:val="28"/>
        </w:rPr>
        <w:t>Шииты</w:t>
      </w:r>
      <w:r w:rsidR="00580B06">
        <w:rPr>
          <w:rFonts w:asciiTheme="majorBidi" w:hAnsiTheme="majorBidi" w:cstheme="majorBidi"/>
          <w:sz w:val="28"/>
          <w:szCs w:val="28"/>
        </w:rPr>
        <w:t>-и</w:t>
      </w:r>
      <w:r w:rsidRPr="004C6301">
        <w:rPr>
          <w:rFonts w:asciiTheme="majorBidi" w:hAnsiTheme="majorBidi" w:cstheme="majorBidi"/>
          <w:sz w:val="28"/>
          <w:szCs w:val="28"/>
        </w:rPr>
        <w:t>мамиты  у</w:t>
      </w:r>
      <w:r w:rsidR="00580B06">
        <w:rPr>
          <w:rFonts w:asciiTheme="majorBidi" w:hAnsiTheme="majorBidi" w:cstheme="majorBidi"/>
          <w:sz w:val="28"/>
          <w:szCs w:val="28"/>
        </w:rPr>
        <w:t>беждены в</w:t>
      </w:r>
      <w:r w:rsidRPr="004C6301">
        <w:rPr>
          <w:rFonts w:asciiTheme="majorBidi" w:hAnsiTheme="majorBidi" w:cstheme="majorBidi"/>
          <w:sz w:val="28"/>
          <w:szCs w:val="28"/>
        </w:rPr>
        <w:t xml:space="preserve"> </w:t>
      </w:r>
      <w:r w:rsidR="00580B06">
        <w:rPr>
          <w:rFonts w:asciiTheme="majorBidi" w:hAnsiTheme="majorBidi" w:cstheme="majorBidi"/>
          <w:sz w:val="28"/>
          <w:szCs w:val="28"/>
        </w:rPr>
        <w:t>д</w:t>
      </w:r>
      <w:r w:rsidRPr="004C6301">
        <w:rPr>
          <w:rFonts w:asciiTheme="majorBidi" w:hAnsiTheme="majorBidi" w:cstheme="majorBidi"/>
          <w:sz w:val="28"/>
          <w:szCs w:val="28"/>
        </w:rPr>
        <w:t>озвол</w:t>
      </w:r>
      <w:r w:rsidR="00580B06">
        <w:rPr>
          <w:rFonts w:asciiTheme="majorBidi" w:hAnsiTheme="majorBidi" w:cstheme="majorBidi"/>
          <w:sz w:val="28"/>
          <w:szCs w:val="28"/>
        </w:rPr>
        <w:t>ен</w:t>
      </w:r>
      <w:r w:rsidRPr="004C6301">
        <w:rPr>
          <w:rFonts w:asciiTheme="majorBidi" w:hAnsiTheme="majorBidi" w:cstheme="majorBidi"/>
          <w:sz w:val="28"/>
          <w:szCs w:val="28"/>
        </w:rPr>
        <w:t>ност</w:t>
      </w:r>
      <w:r w:rsidR="00580B06">
        <w:rPr>
          <w:rFonts w:asciiTheme="majorBidi" w:hAnsiTheme="majorBidi" w:cstheme="majorBidi"/>
          <w:sz w:val="28"/>
          <w:szCs w:val="28"/>
        </w:rPr>
        <w:t>и</w:t>
      </w:r>
      <w:r w:rsidRPr="004C6301">
        <w:rPr>
          <w:rFonts w:asciiTheme="majorBidi" w:hAnsiTheme="majorBidi" w:cstheme="majorBidi"/>
          <w:sz w:val="28"/>
          <w:szCs w:val="28"/>
        </w:rPr>
        <w:t xml:space="preserve"> временных браков </w:t>
      </w:r>
      <w:r w:rsidR="00580B06">
        <w:rPr>
          <w:rFonts w:asciiTheme="majorBidi" w:hAnsiTheme="majorBidi" w:cstheme="majorBidi"/>
          <w:sz w:val="28"/>
          <w:szCs w:val="28"/>
        </w:rPr>
        <w:t>и</w:t>
      </w:r>
      <w:r w:rsidRPr="004C6301">
        <w:rPr>
          <w:rFonts w:asciiTheme="majorBidi" w:hAnsiTheme="majorBidi" w:cstheme="majorBidi"/>
          <w:sz w:val="28"/>
          <w:szCs w:val="28"/>
        </w:rPr>
        <w:t xml:space="preserve"> призыва</w:t>
      </w:r>
      <w:r w:rsidR="00580B06">
        <w:rPr>
          <w:rFonts w:asciiTheme="majorBidi" w:hAnsiTheme="majorBidi" w:cstheme="majorBidi"/>
          <w:sz w:val="28"/>
          <w:szCs w:val="28"/>
        </w:rPr>
        <w:t>ют</w:t>
      </w:r>
      <w:r w:rsidRPr="004C6301">
        <w:rPr>
          <w:rFonts w:asciiTheme="majorBidi" w:hAnsiTheme="majorBidi" w:cstheme="majorBidi"/>
          <w:sz w:val="28"/>
          <w:szCs w:val="28"/>
        </w:rPr>
        <w:t xml:space="preserve"> к </w:t>
      </w:r>
      <w:r w:rsidR="00580B06">
        <w:rPr>
          <w:rFonts w:asciiTheme="majorBidi" w:hAnsiTheme="majorBidi" w:cstheme="majorBidi"/>
          <w:sz w:val="28"/>
          <w:szCs w:val="28"/>
        </w:rPr>
        <w:t>этому</w:t>
      </w:r>
      <w:r w:rsidRPr="004C6301">
        <w:rPr>
          <w:rFonts w:asciiTheme="majorBidi" w:hAnsiTheme="majorBidi" w:cstheme="majorBidi"/>
          <w:sz w:val="28"/>
          <w:szCs w:val="28"/>
        </w:rPr>
        <w:t xml:space="preserve"> всевозможными методами и путями</w:t>
      </w:r>
      <w:r w:rsidR="00580B06">
        <w:rPr>
          <w:rFonts w:asciiTheme="majorBidi" w:hAnsiTheme="majorBidi" w:cstheme="majorBidi"/>
          <w:sz w:val="28"/>
          <w:szCs w:val="28"/>
        </w:rPr>
        <w:t>,</w:t>
      </w:r>
      <w:r w:rsidRPr="004C6301">
        <w:rPr>
          <w:rFonts w:asciiTheme="majorBidi" w:hAnsiTheme="majorBidi" w:cstheme="majorBidi"/>
          <w:sz w:val="28"/>
          <w:szCs w:val="28"/>
        </w:rPr>
        <w:t xml:space="preserve"> используя при этом сфабрикованные и недостоверные хадисы </w:t>
      </w:r>
      <w:r w:rsidR="00580B06">
        <w:rPr>
          <w:rFonts w:asciiTheme="majorBidi" w:hAnsiTheme="majorBidi" w:cstheme="majorBidi"/>
          <w:sz w:val="28"/>
          <w:szCs w:val="28"/>
        </w:rPr>
        <w:t>П</w:t>
      </w:r>
      <w:r w:rsidRPr="004C6301">
        <w:rPr>
          <w:rFonts w:asciiTheme="majorBidi" w:hAnsiTheme="majorBidi" w:cstheme="majorBidi"/>
          <w:sz w:val="28"/>
          <w:szCs w:val="28"/>
        </w:rPr>
        <w:t>ророка (да благослов</w:t>
      </w:r>
      <w:r w:rsidR="00580B06">
        <w:rPr>
          <w:rFonts w:asciiTheme="majorBidi" w:hAnsiTheme="majorBidi" w:cstheme="majorBidi"/>
          <w:sz w:val="28"/>
          <w:szCs w:val="28"/>
        </w:rPr>
        <w:t>ит его Аллах и приветствует).</w:t>
      </w:r>
    </w:p>
    <w:p w:rsidR="00762CB7" w:rsidRPr="004C6301" w:rsidRDefault="00762CB7" w:rsidP="0098546B">
      <w:pPr>
        <w:tabs>
          <w:tab w:val="left" w:pos="900"/>
        </w:tabs>
        <w:suppressAutoHyphens/>
        <w:spacing w:after="0" w:line="240" w:lineRule="auto"/>
        <w:ind w:right="-5"/>
        <w:jc w:val="both"/>
        <w:rPr>
          <w:rFonts w:asciiTheme="majorBidi" w:hAnsiTheme="majorBidi" w:cstheme="majorBidi"/>
          <w:sz w:val="28"/>
          <w:szCs w:val="28"/>
        </w:rPr>
      </w:pPr>
      <w:r w:rsidRPr="004C6301">
        <w:rPr>
          <w:rFonts w:asciiTheme="majorBidi" w:hAnsiTheme="majorBidi" w:cstheme="majorBidi"/>
          <w:color w:val="141414"/>
          <w:sz w:val="28"/>
          <w:szCs w:val="28"/>
          <w:shd w:val="clear" w:color="auto" w:fill="FCFCFF"/>
        </w:rPr>
        <w:t>Нет никаких сомнений в том, что браки в Исламе заключаются для душевного покоя и гармонии супругов, а также для восп</w:t>
      </w:r>
      <w:r>
        <w:rPr>
          <w:rFonts w:asciiTheme="majorBidi" w:hAnsiTheme="majorBidi" w:cstheme="majorBidi"/>
          <w:color w:val="141414"/>
          <w:sz w:val="28"/>
          <w:szCs w:val="28"/>
          <w:shd w:val="clear" w:color="auto" w:fill="FCFCFF"/>
        </w:rPr>
        <w:t xml:space="preserve">итания доброго и благочестивого   </w:t>
      </w:r>
      <w:r w:rsidRPr="004C6301">
        <w:rPr>
          <w:rFonts w:asciiTheme="majorBidi" w:hAnsiTheme="majorBidi" w:cstheme="majorBidi"/>
          <w:color w:val="141414"/>
          <w:sz w:val="28"/>
          <w:szCs w:val="28"/>
          <w:shd w:val="clear" w:color="auto" w:fill="FCFCFF"/>
        </w:rPr>
        <w:t>потомства.</w:t>
      </w:r>
      <w:r w:rsidRPr="004C6301">
        <w:rPr>
          <w:rStyle w:val="apple-converted-space"/>
          <w:rFonts w:asciiTheme="majorBidi" w:hAnsiTheme="majorBidi" w:cstheme="majorBidi"/>
          <w:color w:val="141414"/>
          <w:sz w:val="28"/>
          <w:szCs w:val="28"/>
          <w:shd w:val="clear" w:color="auto" w:fill="FCFCFF"/>
        </w:rPr>
        <w:t> </w:t>
      </w:r>
      <w:r w:rsidRPr="004C6301">
        <w:rPr>
          <w:rFonts w:asciiTheme="majorBidi" w:hAnsiTheme="majorBidi" w:cstheme="majorBidi"/>
          <w:color w:val="141414"/>
          <w:sz w:val="28"/>
          <w:szCs w:val="28"/>
        </w:rPr>
        <w:br/>
      </w:r>
      <w:r w:rsidRPr="004C6301">
        <w:rPr>
          <w:rFonts w:asciiTheme="majorBidi" w:hAnsiTheme="majorBidi" w:cstheme="majorBidi"/>
          <w:color w:val="141414"/>
          <w:sz w:val="28"/>
          <w:szCs w:val="28"/>
        </w:rPr>
        <w:br/>
      </w:r>
      <w:r w:rsidRPr="004C6301">
        <w:rPr>
          <w:rFonts w:asciiTheme="majorBidi" w:hAnsiTheme="majorBidi" w:cstheme="majorBidi"/>
          <w:color w:val="141414"/>
          <w:sz w:val="28"/>
          <w:szCs w:val="28"/>
          <w:shd w:val="clear" w:color="auto" w:fill="FCFCFF"/>
        </w:rPr>
        <w:t>Однако не следует утверждать, что заключение браков в исламской религии преследует лишь эти две цели. Помимо них одной из основных целей исламского брака является дозв</w:t>
      </w:r>
      <w:r w:rsidR="00580B06">
        <w:rPr>
          <w:rFonts w:asciiTheme="majorBidi" w:hAnsiTheme="majorBidi" w:cstheme="majorBidi"/>
          <w:color w:val="141414"/>
          <w:sz w:val="28"/>
          <w:szCs w:val="28"/>
          <w:shd w:val="clear" w:color="auto" w:fill="FCFCFF"/>
        </w:rPr>
        <w:t xml:space="preserve">оленное удовлетворение половой нужды </w:t>
      </w:r>
      <w:r w:rsidRPr="004C6301">
        <w:rPr>
          <w:rFonts w:asciiTheme="majorBidi" w:hAnsiTheme="majorBidi" w:cstheme="majorBidi"/>
          <w:color w:val="141414"/>
          <w:sz w:val="28"/>
          <w:szCs w:val="28"/>
          <w:shd w:val="clear" w:color="auto" w:fill="FCFCFF"/>
        </w:rPr>
        <w:t>мужчины и женщины, что в свою очередь влечет за собой снижение в обществе греха и морального разложения.</w:t>
      </w:r>
      <w:r w:rsidRPr="004C6301">
        <w:rPr>
          <w:rFonts w:asciiTheme="majorBidi" w:hAnsiTheme="majorBidi" w:cstheme="majorBidi"/>
          <w:color w:val="141414"/>
          <w:sz w:val="28"/>
          <w:szCs w:val="28"/>
        </w:rPr>
        <w:br/>
      </w:r>
      <w:r w:rsidRPr="004C6301">
        <w:rPr>
          <w:rFonts w:asciiTheme="majorBidi" w:hAnsiTheme="majorBidi" w:cstheme="majorBidi"/>
          <w:color w:val="141414"/>
          <w:sz w:val="28"/>
          <w:szCs w:val="28"/>
        </w:rPr>
        <w:br/>
      </w:r>
      <w:r w:rsidRPr="004C6301">
        <w:rPr>
          <w:rFonts w:asciiTheme="majorBidi" w:hAnsiTheme="majorBidi" w:cstheme="majorBidi"/>
          <w:color w:val="141414"/>
          <w:sz w:val="28"/>
          <w:szCs w:val="28"/>
          <w:shd w:val="clear" w:color="auto" w:fill="FCFCFF"/>
        </w:rPr>
        <w:t xml:space="preserve">Всевышний Аллах </w:t>
      </w:r>
      <w:r w:rsidR="00580B06">
        <w:rPr>
          <w:rFonts w:asciiTheme="majorBidi" w:hAnsiTheme="majorBidi" w:cstheme="majorBidi"/>
          <w:color w:val="141414"/>
          <w:sz w:val="28"/>
          <w:szCs w:val="28"/>
          <w:shd w:val="clear" w:color="auto" w:fill="FCFCFF"/>
        </w:rPr>
        <w:t xml:space="preserve">создал </w:t>
      </w:r>
      <w:r w:rsidRPr="004C6301">
        <w:rPr>
          <w:rFonts w:asciiTheme="majorBidi" w:hAnsiTheme="majorBidi" w:cstheme="majorBidi"/>
          <w:color w:val="141414"/>
          <w:sz w:val="28"/>
          <w:szCs w:val="28"/>
          <w:shd w:val="clear" w:color="auto" w:fill="FCFCFF"/>
        </w:rPr>
        <w:t xml:space="preserve"> человека </w:t>
      </w:r>
      <w:r w:rsidR="00580B06">
        <w:rPr>
          <w:rFonts w:asciiTheme="majorBidi" w:hAnsiTheme="majorBidi" w:cstheme="majorBidi"/>
          <w:color w:val="141414"/>
          <w:sz w:val="28"/>
          <w:szCs w:val="28"/>
          <w:shd w:val="clear" w:color="auto" w:fill="FCFCFF"/>
        </w:rPr>
        <w:t xml:space="preserve">с врожденным </w:t>
      </w:r>
      <w:r w:rsidRPr="004C6301">
        <w:rPr>
          <w:rFonts w:asciiTheme="majorBidi" w:hAnsiTheme="majorBidi" w:cstheme="majorBidi"/>
          <w:color w:val="141414"/>
          <w:sz w:val="28"/>
          <w:szCs w:val="28"/>
          <w:shd w:val="clear" w:color="auto" w:fill="FCFCFF"/>
        </w:rPr>
        <w:t>полов</w:t>
      </w:r>
      <w:r w:rsidR="00580B06">
        <w:rPr>
          <w:rFonts w:asciiTheme="majorBidi" w:hAnsiTheme="majorBidi" w:cstheme="majorBidi"/>
          <w:color w:val="141414"/>
          <w:sz w:val="28"/>
          <w:szCs w:val="28"/>
          <w:shd w:val="clear" w:color="auto" w:fill="FCFCFF"/>
        </w:rPr>
        <w:t>ым</w:t>
      </w:r>
      <w:r w:rsidRPr="004C6301">
        <w:rPr>
          <w:rFonts w:asciiTheme="majorBidi" w:hAnsiTheme="majorBidi" w:cstheme="majorBidi"/>
          <w:color w:val="141414"/>
          <w:sz w:val="28"/>
          <w:szCs w:val="28"/>
          <w:shd w:val="clear" w:color="auto" w:fill="FCFCFF"/>
        </w:rPr>
        <w:t xml:space="preserve"> </w:t>
      </w:r>
      <w:r w:rsidR="0098546B">
        <w:rPr>
          <w:rFonts w:asciiTheme="majorBidi" w:hAnsiTheme="majorBidi" w:cstheme="majorBidi"/>
          <w:color w:val="141414"/>
          <w:sz w:val="28"/>
          <w:szCs w:val="28"/>
          <w:shd w:val="clear" w:color="auto" w:fill="FCFCFF"/>
        </w:rPr>
        <w:t>влечением</w:t>
      </w:r>
      <w:r w:rsidRPr="004C6301">
        <w:rPr>
          <w:rFonts w:asciiTheme="majorBidi" w:hAnsiTheme="majorBidi" w:cstheme="majorBidi"/>
          <w:color w:val="141414"/>
          <w:sz w:val="28"/>
          <w:szCs w:val="28"/>
          <w:shd w:val="clear" w:color="auto" w:fill="FCFCFF"/>
        </w:rPr>
        <w:t xml:space="preserve"> и велел ему </w:t>
      </w:r>
      <w:r w:rsidR="00580B06">
        <w:rPr>
          <w:rFonts w:asciiTheme="majorBidi" w:hAnsiTheme="majorBidi" w:cstheme="majorBidi"/>
          <w:color w:val="141414"/>
          <w:sz w:val="28"/>
          <w:szCs w:val="28"/>
          <w:shd w:val="clear" w:color="auto" w:fill="FCFCFF"/>
        </w:rPr>
        <w:t>правильно</w:t>
      </w:r>
      <w:r w:rsidRPr="004C6301">
        <w:rPr>
          <w:rFonts w:asciiTheme="majorBidi" w:hAnsiTheme="majorBidi" w:cstheme="majorBidi"/>
          <w:color w:val="141414"/>
          <w:sz w:val="28"/>
          <w:szCs w:val="28"/>
          <w:shd w:val="clear" w:color="auto" w:fill="FCFCFF"/>
        </w:rPr>
        <w:t xml:space="preserve"> </w:t>
      </w:r>
      <w:r w:rsidR="00580B06">
        <w:rPr>
          <w:rFonts w:asciiTheme="majorBidi" w:hAnsiTheme="majorBidi" w:cstheme="majorBidi"/>
          <w:color w:val="141414"/>
          <w:sz w:val="28"/>
          <w:szCs w:val="28"/>
          <w:shd w:val="clear" w:color="auto" w:fill="FCFCFF"/>
        </w:rPr>
        <w:t>направлять</w:t>
      </w:r>
      <w:r w:rsidRPr="004C6301">
        <w:rPr>
          <w:rFonts w:asciiTheme="majorBidi" w:hAnsiTheme="majorBidi" w:cstheme="majorBidi"/>
          <w:color w:val="141414"/>
          <w:sz w:val="28"/>
          <w:szCs w:val="28"/>
          <w:shd w:val="clear" w:color="auto" w:fill="FCFCFF"/>
        </w:rPr>
        <w:t xml:space="preserve"> его, а </w:t>
      </w:r>
      <w:r w:rsidR="0098546B">
        <w:rPr>
          <w:rFonts w:asciiTheme="majorBidi" w:hAnsiTheme="majorBidi" w:cstheme="majorBidi"/>
          <w:color w:val="141414"/>
          <w:sz w:val="28"/>
          <w:szCs w:val="28"/>
          <w:shd w:val="clear" w:color="auto" w:fill="FCFCFF"/>
        </w:rPr>
        <w:t>правильное</w:t>
      </w:r>
      <w:r w:rsidRPr="004C6301">
        <w:rPr>
          <w:rFonts w:asciiTheme="majorBidi" w:hAnsiTheme="majorBidi" w:cstheme="majorBidi"/>
          <w:color w:val="141414"/>
          <w:sz w:val="28"/>
          <w:szCs w:val="28"/>
          <w:shd w:val="clear" w:color="auto" w:fill="FCFCFF"/>
        </w:rPr>
        <w:t xml:space="preserve"> </w:t>
      </w:r>
      <w:r w:rsidR="0098546B">
        <w:rPr>
          <w:rFonts w:asciiTheme="majorBidi" w:hAnsiTheme="majorBidi" w:cstheme="majorBidi"/>
          <w:color w:val="141414"/>
          <w:sz w:val="28"/>
          <w:szCs w:val="28"/>
          <w:shd w:val="clear" w:color="auto" w:fill="FCFCFF"/>
        </w:rPr>
        <w:t xml:space="preserve">направление </w:t>
      </w:r>
      <w:r w:rsidRPr="004C6301">
        <w:rPr>
          <w:rFonts w:asciiTheme="majorBidi" w:hAnsiTheme="majorBidi" w:cstheme="majorBidi"/>
          <w:color w:val="141414"/>
          <w:sz w:val="28"/>
          <w:szCs w:val="28"/>
          <w:shd w:val="clear" w:color="auto" w:fill="FCFCFF"/>
        </w:rPr>
        <w:t xml:space="preserve">полового </w:t>
      </w:r>
      <w:r w:rsidR="0098546B">
        <w:rPr>
          <w:rFonts w:asciiTheme="majorBidi" w:hAnsiTheme="majorBidi" w:cstheme="majorBidi"/>
          <w:color w:val="141414"/>
          <w:sz w:val="28"/>
          <w:szCs w:val="28"/>
          <w:shd w:val="clear" w:color="auto" w:fill="FCFCFF"/>
        </w:rPr>
        <w:t>влечения</w:t>
      </w:r>
      <w:r w:rsidRPr="004C6301">
        <w:rPr>
          <w:rFonts w:asciiTheme="majorBidi" w:hAnsiTheme="majorBidi" w:cstheme="majorBidi"/>
          <w:color w:val="141414"/>
          <w:sz w:val="28"/>
          <w:szCs w:val="28"/>
          <w:shd w:val="clear" w:color="auto" w:fill="FCFCFF"/>
        </w:rPr>
        <w:t xml:space="preserve"> возможно только </w:t>
      </w:r>
      <w:r w:rsidR="0098546B">
        <w:rPr>
          <w:rFonts w:asciiTheme="majorBidi" w:hAnsiTheme="majorBidi" w:cstheme="majorBidi"/>
          <w:color w:val="141414"/>
          <w:sz w:val="28"/>
          <w:szCs w:val="28"/>
          <w:shd w:val="clear" w:color="auto" w:fill="FCFCFF"/>
        </w:rPr>
        <w:t>посредством</w:t>
      </w:r>
      <w:r w:rsidRPr="004C6301">
        <w:rPr>
          <w:rFonts w:asciiTheme="majorBidi" w:hAnsiTheme="majorBidi" w:cstheme="majorBidi"/>
          <w:color w:val="141414"/>
          <w:sz w:val="28"/>
          <w:szCs w:val="28"/>
          <w:shd w:val="clear" w:color="auto" w:fill="FCFCFF"/>
        </w:rPr>
        <w:t xml:space="preserve"> шариатско</w:t>
      </w:r>
      <w:r w:rsidR="0098546B">
        <w:rPr>
          <w:rFonts w:asciiTheme="majorBidi" w:hAnsiTheme="majorBidi" w:cstheme="majorBidi"/>
          <w:color w:val="141414"/>
          <w:sz w:val="28"/>
          <w:szCs w:val="28"/>
          <w:shd w:val="clear" w:color="auto" w:fill="FCFCFF"/>
        </w:rPr>
        <w:t>го</w:t>
      </w:r>
      <w:r w:rsidRPr="004C6301">
        <w:rPr>
          <w:rFonts w:asciiTheme="majorBidi" w:hAnsiTheme="majorBidi" w:cstheme="majorBidi"/>
          <w:color w:val="141414"/>
          <w:sz w:val="28"/>
          <w:szCs w:val="28"/>
          <w:shd w:val="clear" w:color="auto" w:fill="FCFCFF"/>
        </w:rPr>
        <w:t xml:space="preserve"> брак</w:t>
      </w:r>
      <w:r w:rsidR="0098546B">
        <w:rPr>
          <w:rFonts w:asciiTheme="majorBidi" w:hAnsiTheme="majorBidi" w:cstheme="majorBidi"/>
          <w:color w:val="141414"/>
          <w:sz w:val="28"/>
          <w:szCs w:val="28"/>
          <w:shd w:val="clear" w:color="auto" w:fill="FCFCFF"/>
        </w:rPr>
        <w:t>а</w:t>
      </w:r>
      <w:r w:rsidRPr="004C6301">
        <w:rPr>
          <w:rFonts w:asciiTheme="majorBidi" w:hAnsiTheme="majorBidi" w:cstheme="majorBidi"/>
          <w:color w:val="141414"/>
          <w:sz w:val="28"/>
          <w:szCs w:val="28"/>
          <w:shd w:val="clear" w:color="auto" w:fill="FCFCFF"/>
        </w:rPr>
        <w:t>, который в Исламе делится на два вида.</w:t>
      </w:r>
      <w:r w:rsidRPr="004C6301">
        <w:rPr>
          <w:rFonts w:asciiTheme="majorBidi" w:hAnsiTheme="majorBidi" w:cstheme="majorBidi"/>
          <w:color w:val="141414"/>
          <w:sz w:val="28"/>
          <w:szCs w:val="28"/>
        </w:rPr>
        <w:br/>
      </w:r>
      <w:r w:rsidRPr="004C6301">
        <w:rPr>
          <w:rFonts w:asciiTheme="majorBidi" w:hAnsiTheme="majorBidi" w:cstheme="majorBidi"/>
          <w:color w:val="141414"/>
          <w:sz w:val="28"/>
          <w:szCs w:val="28"/>
        </w:rPr>
        <w:br/>
      </w:r>
      <w:r w:rsidRPr="004C6301">
        <w:rPr>
          <w:rFonts w:asciiTheme="majorBidi" w:hAnsiTheme="majorBidi" w:cstheme="majorBidi"/>
          <w:color w:val="141414"/>
          <w:sz w:val="28"/>
          <w:szCs w:val="28"/>
          <w:shd w:val="clear" w:color="auto" w:fill="FCFCFF"/>
        </w:rPr>
        <w:t xml:space="preserve">Временный брак, </w:t>
      </w:r>
      <w:r w:rsidR="0098546B">
        <w:rPr>
          <w:rFonts w:asciiTheme="majorBidi" w:hAnsiTheme="majorBidi" w:cstheme="majorBidi"/>
          <w:color w:val="141414"/>
          <w:sz w:val="28"/>
          <w:szCs w:val="28"/>
          <w:shd w:val="clear" w:color="auto" w:fill="FCFCFF"/>
        </w:rPr>
        <w:t>«Н</w:t>
      </w:r>
      <w:r w:rsidRPr="004C6301">
        <w:rPr>
          <w:rFonts w:asciiTheme="majorBidi" w:hAnsiTheme="majorBidi" w:cstheme="majorBidi"/>
          <w:color w:val="141414"/>
          <w:sz w:val="28"/>
          <w:szCs w:val="28"/>
          <w:shd w:val="clear" w:color="auto" w:fill="FCFCFF"/>
        </w:rPr>
        <w:t>иках</w:t>
      </w:r>
      <w:r w:rsidR="0098546B">
        <w:rPr>
          <w:rFonts w:asciiTheme="majorBidi" w:hAnsiTheme="majorBidi" w:cstheme="majorBidi"/>
          <w:color w:val="141414"/>
          <w:sz w:val="28"/>
          <w:szCs w:val="28"/>
          <w:shd w:val="clear" w:color="auto" w:fill="FCFCFF"/>
        </w:rPr>
        <w:t xml:space="preserve"> А</w:t>
      </w:r>
      <w:r w:rsidRPr="004C6301">
        <w:rPr>
          <w:rFonts w:asciiTheme="majorBidi" w:hAnsiTheme="majorBidi" w:cstheme="majorBidi"/>
          <w:color w:val="141414"/>
          <w:sz w:val="28"/>
          <w:szCs w:val="28"/>
          <w:shd w:val="clear" w:color="auto" w:fill="FCFCFF"/>
        </w:rPr>
        <w:t>ль-</w:t>
      </w:r>
      <w:r w:rsidR="0098546B">
        <w:rPr>
          <w:rFonts w:asciiTheme="majorBidi" w:hAnsiTheme="majorBidi" w:cstheme="majorBidi"/>
          <w:color w:val="141414"/>
          <w:sz w:val="28"/>
          <w:szCs w:val="28"/>
          <w:shd w:val="clear" w:color="auto" w:fill="FCFCFF"/>
        </w:rPr>
        <w:t>М</w:t>
      </w:r>
      <w:r w:rsidRPr="004C6301">
        <w:rPr>
          <w:rFonts w:asciiTheme="majorBidi" w:hAnsiTheme="majorBidi" w:cstheme="majorBidi"/>
          <w:color w:val="141414"/>
          <w:sz w:val="28"/>
          <w:szCs w:val="28"/>
          <w:shd w:val="clear" w:color="auto" w:fill="FCFCFF"/>
        </w:rPr>
        <w:t>ут’а</w:t>
      </w:r>
      <w:r w:rsidR="0098546B">
        <w:rPr>
          <w:rFonts w:asciiTheme="majorBidi" w:hAnsiTheme="majorBidi" w:cstheme="majorBidi"/>
          <w:color w:val="141414"/>
          <w:sz w:val="28"/>
          <w:szCs w:val="28"/>
          <w:shd w:val="clear" w:color="auto" w:fill="FCFCFF"/>
        </w:rPr>
        <w:t>»</w:t>
      </w:r>
      <w:r w:rsidRPr="004C6301">
        <w:rPr>
          <w:rFonts w:asciiTheme="majorBidi" w:hAnsiTheme="majorBidi" w:cstheme="majorBidi"/>
          <w:color w:val="141414"/>
          <w:sz w:val="28"/>
          <w:szCs w:val="28"/>
          <w:shd w:val="clear" w:color="auto" w:fill="FCFCFF"/>
        </w:rPr>
        <w:t>, заключаемый мужчиной и женщиной на определенный период времени для совместного проживания с оговоренной оплатой</w:t>
      </w:r>
      <w:r w:rsidR="0098546B">
        <w:rPr>
          <w:rFonts w:asciiTheme="majorBidi" w:hAnsiTheme="majorBidi" w:cstheme="majorBidi"/>
          <w:color w:val="141414"/>
          <w:sz w:val="28"/>
          <w:szCs w:val="28"/>
          <w:shd w:val="clear" w:color="auto" w:fill="FCFCFF"/>
        </w:rPr>
        <w:t>,</w:t>
      </w:r>
      <w:r w:rsidRPr="004C6301">
        <w:rPr>
          <w:rFonts w:asciiTheme="majorBidi" w:hAnsiTheme="majorBidi" w:cstheme="majorBidi"/>
          <w:color w:val="141414"/>
          <w:sz w:val="28"/>
          <w:szCs w:val="28"/>
        </w:rPr>
        <w:br/>
      </w:r>
      <w:r w:rsidRPr="004C6301">
        <w:rPr>
          <w:rFonts w:asciiTheme="majorBidi" w:hAnsiTheme="majorBidi" w:cstheme="majorBidi"/>
          <w:color w:val="141414"/>
          <w:sz w:val="28"/>
          <w:szCs w:val="28"/>
          <w:shd w:val="clear" w:color="auto" w:fill="FCFCFF"/>
        </w:rPr>
        <w:t xml:space="preserve">изначально </w:t>
      </w:r>
      <w:r w:rsidR="0098546B">
        <w:rPr>
          <w:rFonts w:asciiTheme="majorBidi" w:hAnsiTheme="majorBidi" w:cstheme="majorBidi"/>
          <w:color w:val="141414"/>
          <w:sz w:val="28"/>
          <w:szCs w:val="28"/>
          <w:shd w:val="clear" w:color="auto" w:fill="FCFCFF"/>
        </w:rPr>
        <w:t xml:space="preserve">был </w:t>
      </w:r>
      <w:r w:rsidRPr="004C6301">
        <w:rPr>
          <w:rFonts w:asciiTheme="majorBidi" w:hAnsiTheme="majorBidi" w:cstheme="majorBidi"/>
          <w:color w:val="141414"/>
          <w:sz w:val="28"/>
          <w:szCs w:val="28"/>
          <w:shd w:val="clear" w:color="auto" w:fill="FCFCFF"/>
        </w:rPr>
        <w:t xml:space="preserve">разрешен </w:t>
      </w:r>
      <w:r w:rsidR="0098546B">
        <w:rPr>
          <w:rFonts w:asciiTheme="majorBidi" w:hAnsiTheme="majorBidi" w:cstheme="majorBidi"/>
          <w:color w:val="141414"/>
          <w:sz w:val="28"/>
          <w:szCs w:val="28"/>
          <w:shd w:val="clear" w:color="auto" w:fill="FCFCFF"/>
        </w:rPr>
        <w:t>п</w:t>
      </w:r>
      <w:r w:rsidRPr="004C6301">
        <w:rPr>
          <w:rFonts w:asciiTheme="majorBidi" w:hAnsiTheme="majorBidi" w:cstheme="majorBidi"/>
          <w:color w:val="141414"/>
          <w:sz w:val="28"/>
          <w:szCs w:val="28"/>
          <w:shd w:val="clear" w:color="auto" w:fill="FCFCFF"/>
        </w:rPr>
        <w:t>ророк</w:t>
      </w:r>
      <w:r w:rsidR="0098546B">
        <w:rPr>
          <w:rFonts w:asciiTheme="majorBidi" w:hAnsiTheme="majorBidi" w:cstheme="majorBidi"/>
          <w:color w:val="141414"/>
          <w:sz w:val="28"/>
          <w:szCs w:val="28"/>
          <w:shd w:val="clear" w:color="auto" w:fill="FCFCFF"/>
        </w:rPr>
        <w:t>ом</w:t>
      </w:r>
      <w:r w:rsidRPr="004C6301">
        <w:rPr>
          <w:rFonts w:asciiTheme="majorBidi" w:hAnsiTheme="majorBidi" w:cstheme="majorBidi"/>
          <w:color w:val="141414"/>
          <w:sz w:val="28"/>
          <w:szCs w:val="28"/>
          <w:shd w:val="clear" w:color="auto" w:fill="FCFCFF"/>
        </w:rPr>
        <w:t xml:space="preserve"> Мухаммад</w:t>
      </w:r>
      <w:r w:rsidR="0098546B">
        <w:rPr>
          <w:rFonts w:asciiTheme="majorBidi" w:hAnsiTheme="majorBidi" w:cstheme="majorBidi"/>
          <w:color w:val="141414"/>
          <w:sz w:val="28"/>
          <w:szCs w:val="28"/>
          <w:shd w:val="clear" w:color="auto" w:fill="FCFCFF"/>
        </w:rPr>
        <w:t>ом</w:t>
      </w:r>
      <w:r w:rsidRPr="004C6301">
        <w:rPr>
          <w:rFonts w:asciiTheme="majorBidi" w:hAnsiTheme="majorBidi" w:cstheme="majorBidi"/>
          <w:color w:val="141414"/>
          <w:sz w:val="28"/>
          <w:szCs w:val="28"/>
          <w:shd w:val="clear" w:color="auto" w:fill="FCFCFF"/>
        </w:rPr>
        <w:t xml:space="preserve"> (</w:t>
      </w:r>
      <w:r w:rsidR="0098546B">
        <w:rPr>
          <w:rFonts w:asciiTheme="majorBidi" w:hAnsiTheme="majorBidi" w:cstheme="majorBidi"/>
          <w:color w:val="141414"/>
          <w:sz w:val="28"/>
          <w:szCs w:val="28"/>
          <w:shd w:val="clear" w:color="auto" w:fill="FCFCFF"/>
        </w:rPr>
        <w:t>да благословит его Аллах и приветствует</w:t>
      </w:r>
      <w:r w:rsidRPr="004C6301">
        <w:rPr>
          <w:rFonts w:asciiTheme="majorBidi" w:hAnsiTheme="majorBidi" w:cstheme="majorBidi"/>
          <w:color w:val="141414"/>
          <w:sz w:val="28"/>
          <w:szCs w:val="28"/>
          <w:shd w:val="clear" w:color="auto" w:fill="FCFCFF"/>
        </w:rPr>
        <w:t>)</w:t>
      </w:r>
      <w:r w:rsidR="0098546B">
        <w:rPr>
          <w:rFonts w:asciiTheme="majorBidi" w:hAnsiTheme="majorBidi" w:cstheme="majorBidi"/>
          <w:color w:val="141414"/>
          <w:sz w:val="28"/>
          <w:szCs w:val="28"/>
          <w:shd w:val="clear" w:color="auto" w:fill="FCFCFF"/>
        </w:rPr>
        <w:t>.</w:t>
      </w:r>
      <w:r w:rsidRPr="004C6301">
        <w:rPr>
          <w:rFonts w:asciiTheme="majorBidi" w:hAnsiTheme="majorBidi" w:cstheme="majorBidi"/>
          <w:color w:val="141414"/>
          <w:sz w:val="28"/>
          <w:szCs w:val="28"/>
          <w:shd w:val="clear" w:color="auto" w:fill="FCFCFF"/>
        </w:rPr>
        <w:t xml:space="preserve"> </w:t>
      </w:r>
      <w:r w:rsidR="0098546B">
        <w:rPr>
          <w:rFonts w:asciiTheme="majorBidi" w:hAnsiTheme="majorBidi" w:cstheme="majorBidi"/>
          <w:color w:val="141414"/>
          <w:sz w:val="28"/>
          <w:szCs w:val="28"/>
          <w:shd w:val="clear" w:color="auto" w:fill="FCFCFF"/>
        </w:rPr>
        <w:t>Но</w:t>
      </w:r>
      <w:r w:rsidRPr="004C6301">
        <w:rPr>
          <w:rFonts w:asciiTheme="majorBidi" w:hAnsiTheme="majorBidi" w:cstheme="majorBidi"/>
          <w:color w:val="141414"/>
          <w:sz w:val="28"/>
          <w:szCs w:val="28"/>
          <w:shd w:val="clear" w:color="auto" w:fill="FCFCFF"/>
        </w:rPr>
        <w:t xml:space="preserve"> такой брак имел место </w:t>
      </w:r>
      <w:r w:rsidR="0098546B">
        <w:rPr>
          <w:rFonts w:asciiTheme="majorBidi" w:hAnsiTheme="majorBidi" w:cstheme="majorBidi"/>
          <w:color w:val="141414"/>
          <w:sz w:val="28"/>
          <w:szCs w:val="28"/>
          <w:shd w:val="clear" w:color="auto" w:fill="FCFCFF"/>
        </w:rPr>
        <w:t xml:space="preserve">только </w:t>
      </w:r>
      <w:r w:rsidRPr="004C6301">
        <w:rPr>
          <w:rFonts w:asciiTheme="majorBidi" w:hAnsiTheme="majorBidi" w:cstheme="majorBidi"/>
          <w:color w:val="141414"/>
          <w:sz w:val="28"/>
          <w:szCs w:val="28"/>
          <w:shd w:val="clear" w:color="auto" w:fill="FCFCFF"/>
        </w:rPr>
        <w:t>во время путешествий и военных походов, Ислам</w:t>
      </w:r>
      <w:r w:rsidR="0098546B">
        <w:rPr>
          <w:rFonts w:asciiTheme="majorBidi" w:hAnsiTheme="majorBidi" w:cstheme="majorBidi"/>
          <w:color w:val="141414"/>
          <w:sz w:val="28"/>
          <w:szCs w:val="28"/>
          <w:shd w:val="clear" w:color="auto" w:fill="FCFCFF"/>
        </w:rPr>
        <w:t>ское законодательство продолжало ниспосылаться,</w:t>
      </w:r>
      <w:r w:rsidRPr="004C6301">
        <w:rPr>
          <w:rFonts w:asciiTheme="majorBidi" w:hAnsiTheme="majorBidi" w:cstheme="majorBidi"/>
          <w:color w:val="141414"/>
          <w:sz w:val="28"/>
          <w:szCs w:val="28"/>
          <w:shd w:val="clear" w:color="auto" w:fill="FCFCFF"/>
        </w:rPr>
        <w:t xml:space="preserve"> </w:t>
      </w:r>
      <w:r w:rsidR="0098546B">
        <w:rPr>
          <w:rFonts w:asciiTheme="majorBidi" w:hAnsiTheme="majorBidi" w:cstheme="majorBidi"/>
          <w:color w:val="141414"/>
          <w:sz w:val="28"/>
          <w:szCs w:val="28"/>
          <w:shd w:val="clear" w:color="auto" w:fill="FCFCFF"/>
        </w:rPr>
        <w:t xml:space="preserve">в следствие </w:t>
      </w:r>
      <w:r w:rsidRPr="004C6301">
        <w:rPr>
          <w:rFonts w:asciiTheme="majorBidi" w:hAnsiTheme="majorBidi" w:cstheme="majorBidi"/>
          <w:color w:val="141414"/>
          <w:sz w:val="28"/>
          <w:szCs w:val="28"/>
          <w:shd w:val="clear" w:color="auto" w:fill="FCFCFF"/>
        </w:rPr>
        <w:t xml:space="preserve"> </w:t>
      </w:r>
      <w:r w:rsidR="0098546B">
        <w:rPr>
          <w:rFonts w:asciiTheme="majorBidi" w:hAnsiTheme="majorBidi" w:cstheme="majorBidi"/>
          <w:color w:val="141414"/>
          <w:sz w:val="28"/>
          <w:szCs w:val="28"/>
          <w:shd w:val="clear" w:color="auto" w:fill="FCFCFF"/>
        </w:rPr>
        <w:t>чего,</w:t>
      </w:r>
      <w:r w:rsidRPr="004C6301">
        <w:rPr>
          <w:rFonts w:asciiTheme="majorBidi" w:hAnsiTheme="majorBidi" w:cstheme="majorBidi"/>
          <w:color w:val="141414"/>
          <w:sz w:val="28"/>
          <w:szCs w:val="28"/>
          <w:shd w:val="clear" w:color="auto" w:fill="FCFCFF"/>
        </w:rPr>
        <w:t xml:space="preserve"> на временный брак был наложен полный запрет.</w:t>
      </w:r>
    </w:p>
    <w:p w:rsidR="00762CB7" w:rsidRPr="004C6301" w:rsidRDefault="00762CB7" w:rsidP="009B4E43">
      <w:pPr>
        <w:tabs>
          <w:tab w:val="left" w:pos="900"/>
        </w:tabs>
        <w:suppressAutoHyphens/>
        <w:spacing w:after="0" w:line="240" w:lineRule="auto"/>
        <w:ind w:right="-5"/>
        <w:jc w:val="both"/>
        <w:rPr>
          <w:rFonts w:asciiTheme="majorBidi" w:hAnsiTheme="majorBidi" w:cstheme="majorBidi"/>
          <w:b/>
          <w:bCs/>
          <w:sz w:val="28"/>
          <w:szCs w:val="28"/>
        </w:rPr>
      </w:pPr>
    </w:p>
    <w:p w:rsidR="00762CB7" w:rsidRDefault="00762CB7" w:rsidP="0098546B">
      <w:pPr>
        <w:tabs>
          <w:tab w:val="left" w:pos="900"/>
        </w:tabs>
        <w:suppressAutoHyphens/>
        <w:spacing w:after="0" w:line="240" w:lineRule="auto"/>
        <w:rPr>
          <w:rFonts w:ascii="Georgia" w:hAnsi="Georgia"/>
          <w:color w:val="141414"/>
          <w:sz w:val="23"/>
          <w:szCs w:val="23"/>
          <w:shd w:val="clear" w:color="auto" w:fill="FCFCFF"/>
        </w:rPr>
      </w:pPr>
      <w:r w:rsidRPr="004C6301">
        <w:rPr>
          <w:rFonts w:asciiTheme="majorBidi" w:hAnsiTheme="majorBidi" w:cstheme="majorBidi"/>
          <w:color w:val="000000" w:themeColor="text1"/>
          <w:sz w:val="28"/>
          <w:szCs w:val="28"/>
        </w:rPr>
        <w:t>Посланник Аллаха (да благословит его Аллах и приветствует) говорит: «О Люди, я [было]</w:t>
      </w:r>
      <w:r w:rsidRPr="004C6301">
        <w:rPr>
          <w:rStyle w:val="apple-converted-space"/>
          <w:rFonts w:asciiTheme="majorBidi" w:hAnsiTheme="majorBidi" w:cstheme="majorBidi"/>
          <w:color w:val="000000" w:themeColor="text1"/>
          <w:sz w:val="28"/>
          <w:szCs w:val="28"/>
        </w:rPr>
        <w:t>  </w:t>
      </w:r>
      <w:r w:rsidRPr="004C6301">
        <w:rPr>
          <w:rFonts w:asciiTheme="majorBidi" w:hAnsiTheme="majorBidi" w:cstheme="majorBidi"/>
          <w:color w:val="000000" w:themeColor="text1"/>
          <w:sz w:val="28"/>
          <w:szCs w:val="28"/>
        </w:rPr>
        <w:t xml:space="preserve">разрешил вам временный брак [в период долгих и продолжительных походов]. Но, воистину, Господь запретил это вплоть до конца света»     </w:t>
      </w:r>
      <w:r w:rsidRPr="004C6301">
        <w:rPr>
          <w:rFonts w:asciiTheme="majorBidi" w:hAnsiTheme="majorBidi" w:cstheme="majorBidi"/>
          <w:color w:val="000000" w:themeColor="text1"/>
          <w:sz w:val="28"/>
          <w:szCs w:val="28"/>
        </w:rPr>
        <w:br/>
      </w:r>
      <w:r w:rsidRPr="004C6301">
        <w:rPr>
          <w:rFonts w:asciiTheme="majorBidi" w:hAnsiTheme="majorBidi" w:cstheme="majorBidi"/>
          <w:color w:val="666666"/>
          <w:sz w:val="28"/>
          <w:szCs w:val="28"/>
        </w:rPr>
        <w:br/>
      </w:r>
      <w:r w:rsidRPr="004C6301">
        <w:rPr>
          <w:rFonts w:asciiTheme="majorBidi" w:hAnsiTheme="majorBidi" w:cstheme="majorBidi"/>
          <w:color w:val="141414"/>
          <w:sz w:val="28"/>
          <w:szCs w:val="28"/>
          <w:shd w:val="clear" w:color="auto" w:fill="FCFCFF"/>
        </w:rPr>
        <w:t>Причина разрешения подобного брака в свое время заключалась в том, что мусульмане переживали период перехода от джахилии к Исламу.</w:t>
      </w:r>
      <w:r w:rsidRPr="004C6301">
        <w:rPr>
          <w:rFonts w:asciiTheme="majorBidi" w:hAnsiTheme="majorBidi" w:cstheme="majorBidi"/>
          <w:color w:val="141414"/>
          <w:sz w:val="28"/>
          <w:szCs w:val="28"/>
        </w:rPr>
        <w:br/>
      </w:r>
    </w:p>
    <w:p w:rsidR="00762CB7" w:rsidRDefault="00762CB7" w:rsidP="0098546B">
      <w:pPr>
        <w:tabs>
          <w:tab w:val="left" w:pos="900"/>
        </w:tabs>
        <w:suppressAutoHyphens/>
        <w:spacing w:after="0" w:line="240" w:lineRule="auto"/>
        <w:jc w:val="both"/>
        <w:rPr>
          <w:rFonts w:asciiTheme="majorBidi" w:hAnsiTheme="majorBidi" w:cstheme="majorBidi"/>
          <w:color w:val="141414"/>
          <w:sz w:val="28"/>
          <w:szCs w:val="28"/>
          <w:shd w:val="clear" w:color="auto" w:fill="FCFCFF"/>
        </w:rPr>
      </w:pPr>
      <w:r w:rsidRPr="004C6301">
        <w:rPr>
          <w:rFonts w:asciiTheme="majorBidi" w:hAnsiTheme="majorBidi" w:cstheme="majorBidi"/>
          <w:color w:val="141414"/>
          <w:sz w:val="28"/>
          <w:szCs w:val="28"/>
          <w:shd w:val="clear" w:color="auto" w:fill="FCFCFF"/>
        </w:rPr>
        <w:t>Среди арабов доисламского периода прелюбодеяние было обычным и широко распространенным явлением. С приходом Ислама, когда им было необходимо совершать военные походы, они испытывали сильное напряжение в результате воздержания, будучи вдали от своих жен в течение длительного периода времени. Среди правоверных были и такие, которые были сильны в своей вере, другие же были слабы. Слабые боялись, что они поддадутся соблазну и совершат супружескую измену - большой грех и зло. А сильные в вере были готовы себя кастрировать, как сказано Ибн Масудом: "Мы были в походе с Посланником Аллаха (Мир ему), и с нами не было наших жен, тогда мы спросили Посланника Аллаха (Мир ему):</w:t>
      </w:r>
    </w:p>
    <w:p w:rsidR="00762CB7" w:rsidRDefault="00762CB7" w:rsidP="009B4E43">
      <w:pPr>
        <w:tabs>
          <w:tab w:val="left" w:pos="900"/>
        </w:tabs>
        <w:suppressAutoHyphens/>
        <w:spacing w:after="0" w:line="240" w:lineRule="auto"/>
        <w:jc w:val="both"/>
        <w:rPr>
          <w:rFonts w:asciiTheme="majorBidi" w:hAnsiTheme="majorBidi" w:cstheme="majorBidi"/>
          <w:color w:val="141414"/>
          <w:sz w:val="28"/>
          <w:szCs w:val="28"/>
          <w:shd w:val="clear" w:color="auto" w:fill="FCFCFF"/>
        </w:rPr>
      </w:pPr>
      <w:r w:rsidRPr="004C6301">
        <w:rPr>
          <w:rFonts w:asciiTheme="majorBidi" w:hAnsiTheme="majorBidi" w:cstheme="majorBidi"/>
          <w:color w:val="141414"/>
          <w:sz w:val="28"/>
          <w:szCs w:val="28"/>
          <w:shd w:val="clear" w:color="auto" w:fill="FCFCFF"/>
        </w:rPr>
        <w:t xml:space="preserve"> "Можем ли мы кастрировать себя?" </w:t>
      </w:r>
    </w:p>
    <w:p w:rsidR="00762CB7" w:rsidRDefault="00762CB7" w:rsidP="0098546B">
      <w:pPr>
        <w:tabs>
          <w:tab w:val="left" w:pos="900"/>
        </w:tabs>
        <w:suppressAutoHyphens/>
        <w:spacing w:after="0" w:line="240" w:lineRule="auto"/>
        <w:rPr>
          <w:rFonts w:asciiTheme="majorBidi" w:hAnsiTheme="majorBidi" w:cstheme="majorBidi"/>
          <w:sz w:val="28"/>
          <w:szCs w:val="28"/>
        </w:rPr>
      </w:pPr>
      <w:r w:rsidRPr="004C6301">
        <w:rPr>
          <w:rFonts w:asciiTheme="majorBidi" w:hAnsiTheme="majorBidi" w:cstheme="majorBidi"/>
          <w:color w:val="141414"/>
          <w:sz w:val="28"/>
          <w:szCs w:val="28"/>
          <w:shd w:val="clear" w:color="auto" w:fill="FCFCFF"/>
        </w:rPr>
        <w:t>Он запретил нам делать это, но разрешил заключить брачный договор с женщиной на временной основе, по которому в качестве махр (подарок жениха) ей дарилась одежда" (Передано аль-Бухари и Муслимом).</w:t>
      </w:r>
      <w:r w:rsidRPr="004C6301">
        <w:rPr>
          <w:rFonts w:asciiTheme="majorBidi" w:hAnsiTheme="majorBidi" w:cstheme="majorBidi"/>
          <w:color w:val="141414"/>
          <w:sz w:val="28"/>
          <w:szCs w:val="28"/>
        </w:rPr>
        <w:br/>
      </w:r>
      <w:r w:rsidRPr="004C6301">
        <w:rPr>
          <w:rFonts w:asciiTheme="majorBidi" w:hAnsiTheme="majorBidi" w:cstheme="majorBidi"/>
          <w:color w:val="141414"/>
          <w:sz w:val="28"/>
          <w:szCs w:val="28"/>
          <w:shd w:val="clear" w:color="auto" w:fill="FCFCFF"/>
        </w:rPr>
        <w:lastRenderedPageBreak/>
        <w:t xml:space="preserve">Таким образом, временный брак обеспечивал решение </w:t>
      </w:r>
      <w:r w:rsidR="00AD114B" w:rsidRPr="004C6301">
        <w:rPr>
          <w:rFonts w:asciiTheme="majorBidi" w:hAnsiTheme="majorBidi" w:cstheme="majorBidi"/>
          <w:color w:val="141414"/>
          <w:sz w:val="28"/>
          <w:szCs w:val="28"/>
          <w:shd w:val="clear" w:color="auto" w:fill="FCFCFF"/>
        </w:rPr>
        <w:t>д</w:t>
      </w:r>
      <w:r w:rsidR="00AD114B">
        <w:rPr>
          <w:rFonts w:asciiTheme="majorBidi" w:hAnsiTheme="majorBidi" w:cstheme="majorBidi"/>
          <w:color w:val="141414"/>
          <w:sz w:val="28"/>
          <w:szCs w:val="28"/>
          <w:shd w:val="clear" w:color="auto" w:fill="FCFCFF"/>
        </w:rPr>
        <w:t>и</w:t>
      </w:r>
      <w:r w:rsidR="00AD114B" w:rsidRPr="004C6301">
        <w:rPr>
          <w:rFonts w:asciiTheme="majorBidi" w:hAnsiTheme="majorBidi" w:cstheme="majorBidi"/>
          <w:color w:val="141414"/>
          <w:sz w:val="28"/>
          <w:szCs w:val="28"/>
          <w:shd w:val="clear" w:color="auto" w:fill="FCFCFF"/>
        </w:rPr>
        <w:t>леммы</w:t>
      </w:r>
      <w:r w:rsidRPr="004C6301">
        <w:rPr>
          <w:rFonts w:asciiTheme="majorBidi" w:hAnsiTheme="majorBidi" w:cstheme="majorBidi"/>
          <w:color w:val="141414"/>
          <w:sz w:val="28"/>
          <w:szCs w:val="28"/>
          <w:shd w:val="clear" w:color="auto" w:fill="FCFCFF"/>
        </w:rPr>
        <w:t>, которая вставала как перед сильными, так и перед слабыми. Это также был шаг к окончательному юридическому оформлению супружества, в котором должны были найти свое осознание и реализацию постоянство, целомудрие, любовь и милосердие, в том числе и расширение круга родственных отношений посредством установления брачных связей.</w:t>
      </w:r>
      <w:r w:rsidRPr="004C6301">
        <w:rPr>
          <w:rFonts w:asciiTheme="majorBidi" w:hAnsiTheme="majorBidi" w:cstheme="majorBidi"/>
          <w:color w:val="141414"/>
          <w:sz w:val="28"/>
          <w:szCs w:val="28"/>
        </w:rPr>
        <w:br/>
      </w:r>
      <w:r w:rsidRPr="004C6301">
        <w:rPr>
          <w:rFonts w:asciiTheme="majorBidi" w:hAnsiTheme="majorBidi" w:cstheme="majorBidi"/>
          <w:color w:val="141414"/>
          <w:sz w:val="28"/>
          <w:szCs w:val="28"/>
        </w:rPr>
        <w:br/>
      </w:r>
      <w:r w:rsidRPr="004C6301">
        <w:rPr>
          <w:rFonts w:asciiTheme="majorBidi" w:hAnsiTheme="majorBidi" w:cstheme="majorBidi"/>
          <w:color w:val="141414"/>
          <w:sz w:val="28"/>
          <w:szCs w:val="28"/>
          <w:shd w:val="clear" w:color="auto" w:fill="FCFCFF"/>
        </w:rPr>
        <w:t>Мы можем вспомнить, как в Коране поэтапно запрещались алкоголь и ростовщичество, поскольку эти два зла были распространены и имели глубокие корни в джахилийском обществе. Таким же образом Пророк (Мир ему) постепенно вводил запреты на прелюбодейство, первым делом разрешив заключение временных браков как средств</w:t>
      </w:r>
      <w:r w:rsidR="0098546B">
        <w:rPr>
          <w:rFonts w:asciiTheme="majorBidi" w:hAnsiTheme="majorBidi" w:cstheme="majorBidi"/>
          <w:color w:val="141414"/>
          <w:sz w:val="28"/>
          <w:szCs w:val="28"/>
          <w:shd w:val="clear" w:color="auto" w:fill="FCFCFF"/>
        </w:rPr>
        <w:t>о</w:t>
      </w:r>
      <w:r w:rsidRPr="004C6301">
        <w:rPr>
          <w:rFonts w:asciiTheme="majorBidi" w:hAnsiTheme="majorBidi" w:cstheme="majorBidi"/>
          <w:color w:val="141414"/>
          <w:sz w:val="28"/>
          <w:szCs w:val="28"/>
          <w:shd w:val="clear" w:color="auto" w:fill="FCFCFF"/>
        </w:rPr>
        <w:t xml:space="preserve"> </w:t>
      </w:r>
      <w:r w:rsidR="0098546B" w:rsidRPr="004C6301">
        <w:rPr>
          <w:rFonts w:asciiTheme="majorBidi" w:hAnsiTheme="majorBidi" w:cstheme="majorBidi"/>
          <w:color w:val="141414"/>
          <w:sz w:val="28"/>
          <w:szCs w:val="28"/>
          <w:shd w:val="clear" w:color="auto" w:fill="FCFCFF"/>
        </w:rPr>
        <w:t>избегания</w:t>
      </w:r>
      <w:r w:rsidRPr="004C6301">
        <w:rPr>
          <w:rFonts w:asciiTheme="majorBidi" w:hAnsiTheme="majorBidi" w:cstheme="majorBidi"/>
          <w:color w:val="141414"/>
          <w:sz w:val="28"/>
          <w:szCs w:val="28"/>
          <w:shd w:val="clear" w:color="auto" w:fill="FCFCFF"/>
        </w:rPr>
        <w:t xml:space="preserve"> прелюбодеяния и супружеских измен, тем самым способствуя укреплению постоянного брака.</w:t>
      </w:r>
      <w:r w:rsidRPr="004C6301">
        <w:rPr>
          <w:rFonts w:asciiTheme="majorBidi" w:hAnsiTheme="majorBidi" w:cstheme="majorBidi"/>
          <w:color w:val="141414"/>
          <w:sz w:val="28"/>
          <w:szCs w:val="28"/>
        </w:rPr>
        <w:br/>
      </w:r>
      <w:r w:rsidRPr="004C6301">
        <w:rPr>
          <w:rFonts w:asciiTheme="majorBidi" w:hAnsiTheme="majorBidi" w:cstheme="majorBidi"/>
          <w:color w:val="141414"/>
          <w:sz w:val="28"/>
          <w:szCs w:val="28"/>
          <w:shd w:val="clear" w:color="auto" w:fill="FCFCFF"/>
        </w:rPr>
        <w:t>Затем он полностью запретил временные браки, о чем рассказал Али и многие другие сподвижники.</w:t>
      </w:r>
      <w:r w:rsidRPr="004C6301">
        <w:rPr>
          <w:rFonts w:asciiTheme="majorBidi" w:hAnsiTheme="majorBidi" w:cstheme="majorBidi"/>
          <w:color w:val="141414"/>
          <w:sz w:val="28"/>
          <w:szCs w:val="28"/>
        </w:rPr>
        <w:br/>
      </w:r>
      <w:r>
        <w:rPr>
          <w:rFonts w:asciiTheme="majorBidi" w:hAnsiTheme="majorBidi" w:cstheme="majorBidi"/>
          <w:color w:val="141414"/>
          <w:sz w:val="28"/>
          <w:szCs w:val="28"/>
          <w:shd w:val="clear" w:color="auto" w:fill="FCFCFF"/>
        </w:rPr>
        <w:t xml:space="preserve">Вот несколько достоверных </w:t>
      </w:r>
      <w:r w:rsidRPr="004C6301">
        <w:rPr>
          <w:rFonts w:asciiTheme="majorBidi" w:hAnsiTheme="majorBidi" w:cstheme="majorBidi"/>
          <w:color w:val="141414"/>
          <w:sz w:val="28"/>
          <w:szCs w:val="28"/>
          <w:shd w:val="clear" w:color="auto" w:fill="FCFCFF"/>
        </w:rPr>
        <w:t>хадисов по этому поводу:</w:t>
      </w:r>
      <w:r w:rsidRPr="004C6301">
        <w:rPr>
          <w:rFonts w:asciiTheme="majorBidi" w:hAnsiTheme="majorBidi" w:cstheme="majorBidi"/>
          <w:color w:val="141414"/>
          <w:sz w:val="28"/>
          <w:szCs w:val="28"/>
        </w:rPr>
        <w:br/>
      </w:r>
      <w:r w:rsidRPr="004C6301">
        <w:rPr>
          <w:rFonts w:asciiTheme="majorBidi" w:hAnsiTheme="majorBidi" w:cstheme="majorBidi"/>
          <w:color w:val="141414"/>
          <w:sz w:val="28"/>
          <w:szCs w:val="28"/>
        </w:rPr>
        <w:br/>
      </w:r>
      <w:r w:rsidRPr="004C6301">
        <w:rPr>
          <w:rFonts w:asciiTheme="majorBidi" w:hAnsiTheme="majorBidi" w:cstheme="majorBidi"/>
          <w:color w:val="141414"/>
          <w:sz w:val="28"/>
          <w:szCs w:val="28"/>
          <w:shd w:val="clear" w:color="auto" w:fill="FCFCFF"/>
        </w:rPr>
        <w:t>(1) «Люди, я [было] разрешил вам временный брак [в период долгих и продолжительных походов]. Но, воистину, Господь запретил это вплоть до Конца Света» // Св. х. Муслима, Ахмада и аль-Байхакы. См., например: Ан-Найсабури М. Сахих муслим.</w:t>
      </w:r>
    </w:p>
    <w:p w:rsidR="00762CB7" w:rsidRDefault="00762CB7" w:rsidP="009B4E43">
      <w:pPr>
        <w:spacing w:before="120" w:after="0"/>
        <w:rPr>
          <w:rStyle w:val="apple-converted-space"/>
          <w:rFonts w:asciiTheme="majorBidi" w:hAnsiTheme="majorBidi" w:cstheme="majorBidi"/>
          <w:color w:val="000000" w:themeColor="text1"/>
          <w:sz w:val="28"/>
          <w:szCs w:val="28"/>
        </w:rPr>
      </w:pPr>
      <w:r>
        <w:rPr>
          <w:rFonts w:ascii="Arial" w:hAnsi="Arial" w:cs="Arial"/>
          <w:color w:val="666666"/>
          <w:sz w:val="21"/>
          <w:szCs w:val="21"/>
        </w:rPr>
        <w:t>«‘</w:t>
      </w:r>
      <w:r w:rsidRPr="00895283">
        <w:rPr>
          <w:rFonts w:asciiTheme="majorBidi" w:hAnsiTheme="majorBidi" w:cstheme="majorBidi"/>
          <w:color w:val="000000" w:themeColor="text1"/>
          <w:sz w:val="28"/>
          <w:szCs w:val="28"/>
        </w:rPr>
        <w:t xml:space="preserve">Умар ибн </w:t>
      </w:r>
      <w:r w:rsidR="0098546B" w:rsidRPr="00895283">
        <w:rPr>
          <w:rFonts w:asciiTheme="majorBidi" w:hAnsiTheme="majorBidi" w:cstheme="majorBidi"/>
          <w:color w:val="000000" w:themeColor="text1"/>
          <w:sz w:val="28"/>
          <w:szCs w:val="28"/>
        </w:rPr>
        <w:t>Аль-Хаттаб</w:t>
      </w:r>
      <w:r w:rsidRPr="00895283">
        <w:rPr>
          <w:rFonts w:asciiTheme="majorBidi" w:hAnsiTheme="majorBidi" w:cstheme="majorBidi"/>
          <w:color w:val="000000" w:themeColor="text1"/>
          <w:sz w:val="28"/>
          <w:szCs w:val="28"/>
        </w:rPr>
        <w:t>, когда стал правителем правоверных, обратился к людям с речью, в которой также отметил: «Поистине, посланник Божий на три дня разрешил нам (его сподвижникам) мут‘а (временный брак) [то есть такое было в период становления Ислама при жизни Пророка], но после он (да благословит его Всевышний и приветствует) запретил это. И клянусь Богом, если я узнаю, что какой-то женатый мужчина</w:t>
      </w:r>
      <w:r>
        <w:rPr>
          <w:rFonts w:asciiTheme="majorBidi" w:hAnsiTheme="majorBidi" w:cstheme="majorBidi"/>
          <w:color w:val="000000" w:themeColor="text1"/>
          <w:sz w:val="28"/>
          <w:szCs w:val="28"/>
        </w:rPr>
        <w:t xml:space="preserve"> вступил во временные отношения </w:t>
      </w:r>
      <w:r w:rsidRPr="00895283">
        <w:rPr>
          <w:rFonts w:asciiTheme="majorBidi" w:hAnsiTheme="majorBidi" w:cstheme="majorBidi"/>
          <w:color w:val="000000" w:themeColor="text1"/>
          <w:sz w:val="28"/>
          <w:szCs w:val="28"/>
        </w:rPr>
        <w:t>с женщиной, его ждет смертная</w:t>
      </w:r>
      <w:r w:rsidRPr="00895283">
        <w:rPr>
          <w:rFonts w:asciiTheme="majorBidi" w:hAnsiTheme="majorBidi" w:cstheme="majorBidi"/>
          <w:color w:val="000000" w:themeColor="text1"/>
          <w:sz w:val="28"/>
          <w:szCs w:val="28"/>
        </w:rPr>
        <w:br/>
        <w:t>казнь!»</w:t>
      </w:r>
      <w:r w:rsidRPr="00895283">
        <w:rPr>
          <w:rStyle w:val="apple-converted-space"/>
          <w:rFonts w:asciiTheme="majorBidi" w:hAnsiTheme="majorBidi" w:cstheme="majorBidi"/>
          <w:color w:val="000000" w:themeColor="text1"/>
          <w:sz w:val="28"/>
          <w:szCs w:val="28"/>
        </w:rPr>
        <w:t> </w:t>
      </w:r>
    </w:p>
    <w:p w:rsidR="00762CB7" w:rsidRPr="004F3769" w:rsidRDefault="00762CB7" w:rsidP="0098546B">
      <w:pPr>
        <w:spacing w:before="120" w:after="0"/>
        <w:ind w:right="-5"/>
        <w:jc w:val="both"/>
        <w:rPr>
          <w:rFonts w:asciiTheme="majorBidi" w:hAnsiTheme="majorBidi" w:cstheme="majorBidi"/>
          <w:sz w:val="28"/>
          <w:szCs w:val="28"/>
        </w:rPr>
      </w:pPr>
      <w:r>
        <w:rPr>
          <w:rFonts w:asciiTheme="majorBidi" w:hAnsiTheme="majorBidi" w:cstheme="majorBidi"/>
          <w:sz w:val="28"/>
          <w:szCs w:val="28"/>
        </w:rPr>
        <w:t xml:space="preserve">Однако </w:t>
      </w:r>
      <w:r w:rsidR="0098546B">
        <w:rPr>
          <w:rFonts w:asciiTheme="majorBidi" w:hAnsiTheme="majorBidi" w:cstheme="majorBidi"/>
          <w:sz w:val="28"/>
          <w:szCs w:val="28"/>
        </w:rPr>
        <w:t>и</w:t>
      </w:r>
      <w:r w:rsidRPr="004F3769">
        <w:rPr>
          <w:rFonts w:asciiTheme="majorBidi" w:hAnsiTheme="majorBidi" w:cstheme="majorBidi"/>
          <w:sz w:val="28"/>
          <w:szCs w:val="28"/>
        </w:rPr>
        <w:t>мамиты не ограничились просто разрешением этого прелюбодеяния, но и выдумали кучу «хадисов», призывающих шиитов к совершению этого «великого поклонения», как они это утверждают. В «Бихар</w:t>
      </w:r>
      <w:r w:rsidR="0098546B">
        <w:rPr>
          <w:rFonts w:asciiTheme="majorBidi" w:hAnsiTheme="majorBidi" w:cstheme="majorBidi"/>
          <w:sz w:val="28"/>
          <w:szCs w:val="28"/>
        </w:rPr>
        <w:t xml:space="preserve"> </w:t>
      </w:r>
      <w:r w:rsidRPr="004F3769">
        <w:rPr>
          <w:rFonts w:asciiTheme="majorBidi" w:hAnsiTheme="majorBidi" w:cstheme="majorBidi"/>
          <w:sz w:val="28"/>
          <w:szCs w:val="28"/>
        </w:rPr>
        <w:t>аль-</w:t>
      </w:r>
      <w:r w:rsidR="0098546B">
        <w:rPr>
          <w:rFonts w:asciiTheme="majorBidi" w:hAnsiTheme="majorBidi" w:cstheme="majorBidi"/>
          <w:sz w:val="28"/>
          <w:szCs w:val="28"/>
        </w:rPr>
        <w:t>А</w:t>
      </w:r>
      <w:r w:rsidRPr="004F3769">
        <w:rPr>
          <w:rFonts w:asciiTheme="majorBidi" w:hAnsiTheme="majorBidi" w:cstheme="majorBidi"/>
          <w:sz w:val="28"/>
          <w:szCs w:val="28"/>
        </w:rPr>
        <w:t xml:space="preserve">нвар» (том 100, стр. 306): «От Абу </w:t>
      </w:r>
      <w:r w:rsidR="0098546B" w:rsidRPr="004F3769">
        <w:rPr>
          <w:rFonts w:asciiTheme="majorBidi" w:hAnsiTheme="majorBidi" w:cstheme="majorBidi"/>
          <w:sz w:val="28"/>
          <w:szCs w:val="28"/>
        </w:rPr>
        <w:t>Джа’фара</w:t>
      </w:r>
      <w:r w:rsidRPr="004F3769">
        <w:rPr>
          <w:rFonts w:asciiTheme="majorBidi" w:hAnsiTheme="majorBidi" w:cstheme="majorBidi"/>
          <w:sz w:val="28"/>
          <w:szCs w:val="28"/>
        </w:rPr>
        <w:t>: «Я сказал совершающему временный брак: «Ты получишь этим действием огромное вознаграждение от Аллаха, если поставишь себе целью приближение к Аллаху и противодействие запрещающим это (суннитам). Каждое твое слово запишется тебе благим делом, а когда ты приблизишься к ней, то простится тебе часть прегрешений, и когда ты будешь совершать омовение после соития, то число прощеных грехов будет равнят</w:t>
      </w:r>
      <w:r>
        <w:rPr>
          <w:rFonts w:asciiTheme="majorBidi" w:hAnsiTheme="majorBidi" w:cstheme="majorBidi"/>
          <w:sz w:val="28"/>
          <w:szCs w:val="28"/>
        </w:rPr>
        <w:t>ься числу волос на твоей голове</w:t>
      </w:r>
      <w:r w:rsidRPr="004F3769">
        <w:rPr>
          <w:rFonts w:asciiTheme="majorBidi" w:hAnsiTheme="majorBidi" w:cstheme="majorBidi"/>
          <w:sz w:val="28"/>
          <w:szCs w:val="28"/>
        </w:rPr>
        <w:t xml:space="preserve">. </w:t>
      </w:r>
    </w:p>
    <w:p w:rsidR="00762CB7" w:rsidRPr="00633E5A" w:rsidRDefault="00762CB7" w:rsidP="0098546B">
      <w:pPr>
        <w:spacing w:before="120" w:after="0"/>
        <w:ind w:right="57"/>
        <w:jc w:val="both"/>
        <w:rPr>
          <w:rFonts w:asciiTheme="majorBidi" w:hAnsiTheme="majorBidi" w:cstheme="majorBidi"/>
          <w:color w:val="000000" w:themeColor="text1"/>
          <w:sz w:val="28"/>
          <w:szCs w:val="28"/>
        </w:rPr>
      </w:pPr>
      <w:r w:rsidRPr="00633E5A">
        <w:rPr>
          <w:rFonts w:asciiTheme="majorBidi" w:hAnsiTheme="majorBidi" w:cstheme="majorBidi"/>
          <w:color w:val="000000" w:themeColor="text1"/>
          <w:sz w:val="28"/>
          <w:szCs w:val="28"/>
          <w:shd w:val="clear" w:color="auto" w:fill="FFFFFF"/>
        </w:rPr>
        <w:t xml:space="preserve">Вообще мут'а - это тайный брак между мужчиной и женщиной на определенный срок времени с одним лишь условием – женщина не должна принадлежать другому мужчине при заключении этого брака. Этот брак не нуждается в свидетелях, </w:t>
      </w:r>
      <w:r w:rsidRPr="00633E5A">
        <w:rPr>
          <w:rFonts w:asciiTheme="majorBidi" w:hAnsiTheme="majorBidi" w:cstheme="majorBidi"/>
          <w:color w:val="000000" w:themeColor="text1"/>
          <w:sz w:val="28"/>
          <w:szCs w:val="28"/>
          <w:shd w:val="clear" w:color="auto" w:fill="FFFFFF"/>
        </w:rPr>
        <w:lastRenderedPageBreak/>
        <w:t>всеобщем обозрении и даже «вали» - ответственного за невесту.</w:t>
      </w:r>
      <w:r w:rsidRPr="00633E5A">
        <w:rPr>
          <w:rFonts w:asciiTheme="majorBidi" w:hAnsiTheme="majorBidi" w:cstheme="majorBidi"/>
          <w:color w:val="000000" w:themeColor="text1"/>
          <w:sz w:val="28"/>
          <w:szCs w:val="28"/>
        </w:rPr>
        <w:br/>
      </w:r>
      <w:r w:rsidRPr="00633E5A">
        <w:rPr>
          <w:rFonts w:asciiTheme="majorBidi" w:hAnsiTheme="majorBidi" w:cstheme="majorBidi"/>
          <w:color w:val="000000" w:themeColor="text1"/>
          <w:sz w:val="28"/>
          <w:szCs w:val="28"/>
          <w:shd w:val="clear" w:color="auto" w:fill="FFFFFF"/>
        </w:rPr>
        <w:t> В основополагающей книге Шиизма «</w:t>
      </w:r>
      <w:r w:rsidR="0098546B" w:rsidRPr="00633E5A">
        <w:rPr>
          <w:rFonts w:asciiTheme="majorBidi" w:hAnsiTheme="majorBidi" w:cstheme="majorBidi"/>
          <w:color w:val="000000" w:themeColor="text1"/>
          <w:sz w:val="28"/>
          <w:szCs w:val="28"/>
          <w:shd w:val="clear" w:color="auto" w:fill="FFFFFF"/>
        </w:rPr>
        <w:t>Аль-Кафи</w:t>
      </w:r>
      <w:r w:rsidRPr="00633E5A">
        <w:rPr>
          <w:rFonts w:asciiTheme="majorBidi" w:hAnsiTheme="majorBidi" w:cstheme="majorBidi"/>
          <w:color w:val="000000" w:themeColor="text1"/>
          <w:sz w:val="28"/>
          <w:szCs w:val="28"/>
          <w:shd w:val="clear" w:color="auto" w:fill="FFFFFF"/>
        </w:rPr>
        <w:t>» (том 5, стр. 455) приводится так</w:t>
      </w:r>
      <w:r w:rsidR="0098546B">
        <w:rPr>
          <w:rFonts w:asciiTheme="majorBidi" w:hAnsiTheme="majorBidi" w:cstheme="majorBidi"/>
          <w:color w:val="000000" w:themeColor="text1"/>
          <w:sz w:val="28"/>
          <w:szCs w:val="28"/>
          <w:shd w:val="clear" w:color="auto" w:fill="FFFFFF"/>
        </w:rPr>
        <w:t>ая</w:t>
      </w:r>
      <w:r w:rsidRPr="00633E5A">
        <w:rPr>
          <w:rFonts w:asciiTheme="majorBidi" w:hAnsiTheme="majorBidi" w:cstheme="majorBidi"/>
          <w:color w:val="000000" w:themeColor="text1"/>
          <w:sz w:val="28"/>
          <w:szCs w:val="28"/>
          <w:shd w:val="clear" w:color="auto" w:fill="FFFFFF"/>
        </w:rPr>
        <w:t xml:space="preserve"> </w:t>
      </w:r>
      <w:r w:rsidR="0098546B">
        <w:rPr>
          <w:rFonts w:asciiTheme="majorBidi" w:hAnsiTheme="majorBidi" w:cstheme="majorBidi"/>
          <w:color w:val="000000" w:themeColor="text1"/>
          <w:sz w:val="28"/>
          <w:szCs w:val="28"/>
          <w:shd w:val="clear" w:color="auto" w:fill="FFFFFF"/>
        </w:rPr>
        <w:t>версия</w:t>
      </w:r>
      <w:r w:rsidRPr="00173C7C">
        <w:rPr>
          <w:rFonts w:asciiTheme="majorBidi" w:hAnsiTheme="majorBidi" w:cstheme="majorBidi"/>
          <w:color w:val="000000" w:themeColor="text1"/>
          <w:sz w:val="28"/>
          <w:szCs w:val="28"/>
          <w:shd w:val="clear" w:color="auto" w:fill="FFFFFF"/>
        </w:rPr>
        <w:t>:</w:t>
      </w:r>
      <w:r w:rsidRPr="00173C7C">
        <w:rPr>
          <w:rStyle w:val="apple-converted-space"/>
          <w:rFonts w:asciiTheme="majorBidi" w:hAnsiTheme="majorBidi" w:cstheme="majorBidi"/>
          <w:color w:val="000000" w:themeColor="text1"/>
          <w:sz w:val="28"/>
          <w:szCs w:val="28"/>
          <w:shd w:val="clear" w:color="auto" w:fill="FFFFFF"/>
        </w:rPr>
        <w:t> </w:t>
      </w:r>
      <w:r w:rsidRPr="00887D37">
        <w:rPr>
          <w:rFonts w:asciiTheme="majorBidi" w:hAnsiTheme="majorBidi" w:cstheme="majorBidi"/>
          <w:b/>
          <w:bCs/>
          <w:color w:val="000000" w:themeColor="text1"/>
          <w:sz w:val="28"/>
          <w:szCs w:val="28"/>
          <w:shd w:val="clear" w:color="auto" w:fill="FFFFFF"/>
        </w:rPr>
        <w:t>«</w:t>
      </w:r>
      <w:r w:rsidR="0098546B" w:rsidRPr="00887D37">
        <w:rPr>
          <w:rFonts w:asciiTheme="majorBidi" w:hAnsiTheme="majorBidi" w:cstheme="majorBidi"/>
          <w:b/>
          <w:bCs/>
          <w:color w:val="000000" w:themeColor="text1"/>
          <w:sz w:val="28"/>
          <w:szCs w:val="28"/>
          <w:shd w:val="clear" w:color="auto" w:fill="FFFFFF"/>
        </w:rPr>
        <w:t>Джа’фара</w:t>
      </w:r>
      <w:r w:rsidRPr="00887D37">
        <w:rPr>
          <w:rFonts w:asciiTheme="majorBidi" w:hAnsiTheme="majorBidi" w:cstheme="majorBidi"/>
          <w:b/>
          <w:bCs/>
          <w:color w:val="000000" w:themeColor="text1"/>
          <w:sz w:val="28"/>
          <w:szCs w:val="28"/>
          <w:shd w:val="clear" w:color="auto" w:fill="FFFFFF"/>
        </w:rPr>
        <w:t xml:space="preserve"> Ас-Садика спросили: «Что нам нужно говорить при совершении временного брака?» Джафар ответил: «Ты должен сказать: «Я беру тебя в жены согласно Книге Аллаха и Сунны его Посланника, а после чего вы должны решить, каков будет размер «махра».</w:t>
      </w:r>
      <w:r w:rsidRPr="00173C7C">
        <w:rPr>
          <w:rFonts w:asciiTheme="majorBidi" w:hAnsiTheme="majorBidi" w:cstheme="majorBidi"/>
          <w:color w:val="000000" w:themeColor="text1"/>
          <w:sz w:val="28"/>
          <w:szCs w:val="28"/>
        </w:rPr>
        <w:br/>
      </w:r>
      <w:r w:rsidRPr="00633E5A">
        <w:rPr>
          <w:rFonts w:asciiTheme="majorBidi" w:hAnsiTheme="majorBidi" w:cstheme="majorBidi"/>
          <w:color w:val="000000" w:themeColor="text1"/>
          <w:sz w:val="28"/>
          <w:szCs w:val="28"/>
          <w:shd w:val="clear" w:color="auto" w:fill="FFFFFF"/>
        </w:rPr>
        <w:t>Минимальный размер «махра» для этого прелюбодеяния должен быть один дирхем или горсть еды или пшеницы – и это можно найти во всех книгах по шиитскому судопроизводству. И число женщин, с которыми можно одновременно заключать временный брак, не регулируется – вплоть до сотни и больше.</w:t>
      </w:r>
    </w:p>
    <w:p w:rsidR="00762CB7" w:rsidRPr="00633E5A" w:rsidRDefault="00762CB7" w:rsidP="009B4E43">
      <w:pPr>
        <w:jc w:val="both"/>
        <w:rPr>
          <w:rFonts w:asciiTheme="majorBidi" w:hAnsiTheme="majorBidi" w:cstheme="majorBidi"/>
          <w:color w:val="000000" w:themeColor="text1"/>
          <w:sz w:val="28"/>
          <w:szCs w:val="28"/>
          <w:shd w:val="clear" w:color="auto" w:fill="FFFFFF"/>
        </w:rPr>
      </w:pPr>
      <w:r w:rsidRPr="00633E5A">
        <w:rPr>
          <w:rFonts w:asciiTheme="majorBidi" w:hAnsiTheme="majorBidi" w:cstheme="majorBidi"/>
          <w:color w:val="000000" w:themeColor="text1"/>
          <w:sz w:val="28"/>
          <w:szCs w:val="28"/>
          <w:shd w:val="clear" w:color="auto" w:fill="FFFFFF"/>
        </w:rPr>
        <w:t>Ортодоксальный Ислам же не признает временных браков и расценивает их заключение как совершение прелюбодеяния. Согласно достоверным хадисам пророка, он отменил эту форму брака, ведущего свое происхождение еще с языческих времен.</w:t>
      </w:r>
    </w:p>
    <w:p w:rsidR="00762CB7" w:rsidRPr="00633E5A" w:rsidRDefault="00762CB7" w:rsidP="009B4E43">
      <w:pPr>
        <w:shd w:val="clear" w:color="auto" w:fill="FFFFFF"/>
        <w:spacing w:after="0" w:line="300" w:lineRule="atLeast"/>
        <w:jc w:val="both"/>
        <w:rPr>
          <w:rFonts w:asciiTheme="majorBidi" w:eastAsia="Times New Roman" w:hAnsiTheme="majorBidi" w:cstheme="majorBidi"/>
          <w:color w:val="000000" w:themeColor="text1"/>
          <w:sz w:val="28"/>
          <w:szCs w:val="28"/>
        </w:rPr>
      </w:pPr>
      <w:r w:rsidRPr="00633E5A">
        <w:rPr>
          <w:rFonts w:asciiTheme="majorBidi" w:eastAsia="Times New Roman" w:hAnsiTheme="majorBidi" w:cstheme="majorBidi"/>
          <w:color w:val="000000" w:themeColor="text1"/>
          <w:sz w:val="28"/>
          <w:szCs w:val="28"/>
        </w:rPr>
        <w:t>Невозможно раздать надлежащим образом и состояние, завещанное мужчиной, состоявшим в браке мут’а. Так как неизвестными является как численность его наследников, так и их имена, и места проживания. Поэтому распределение наследства бывает невозможным.</w:t>
      </w:r>
    </w:p>
    <w:p w:rsidR="00762CB7" w:rsidRDefault="00762CB7" w:rsidP="009B4E43">
      <w:pPr>
        <w:jc w:val="both"/>
        <w:rPr>
          <w:rFonts w:asciiTheme="majorBidi" w:eastAsia="Times New Roman" w:hAnsiTheme="majorBidi" w:cstheme="majorBidi"/>
          <w:color w:val="000000" w:themeColor="text1"/>
          <w:sz w:val="28"/>
          <w:szCs w:val="28"/>
          <w:shd w:val="clear" w:color="auto" w:fill="FFFFFF"/>
        </w:rPr>
      </w:pPr>
      <w:r w:rsidRPr="00633E5A">
        <w:rPr>
          <w:rFonts w:asciiTheme="majorBidi" w:eastAsia="Times New Roman" w:hAnsiTheme="majorBidi" w:cstheme="majorBidi"/>
          <w:color w:val="000000" w:themeColor="text1"/>
          <w:sz w:val="28"/>
          <w:szCs w:val="28"/>
          <w:shd w:val="clear" w:color="auto" w:fill="FFFFFF"/>
        </w:rPr>
        <w:t>Женщины, вступающие в браки мут’а, нередко имеют связь со многими мужчинами, по причине чего очень скоро теряют свою женственность, стыдливость благочестие и прочие качества. Она становится объектом удовлетворения похоти. Это же губит женщину духовно. А здоровое общество, порождается лишь высоконравственными женщинами, женщинами с благородным происхождением. И немыслимо представить построение такого общества, женщины которого вступают в браки мут’а.</w:t>
      </w:r>
    </w:p>
    <w:p w:rsidR="00762CB7" w:rsidRDefault="00762CB7" w:rsidP="0098546B">
      <w:pPr>
        <w:jc w:val="both"/>
        <w:rPr>
          <w:rFonts w:asciiTheme="majorBidi" w:eastAsia="Times New Roman" w:hAnsiTheme="majorBidi" w:cstheme="majorBidi"/>
          <w:color w:val="000000" w:themeColor="text1"/>
          <w:sz w:val="28"/>
          <w:szCs w:val="28"/>
          <w:shd w:val="clear" w:color="auto" w:fill="FFFFFF"/>
        </w:rPr>
      </w:pPr>
      <w:r>
        <w:rPr>
          <w:rFonts w:asciiTheme="majorBidi" w:eastAsia="Times New Roman" w:hAnsiTheme="majorBidi" w:cstheme="majorBidi"/>
          <w:color w:val="000000" w:themeColor="text1"/>
          <w:sz w:val="28"/>
          <w:szCs w:val="28"/>
          <w:shd w:val="clear" w:color="auto" w:fill="FFFFFF"/>
        </w:rPr>
        <w:t xml:space="preserve">Если опираться на </w:t>
      </w:r>
      <w:r w:rsidR="0098546B">
        <w:rPr>
          <w:rFonts w:asciiTheme="majorBidi" w:eastAsia="Times New Roman" w:hAnsiTheme="majorBidi" w:cstheme="majorBidi"/>
          <w:color w:val="000000" w:themeColor="text1"/>
          <w:sz w:val="28"/>
          <w:szCs w:val="28"/>
          <w:shd w:val="clear" w:color="auto" w:fill="FFFFFF"/>
        </w:rPr>
        <w:t>и</w:t>
      </w:r>
      <w:r>
        <w:rPr>
          <w:rFonts w:asciiTheme="majorBidi" w:eastAsia="Times New Roman" w:hAnsiTheme="majorBidi" w:cstheme="majorBidi"/>
          <w:color w:val="000000" w:themeColor="text1"/>
          <w:sz w:val="28"/>
          <w:szCs w:val="28"/>
          <w:shd w:val="clear" w:color="auto" w:fill="FFFFFF"/>
        </w:rPr>
        <w:t xml:space="preserve">мамитскую доктрину относительно временного брака, то, как же сильно унижается и оскорбляется честь женщины.       </w:t>
      </w:r>
    </w:p>
    <w:p w:rsidR="00762CB7" w:rsidRDefault="00762CB7" w:rsidP="00A95E29">
      <w:pPr>
        <w:jc w:val="both"/>
        <w:rPr>
          <w:rFonts w:asciiTheme="majorBidi" w:eastAsia="Times New Roman" w:hAnsiTheme="majorBidi" w:cstheme="majorBidi"/>
          <w:color w:val="000000" w:themeColor="text1"/>
          <w:sz w:val="28"/>
          <w:szCs w:val="28"/>
          <w:shd w:val="clear" w:color="auto" w:fill="FFFFFF"/>
        </w:rPr>
      </w:pPr>
      <w:r>
        <w:rPr>
          <w:rFonts w:asciiTheme="majorBidi" w:eastAsia="Times New Roman" w:hAnsiTheme="majorBidi" w:cstheme="majorBidi"/>
          <w:color w:val="000000" w:themeColor="text1"/>
          <w:sz w:val="28"/>
          <w:szCs w:val="28"/>
          <w:shd w:val="clear" w:color="auto" w:fill="FFFFFF"/>
        </w:rPr>
        <w:t xml:space="preserve">Разве </w:t>
      </w:r>
      <w:r w:rsidR="0098546B">
        <w:rPr>
          <w:rFonts w:asciiTheme="majorBidi" w:eastAsia="Times New Roman" w:hAnsiTheme="majorBidi" w:cstheme="majorBidi"/>
          <w:color w:val="000000" w:themeColor="text1"/>
          <w:sz w:val="28"/>
          <w:szCs w:val="28"/>
          <w:shd w:val="clear" w:color="auto" w:fill="FFFFFF"/>
        </w:rPr>
        <w:t>и</w:t>
      </w:r>
      <w:r>
        <w:rPr>
          <w:rFonts w:asciiTheme="majorBidi" w:eastAsia="Times New Roman" w:hAnsiTheme="majorBidi" w:cstheme="majorBidi"/>
          <w:color w:val="000000" w:themeColor="text1"/>
          <w:sz w:val="28"/>
          <w:szCs w:val="28"/>
          <w:shd w:val="clear" w:color="auto" w:fill="FFFFFF"/>
        </w:rPr>
        <w:t xml:space="preserve">мамитские </w:t>
      </w:r>
      <w:r w:rsidR="00A95E29">
        <w:rPr>
          <w:rFonts w:asciiTheme="majorBidi" w:eastAsia="Times New Roman" w:hAnsiTheme="majorBidi" w:cstheme="majorBidi"/>
          <w:color w:val="000000" w:themeColor="text1"/>
          <w:sz w:val="28"/>
          <w:szCs w:val="28"/>
          <w:shd w:val="clear" w:color="auto" w:fill="FFFFFF"/>
        </w:rPr>
        <w:t>ученные и высокопоставленные чи</w:t>
      </w:r>
      <w:r>
        <w:rPr>
          <w:rFonts w:asciiTheme="majorBidi" w:eastAsia="Times New Roman" w:hAnsiTheme="majorBidi" w:cstheme="majorBidi"/>
          <w:color w:val="000000" w:themeColor="text1"/>
          <w:sz w:val="28"/>
          <w:szCs w:val="28"/>
          <w:shd w:val="clear" w:color="auto" w:fill="FFFFFF"/>
        </w:rPr>
        <w:t>ны согласятся,  чтобы с их дочерями и женами поступали  подобн</w:t>
      </w:r>
      <w:r w:rsidR="00A95E29">
        <w:rPr>
          <w:rFonts w:asciiTheme="majorBidi" w:eastAsia="Times New Roman" w:hAnsiTheme="majorBidi" w:cstheme="majorBidi"/>
          <w:color w:val="000000" w:themeColor="text1"/>
          <w:sz w:val="28"/>
          <w:szCs w:val="28"/>
          <w:shd w:val="clear" w:color="auto" w:fill="FFFFFF"/>
        </w:rPr>
        <w:t>ым</w:t>
      </w:r>
      <w:r>
        <w:rPr>
          <w:rFonts w:asciiTheme="majorBidi" w:eastAsia="Times New Roman" w:hAnsiTheme="majorBidi" w:cstheme="majorBidi"/>
          <w:color w:val="000000" w:themeColor="text1"/>
          <w:sz w:val="28"/>
          <w:szCs w:val="28"/>
          <w:shd w:val="clear" w:color="auto" w:fill="FFFFFF"/>
        </w:rPr>
        <w:t xml:space="preserve"> </w:t>
      </w:r>
      <w:r w:rsidR="00A95E29">
        <w:rPr>
          <w:rFonts w:asciiTheme="majorBidi" w:eastAsia="Times New Roman" w:hAnsiTheme="majorBidi" w:cstheme="majorBidi"/>
          <w:color w:val="000000" w:themeColor="text1"/>
          <w:sz w:val="28"/>
          <w:szCs w:val="28"/>
          <w:shd w:val="clear" w:color="auto" w:fill="FFFFFF"/>
        </w:rPr>
        <w:t>образом</w:t>
      </w:r>
      <w:r>
        <w:rPr>
          <w:rFonts w:asciiTheme="majorBidi" w:eastAsia="Times New Roman" w:hAnsiTheme="majorBidi" w:cstheme="majorBidi"/>
          <w:color w:val="000000" w:themeColor="text1"/>
          <w:sz w:val="28"/>
          <w:szCs w:val="28"/>
          <w:shd w:val="clear" w:color="auto" w:fill="FFFFFF"/>
        </w:rPr>
        <w:t xml:space="preserve"> (в соответствии с временным браком)</w:t>
      </w:r>
      <w:r w:rsidRPr="007F6081">
        <w:rPr>
          <w:rFonts w:asciiTheme="majorBidi" w:eastAsia="Times New Roman" w:hAnsiTheme="majorBidi" w:cstheme="majorBidi"/>
          <w:color w:val="000000" w:themeColor="text1"/>
          <w:sz w:val="28"/>
          <w:szCs w:val="28"/>
          <w:shd w:val="clear" w:color="auto" w:fill="FFFFFF"/>
        </w:rPr>
        <w:t>?!</w:t>
      </w:r>
    </w:p>
    <w:p w:rsidR="00762CB7" w:rsidRDefault="00762CB7" w:rsidP="00A95E29">
      <w:pPr>
        <w:jc w:val="both"/>
        <w:rPr>
          <w:rFonts w:asciiTheme="majorBidi" w:eastAsia="Times New Roman" w:hAnsiTheme="majorBidi" w:cstheme="majorBidi"/>
          <w:color w:val="000000" w:themeColor="text1"/>
          <w:sz w:val="28"/>
          <w:szCs w:val="28"/>
          <w:shd w:val="clear" w:color="auto" w:fill="FFFFFF"/>
        </w:rPr>
      </w:pPr>
      <w:r>
        <w:rPr>
          <w:rFonts w:asciiTheme="majorBidi" w:eastAsia="Times New Roman" w:hAnsiTheme="majorBidi" w:cstheme="majorBidi"/>
          <w:color w:val="000000" w:themeColor="text1"/>
          <w:sz w:val="28"/>
          <w:szCs w:val="28"/>
          <w:shd w:val="clear" w:color="auto" w:fill="FFFFFF"/>
        </w:rPr>
        <w:t>Ответ: Конечно не согласятся, на это согласится только тот, кто не испытывает н</w:t>
      </w:r>
      <w:r w:rsidR="00A95E29">
        <w:rPr>
          <w:rFonts w:asciiTheme="majorBidi" w:eastAsia="Times New Roman" w:hAnsiTheme="majorBidi" w:cstheme="majorBidi"/>
          <w:color w:val="000000" w:themeColor="text1"/>
          <w:sz w:val="28"/>
          <w:szCs w:val="28"/>
          <w:shd w:val="clear" w:color="auto" w:fill="FFFFFF"/>
        </w:rPr>
        <w:t>и</w:t>
      </w:r>
      <w:r>
        <w:rPr>
          <w:rFonts w:asciiTheme="majorBidi" w:eastAsia="Times New Roman" w:hAnsiTheme="majorBidi" w:cstheme="majorBidi"/>
          <w:color w:val="000000" w:themeColor="text1"/>
          <w:sz w:val="28"/>
          <w:szCs w:val="28"/>
          <w:shd w:val="clear" w:color="auto" w:fill="FFFFFF"/>
        </w:rPr>
        <w:t>какой ревности по отношению к своей семь</w:t>
      </w:r>
      <w:r w:rsidR="00A95E29">
        <w:rPr>
          <w:rFonts w:asciiTheme="majorBidi" w:eastAsia="Times New Roman" w:hAnsiTheme="majorBidi" w:cstheme="majorBidi"/>
          <w:color w:val="000000" w:themeColor="text1"/>
          <w:sz w:val="28"/>
          <w:szCs w:val="28"/>
          <w:shd w:val="clear" w:color="auto" w:fill="FFFFFF"/>
        </w:rPr>
        <w:t>е</w:t>
      </w:r>
      <w:r>
        <w:rPr>
          <w:rFonts w:asciiTheme="majorBidi" w:eastAsia="Times New Roman" w:hAnsiTheme="majorBidi" w:cstheme="majorBidi"/>
          <w:color w:val="000000" w:themeColor="text1"/>
          <w:sz w:val="28"/>
          <w:szCs w:val="28"/>
          <w:shd w:val="clear" w:color="auto" w:fill="FFFFFF"/>
        </w:rPr>
        <w:t>.</w:t>
      </w:r>
    </w:p>
    <w:p w:rsidR="00762CB7" w:rsidRDefault="00762CB7" w:rsidP="009B4E43">
      <w:pPr>
        <w:jc w:val="both"/>
        <w:rPr>
          <w:rFonts w:asciiTheme="majorBidi" w:eastAsia="Times New Roman" w:hAnsiTheme="majorBidi" w:cstheme="majorBidi"/>
          <w:color w:val="000000" w:themeColor="text1"/>
          <w:sz w:val="28"/>
          <w:szCs w:val="28"/>
          <w:shd w:val="clear" w:color="auto" w:fill="FFFFFF"/>
        </w:rPr>
      </w:pPr>
      <w:r>
        <w:rPr>
          <w:rFonts w:asciiTheme="majorBidi" w:eastAsia="Times New Roman" w:hAnsiTheme="majorBidi" w:cstheme="majorBidi"/>
          <w:color w:val="000000" w:themeColor="text1"/>
          <w:sz w:val="28"/>
          <w:szCs w:val="28"/>
          <w:shd w:val="clear" w:color="auto" w:fill="FFFFFF"/>
        </w:rPr>
        <w:t>Приведем в качестве примера историю, которая имела бы место быть.</w:t>
      </w:r>
    </w:p>
    <w:p w:rsidR="00762CB7" w:rsidRPr="00D10721" w:rsidRDefault="00762CB7" w:rsidP="00A95E29">
      <w:pPr>
        <w:jc w:val="both"/>
        <w:rPr>
          <w:rFonts w:asciiTheme="majorBidi" w:eastAsia="Times New Roman" w:hAnsiTheme="majorBidi" w:cstheme="majorBidi"/>
          <w:color w:val="000000" w:themeColor="text1"/>
          <w:sz w:val="28"/>
          <w:szCs w:val="28"/>
          <w:shd w:val="clear" w:color="auto" w:fill="FFFFFF"/>
        </w:rPr>
      </w:pPr>
      <w:r>
        <w:rPr>
          <w:rFonts w:asciiTheme="majorBidi" w:eastAsia="Times New Roman" w:hAnsiTheme="majorBidi" w:cstheme="majorBidi"/>
          <w:color w:val="000000" w:themeColor="text1"/>
          <w:sz w:val="28"/>
          <w:szCs w:val="28"/>
          <w:shd w:val="clear" w:color="auto" w:fill="FFFFFF"/>
        </w:rPr>
        <w:t xml:space="preserve">Суннит и </w:t>
      </w:r>
      <w:r w:rsidR="00A95E29">
        <w:rPr>
          <w:rFonts w:asciiTheme="majorBidi" w:eastAsia="Times New Roman" w:hAnsiTheme="majorBidi" w:cstheme="majorBidi"/>
          <w:color w:val="000000" w:themeColor="text1"/>
          <w:sz w:val="28"/>
          <w:szCs w:val="28"/>
          <w:shd w:val="clear" w:color="auto" w:fill="FFFFFF"/>
        </w:rPr>
        <w:t>ш</w:t>
      </w:r>
      <w:r>
        <w:rPr>
          <w:rFonts w:asciiTheme="majorBidi" w:eastAsia="Times New Roman" w:hAnsiTheme="majorBidi" w:cstheme="majorBidi"/>
          <w:color w:val="000000" w:themeColor="text1"/>
          <w:sz w:val="28"/>
          <w:szCs w:val="28"/>
          <w:shd w:val="clear" w:color="auto" w:fill="FFFFFF"/>
        </w:rPr>
        <w:t>иит разошлись во мнениях относительно временного брака, является ли он дозволенным или запретным</w:t>
      </w:r>
      <w:r w:rsidRPr="0012638C">
        <w:rPr>
          <w:rFonts w:asciiTheme="majorBidi" w:eastAsia="Times New Roman" w:hAnsiTheme="majorBidi" w:cstheme="majorBidi"/>
          <w:color w:val="000000" w:themeColor="text1"/>
          <w:sz w:val="28"/>
          <w:szCs w:val="28"/>
          <w:shd w:val="clear" w:color="auto" w:fill="FFFFFF"/>
        </w:rPr>
        <w:t>?</w:t>
      </w:r>
    </w:p>
    <w:p w:rsidR="00762CB7" w:rsidRPr="0012638C" w:rsidRDefault="00762CB7" w:rsidP="009B4E43">
      <w:pPr>
        <w:jc w:val="both"/>
        <w:rPr>
          <w:rFonts w:asciiTheme="majorBidi" w:eastAsia="Times New Roman" w:hAnsiTheme="majorBidi" w:cstheme="majorBidi"/>
          <w:color w:val="000000" w:themeColor="text1"/>
          <w:sz w:val="28"/>
          <w:szCs w:val="28"/>
          <w:shd w:val="clear" w:color="auto" w:fill="FFFFFF"/>
        </w:rPr>
      </w:pPr>
      <w:r>
        <w:rPr>
          <w:rFonts w:asciiTheme="majorBidi" w:eastAsia="Times New Roman" w:hAnsiTheme="majorBidi" w:cstheme="majorBidi"/>
          <w:color w:val="000000" w:themeColor="text1"/>
          <w:sz w:val="28"/>
          <w:szCs w:val="28"/>
          <w:shd w:val="clear" w:color="auto" w:fill="FFFFFF"/>
        </w:rPr>
        <w:lastRenderedPageBreak/>
        <w:t xml:space="preserve">Суннит приводит  свои доводы, пришедшие в достоверной сунне, а шиит в свою очередь приводит свои аргументы, основанные на высказываниях имамитских  ученных. </w:t>
      </w:r>
    </w:p>
    <w:p w:rsidR="00762CB7" w:rsidRDefault="00762CB7" w:rsidP="00A95E29">
      <w:pPr>
        <w:jc w:val="both"/>
        <w:rPr>
          <w:rFonts w:asciiTheme="majorBidi" w:eastAsia="Times New Roman" w:hAnsiTheme="majorBidi" w:cstheme="majorBidi"/>
          <w:color w:val="000000" w:themeColor="text1"/>
          <w:sz w:val="28"/>
          <w:szCs w:val="28"/>
          <w:shd w:val="clear" w:color="auto" w:fill="FFFFFF"/>
        </w:rPr>
      </w:pPr>
      <w:r>
        <w:rPr>
          <w:rFonts w:asciiTheme="majorBidi" w:eastAsia="Times New Roman" w:hAnsiTheme="majorBidi" w:cstheme="majorBidi"/>
          <w:color w:val="000000" w:themeColor="text1"/>
          <w:sz w:val="28"/>
          <w:szCs w:val="28"/>
          <w:shd w:val="clear" w:color="auto" w:fill="FFFFFF"/>
        </w:rPr>
        <w:t>Сошлись на том, что они спросят одного из имамитских ученых о</w:t>
      </w:r>
      <w:r w:rsidR="00A95E29">
        <w:rPr>
          <w:rFonts w:asciiTheme="majorBidi" w:eastAsia="Times New Roman" w:hAnsiTheme="majorBidi" w:cstheme="majorBidi"/>
          <w:color w:val="000000" w:themeColor="text1"/>
          <w:sz w:val="28"/>
          <w:szCs w:val="28"/>
          <w:shd w:val="clear" w:color="auto" w:fill="FFFFFF"/>
        </w:rPr>
        <w:t xml:space="preserve"> дозволенности</w:t>
      </w:r>
      <w:r>
        <w:rPr>
          <w:rFonts w:asciiTheme="majorBidi" w:eastAsia="Times New Roman" w:hAnsiTheme="majorBidi" w:cstheme="majorBidi"/>
          <w:color w:val="000000" w:themeColor="text1"/>
          <w:sz w:val="28"/>
          <w:szCs w:val="28"/>
          <w:shd w:val="clear" w:color="auto" w:fill="FFFFFF"/>
        </w:rPr>
        <w:t xml:space="preserve">  временного брака.</w:t>
      </w:r>
    </w:p>
    <w:p w:rsidR="00762CB7" w:rsidRPr="00B1223B" w:rsidRDefault="00A95E29" w:rsidP="009B4E43">
      <w:pPr>
        <w:ind w:right="-57"/>
        <w:jc w:val="both"/>
        <w:rPr>
          <w:rFonts w:asciiTheme="majorBidi" w:eastAsia="Times New Roman" w:hAnsiTheme="majorBidi" w:cstheme="majorBidi"/>
          <w:color w:val="000000" w:themeColor="text1"/>
          <w:sz w:val="28"/>
          <w:szCs w:val="28"/>
          <w:shd w:val="clear" w:color="auto" w:fill="FFFFFF"/>
        </w:rPr>
      </w:pPr>
      <w:r>
        <w:rPr>
          <w:rFonts w:asciiTheme="majorBidi" w:eastAsia="Times New Roman" w:hAnsiTheme="majorBidi" w:cstheme="majorBidi"/>
          <w:color w:val="000000" w:themeColor="text1"/>
          <w:sz w:val="28"/>
          <w:szCs w:val="28"/>
          <w:shd w:val="clear" w:color="auto" w:fill="FFFFFF"/>
        </w:rPr>
        <w:t>Суннит спросил его, что</w:t>
      </w:r>
      <w:r w:rsidR="00762CB7">
        <w:rPr>
          <w:rFonts w:asciiTheme="majorBidi" w:eastAsia="Times New Roman" w:hAnsiTheme="majorBidi" w:cstheme="majorBidi"/>
          <w:color w:val="000000" w:themeColor="text1"/>
          <w:sz w:val="28"/>
          <w:szCs w:val="28"/>
          <w:shd w:val="clear" w:color="auto" w:fill="FFFFFF"/>
        </w:rPr>
        <w:t xml:space="preserve"> он говорит относительно  временного брака</w:t>
      </w:r>
      <w:r w:rsidR="00762CB7" w:rsidRPr="00B1223B">
        <w:rPr>
          <w:rFonts w:asciiTheme="majorBidi" w:eastAsia="Times New Roman" w:hAnsiTheme="majorBidi" w:cstheme="majorBidi"/>
          <w:color w:val="000000" w:themeColor="text1"/>
          <w:sz w:val="28"/>
          <w:szCs w:val="28"/>
          <w:shd w:val="clear" w:color="auto" w:fill="FFFFFF"/>
        </w:rPr>
        <w:t>?</w:t>
      </w:r>
    </w:p>
    <w:p w:rsidR="00762CB7" w:rsidRPr="0099367D" w:rsidRDefault="00762CB7" w:rsidP="009B4E43">
      <w:pPr>
        <w:ind w:right="-57"/>
        <w:jc w:val="both"/>
        <w:rPr>
          <w:rFonts w:asciiTheme="majorBidi" w:eastAsia="Times New Roman" w:hAnsiTheme="majorBidi" w:cstheme="majorBidi"/>
          <w:color w:val="000000" w:themeColor="text1"/>
          <w:sz w:val="28"/>
          <w:szCs w:val="28"/>
          <w:shd w:val="clear" w:color="auto" w:fill="FFFFFF"/>
        </w:rPr>
      </w:pPr>
      <w:r>
        <w:rPr>
          <w:rFonts w:asciiTheme="majorBidi" w:eastAsia="Times New Roman" w:hAnsiTheme="majorBidi" w:cstheme="majorBidi"/>
          <w:color w:val="000000" w:themeColor="text1"/>
          <w:sz w:val="28"/>
          <w:szCs w:val="28"/>
          <w:shd w:val="clear" w:color="auto" w:fill="FFFFFF"/>
        </w:rPr>
        <w:t>Аль-Хуи посмотрел на него, испытывая неодобрение относительно его вопроса. После  чего спросил, где ты живешь</w:t>
      </w:r>
      <w:r w:rsidRPr="0099367D">
        <w:rPr>
          <w:rFonts w:asciiTheme="majorBidi" w:eastAsia="Times New Roman" w:hAnsiTheme="majorBidi" w:cstheme="majorBidi"/>
          <w:color w:val="000000" w:themeColor="text1"/>
          <w:sz w:val="28"/>
          <w:szCs w:val="28"/>
          <w:shd w:val="clear" w:color="auto" w:fill="FFFFFF"/>
        </w:rPr>
        <w:t>?</w:t>
      </w:r>
    </w:p>
    <w:p w:rsidR="00762CB7" w:rsidRDefault="00762CB7" w:rsidP="00A95E29">
      <w:pPr>
        <w:ind w:right="-57"/>
        <w:jc w:val="both"/>
        <w:rPr>
          <w:rFonts w:asciiTheme="majorBidi" w:eastAsia="Times New Roman" w:hAnsiTheme="majorBidi" w:cstheme="majorBidi"/>
          <w:color w:val="000000" w:themeColor="text1"/>
          <w:sz w:val="28"/>
          <w:szCs w:val="28"/>
          <w:shd w:val="clear" w:color="auto" w:fill="FFFFFF"/>
        </w:rPr>
      </w:pPr>
      <w:r>
        <w:rPr>
          <w:rFonts w:asciiTheme="majorBidi" w:eastAsia="Times New Roman" w:hAnsiTheme="majorBidi" w:cstheme="majorBidi"/>
          <w:color w:val="000000" w:themeColor="text1"/>
          <w:sz w:val="28"/>
          <w:szCs w:val="28"/>
          <w:shd w:val="clear" w:color="auto" w:fill="FFFFFF"/>
        </w:rPr>
        <w:t>Суннит ответил: Я живу в Аль – М</w:t>
      </w:r>
      <w:r w:rsidR="00A95E29">
        <w:rPr>
          <w:rFonts w:asciiTheme="majorBidi" w:eastAsia="Times New Roman" w:hAnsiTheme="majorBidi" w:cstheme="majorBidi"/>
          <w:color w:val="000000" w:themeColor="text1"/>
          <w:sz w:val="28"/>
          <w:szCs w:val="28"/>
          <w:shd w:val="clear" w:color="auto" w:fill="FFFFFF"/>
        </w:rPr>
        <w:t>осуле</w:t>
      </w:r>
      <w:r>
        <w:rPr>
          <w:rFonts w:asciiTheme="majorBidi" w:eastAsia="Times New Roman" w:hAnsiTheme="majorBidi" w:cstheme="majorBidi"/>
          <w:color w:val="000000" w:themeColor="text1"/>
          <w:sz w:val="28"/>
          <w:szCs w:val="28"/>
          <w:shd w:val="clear" w:color="auto" w:fill="FFFFFF"/>
        </w:rPr>
        <w:t xml:space="preserve">, но на два месяца остановился в  </w:t>
      </w:r>
      <w:r w:rsidR="00A95E29">
        <w:rPr>
          <w:rFonts w:asciiTheme="majorBidi" w:eastAsia="Times New Roman" w:hAnsiTheme="majorBidi" w:cstheme="majorBidi"/>
          <w:color w:val="000000" w:themeColor="text1"/>
          <w:sz w:val="28"/>
          <w:szCs w:val="28"/>
          <w:shd w:val="clear" w:color="auto" w:fill="FFFFFF"/>
        </w:rPr>
        <w:t>Наджафе</w:t>
      </w:r>
      <w:r>
        <w:rPr>
          <w:rFonts w:asciiTheme="majorBidi" w:eastAsia="Times New Roman" w:hAnsiTheme="majorBidi" w:cstheme="majorBidi"/>
          <w:color w:val="000000" w:themeColor="text1"/>
          <w:sz w:val="28"/>
          <w:szCs w:val="28"/>
          <w:shd w:val="clear" w:color="auto" w:fill="FFFFFF"/>
        </w:rPr>
        <w:t>.</w:t>
      </w:r>
    </w:p>
    <w:p w:rsidR="00762CB7" w:rsidRDefault="00762CB7" w:rsidP="009B4E43">
      <w:pPr>
        <w:ind w:right="-57"/>
        <w:jc w:val="both"/>
        <w:rPr>
          <w:rFonts w:asciiTheme="majorBidi" w:eastAsia="Times New Roman" w:hAnsiTheme="majorBidi" w:cstheme="majorBidi"/>
          <w:color w:val="000000" w:themeColor="text1"/>
          <w:sz w:val="28"/>
          <w:szCs w:val="28"/>
          <w:shd w:val="clear" w:color="auto" w:fill="FFFFFF"/>
        </w:rPr>
      </w:pPr>
      <w:r>
        <w:rPr>
          <w:rFonts w:asciiTheme="majorBidi" w:eastAsia="Times New Roman" w:hAnsiTheme="majorBidi" w:cstheme="majorBidi"/>
          <w:color w:val="000000" w:themeColor="text1"/>
          <w:sz w:val="28"/>
          <w:szCs w:val="28"/>
          <w:shd w:val="clear" w:color="auto" w:fill="FFFFFF"/>
        </w:rPr>
        <w:t>Аль- Хуи сказал: В таком случаи  ты суннит</w:t>
      </w:r>
      <w:r w:rsidRPr="0099367D">
        <w:rPr>
          <w:rFonts w:asciiTheme="majorBidi" w:eastAsia="Times New Roman" w:hAnsiTheme="majorBidi" w:cstheme="majorBidi"/>
          <w:color w:val="000000" w:themeColor="text1"/>
          <w:sz w:val="28"/>
          <w:szCs w:val="28"/>
          <w:shd w:val="clear" w:color="auto" w:fill="FFFFFF"/>
        </w:rPr>
        <w:t>?</w:t>
      </w:r>
    </w:p>
    <w:p w:rsidR="00762CB7" w:rsidRDefault="00762CB7" w:rsidP="009B4E43">
      <w:pPr>
        <w:ind w:right="-57"/>
        <w:jc w:val="both"/>
        <w:rPr>
          <w:rFonts w:asciiTheme="majorBidi" w:eastAsia="Times New Roman" w:hAnsiTheme="majorBidi" w:cstheme="majorBidi"/>
          <w:color w:val="000000" w:themeColor="text1"/>
          <w:sz w:val="28"/>
          <w:szCs w:val="28"/>
          <w:shd w:val="clear" w:color="auto" w:fill="FFFFFF"/>
        </w:rPr>
      </w:pPr>
      <w:r>
        <w:rPr>
          <w:rFonts w:asciiTheme="majorBidi" w:eastAsia="Times New Roman" w:hAnsiTheme="majorBidi" w:cstheme="majorBidi"/>
          <w:color w:val="000000" w:themeColor="text1"/>
          <w:sz w:val="28"/>
          <w:szCs w:val="28"/>
          <w:shd w:val="clear" w:color="auto" w:fill="FFFFFF"/>
        </w:rPr>
        <w:t>Парень ответил: Да.</w:t>
      </w:r>
    </w:p>
    <w:p w:rsidR="00762CB7" w:rsidRPr="0099367D" w:rsidRDefault="00762CB7" w:rsidP="00A95E29">
      <w:pPr>
        <w:ind w:right="-57"/>
        <w:jc w:val="both"/>
        <w:rPr>
          <w:rFonts w:asciiTheme="majorBidi" w:eastAsia="Times New Roman" w:hAnsiTheme="majorBidi" w:cstheme="majorBidi"/>
          <w:color w:val="000000" w:themeColor="text1"/>
          <w:sz w:val="28"/>
          <w:szCs w:val="28"/>
          <w:shd w:val="clear" w:color="auto" w:fill="FFFFFF"/>
        </w:rPr>
      </w:pPr>
      <w:r>
        <w:rPr>
          <w:rFonts w:asciiTheme="majorBidi" w:eastAsia="Times New Roman" w:hAnsiTheme="majorBidi" w:cstheme="majorBidi"/>
          <w:color w:val="000000" w:themeColor="text1"/>
          <w:sz w:val="28"/>
          <w:szCs w:val="28"/>
          <w:shd w:val="clear" w:color="auto" w:fill="FFFFFF"/>
        </w:rPr>
        <w:t>Тогда Аль-Хуи</w:t>
      </w:r>
      <w:r w:rsidR="00A95E29">
        <w:rPr>
          <w:rFonts w:asciiTheme="majorBidi" w:eastAsia="Times New Roman" w:hAnsiTheme="majorBidi" w:cstheme="majorBidi"/>
          <w:color w:val="000000" w:themeColor="text1"/>
          <w:sz w:val="28"/>
          <w:szCs w:val="28"/>
          <w:shd w:val="clear" w:color="auto" w:fill="FFFFFF"/>
        </w:rPr>
        <w:t>,</w:t>
      </w:r>
      <w:r>
        <w:rPr>
          <w:rFonts w:asciiTheme="majorBidi" w:eastAsia="Times New Roman" w:hAnsiTheme="majorBidi" w:cstheme="majorBidi"/>
          <w:color w:val="000000" w:themeColor="text1"/>
          <w:sz w:val="28"/>
          <w:szCs w:val="28"/>
          <w:shd w:val="clear" w:color="auto" w:fill="FFFFFF"/>
        </w:rPr>
        <w:t xml:space="preserve"> отвечая на его вопрос</w:t>
      </w:r>
      <w:r w:rsidR="00A95E29">
        <w:rPr>
          <w:rFonts w:asciiTheme="majorBidi" w:eastAsia="Times New Roman" w:hAnsiTheme="majorBidi" w:cstheme="majorBidi"/>
          <w:color w:val="000000" w:themeColor="text1"/>
          <w:sz w:val="28"/>
          <w:szCs w:val="28"/>
          <w:shd w:val="clear" w:color="auto" w:fill="FFFFFF"/>
        </w:rPr>
        <w:t>,</w:t>
      </w:r>
      <w:r>
        <w:rPr>
          <w:rFonts w:asciiTheme="majorBidi" w:eastAsia="Times New Roman" w:hAnsiTheme="majorBidi" w:cstheme="majorBidi"/>
          <w:color w:val="000000" w:themeColor="text1"/>
          <w:sz w:val="28"/>
          <w:szCs w:val="28"/>
          <w:shd w:val="clear" w:color="auto" w:fill="FFFFFF"/>
        </w:rPr>
        <w:t xml:space="preserve"> сказал: Временный брак у нас считается  дозволенным, а у вас запретным.</w:t>
      </w:r>
    </w:p>
    <w:p w:rsidR="00762CB7" w:rsidRPr="00D24ADB" w:rsidRDefault="00762CB7" w:rsidP="00A95E29">
      <w:pPr>
        <w:ind w:right="-57"/>
        <w:jc w:val="both"/>
        <w:rPr>
          <w:rFonts w:asciiTheme="majorBidi" w:eastAsia="Times New Roman" w:hAnsiTheme="majorBidi" w:cstheme="majorBidi"/>
          <w:color w:val="000000" w:themeColor="text1"/>
          <w:sz w:val="28"/>
          <w:szCs w:val="28"/>
          <w:shd w:val="clear" w:color="auto" w:fill="FFFFFF"/>
        </w:rPr>
      </w:pPr>
      <w:r>
        <w:rPr>
          <w:rFonts w:asciiTheme="majorBidi" w:eastAsia="Times New Roman" w:hAnsiTheme="majorBidi" w:cstheme="majorBidi"/>
          <w:color w:val="000000" w:themeColor="text1"/>
          <w:sz w:val="28"/>
          <w:szCs w:val="28"/>
          <w:shd w:val="clear" w:color="auto" w:fill="FFFFFF"/>
        </w:rPr>
        <w:t>Тогда  парень суннит сказал, что он уже больше двух месяцев находиться здесь в чужом городе, может быть</w:t>
      </w:r>
      <w:r w:rsidR="00A95E29">
        <w:rPr>
          <w:rFonts w:asciiTheme="majorBidi" w:eastAsia="Times New Roman" w:hAnsiTheme="majorBidi" w:cstheme="majorBidi"/>
          <w:color w:val="000000" w:themeColor="text1"/>
          <w:sz w:val="28"/>
          <w:szCs w:val="28"/>
          <w:shd w:val="clear" w:color="auto" w:fill="FFFFFF"/>
        </w:rPr>
        <w:t>,</w:t>
      </w:r>
      <w:r>
        <w:rPr>
          <w:rFonts w:asciiTheme="majorBidi" w:eastAsia="Times New Roman" w:hAnsiTheme="majorBidi" w:cstheme="majorBidi"/>
          <w:color w:val="000000" w:themeColor="text1"/>
          <w:sz w:val="28"/>
          <w:szCs w:val="28"/>
          <w:shd w:val="clear" w:color="auto" w:fill="FFFFFF"/>
        </w:rPr>
        <w:t xml:space="preserve"> шейх женит меня  </w:t>
      </w:r>
      <w:r w:rsidR="00A95E29">
        <w:rPr>
          <w:rFonts w:asciiTheme="majorBidi" w:eastAsia="Times New Roman" w:hAnsiTheme="majorBidi" w:cstheme="majorBidi"/>
          <w:color w:val="000000" w:themeColor="text1"/>
          <w:sz w:val="28"/>
          <w:szCs w:val="28"/>
          <w:shd w:val="clear" w:color="auto" w:fill="FFFFFF"/>
        </w:rPr>
        <w:t xml:space="preserve">на </w:t>
      </w:r>
      <w:r>
        <w:rPr>
          <w:rFonts w:asciiTheme="majorBidi" w:eastAsia="Times New Roman" w:hAnsiTheme="majorBidi" w:cstheme="majorBidi"/>
          <w:color w:val="000000" w:themeColor="text1"/>
          <w:sz w:val="28"/>
          <w:szCs w:val="28"/>
          <w:shd w:val="clear" w:color="auto" w:fill="FFFFFF"/>
        </w:rPr>
        <w:t>сво</w:t>
      </w:r>
      <w:r w:rsidR="00A95E29">
        <w:rPr>
          <w:rFonts w:asciiTheme="majorBidi" w:eastAsia="Times New Roman" w:hAnsiTheme="majorBidi" w:cstheme="majorBidi"/>
          <w:color w:val="000000" w:themeColor="text1"/>
          <w:sz w:val="28"/>
          <w:szCs w:val="28"/>
          <w:shd w:val="clear" w:color="auto" w:fill="FFFFFF"/>
        </w:rPr>
        <w:t>ей</w:t>
      </w:r>
      <w:r>
        <w:rPr>
          <w:rFonts w:asciiTheme="majorBidi" w:eastAsia="Times New Roman" w:hAnsiTheme="majorBidi" w:cstheme="majorBidi"/>
          <w:color w:val="000000" w:themeColor="text1"/>
          <w:sz w:val="28"/>
          <w:szCs w:val="28"/>
          <w:shd w:val="clear" w:color="auto" w:fill="FFFFFF"/>
        </w:rPr>
        <w:t xml:space="preserve"> доч</w:t>
      </w:r>
      <w:r w:rsidR="00A95E29">
        <w:rPr>
          <w:rFonts w:asciiTheme="majorBidi" w:eastAsia="Times New Roman" w:hAnsiTheme="majorBidi" w:cstheme="majorBidi"/>
          <w:color w:val="000000" w:themeColor="text1"/>
          <w:sz w:val="28"/>
          <w:szCs w:val="28"/>
          <w:shd w:val="clear" w:color="auto" w:fill="FFFFFF"/>
        </w:rPr>
        <w:t>ери</w:t>
      </w:r>
      <w:r>
        <w:rPr>
          <w:rFonts w:asciiTheme="majorBidi" w:eastAsia="Times New Roman" w:hAnsiTheme="majorBidi" w:cstheme="majorBidi"/>
          <w:color w:val="000000" w:themeColor="text1"/>
          <w:sz w:val="28"/>
          <w:szCs w:val="28"/>
          <w:shd w:val="clear" w:color="auto" w:fill="FFFFFF"/>
        </w:rPr>
        <w:t>, чтобы я насладился  ею</w:t>
      </w:r>
      <w:r w:rsidR="00A95E29">
        <w:rPr>
          <w:rFonts w:asciiTheme="majorBidi" w:eastAsia="Times New Roman" w:hAnsiTheme="majorBidi" w:cstheme="majorBidi"/>
          <w:color w:val="000000" w:themeColor="text1"/>
          <w:sz w:val="28"/>
          <w:szCs w:val="28"/>
          <w:shd w:val="clear" w:color="auto" w:fill="FFFFFF"/>
        </w:rPr>
        <w:t>,</w:t>
      </w:r>
      <w:r>
        <w:rPr>
          <w:rFonts w:asciiTheme="majorBidi" w:eastAsia="Times New Roman" w:hAnsiTheme="majorBidi" w:cstheme="majorBidi"/>
          <w:color w:val="000000" w:themeColor="text1"/>
          <w:sz w:val="28"/>
          <w:szCs w:val="28"/>
          <w:shd w:val="clear" w:color="auto" w:fill="FFFFFF"/>
        </w:rPr>
        <w:t xml:space="preserve"> пока не вернусь к своей семь</w:t>
      </w:r>
      <w:r w:rsidR="00A95E29">
        <w:rPr>
          <w:rFonts w:asciiTheme="majorBidi" w:eastAsia="Times New Roman" w:hAnsiTheme="majorBidi" w:cstheme="majorBidi"/>
          <w:color w:val="000000" w:themeColor="text1"/>
          <w:sz w:val="28"/>
          <w:szCs w:val="28"/>
          <w:shd w:val="clear" w:color="auto" w:fill="FFFFFF"/>
        </w:rPr>
        <w:t>е</w:t>
      </w:r>
      <w:r w:rsidRPr="00D24ADB">
        <w:rPr>
          <w:rFonts w:asciiTheme="majorBidi" w:eastAsia="Times New Roman" w:hAnsiTheme="majorBidi" w:cstheme="majorBidi"/>
          <w:color w:val="000000" w:themeColor="text1"/>
          <w:sz w:val="28"/>
          <w:szCs w:val="28"/>
          <w:shd w:val="clear" w:color="auto" w:fill="FFFFFF"/>
        </w:rPr>
        <w:t>?!</w:t>
      </w:r>
    </w:p>
    <w:p w:rsidR="00762CB7" w:rsidRDefault="00A95E29" w:rsidP="009B4E43">
      <w:pPr>
        <w:ind w:right="-57"/>
        <w:jc w:val="both"/>
        <w:rPr>
          <w:rFonts w:asciiTheme="majorBidi" w:eastAsia="Times New Roman" w:hAnsiTheme="majorBidi" w:cstheme="majorBidi"/>
          <w:color w:val="000000" w:themeColor="text1"/>
          <w:sz w:val="28"/>
          <w:szCs w:val="28"/>
          <w:shd w:val="clear" w:color="auto" w:fill="FFFFFF"/>
        </w:rPr>
      </w:pPr>
      <w:r>
        <w:rPr>
          <w:rFonts w:asciiTheme="majorBidi" w:eastAsia="Times New Roman" w:hAnsiTheme="majorBidi" w:cstheme="majorBidi"/>
          <w:color w:val="000000" w:themeColor="text1"/>
          <w:sz w:val="28"/>
          <w:szCs w:val="28"/>
          <w:shd w:val="clear" w:color="auto" w:fill="FFFFFF"/>
        </w:rPr>
        <w:t>Шейх,</w:t>
      </w:r>
      <w:r w:rsidR="00762CB7">
        <w:rPr>
          <w:rFonts w:asciiTheme="majorBidi" w:eastAsia="Times New Roman" w:hAnsiTheme="majorBidi" w:cstheme="majorBidi"/>
          <w:color w:val="000000" w:themeColor="text1"/>
          <w:sz w:val="28"/>
          <w:szCs w:val="28"/>
          <w:shd w:val="clear" w:color="auto" w:fill="FFFFFF"/>
        </w:rPr>
        <w:t xml:space="preserve"> постояв немного</w:t>
      </w:r>
      <w:r>
        <w:rPr>
          <w:rFonts w:asciiTheme="majorBidi" w:eastAsia="Times New Roman" w:hAnsiTheme="majorBidi" w:cstheme="majorBidi"/>
          <w:color w:val="000000" w:themeColor="text1"/>
          <w:sz w:val="28"/>
          <w:szCs w:val="28"/>
          <w:shd w:val="clear" w:color="auto" w:fill="FFFFFF"/>
        </w:rPr>
        <w:t>,</w:t>
      </w:r>
      <w:r w:rsidR="00762CB7">
        <w:rPr>
          <w:rFonts w:asciiTheme="majorBidi" w:eastAsia="Times New Roman" w:hAnsiTheme="majorBidi" w:cstheme="majorBidi"/>
          <w:color w:val="000000" w:themeColor="text1"/>
          <w:sz w:val="28"/>
          <w:szCs w:val="28"/>
          <w:shd w:val="clear" w:color="auto" w:fill="FFFFFF"/>
        </w:rPr>
        <w:t xml:space="preserve"> сказал: </w:t>
      </w:r>
      <w:r>
        <w:rPr>
          <w:rFonts w:asciiTheme="majorBidi" w:eastAsia="Times New Roman" w:hAnsiTheme="majorBidi" w:cstheme="majorBidi"/>
          <w:color w:val="000000" w:themeColor="text1"/>
          <w:sz w:val="28"/>
          <w:szCs w:val="28"/>
          <w:shd w:val="clear" w:color="auto" w:fill="FFFFFF"/>
        </w:rPr>
        <w:t>«</w:t>
      </w:r>
      <w:r w:rsidR="00762CB7">
        <w:rPr>
          <w:rFonts w:asciiTheme="majorBidi" w:eastAsia="Times New Roman" w:hAnsiTheme="majorBidi" w:cstheme="majorBidi"/>
          <w:color w:val="000000" w:themeColor="text1"/>
          <w:sz w:val="28"/>
          <w:szCs w:val="28"/>
          <w:shd w:val="clear" w:color="auto" w:fill="FFFFFF"/>
        </w:rPr>
        <w:t>Я являюсь господином, и никто не имеет право заключать временные браки с женщинами господ. Это разрешено по отношении к простым  шиитам.</w:t>
      </w:r>
    </w:p>
    <w:p w:rsidR="00762CB7" w:rsidRDefault="00762CB7" w:rsidP="009B4E43">
      <w:pPr>
        <w:ind w:right="-57"/>
        <w:jc w:val="both"/>
        <w:rPr>
          <w:rFonts w:asciiTheme="majorBidi" w:eastAsia="Times New Roman" w:hAnsiTheme="majorBidi" w:cstheme="majorBidi"/>
          <w:color w:val="000000" w:themeColor="text1"/>
          <w:sz w:val="28"/>
          <w:szCs w:val="28"/>
          <w:shd w:val="clear" w:color="auto" w:fill="FFFFFF"/>
        </w:rPr>
      </w:pPr>
      <w:r>
        <w:rPr>
          <w:rFonts w:asciiTheme="majorBidi" w:eastAsia="Times New Roman" w:hAnsiTheme="majorBidi" w:cstheme="majorBidi"/>
          <w:color w:val="000000" w:themeColor="text1"/>
          <w:sz w:val="28"/>
          <w:szCs w:val="28"/>
          <w:shd w:val="clear" w:color="auto" w:fill="FFFFFF"/>
        </w:rPr>
        <w:t>После этого парень шиит  недовольно вскочил со своего место  говоря : О, преступники,  вы разрешаете временные  браки женщинами для себя, говоря, что он разрешен,  и запрещаете его нам  по отношению к вашим женщинам</w:t>
      </w:r>
      <w:r w:rsidRPr="00085589">
        <w:rPr>
          <w:rFonts w:asciiTheme="majorBidi" w:eastAsia="Times New Roman" w:hAnsiTheme="majorBidi" w:cstheme="majorBidi"/>
          <w:color w:val="000000" w:themeColor="text1"/>
          <w:sz w:val="28"/>
          <w:szCs w:val="28"/>
          <w:shd w:val="clear" w:color="auto" w:fill="FFFFFF"/>
        </w:rPr>
        <w:t>?!</w:t>
      </w:r>
    </w:p>
    <w:p w:rsidR="00762CB7" w:rsidRDefault="00762CB7" w:rsidP="009B4E43">
      <w:pPr>
        <w:ind w:right="-57"/>
        <w:jc w:val="both"/>
        <w:rPr>
          <w:rFonts w:asciiTheme="majorBidi" w:eastAsia="Times New Roman" w:hAnsiTheme="majorBidi" w:cstheme="majorBidi"/>
          <w:color w:val="000000" w:themeColor="text1"/>
          <w:sz w:val="28"/>
          <w:szCs w:val="28"/>
          <w:shd w:val="clear" w:color="auto" w:fill="FFFFFF"/>
        </w:rPr>
      </w:pPr>
      <w:r>
        <w:rPr>
          <w:rFonts w:asciiTheme="majorBidi" w:eastAsia="Times New Roman" w:hAnsiTheme="majorBidi" w:cstheme="majorBidi"/>
          <w:color w:val="000000" w:themeColor="text1"/>
          <w:sz w:val="28"/>
          <w:szCs w:val="28"/>
          <w:shd w:val="clear" w:color="auto" w:fill="FFFFFF"/>
        </w:rPr>
        <w:t xml:space="preserve">После этого он стал ругать религию шиитов  и сказал, что  последует за приверженцами  сунны пророка  Мухаммада (да благословит его Аллах и приветствует). </w:t>
      </w:r>
    </w:p>
    <w:p w:rsidR="00762CB7" w:rsidRDefault="00762CB7" w:rsidP="009B4E43">
      <w:pPr>
        <w:ind w:right="-57"/>
        <w:jc w:val="both"/>
        <w:rPr>
          <w:rFonts w:asciiTheme="majorBidi" w:eastAsia="Times New Roman" w:hAnsiTheme="majorBidi" w:cstheme="majorBidi"/>
          <w:color w:val="000000" w:themeColor="text1"/>
          <w:sz w:val="28"/>
          <w:szCs w:val="28"/>
          <w:shd w:val="clear" w:color="auto" w:fill="FFFFFF"/>
        </w:rPr>
      </w:pPr>
      <w:r>
        <w:rPr>
          <w:rFonts w:asciiTheme="majorBidi" w:eastAsia="Times New Roman" w:hAnsiTheme="majorBidi" w:cstheme="majorBidi"/>
          <w:color w:val="000000" w:themeColor="text1"/>
          <w:sz w:val="28"/>
          <w:szCs w:val="28"/>
          <w:shd w:val="clear" w:color="auto" w:fill="FFFFFF"/>
        </w:rPr>
        <w:t xml:space="preserve">Этот  пример показывает нам порочность шиитского призыва под названием временный брак. </w:t>
      </w:r>
    </w:p>
    <w:p w:rsidR="00762CB7" w:rsidRDefault="00762CB7" w:rsidP="00A95E29">
      <w:pPr>
        <w:jc w:val="both"/>
        <w:rPr>
          <w:rFonts w:asciiTheme="majorBidi" w:eastAsia="Times New Roman" w:hAnsiTheme="majorBidi" w:cstheme="majorBidi"/>
          <w:color w:val="000000" w:themeColor="text1"/>
          <w:sz w:val="28"/>
          <w:szCs w:val="28"/>
          <w:shd w:val="clear" w:color="auto" w:fill="FFFFFF"/>
        </w:rPr>
      </w:pPr>
      <w:r>
        <w:rPr>
          <w:rFonts w:asciiTheme="majorBidi" w:eastAsia="Times New Roman" w:hAnsiTheme="majorBidi" w:cstheme="majorBidi"/>
          <w:color w:val="000000" w:themeColor="text1"/>
          <w:sz w:val="28"/>
          <w:szCs w:val="28"/>
          <w:shd w:val="clear" w:color="auto" w:fill="FFFFFF"/>
        </w:rPr>
        <w:t>Брак</w:t>
      </w:r>
      <w:r w:rsidR="00A95E29">
        <w:rPr>
          <w:rFonts w:asciiTheme="majorBidi" w:eastAsia="Times New Roman" w:hAnsiTheme="majorBidi" w:cstheme="majorBidi"/>
          <w:color w:val="000000" w:themeColor="text1"/>
          <w:sz w:val="28"/>
          <w:szCs w:val="28"/>
          <w:shd w:val="clear" w:color="auto" w:fill="FFFFFF"/>
        </w:rPr>
        <w:t>ом</w:t>
      </w:r>
      <w:r>
        <w:rPr>
          <w:rFonts w:asciiTheme="majorBidi" w:eastAsia="Times New Roman" w:hAnsiTheme="majorBidi" w:cstheme="majorBidi"/>
          <w:color w:val="000000" w:themeColor="text1"/>
          <w:sz w:val="28"/>
          <w:szCs w:val="28"/>
          <w:shd w:val="clear" w:color="auto" w:fill="FFFFFF"/>
        </w:rPr>
        <w:t>,  установ</w:t>
      </w:r>
      <w:r w:rsidR="00A95E29">
        <w:rPr>
          <w:rFonts w:asciiTheme="majorBidi" w:eastAsia="Times New Roman" w:hAnsiTheme="majorBidi" w:cstheme="majorBidi"/>
          <w:color w:val="000000" w:themeColor="text1"/>
          <w:sz w:val="28"/>
          <w:szCs w:val="28"/>
          <w:shd w:val="clear" w:color="auto" w:fill="FFFFFF"/>
        </w:rPr>
        <w:t>ленным</w:t>
      </w:r>
      <w:r>
        <w:rPr>
          <w:rFonts w:asciiTheme="majorBidi" w:eastAsia="Times New Roman" w:hAnsiTheme="majorBidi" w:cstheme="majorBidi"/>
          <w:color w:val="000000" w:themeColor="text1"/>
          <w:sz w:val="28"/>
          <w:szCs w:val="28"/>
          <w:shd w:val="clear" w:color="auto" w:fill="FFFFFF"/>
        </w:rPr>
        <w:t xml:space="preserve"> </w:t>
      </w:r>
      <w:r w:rsidR="00A95E29">
        <w:rPr>
          <w:rFonts w:asciiTheme="majorBidi" w:eastAsia="Times New Roman" w:hAnsiTheme="majorBidi" w:cstheme="majorBidi"/>
          <w:color w:val="000000" w:themeColor="text1"/>
          <w:sz w:val="28"/>
          <w:szCs w:val="28"/>
          <w:shd w:val="clear" w:color="auto" w:fill="FFFFFF"/>
        </w:rPr>
        <w:t>И</w:t>
      </w:r>
      <w:r>
        <w:rPr>
          <w:rFonts w:asciiTheme="majorBidi" w:eastAsia="Times New Roman" w:hAnsiTheme="majorBidi" w:cstheme="majorBidi"/>
          <w:color w:val="000000" w:themeColor="text1"/>
          <w:sz w:val="28"/>
          <w:szCs w:val="28"/>
          <w:shd w:val="clear" w:color="auto" w:fill="FFFFFF"/>
        </w:rPr>
        <w:t>слам</w:t>
      </w:r>
      <w:r w:rsidR="00A95E29">
        <w:rPr>
          <w:rFonts w:asciiTheme="majorBidi" w:eastAsia="Times New Roman" w:hAnsiTheme="majorBidi" w:cstheme="majorBidi"/>
          <w:color w:val="000000" w:themeColor="text1"/>
          <w:sz w:val="28"/>
          <w:szCs w:val="28"/>
          <w:shd w:val="clear" w:color="auto" w:fill="FFFFFF"/>
        </w:rPr>
        <w:t>ом</w:t>
      </w:r>
      <w:r>
        <w:rPr>
          <w:rFonts w:asciiTheme="majorBidi" w:eastAsia="Times New Roman" w:hAnsiTheme="majorBidi" w:cstheme="majorBidi"/>
          <w:color w:val="000000" w:themeColor="text1"/>
          <w:sz w:val="28"/>
          <w:szCs w:val="28"/>
          <w:shd w:val="clear" w:color="auto" w:fill="FFFFFF"/>
        </w:rPr>
        <w:t xml:space="preserve"> для завершающей  общины</w:t>
      </w:r>
      <w:r w:rsidR="00A95E29">
        <w:rPr>
          <w:rFonts w:asciiTheme="majorBidi" w:eastAsia="Times New Roman" w:hAnsiTheme="majorBidi" w:cstheme="majorBidi"/>
          <w:color w:val="000000" w:themeColor="text1"/>
          <w:sz w:val="28"/>
          <w:szCs w:val="28"/>
          <w:shd w:val="clear" w:color="auto" w:fill="FFFFFF"/>
        </w:rPr>
        <w:t>,</w:t>
      </w:r>
      <w:r>
        <w:rPr>
          <w:rFonts w:asciiTheme="majorBidi" w:eastAsia="Times New Roman" w:hAnsiTheme="majorBidi" w:cstheme="majorBidi"/>
          <w:color w:val="000000" w:themeColor="text1"/>
          <w:sz w:val="28"/>
          <w:szCs w:val="28"/>
          <w:shd w:val="clear" w:color="auto" w:fill="FFFFFF"/>
        </w:rPr>
        <w:t xml:space="preserve"> является брак, который сохраняет его целостность, и постоянство, потому что постоянство является условием брака. А не так чтобы просто удовлетворить свои страсти  и похоти  в определенное  время и только.</w:t>
      </w:r>
    </w:p>
    <w:p w:rsidR="00762CB7" w:rsidRDefault="00762CB7" w:rsidP="00A95E29">
      <w:pPr>
        <w:jc w:val="both"/>
        <w:rPr>
          <w:rFonts w:asciiTheme="majorBidi" w:eastAsia="Times New Roman" w:hAnsiTheme="majorBidi" w:cstheme="majorBidi"/>
          <w:color w:val="000000" w:themeColor="text1"/>
          <w:sz w:val="28"/>
          <w:szCs w:val="28"/>
          <w:shd w:val="clear" w:color="auto" w:fill="FFFFFF"/>
        </w:rPr>
      </w:pPr>
      <w:r>
        <w:rPr>
          <w:rFonts w:asciiTheme="majorBidi" w:eastAsia="Times New Roman" w:hAnsiTheme="majorBidi" w:cstheme="majorBidi"/>
          <w:color w:val="000000" w:themeColor="text1"/>
          <w:sz w:val="28"/>
          <w:szCs w:val="28"/>
          <w:shd w:val="clear" w:color="auto" w:fill="FFFFFF"/>
        </w:rPr>
        <w:lastRenderedPageBreak/>
        <w:t>Из всего указанного нами  выше становиться ясным</w:t>
      </w:r>
      <w:r w:rsidR="00A95E29">
        <w:rPr>
          <w:rFonts w:asciiTheme="majorBidi" w:eastAsia="Times New Roman" w:hAnsiTheme="majorBidi" w:cstheme="majorBidi"/>
          <w:color w:val="000000" w:themeColor="text1"/>
          <w:sz w:val="28"/>
          <w:szCs w:val="28"/>
          <w:shd w:val="clear" w:color="auto" w:fill="FFFFFF"/>
        </w:rPr>
        <w:t xml:space="preserve"> т</w:t>
      </w:r>
      <w:r>
        <w:rPr>
          <w:rFonts w:asciiTheme="majorBidi" w:eastAsia="Times New Roman" w:hAnsiTheme="majorBidi" w:cstheme="majorBidi"/>
          <w:color w:val="000000" w:themeColor="text1"/>
          <w:sz w:val="28"/>
          <w:szCs w:val="28"/>
          <w:shd w:val="clear" w:color="auto" w:fill="FFFFFF"/>
        </w:rPr>
        <w:t xml:space="preserve">о, что временный брак не является ничем иным  кроме  как  прелюбодеянием, который  запрещен Пророком (да благословит его Аллах  и приветствует) до </w:t>
      </w:r>
      <w:r w:rsidR="00A95E29">
        <w:rPr>
          <w:rFonts w:asciiTheme="majorBidi" w:eastAsia="Times New Roman" w:hAnsiTheme="majorBidi" w:cstheme="majorBidi"/>
          <w:color w:val="000000" w:themeColor="text1"/>
          <w:sz w:val="28"/>
          <w:szCs w:val="28"/>
          <w:shd w:val="clear" w:color="auto" w:fill="FFFFFF"/>
        </w:rPr>
        <w:t>С</w:t>
      </w:r>
      <w:r>
        <w:rPr>
          <w:rFonts w:asciiTheme="majorBidi" w:eastAsia="Times New Roman" w:hAnsiTheme="majorBidi" w:cstheme="majorBidi"/>
          <w:color w:val="000000" w:themeColor="text1"/>
          <w:sz w:val="28"/>
          <w:szCs w:val="28"/>
          <w:shd w:val="clear" w:color="auto" w:fill="FFFFFF"/>
        </w:rPr>
        <w:t>удного дня.</w:t>
      </w:r>
    </w:p>
    <w:p w:rsidR="00762CB7" w:rsidRDefault="00A95E29" w:rsidP="00A95E29">
      <w:pPr>
        <w:jc w:val="both"/>
        <w:rPr>
          <w:rFonts w:asciiTheme="majorBidi" w:eastAsia="Times New Roman" w:hAnsiTheme="majorBidi" w:cstheme="majorBidi"/>
          <w:color w:val="000000" w:themeColor="text1"/>
          <w:sz w:val="28"/>
          <w:szCs w:val="28"/>
          <w:shd w:val="clear" w:color="auto" w:fill="FFFFFF"/>
        </w:rPr>
      </w:pPr>
      <w:r>
        <w:rPr>
          <w:rFonts w:asciiTheme="majorBidi" w:eastAsia="Times New Roman" w:hAnsiTheme="majorBidi" w:cstheme="majorBidi"/>
          <w:color w:val="000000" w:themeColor="text1"/>
          <w:sz w:val="28"/>
          <w:szCs w:val="28"/>
          <w:shd w:val="clear" w:color="auto" w:fill="FFFFFF"/>
        </w:rPr>
        <w:t>Если же кто-</w:t>
      </w:r>
      <w:r w:rsidR="00762CB7">
        <w:rPr>
          <w:rFonts w:asciiTheme="majorBidi" w:eastAsia="Times New Roman" w:hAnsiTheme="majorBidi" w:cstheme="majorBidi"/>
          <w:color w:val="000000" w:themeColor="text1"/>
          <w:sz w:val="28"/>
          <w:szCs w:val="28"/>
          <w:shd w:val="clear" w:color="auto" w:fill="FFFFFF"/>
        </w:rPr>
        <w:t>то скажет</w:t>
      </w:r>
      <w:r>
        <w:rPr>
          <w:rFonts w:asciiTheme="majorBidi" w:eastAsia="Times New Roman" w:hAnsiTheme="majorBidi" w:cstheme="majorBidi"/>
          <w:color w:val="000000" w:themeColor="text1"/>
          <w:sz w:val="28"/>
          <w:szCs w:val="28"/>
          <w:shd w:val="clear" w:color="auto" w:fill="FFFFFF"/>
        </w:rPr>
        <w:t>,</w:t>
      </w:r>
      <w:r w:rsidR="00762CB7">
        <w:rPr>
          <w:rFonts w:asciiTheme="majorBidi" w:eastAsia="Times New Roman" w:hAnsiTheme="majorBidi" w:cstheme="majorBidi"/>
          <w:color w:val="000000" w:themeColor="text1"/>
          <w:sz w:val="28"/>
          <w:szCs w:val="28"/>
          <w:shd w:val="clear" w:color="auto" w:fill="FFFFFF"/>
        </w:rPr>
        <w:t xml:space="preserve">  что временный  брак  имел место  после  смерти  Пророка (да благословит  его Аллах  и приветствует), то мы скажем</w:t>
      </w:r>
      <w:r>
        <w:rPr>
          <w:rFonts w:asciiTheme="majorBidi" w:eastAsia="Times New Roman" w:hAnsiTheme="majorBidi" w:cstheme="majorBidi"/>
          <w:color w:val="000000" w:themeColor="text1"/>
          <w:sz w:val="28"/>
          <w:szCs w:val="28"/>
          <w:shd w:val="clear" w:color="auto" w:fill="FFFFFF"/>
        </w:rPr>
        <w:t>,</w:t>
      </w:r>
      <w:r w:rsidR="00762CB7">
        <w:rPr>
          <w:rFonts w:asciiTheme="majorBidi" w:eastAsia="Times New Roman" w:hAnsiTheme="majorBidi" w:cstheme="majorBidi"/>
          <w:color w:val="000000" w:themeColor="text1"/>
          <w:sz w:val="28"/>
          <w:szCs w:val="28"/>
          <w:shd w:val="clear" w:color="auto" w:fill="FFFFFF"/>
        </w:rPr>
        <w:t xml:space="preserve"> что его  не постигло постановление  Пророка (да благословит его  Аллах и приветствует) </w:t>
      </w:r>
      <w:r>
        <w:rPr>
          <w:rFonts w:asciiTheme="majorBidi" w:eastAsia="Times New Roman" w:hAnsiTheme="majorBidi" w:cstheme="majorBidi"/>
          <w:color w:val="000000" w:themeColor="text1"/>
          <w:sz w:val="28"/>
          <w:szCs w:val="28"/>
          <w:shd w:val="clear" w:color="auto" w:fill="FFFFFF"/>
        </w:rPr>
        <w:t>о</w:t>
      </w:r>
      <w:r w:rsidR="00762CB7">
        <w:rPr>
          <w:rFonts w:asciiTheme="majorBidi" w:eastAsia="Times New Roman" w:hAnsiTheme="majorBidi" w:cstheme="majorBidi"/>
          <w:color w:val="000000" w:themeColor="text1"/>
          <w:sz w:val="28"/>
          <w:szCs w:val="28"/>
          <w:shd w:val="clear" w:color="auto" w:fill="FFFFFF"/>
        </w:rPr>
        <w:t xml:space="preserve"> его запрет</w:t>
      </w:r>
      <w:r>
        <w:rPr>
          <w:rFonts w:asciiTheme="majorBidi" w:eastAsia="Times New Roman" w:hAnsiTheme="majorBidi" w:cstheme="majorBidi"/>
          <w:color w:val="000000" w:themeColor="text1"/>
          <w:sz w:val="28"/>
          <w:szCs w:val="28"/>
          <w:shd w:val="clear" w:color="auto" w:fill="FFFFFF"/>
        </w:rPr>
        <w:t>ности.</w:t>
      </w:r>
      <w:r w:rsidR="00762CB7">
        <w:rPr>
          <w:rFonts w:asciiTheme="majorBidi" w:eastAsia="Times New Roman" w:hAnsiTheme="majorBidi" w:cstheme="majorBidi"/>
          <w:color w:val="000000" w:themeColor="text1"/>
          <w:sz w:val="28"/>
          <w:szCs w:val="28"/>
          <w:shd w:val="clear" w:color="auto" w:fill="FFFFFF"/>
        </w:rPr>
        <w:t xml:space="preserve"> </w:t>
      </w:r>
      <w:r>
        <w:rPr>
          <w:rFonts w:asciiTheme="majorBidi" w:eastAsia="Times New Roman" w:hAnsiTheme="majorBidi" w:cstheme="majorBidi"/>
          <w:color w:val="000000" w:themeColor="text1"/>
          <w:sz w:val="28"/>
          <w:szCs w:val="28"/>
          <w:shd w:val="clear" w:color="auto" w:fill="FFFFFF"/>
        </w:rPr>
        <w:t>М</w:t>
      </w:r>
      <w:r w:rsidR="00762CB7">
        <w:rPr>
          <w:rFonts w:asciiTheme="majorBidi" w:eastAsia="Times New Roman" w:hAnsiTheme="majorBidi" w:cstheme="majorBidi"/>
          <w:color w:val="000000" w:themeColor="text1"/>
          <w:sz w:val="28"/>
          <w:szCs w:val="28"/>
          <w:shd w:val="clear" w:color="auto" w:fill="FFFFFF"/>
        </w:rPr>
        <w:t xml:space="preserve">усульмане находились  </w:t>
      </w:r>
      <w:r>
        <w:rPr>
          <w:rFonts w:asciiTheme="majorBidi" w:eastAsia="Times New Roman" w:hAnsiTheme="majorBidi" w:cstheme="majorBidi"/>
          <w:color w:val="000000" w:themeColor="text1"/>
          <w:sz w:val="28"/>
          <w:szCs w:val="28"/>
          <w:shd w:val="clear" w:color="auto" w:fill="FFFFFF"/>
        </w:rPr>
        <w:t>в</w:t>
      </w:r>
      <w:r w:rsidR="00762CB7">
        <w:rPr>
          <w:rFonts w:asciiTheme="majorBidi" w:eastAsia="Times New Roman" w:hAnsiTheme="majorBidi" w:cstheme="majorBidi"/>
          <w:color w:val="000000" w:themeColor="text1"/>
          <w:sz w:val="28"/>
          <w:szCs w:val="28"/>
          <w:shd w:val="clear" w:color="auto" w:fill="FFFFFF"/>
        </w:rPr>
        <w:t xml:space="preserve"> разных концах земли</w:t>
      </w:r>
      <w:r>
        <w:rPr>
          <w:rFonts w:asciiTheme="majorBidi" w:eastAsia="Times New Roman" w:hAnsiTheme="majorBidi" w:cstheme="majorBidi"/>
          <w:color w:val="000000" w:themeColor="text1"/>
          <w:sz w:val="28"/>
          <w:szCs w:val="28"/>
          <w:shd w:val="clear" w:color="auto" w:fill="FFFFFF"/>
        </w:rPr>
        <w:t>,</w:t>
      </w:r>
      <w:r w:rsidR="00762CB7">
        <w:rPr>
          <w:rFonts w:asciiTheme="majorBidi" w:eastAsia="Times New Roman" w:hAnsiTheme="majorBidi" w:cstheme="majorBidi"/>
          <w:color w:val="000000" w:themeColor="text1"/>
          <w:sz w:val="28"/>
          <w:szCs w:val="28"/>
          <w:shd w:val="clear" w:color="auto" w:fill="FFFFFF"/>
        </w:rPr>
        <w:t xml:space="preserve"> с целью призыва </w:t>
      </w:r>
      <w:r>
        <w:rPr>
          <w:rFonts w:asciiTheme="majorBidi" w:eastAsia="Times New Roman" w:hAnsiTheme="majorBidi" w:cstheme="majorBidi"/>
          <w:color w:val="000000" w:themeColor="text1"/>
          <w:sz w:val="28"/>
          <w:szCs w:val="28"/>
          <w:shd w:val="clear" w:color="auto" w:fill="FFFFFF"/>
        </w:rPr>
        <w:t>к</w:t>
      </w:r>
      <w:r w:rsidR="00762CB7">
        <w:rPr>
          <w:rFonts w:asciiTheme="majorBidi" w:eastAsia="Times New Roman" w:hAnsiTheme="majorBidi" w:cstheme="majorBidi"/>
          <w:color w:val="000000" w:themeColor="text1"/>
          <w:sz w:val="28"/>
          <w:szCs w:val="28"/>
          <w:shd w:val="clear" w:color="auto" w:fill="FFFFFF"/>
        </w:rPr>
        <w:t xml:space="preserve"> </w:t>
      </w:r>
      <w:r>
        <w:rPr>
          <w:rFonts w:asciiTheme="majorBidi" w:eastAsia="Times New Roman" w:hAnsiTheme="majorBidi" w:cstheme="majorBidi"/>
          <w:color w:val="000000" w:themeColor="text1"/>
          <w:sz w:val="28"/>
          <w:szCs w:val="28"/>
          <w:shd w:val="clear" w:color="auto" w:fill="FFFFFF"/>
        </w:rPr>
        <w:t>И</w:t>
      </w:r>
      <w:r w:rsidR="00762CB7">
        <w:rPr>
          <w:rFonts w:asciiTheme="majorBidi" w:eastAsia="Times New Roman" w:hAnsiTheme="majorBidi" w:cstheme="majorBidi"/>
          <w:color w:val="000000" w:themeColor="text1"/>
          <w:sz w:val="28"/>
          <w:szCs w:val="28"/>
          <w:shd w:val="clear" w:color="auto" w:fill="FFFFFF"/>
        </w:rPr>
        <w:t>слам</w:t>
      </w:r>
      <w:r>
        <w:rPr>
          <w:rFonts w:asciiTheme="majorBidi" w:eastAsia="Times New Roman" w:hAnsiTheme="majorBidi" w:cstheme="majorBidi"/>
          <w:color w:val="000000" w:themeColor="text1"/>
          <w:sz w:val="28"/>
          <w:szCs w:val="28"/>
          <w:shd w:val="clear" w:color="auto" w:fill="FFFFFF"/>
        </w:rPr>
        <w:t>у,</w:t>
      </w:r>
      <w:r w:rsidR="00762CB7">
        <w:rPr>
          <w:rFonts w:asciiTheme="majorBidi" w:eastAsia="Times New Roman" w:hAnsiTheme="majorBidi" w:cstheme="majorBidi"/>
          <w:color w:val="000000" w:themeColor="text1"/>
          <w:sz w:val="28"/>
          <w:szCs w:val="28"/>
          <w:shd w:val="clear" w:color="auto" w:fill="FFFFFF"/>
        </w:rPr>
        <w:t xml:space="preserve"> </w:t>
      </w:r>
      <w:r>
        <w:rPr>
          <w:rFonts w:asciiTheme="majorBidi" w:eastAsia="Times New Roman" w:hAnsiTheme="majorBidi" w:cstheme="majorBidi"/>
          <w:color w:val="000000" w:themeColor="text1"/>
          <w:sz w:val="28"/>
          <w:szCs w:val="28"/>
          <w:shd w:val="clear" w:color="auto" w:fill="FFFFFF"/>
        </w:rPr>
        <w:t>и</w:t>
      </w:r>
      <w:r w:rsidR="00762CB7">
        <w:rPr>
          <w:rFonts w:asciiTheme="majorBidi" w:eastAsia="Times New Roman" w:hAnsiTheme="majorBidi" w:cstheme="majorBidi"/>
          <w:color w:val="000000" w:themeColor="text1"/>
          <w:sz w:val="28"/>
          <w:szCs w:val="28"/>
          <w:shd w:val="clear" w:color="auto" w:fill="FFFFFF"/>
        </w:rPr>
        <w:t xml:space="preserve"> до них по определенным причинам  не сразу доходила  весть о том  или ином  постановлении.</w:t>
      </w:r>
    </w:p>
    <w:p w:rsidR="00762CB7" w:rsidRDefault="00A95E29" w:rsidP="00A95E29">
      <w:pPr>
        <w:jc w:val="both"/>
        <w:rPr>
          <w:rFonts w:asciiTheme="majorBidi" w:eastAsia="Times New Roman" w:hAnsiTheme="majorBidi" w:cstheme="majorBidi"/>
          <w:color w:val="000000" w:themeColor="text1"/>
          <w:sz w:val="28"/>
          <w:szCs w:val="28"/>
          <w:shd w:val="clear" w:color="auto" w:fill="FFFFFF"/>
        </w:rPr>
      </w:pPr>
      <w:r>
        <w:rPr>
          <w:rFonts w:asciiTheme="majorBidi" w:eastAsia="Times New Roman" w:hAnsiTheme="majorBidi" w:cstheme="majorBidi"/>
          <w:color w:val="000000" w:themeColor="text1"/>
          <w:sz w:val="28"/>
          <w:szCs w:val="28"/>
          <w:shd w:val="clear" w:color="auto" w:fill="FFFFFF"/>
        </w:rPr>
        <w:t>Из этого с</w:t>
      </w:r>
      <w:r w:rsidR="00762CB7">
        <w:rPr>
          <w:rFonts w:asciiTheme="majorBidi" w:eastAsia="Times New Roman" w:hAnsiTheme="majorBidi" w:cstheme="majorBidi"/>
          <w:color w:val="000000" w:themeColor="text1"/>
          <w:sz w:val="28"/>
          <w:szCs w:val="28"/>
          <w:shd w:val="clear" w:color="auto" w:fill="FFFFFF"/>
        </w:rPr>
        <w:t>тановится  ясным, что последователи  сунны  Пророка  Мухаммада (да благословит  его Аллах и приветствует) находятся  на истинном  пути.</w:t>
      </w:r>
    </w:p>
    <w:p w:rsidR="00762CB7" w:rsidRDefault="00762CB7" w:rsidP="009B4E43">
      <w:pPr>
        <w:jc w:val="both"/>
        <w:rPr>
          <w:rFonts w:asciiTheme="majorBidi" w:eastAsia="Times New Roman" w:hAnsiTheme="majorBidi" w:cstheme="majorBidi"/>
          <w:color w:val="000000" w:themeColor="text1"/>
          <w:sz w:val="28"/>
          <w:szCs w:val="28"/>
          <w:shd w:val="clear" w:color="auto" w:fill="FFFFFF"/>
        </w:rPr>
      </w:pPr>
      <w:r>
        <w:rPr>
          <w:rFonts w:asciiTheme="majorBidi" w:eastAsia="Times New Roman" w:hAnsiTheme="majorBidi" w:cstheme="majorBidi"/>
          <w:color w:val="000000" w:themeColor="text1"/>
          <w:sz w:val="28"/>
          <w:szCs w:val="28"/>
          <w:shd w:val="clear" w:color="auto" w:fill="FFFFFF"/>
        </w:rPr>
        <w:t xml:space="preserve">Хвала Аллаху </w:t>
      </w:r>
      <w:r w:rsidR="00A95E29">
        <w:rPr>
          <w:rFonts w:asciiTheme="majorBidi" w:eastAsia="Times New Roman" w:hAnsiTheme="majorBidi" w:cstheme="majorBidi"/>
          <w:color w:val="000000" w:themeColor="text1"/>
          <w:sz w:val="28"/>
          <w:szCs w:val="28"/>
          <w:shd w:val="clear" w:color="auto" w:fill="FFFFFF"/>
        </w:rPr>
        <w:t xml:space="preserve">за </w:t>
      </w:r>
      <w:r>
        <w:rPr>
          <w:rFonts w:asciiTheme="majorBidi" w:eastAsia="Times New Roman" w:hAnsiTheme="majorBidi" w:cstheme="majorBidi"/>
          <w:color w:val="000000" w:themeColor="text1"/>
          <w:sz w:val="28"/>
          <w:szCs w:val="28"/>
          <w:shd w:val="clear" w:color="auto" w:fill="FFFFFF"/>
        </w:rPr>
        <w:t>милость  Ислама и правильного пути.</w:t>
      </w:r>
    </w:p>
    <w:p w:rsidR="00762CB7" w:rsidRPr="00E263E2" w:rsidRDefault="00762CB7" w:rsidP="009B4E43">
      <w:pPr>
        <w:jc w:val="both"/>
        <w:rPr>
          <w:rFonts w:asciiTheme="majorBidi" w:eastAsia="Times New Roman" w:hAnsiTheme="majorBidi" w:cstheme="majorBidi"/>
          <w:color w:val="000000" w:themeColor="text1"/>
          <w:sz w:val="28"/>
          <w:szCs w:val="28"/>
          <w:shd w:val="clear" w:color="auto" w:fill="FFFFFF"/>
        </w:rPr>
      </w:pPr>
    </w:p>
    <w:p w:rsidR="00762CB7" w:rsidRDefault="00762CB7" w:rsidP="009B4E43">
      <w:pPr>
        <w:jc w:val="both"/>
        <w:rPr>
          <w:rFonts w:asciiTheme="majorBidi" w:eastAsia="Times New Roman" w:hAnsiTheme="majorBidi" w:cstheme="majorBidi"/>
          <w:color w:val="000000" w:themeColor="text1"/>
          <w:sz w:val="28"/>
          <w:szCs w:val="28"/>
          <w:shd w:val="clear" w:color="auto" w:fill="FFFFFF"/>
        </w:rPr>
      </w:pPr>
    </w:p>
    <w:p w:rsidR="00762CB7" w:rsidRPr="00E263E2" w:rsidRDefault="00762CB7" w:rsidP="009B4E43">
      <w:pPr>
        <w:rPr>
          <w:rFonts w:asciiTheme="majorBidi" w:eastAsia="Times New Roman" w:hAnsiTheme="majorBidi" w:cstheme="majorBidi"/>
          <w:sz w:val="28"/>
          <w:szCs w:val="28"/>
        </w:rPr>
      </w:pPr>
    </w:p>
    <w:p w:rsidR="00762CB7" w:rsidRPr="00E263E2" w:rsidRDefault="00762CB7" w:rsidP="009B4E43">
      <w:pPr>
        <w:rPr>
          <w:rFonts w:asciiTheme="majorBidi" w:eastAsia="Times New Roman" w:hAnsiTheme="majorBidi" w:cstheme="majorBidi"/>
          <w:sz w:val="28"/>
          <w:szCs w:val="28"/>
        </w:rPr>
      </w:pPr>
    </w:p>
    <w:p w:rsidR="00762CB7" w:rsidRDefault="00762CB7" w:rsidP="009B4E43">
      <w:pPr>
        <w:ind w:left="567"/>
        <w:rPr>
          <w:rFonts w:asciiTheme="majorBidi" w:hAnsiTheme="majorBidi" w:cstheme="majorBidi"/>
          <w:b/>
          <w:bCs/>
          <w:sz w:val="28"/>
          <w:szCs w:val="28"/>
        </w:rPr>
      </w:pPr>
    </w:p>
    <w:p w:rsidR="00A95E29" w:rsidRDefault="00A95E29" w:rsidP="009B4E43">
      <w:pPr>
        <w:ind w:left="567"/>
        <w:rPr>
          <w:rFonts w:asciiTheme="majorBidi" w:hAnsiTheme="majorBidi" w:cstheme="majorBidi"/>
          <w:b/>
          <w:bCs/>
          <w:sz w:val="28"/>
          <w:szCs w:val="28"/>
        </w:rPr>
      </w:pPr>
    </w:p>
    <w:p w:rsidR="00A95E29" w:rsidRDefault="00A95E29" w:rsidP="009B4E43">
      <w:pPr>
        <w:ind w:left="567"/>
        <w:rPr>
          <w:rFonts w:asciiTheme="majorBidi" w:hAnsiTheme="majorBidi" w:cstheme="majorBidi"/>
          <w:b/>
          <w:bCs/>
          <w:sz w:val="28"/>
          <w:szCs w:val="28"/>
        </w:rPr>
      </w:pPr>
    </w:p>
    <w:p w:rsidR="00A95E29" w:rsidRDefault="00A95E29" w:rsidP="009B4E43">
      <w:pPr>
        <w:ind w:left="567"/>
        <w:rPr>
          <w:rFonts w:asciiTheme="majorBidi" w:hAnsiTheme="majorBidi" w:cstheme="majorBidi"/>
          <w:b/>
          <w:bCs/>
          <w:sz w:val="28"/>
          <w:szCs w:val="28"/>
        </w:rPr>
      </w:pPr>
    </w:p>
    <w:p w:rsidR="00A95E29" w:rsidRDefault="00A95E29" w:rsidP="009B4E43">
      <w:pPr>
        <w:ind w:left="567"/>
        <w:rPr>
          <w:rFonts w:asciiTheme="majorBidi" w:hAnsiTheme="majorBidi" w:cstheme="majorBidi"/>
          <w:b/>
          <w:bCs/>
          <w:sz w:val="28"/>
          <w:szCs w:val="28"/>
        </w:rPr>
      </w:pPr>
    </w:p>
    <w:p w:rsidR="00A95E29" w:rsidRDefault="00A95E29" w:rsidP="009B4E43">
      <w:pPr>
        <w:ind w:left="567"/>
        <w:rPr>
          <w:rFonts w:asciiTheme="majorBidi" w:hAnsiTheme="majorBidi" w:cstheme="majorBidi"/>
          <w:b/>
          <w:bCs/>
          <w:sz w:val="28"/>
          <w:szCs w:val="28"/>
        </w:rPr>
      </w:pPr>
    </w:p>
    <w:p w:rsidR="00A95E29" w:rsidRDefault="00A95E29" w:rsidP="009B4E43">
      <w:pPr>
        <w:ind w:left="567"/>
        <w:rPr>
          <w:rFonts w:asciiTheme="majorBidi" w:hAnsiTheme="majorBidi" w:cstheme="majorBidi"/>
          <w:b/>
          <w:bCs/>
          <w:sz w:val="28"/>
          <w:szCs w:val="28"/>
        </w:rPr>
      </w:pPr>
    </w:p>
    <w:p w:rsidR="00A95E29" w:rsidRDefault="00A95E29" w:rsidP="009B4E43">
      <w:pPr>
        <w:ind w:left="567"/>
        <w:rPr>
          <w:rFonts w:asciiTheme="majorBidi" w:hAnsiTheme="majorBidi" w:cstheme="majorBidi"/>
          <w:b/>
          <w:bCs/>
          <w:sz w:val="28"/>
          <w:szCs w:val="28"/>
        </w:rPr>
      </w:pPr>
    </w:p>
    <w:p w:rsidR="00A95E29" w:rsidRDefault="00A95E29" w:rsidP="009B4E43">
      <w:pPr>
        <w:ind w:left="567"/>
        <w:rPr>
          <w:rFonts w:asciiTheme="majorBidi" w:hAnsiTheme="majorBidi" w:cstheme="majorBidi"/>
          <w:b/>
          <w:bCs/>
          <w:sz w:val="28"/>
          <w:szCs w:val="28"/>
        </w:rPr>
      </w:pPr>
    </w:p>
    <w:p w:rsidR="00A95E29" w:rsidRDefault="00A95E29" w:rsidP="009B4E43">
      <w:pPr>
        <w:ind w:left="567"/>
        <w:rPr>
          <w:rFonts w:asciiTheme="majorBidi" w:hAnsiTheme="majorBidi" w:cstheme="majorBidi"/>
          <w:b/>
          <w:bCs/>
          <w:sz w:val="28"/>
          <w:szCs w:val="28"/>
        </w:rPr>
      </w:pPr>
    </w:p>
    <w:p w:rsidR="00A95E29" w:rsidRDefault="00A95E29" w:rsidP="009B4E43">
      <w:pPr>
        <w:ind w:left="567"/>
        <w:rPr>
          <w:rFonts w:asciiTheme="majorBidi" w:hAnsiTheme="majorBidi" w:cstheme="majorBidi"/>
          <w:b/>
          <w:bCs/>
          <w:sz w:val="28"/>
          <w:szCs w:val="28"/>
        </w:rPr>
      </w:pPr>
    </w:p>
    <w:p w:rsidR="00A95E29" w:rsidRDefault="00A95E29" w:rsidP="009B4E43">
      <w:pPr>
        <w:ind w:left="567"/>
        <w:rPr>
          <w:rFonts w:asciiTheme="majorBidi" w:hAnsiTheme="majorBidi" w:cstheme="majorBidi"/>
          <w:b/>
          <w:bCs/>
          <w:sz w:val="28"/>
          <w:szCs w:val="28"/>
        </w:rPr>
      </w:pPr>
    </w:p>
    <w:p w:rsidR="00762CB7" w:rsidRDefault="00762CB7" w:rsidP="00145C42">
      <w:pPr>
        <w:pStyle w:val="2"/>
        <w:rPr>
          <w:rFonts w:eastAsia="Times New Roman"/>
        </w:rPr>
      </w:pPr>
      <w:r>
        <w:rPr>
          <w:rFonts w:eastAsia="Times New Roman"/>
        </w:rPr>
        <w:lastRenderedPageBreak/>
        <w:t xml:space="preserve">   </w:t>
      </w:r>
      <w:bookmarkStart w:id="24" w:name="_Toc411158324"/>
      <w:r>
        <w:rPr>
          <w:rFonts w:eastAsia="Times New Roman"/>
        </w:rPr>
        <w:t xml:space="preserve">Вероубеждение  шиитов  относительно </w:t>
      </w:r>
      <w:r w:rsidR="00145C42">
        <w:rPr>
          <w:rFonts w:eastAsia="Times New Roman"/>
        </w:rPr>
        <w:t>х</w:t>
      </w:r>
      <w:r>
        <w:rPr>
          <w:rFonts w:eastAsia="Times New Roman"/>
        </w:rPr>
        <w:t>умса</w:t>
      </w:r>
      <w:r w:rsidR="00AD114B">
        <w:rPr>
          <w:rFonts w:eastAsia="Times New Roman"/>
        </w:rPr>
        <w:t xml:space="preserve"> </w:t>
      </w:r>
      <w:r w:rsidR="00145C42">
        <w:rPr>
          <w:rFonts w:eastAsia="Times New Roman"/>
        </w:rPr>
        <w:t xml:space="preserve">(1/5 из дохода) </w:t>
      </w:r>
      <w:r>
        <w:rPr>
          <w:rFonts w:eastAsia="Times New Roman"/>
        </w:rPr>
        <w:t>и разъяснение  ее лжи.</w:t>
      </w:r>
      <w:bookmarkEnd w:id="24"/>
      <w:r>
        <w:rPr>
          <w:rFonts w:eastAsia="Times New Roman"/>
        </w:rPr>
        <w:t xml:space="preserve"> </w:t>
      </w:r>
    </w:p>
    <w:p w:rsidR="00762CB7" w:rsidRDefault="00A95E29" w:rsidP="00A95E29">
      <w:pPr>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Шииты-рафидиты </w:t>
      </w:r>
      <w:r w:rsidR="00762CB7">
        <w:rPr>
          <w:rFonts w:asciiTheme="majorBidi" w:eastAsia="Times New Roman" w:hAnsiTheme="majorBidi" w:cstheme="majorBidi"/>
          <w:sz w:val="28"/>
          <w:szCs w:val="28"/>
        </w:rPr>
        <w:t>разноглас</w:t>
      </w:r>
      <w:r>
        <w:rPr>
          <w:rFonts w:asciiTheme="majorBidi" w:eastAsia="Times New Roman" w:hAnsiTheme="majorBidi" w:cstheme="majorBidi"/>
          <w:sz w:val="28"/>
          <w:szCs w:val="28"/>
        </w:rPr>
        <w:t>ят</w:t>
      </w:r>
      <w:r w:rsidR="00762CB7">
        <w:rPr>
          <w:rFonts w:asciiTheme="majorBidi" w:eastAsia="Times New Roman" w:hAnsiTheme="majorBidi" w:cstheme="majorBidi"/>
          <w:sz w:val="28"/>
          <w:szCs w:val="28"/>
        </w:rPr>
        <w:t xml:space="preserve">  относительно  своих  двенадцати имамов. Некоторые говорят</w:t>
      </w:r>
      <w:r>
        <w:rPr>
          <w:rFonts w:asciiTheme="majorBidi" w:eastAsia="Times New Roman" w:hAnsiTheme="majorBidi" w:cstheme="majorBidi"/>
          <w:sz w:val="28"/>
          <w:szCs w:val="28"/>
        </w:rPr>
        <w:t>,</w:t>
      </w:r>
      <w:r w:rsidR="00762CB7">
        <w:rPr>
          <w:rFonts w:asciiTheme="majorBidi" w:eastAsia="Times New Roman" w:hAnsiTheme="majorBidi" w:cstheme="majorBidi"/>
          <w:sz w:val="28"/>
          <w:szCs w:val="28"/>
        </w:rPr>
        <w:t xml:space="preserve"> что  они имамы</w:t>
      </w:r>
      <w:r>
        <w:rPr>
          <w:rFonts w:asciiTheme="majorBidi" w:eastAsia="Times New Roman" w:hAnsiTheme="majorBidi" w:cstheme="majorBidi"/>
          <w:sz w:val="28"/>
          <w:szCs w:val="28"/>
        </w:rPr>
        <w:t xml:space="preserve">, а другие говорят </w:t>
      </w:r>
      <w:r w:rsidR="00762CB7">
        <w:rPr>
          <w:rFonts w:asciiTheme="majorBidi" w:eastAsia="Times New Roman" w:hAnsiTheme="majorBidi" w:cstheme="majorBidi"/>
          <w:sz w:val="28"/>
          <w:szCs w:val="28"/>
        </w:rPr>
        <w:t>следующее</w:t>
      </w:r>
      <w:r>
        <w:rPr>
          <w:rFonts w:asciiTheme="majorBidi" w:eastAsia="Times New Roman" w:hAnsiTheme="majorBidi" w:cstheme="majorBidi"/>
          <w:sz w:val="28"/>
          <w:szCs w:val="28"/>
        </w:rPr>
        <w:t>:</w:t>
      </w:r>
      <w:r w:rsidR="00762CB7">
        <w:rPr>
          <w:rFonts w:asciiTheme="majorBidi" w:eastAsia="Times New Roman" w:hAnsiTheme="majorBidi" w:cstheme="majorBidi"/>
          <w:sz w:val="28"/>
          <w:szCs w:val="28"/>
        </w:rPr>
        <w:t xml:space="preserve">  Аль – Хумейни  говорит</w:t>
      </w:r>
      <w:r w:rsidR="00762CB7" w:rsidRPr="00331A0F">
        <w:rPr>
          <w:rFonts w:asciiTheme="majorBidi" w:eastAsia="Times New Roman" w:hAnsiTheme="majorBidi" w:cstheme="majorBidi"/>
          <w:sz w:val="28"/>
          <w:szCs w:val="28"/>
        </w:rPr>
        <w:t>:</w:t>
      </w:r>
    </w:p>
    <w:p w:rsidR="00762CB7" w:rsidRDefault="00A95E29" w:rsidP="00A95E29">
      <w:pPr>
        <w:jc w:val="both"/>
        <w:rPr>
          <w:rFonts w:asciiTheme="majorBidi" w:eastAsia="Times New Roman" w:hAnsiTheme="majorBidi" w:cstheme="majorBidi"/>
          <w:sz w:val="28"/>
          <w:szCs w:val="28"/>
        </w:rPr>
      </w:pPr>
      <w:r>
        <w:rPr>
          <w:rFonts w:asciiTheme="majorBidi" w:eastAsia="Times New Roman" w:hAnsiTheme="majorBidi" w:cstheme="majorBidi"/>
          <w:sz w:val="28"/>
          <w:szCs w:val="28"/>
        </w:rPr>
        <w:t>«</w:t>
      </w:r>
      <w:r w:rsidR="00762CB7">
        <w:rPr>
          <w:rFonts w:asciiTheme="majorBidi" w:eastAsia="Times New Roman" w:hAnsiTheme="majorBidi" w:cstheme="majorBidi"/>
          <w:sz w:val="28"/>
          <w:szCs w:val="28"/>
        </w:rPr>
        <w:t>Шииты  убеждены  в том,  что их имамы – доверенные лица и посредники  между Аллахом и его  творениями, которые веда</w:t>
      </w:r>
      <w:r>
        <w:rPr>
          <w:rFonts w:asciiTheme="majorBidi" w:eastAsia="Times New Roman" w:hAnsiTheme="majorBidi" w:cstheme="majorBidi"/>
          <w:sz w:val="28"/>
          <w:szCs w:val="28"/>
        </w:rPr>
        <w:t>ют сокровенное и обладают сверх</w:t>
      </w:r>
      <w:r w:rsidR="00762CB7">
        <w:rPr>
          <w:rFonts w:asciiTheme="majorBidi" w:eastAsia="Times New Roman" w:hAnsiTheme="majorBidi" w:cstheme="majorBidi"/>
          <w:sz w:val="28"/>
          <w:szCs w:val="28"/>
        </w:rPr>
        <w:t>силой</w:t>
      </w:r>
      <w:r>
        <w:rPr>
          <w:rFonts w:asciiTheme="majorBidi" w:eastAsia="Times New Roman" w:hAnsiTheme="majorBidi" w:cstheme="majorBidi"/>
          <w:sz w:val="28"/>
          <w:szCs w:val="28"/>
        </w:rPr>
        <w:t>, такой, что не</w:t>
      </w:r>
      <w:r w:rsidR="00762CB7">
        <w:rPr>
          <w:rFonts w:asciiTheme="majorBidi" w:eastAsia="Times New Roman" w:hAnsiTheme="majorBidi" w:cstheme="majorBidi"/>
          <w:sz w:val="28"/>
          <w:szCs w:val="28"/>
        </w:rPr>
        <w:t>под</w:t>
      </w:r>
      <w:r>
        <w:rPr>
          <w:rFonts w:asciiTheme="majorBidi" w:eastAsia="Times New Roman" w:hAnsiTheme="majorBidi" w:cstheme="majorBidi"/>
          <w:sz w:val="28"/>
          <w:szCs w:val="28"/>
        </w:rPr>
        <w:t xml:space="preserve">властна </w:t>
      </w:r>
      <w:r w:rsidR="00762CB7">
        <w:rPr>
          <w:rFonts w:asciiTheme="majorBidi" w:eastAsia="Times New Roman" w:hAnsiTheme="majorBidi" w:cstheme="majorBidi"/>
          <w:sz w:val="28"/>
          <w:szCs w:val="28"/>
        </w:rPr>
        <w:t xml:space="preserve"> челове</w:t>
      </w:r>
      <w:r>
        <w:rPr>
          <w:rFonts w:asciiTheme="majorBidi" w:eastAsia="Times New Roman" w:hAnsiTheme="majorBidi" w:cstheme="majorBidi"/>
          <w:sz w:val="28"/>
          <w:szCs w:val="28"/>
        </w:rPr>
        <w:t>ку»</w:t>
      </w:r>
      <w:r w:rsidR="00762CB7">
        <w:rPr>
          <w:rFonts w:asciiTheme="majorBidi" w:eastAsia="Times New Roman" w:hAnsiTheme="majorBidi" w:cstheme="majorBidi"/>
          <w:sz w:val="28"/>
          <w:szCs w:val="28"/>
        </w:rPr>
        <w:t>.</w:t>
      </w:r>
    </w:p>
    <w:p w:rsidR="00762CB7" w:rsidRDefault="00762CB7" w:rsidP="009B4E43">
      <w:pPr>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Шииты говорят,  что двенадцатый имам  является  последним  имамом,  который  скрылся от людских  глаз. </w:t>
      </w:r>
    </w:p>
    <w:p w:rsidR="00762CB7" w:rsidRDefault="00762CB7" w:rsidP="00A95E29">
      <w:pPr>
        <w:jc w:val="both"/>
        <w:rPr>
          <w:rFonts w:asciiTheme="majorBidi" w:eastAsia="Times New Roman" w:hAnsiTheme="majorBidi" w:cstheme="majorBidi"/>
          <w:sz w:val="28"/>
          <w:szCs w:val="28"/>
        </w:rPr>
      </w:pPr>
      <w:r>
        <w:rPr>
          <w:rFonts w:asciiTheme="majorBidi" w:eastAsia="Times New Roman" w:hAnsiTheme="majorBidi" w:cstheme="majorBidi"/>
          <w:sz w:val="28"/>
          <w:szCs w:val="28"/>
        </w:rPr>
        <w:t>Поэтому шииты ждут его появления</w:t>
      </w:r>
      <w:r w:rsidR="00A95E29">
        <w:rPr>
          <w:rFonts w:asciiTheme="majorBidi" w:eastAsia="Times New Roman" w:hAnsiTheme="majorBidi" w:cstheme="majorBidi"/>
          <w:sz w:val="28"/>
          <w:szCs w:val="28"/>
        </w:rPr>
        <w:t>,</w:t>
      </w:r>
      <w:r>
        <w:rPr>
          <w:rFonts w:asciiTheme="majorBidi" w:eastAsia="Times New Roman" w:hAnsiTheme="majorBidi" w:cstheme="majorBidi"/>
          <w:sz w:val="28"/>
          <w:szCs w:val="28"/>
        </w:rPr>
        <w:t xml:space="preserve">  </w:t>
      </w:r>
      <w:r w:rsidR="00A95E29">
        <w:rPr>
          <w:rFonts w:asciiTheme="majorBidi" w:eastAsia="Times New Roman" w:hAnsiTheme="majorBidi" w:cstheme="majorBidi"/>
          <w:sz w:val="28"/>
          <w:szCs w:val="28"/>
        </w:rPr>
        <w:t xml:space="preserve">они </w:t>
      </w:r>
      <w:r>
        <w:rPr>
          <w:rFonts w:asciiTheme="majorBidi" w:eastAsia="Times New Roman" w:hAnsiTheme="majorBidi" w:cstheme="majorBidi"/>
          <w:sz w:val="28"/>
          <w:szCs w:val="28"/>
        </w:rPr>
        <w:t>придума</w:t>
      </w:r>
      <w:r w:rsidR="00A95E29">
        <w:rPr>
          <w:rFonts w:asciiTheme="majorBidi" w:eastAsia="Times New Roman" w:hAnsiTheme="majorBidi" w:cstheme="majorBidi"/>
          <w:sz w:val="28"/>
          <w:szCs w:val="28"/>
        </w:rPr>
        <w:t>ли</w:t>
      </w:r>
      <w:r>
        <w:rPr>
          <w:rFonts w:asciiTheme="majorBidi" w:eastAsia="Times New Roman" w:hAnsiTheme="majorBidi" w:cstheme="majorBidi"/>
          <w:sz w:val="28"/>
          <w:szCs w:val="28"/>
        </w:rPr>
        <w:t xml:space="preserve">  для этого обманный  </w:t>
      </w:r>
      <w:r w:rsidR="00A95E29">
        <w:rPr>
          <w:rFonts w:asciiTheme="majorBidi" w:eastAsia="Times New Roman" w:hAnsiTheme="majorBidi" w:cstheme="majorBidi"/>
          <w:sz w:val="28"/>
          <w:szCs w:val="28"/>
        </w:rPr>
        <w:t>метод,</w:t>
      </w:r>
      <w:r>
        <w:rPr>
          <w:rFonts w:asciiTheme="majorBidi" w:eastAsia="Times New Roman" w:hAnsiTheme="majorBidi" w:cstheme="majorBidi"/>
          <w:sz w:val="28"/>
          <w:szCs w:val="28"/>
        </w:rPr>
        <w:t xml:space="preserve">  посредством, которого  они выбивают огромные  деньги,  </w:t>
      </w:r>
      <w:r w:rsidR="00A95E29">
        <w:rPr>
          <w:rFonts w:asciiTheme="majorBidi" w:eastAsia="Times New Roman" w:hAnsiTheme="majorBidi" w:cstheme="majorBidi"/>
          <w:sz w:val="28"/>
          <w:szCs w:val="28"/>
        </w:rPr>
        <w:t>говоря,</w:t>
      </w:r>
      <w:r>
        <w:rPr>
          <w:rFonts w:asciiTheme="majorBidi" w:eastAsia="Times New Roman" w:hAnsiTheme="majorBidi" w:cstheme="majorBidi"/>
          <w:sz w:val="28"/>
          <w:szCs w:val="28"/>
        </w:rPr>
        <w:t xml:space="preserve">  что  они собирают</w:t>
      </w:r>
      <w:r w:rsidR="00A95E29">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 xml:space="preserve">для  последнего  имама. </w:t>
      </w:r>
    </w:p>
    <w:p w:rsidR="00762CB7" w:rsidRDefault="00762CB7" w:rsidP="00A95E29">
      <w:pPr>
        <w:jc w:val="both"/>
        <w:rPr>
          <w:rFonts w:asciiTheme="majorBidi" w:eastAsia="Times New Roman" w:hAnsiTheme="majorBidi" w:cstheme="majorBidi"/>
          <w:sz w:val="28"/>
          <w:szCs w:val="28"/>
        </w:rPr>
      </w:pPr>
      <w:r>
        <w:rPr>
          <w:rFonts w:asciiTheme="majorBidi" w:eastAsia="Times New Roman" w:hAnsiTheme="majorBidi" w:cstheme="majorBidi"/>
          <w:sz w:val="28"/>
          <w:szCs w:val="28"/>
        </w:rPr>
        <w:t>Отсюда</w:t>
      </w:r>
      <w:r w:rsidRPr="008E33CD">
        <w:rPr>
          <w:rFonts w:asciiTheme="majorBidi" w:eastAsia="Times New Roman" w:hAnsiTheme="majorBidi" w:cstheme="majorBidi"/>
          <w:sz w:val="28"/>
          <w:szCs w:val="28"/>
        </w:rPr>
        <w:t>:</w:t>
      </w:r>
      <w:r>
        <w:rPr>
          <w:rFonts w:asciiTheme="majorBidi" w:eastAsia="Times New Roman" w:hAnsiTheme="majorBidi" w:cstheme="majorBidi"/>
          <w:sz w:val="28"/>
          <w:szCs w:val="28"/>
        </w:rPr>
        <w:t xml:space="preserve"> </w:t>
      </w:r>
      <w:r w:rsidR="00A95E29">
        <w:rPr>
          <w:rFonts w:asciiTheme="majorBidi" w:eastAsia="Times New Roman" w:hAnsiTheme="majorBidi" w:cstheme="majorBidi"/>
          <w:sz w:val="28"/>
          <w:szCs w:val="28"/>
        </w:rPr>
        <w:t>ш</w:t>
      </w:r>
      <w:r>
        <w:rPr>
          <w:rFonts w:asciiTheme="majorBidi" w:eastAsia="Times New Roman" w:hAnsiTheme="majorBidi" w:cstheme="majorBidi"/>
          <w:sz w:val="28"/>
          <w:szCs w:val="28"/>
        </w:rPr>
        <w:t>иитские ученные узаконили  обязательный налог,  составляющий  одну пятую часть от годового налога.</w:t>
      </w:r>
    </w:p>
    <w:p w:rsidR="00762CB7" w:rsidRDefault="00762CB7" w:rsidP="00DC4211">
      <w:pPr>
        <w:jc w:val="both"/>
        <w:rPr>
          <w:rFonts w:asciiTheme="majorBidi" w:eastAsia="Times New Roman" w:hAnsiTheme="majorBidi" w:cstheme="majorBidi"/>
          <w:sz w:val="28"/>
          <w:szCs w:val="28"/>
        </w:rPr>
      </w:pPr>
      <w:r>
        <w:rPr>
          <w:rFonts w:asciiTheme="majorBidi" w:eastAsia="Times New Roman" w:hAnsiTheme="majorBidi" w:cstheme="majorBidi"/>
          <w:sz w:val="28"/>
          <w:szCs w:val="28"/>
        </w:rPr>
        <w:t>Однако в действительности эти огромные средства изымаютс</w:t>
      </w:r>
      <w:r w:rsidR="00DC4211">
        <w:rPr>
          <w:rFonts w:asciiTheme="majorBidi" w:eastAsia="Times New Roman" w:hAnsiTheme="majorBidi" w:cstheme="majorBidi"/>
          <w:sz w:val="28"/>
          <w:szCs w:val="28"/>
        </w:rPr>
        <w:t>я  у людей только с одной целью:</w:t>
      </w:r>
      <w:r>
        <w:rPr>
          <w:rFonts w:asciiTheme="majorBidi" w:eastAsia="Times New Roman" w:hAnsiTheme="majorBidi" w:cstheme="majorBidi"/>
          <w:sz w:val="28"/>
          <w:szCs w:val="28"/>
        </w:rPr>
        <w:t xml:space="preserve"> позволить себ</w:t>
      </w:r>
      <w:r w:rsidR="00DC4211">
        <w:rPr>
          <w:rFonts w:asciiTheme="majorBidi" w:eastAsia="Times New Roman" w:hAnsiTheme="majorBidi" w:cstheme="majorBidi"/>
          <w:sz w:val="28"/>
          <w:szCs w:val="28"/>
        </w:rPr>
        <w:t>е</w:t>
      </w:r>
      <w:r>
        <w:rPr>
          <w:rFonts w:asciiTheme="majorBidi" w:eastAsia="Times New Roman" w:hAnsiTheme="majorBidi" w:cstheme="majorBidi"/>
          <w:sz w:val="28"/>
          <w:szCs w:val="28"/>
        </w:rPr>
        <w:t xml:space="preserve"> грабить  и чинить насилие  над  женщинами.</w:t>
      </w:r>
    </w:p>
    <w:p w:rsidR="00762CB7" w:rsidRDefault="00762CB7" w:rsidP="00DC4211">
      <w:pPr>
        <w:jc w:val="both"/>
        <w:rPr>
          <w:rFonts w:asciiTheme="majorBidi" w:eastAsia="Times New Roman" w:hAnsiTheme="majorBidi" w:cstheme="majorBidi"/>
          <w:sz w:val="28"/>
          <w:szCs w:val="28"/>
        </w:rPr>
      </w:pPr>
      <w:r>
        <w:rPr>
          <w:rFonts w:asciiTheme="majorBidi" w:eastAsia="Times New Roman" w:hAnsiTheme="majorBidi" w:cstheme="majorBidi"/>
          <w:sz w:val="28"/>
          <w:szCs w:val="28"/>
        </w:rPr>
        <w:t>Важный  вопрос: Если шииты полагают</w:t>
      </w:r>
      <w:r w:rsidR="00DC4211">
        <w:rPr>
          <w:rFonts w:asciiTheme="majorBidi" w:eastAsia="Times New Roman" w:hAnsiTheme="majorBidi" w:cstheme="majorBidi"/>
          <w:sz w:val="28"/>
          <w:szCs w:val="28"/>
        </w:rPr>
        <w:t>,</w:t>
      </w:r>
      <w:r>
        <w:rPr>
          <w:rFonts w:asciiTheme="majorBidi" w:eastAsia="Times New Roman" w:hAnsiTheme="majorBidi" w:cstheme="majorBidi"/>
          <w:sz w:val="28"/>
          <w:szCs w:val="28"/>
        </w:rPr>
        <w:t xml:space="preserve"> что  их имамы </w:t>
      </w:r>
      <w:r w:rsidR="00DC4211">
        <w:rPr>
          <w:rFonts w:asciiTheme="majorBidi" w:eastAsia="Times New Roman" w:hAnsiTheme="majorBidi" w:cstheme="majorBidi"/>
          <w:sz w:val="28"/>
          <w:szCs w:val="28"/>
        </w:rPr>
        <w:t>лучше</w:t>
      </w:r>
      <w:r>
        <w:rPr>
          <w:rFonts w:asciiTheme="majorBidi" w:eastAsia="Times New Roman" w:hAnsiTheme="majorBidi" w:cstheme="majorBidi"/>
          <w:sz w:val="28"/>
          <w:szCs w:val="28"/>
        </w:rPr>
        <w:t xml:space="preserve">  пророк</w:t>
      </w:r>
      <w:r w:rsidR="00DC4211">
        <w:rPr>
          <w:rFonts w:asciiTheme="majorBidi" w:eastAsia="Times New Roman" w:hAnsiTheme="majorBidi" w:cstheme="majorBidi"/>
          <w:sz w:val="28"/>
          <w:szCs w:val="28"/>
        </w:rPr>
        <w:t>ов</w:t>
      </w:r>
      <w:r>
        <w:rPr>
          <w:rFonts w:asciiTheme="majorBidi" w:eastAsia="Times New Roman" w:hAnsiTheme="majorBidi" w:cstheme="majorBidi"/>
          <w:sz w:val="28"/>
          <w:szCs w:val="28"/>
        </w:rPr>
        <w:t xml:space="preserve"> и посланник</w:t>
      </w:r>
      <w:r w:rsidR="00DC4211">
        <w:rPr>
          <w:rFonts w:asciiTheme="majorBidi" w:eastAsia="Times New Roman" w:hAnsiTheme="majorBidi" w:cstheme="majorBidi"/>
          <w:sz w:val="28"/>
          <w:szCs w:val="28"/>
        </w:rPr>
        <w:t>ов</w:t>
      </w:r>
      <w:r>
        <w:rPr>
          <w:rFonts w:asciiTheme="majorBidi" w:eastAsia="Times New Roman" w:hAnsiTheme="majorBidi" w:cstheme="majorBidi"/>
          <w:sz w:val="28"/>
          <w:szCs w:val="28"/>
        </w:rPr>
        <w:t>, которые  не нужда</w:t>
      </w:r>
      <w:r w:rsidR="00DC4211">
        <w:rPr>
          <w:rFonts w:asciiTheme="majorBidi" w:eastAsia="Times New Roman" w:hAnsiTheme="majorBidi" w:cstheme="majorBidi"/>
          <w:sz w:val="28"/>
          <w:szCs w:val="28"/>
        </w:rPr>
        <w:t>ли</w:t>
      </w:r>
      <w:r>
        <w:rPr>
          <w:rFonts w:asciiTheme="majorBidi" w:eastAsia="Times New Roman" w:hAnsiTheme="majorBidi" w:cstheme="majorBidi"/>
          <w:sz w:val="28"/>
          <w:szCs w:val="28"/>
        </w:rPr>
        <w:t>с</w:t>
      </w:r>
      <w:r w:rsidR="00DC4211">
        <w:rPr>
          <w:rFonts w:asciiTheme="majorBidi" w:eastAsia="Times New Roman" w:hAnsiTheme="majorBidi" w:cstheme="majorBidi"/>
          <w:sz w:val="28"/>
          <w:szCs w:val="28"/>
        </w:rPr>
        <w:t>ь</w:t>
      </w:r>
      <w:r>
        <w:rPr>
          <w:rFonts w:asciiTheme="majorBidi" w:eastAsia="Times New Roman" w:hAnsiTheme="majorBidi" w:cstheme="majorBidi"/>
          <w:sz w:val="28"/>
          <w:szCs w:val="28"/>
        </w:rPr>
        <w:t xml:space="preserve">  в том, чтобы  для  них </w:t>
      </w:r>
      <w:r w:rsidR="00DC4211">
        <w:rPr>
          <w:rFonts w:asciiTheme="majorBidi" w:eastAsia="Times New Roman" w:hAnsiTheme="majorBidi" w:cstheme="majorBidi"/>
          <w:sz w:val="28"/>
          <w:szCs w:val="28"/>
        </w:rPr>
        <w:t xml:space="preserve"> собирались какие либо средства,</w:t>
      </w:r>
      <w:r>
        <w:rPr>
          <w:rFonts w:asciiTheme="majorBidi" w:eastAsia="Times New Roman" w:hAnsiTheme="majorBidi" w:cstheme="majorBidi"/>
          <w:sz w:val="28"/>
          <w:szCs w:val="28"/>
        </w:rPr>
        <w:t xml:space="preserve"> </w:t>
      </w:r>
      <w:r w:rsidR="00DC4211">
        <w:rPr>
          <w:rFonts w:asciiTheme="majorBidi" w:eastAsia="Times New Roman" w:hAnsiTheme="majorBidi" w:cstheme="majorBidi"/>
          <w:sz w:val="28"/>
          <w:szCs w:val="28"/>
        </w:rPr>
        <w:t>(</w:t>
      </w:r>
      <w:r>
        <w:rPr>
          <w:rFonts w:asciiTheme="majorBidi" w:eastAsia="Times New Roman" w:hAnsiTheme="majorBidi" w:cstheme="majorBidi"/>
          <w:sz w:val="28"/>
          <w:szCs w:val="28"/>
        </w:rPr>
        <w:t>не смотря  на это,  Аллах  Свят Он и  Велик,  по</w:t>
      </w:r>
      <w:r w:rsidR="00DC4211">
        <w:rPr>
          <w:rFonts w:asciiTheme="majorBidi" w:eastAsia="Times New Roman" w:hAnsiTheme="majorBidi" w:cstheme="majorBidi"/>
          <w:sz w:val="28"/>
          <w:szCs w:val="28"/>
        </w:rPr>
        <w:t>ддержал  и укрепил  их на земле),</w:t>
      </w:r>
      <w:r>
        <w:rPr>
          <w:rFonts w:asciiTheme="majorBidi" w:eastAsia="Times New Roman" w:hAnsiTheme="majorBidi" w:cstheme="majorBidi"/>
          <w:sz w:val="28"/>
          <w:szCs w:val="28"/>
        </w:rPr>
        <w:t xml:space="preserve"> </w:t>
      </w:r>
      <w:r w:rsidR="00DC4211">
        <w:rPr>
          <w:rFonts w:asciiTheme="majorBidi" w:eastAsia="Times New Roman" w:hAnsiTheme="majorBidi" w:cstheme="majorBidi"/>
          <w:sz w:val="28"/>
          <w:szCs w:val="28"/>
        </w:rPr>
        <w:t>т</w:t>
      </w:r>
      <w:r>
        <w:rPr>
          <w:rFonts w:asciiTheme="majorBidi" w:eastAsia="Times New Roman" w:hAnsiTheme="majorBidi" w:cstheme="majorBidi"/>
          <w:sz w:val="28"/>
          <w:szCs w:val="28"/>
        </w:rPr>
        <w:t>огда как  же шиитски</w:t>
      </w:r>
      <w:r w:rsidR="00DC4211">
        <w:rPr>
          <w:rFonts w:asciiTheme="majorBidi" w:eastAsia="Times New Roman" w:hAnsiTheme="majorBidi" w:cstheme="majorBidi"/>
          <w:sz w:val="28"/>
          <w:szCs w:val="28"/>
        </w:rPr>
        <w:t>е</w:t>
      </w:r>
      <w:r>
        <w:rPr>
          <w:rFonts w:asciiTheme="majorBidi" w:eastAsia="Times New Roman" w:hAnsiTheme="majorBidi" w:cstheme="majorBidi"/>
          <w:sz w:val="28"/>
          <w:szCs w:val="28"/>
        </w:rPr>
        <w:t xml:space="preserve">  имам</w:t>
      </w:r>
      <w:r w:rsidR="00DC4211">
        <w:rPr>
          <w:rFonts w:asciiTheme="majorBidi" w:eastAsia="Times New Roman" w:hAnsiTheme="majorBidi" w:cstheme="majorBidi"/>
          <w:sz w:val="28"/>
          <w:szCs w:val="28"/>
        </w:rPr>
        <w:t>ы</w:t>
      </w:r>
      <w:r>
        <w:rPr>
          <w:rFonts w:asciiTheme="majorBidi" w:eastAsia="Times New Roman" w:hAnsiTheme="majorBidi" w:cstheme="majorBidi"/>
          <w:sz w:val="28"/>
          <w:szCs w:val="28"/>
        </w:rPr>
        <w:t xml:space="preserve">, которые, по мнению  имамитов  </w:t>
      </w:r>
      <w:r w:rsidR="00DC4211">
        <w:rPr>
          <w:rFonts w:asciiTheme="majorBidi" w:eastAsia="Times New Roman" w:hAnsiTheme="majorBidi" w:cstheme="majorBidi"/>
          <w:sz w:val="28"/>
          <w:szCs w:val="28"/>
        </w:rPr>
        <w:t>лучше</w:t>
      </w:r>
      <w:r>
        <w:rPr>
          <w:rFonts w:asciiTheme="majorBidi" w:eastAsia="Times New Roman" w:hAnsiTheme="majorBidi" w:cstheme="majorBidi"/>
          <w:sz w:val="28"/>
          <w:szCs w:val="28"/>
        </w:rPr>
        <w:t xml:space="preserve">  пророков и посланников</w:t>
      </w:r>
      <w:r w:rsidR="00DC4211">
        <w:rPr>
          <w:rFonts w:asciiTheme="majorBidi" w:eastAsia="Times New Roman" w:hAnsiTheme="majorBidi" w:cstheme="majorBidi"/>
          <w:sz w:val="28"/>
          <w:szCs w:val="28"/>
        </w:rPr>
        <w:t>,</w:t>
      </w:r>
      <w:r>
        <w:rPr>
          <w:rFonts w:asciiTheme="majorBidi" w:eastAsia="Times New Roman" w:hAnsiTheme="majorBidi" w:cstheme="majorBidi"/>
          <w:sz w:val="28"/>
          <w:szCs w:val="28"/>
        </w:rPr>
        <w:t xml:space="preserve">  нуждаются  в сборе  этих  огромных  средств.</w:t>
      </w:r>
    </w:p>
    <w:p w:rsidR="00762CB7" w:rsidRPr="00821768" w:rsidRDefault="00762CB7" w:rsidP="009B4E43">
      <w:pPr>
        <w:jc w:val="both"/>
        <w:rPr>
          <w:rFonts w:asciiTheme="majorBidi" w:eastAsia="Times New Roman" w:hAnsiTheme="majorBidi" w:cstheme="majorBidi"/>
          <w:sz w:val="28"/>
          <w:szCs w:val="28"/>
        </w:rPr>
      </w:pPr>
      <w:r>
        <w:rPr>
          <w:rFonts w:asciiTheme="majorBidi" w:eastAsia="Times New Roman" w:hAnsiTheme="majorBidi" w:cstheme="majorBidi"/>
          <w:sz w:val="28"/>
          <w:szCs w:val="28"/>
        </w:rPr>
        <w:t>И  до  каких пор будут  собираться эти  средства</w:t>
      </w:r>
      <w:r w:rsidRPr="0063097B">
        <w:rPr>
          <w:rFonts w:asciiTheme="majorBidi" w:eastAsia="Times New Roman" w:hAnsiTheme="majorBidi" w:cstheme="majorBidi"/>
          <w:sz w:val="28"/>
          <w:szCs w:val="28"/>
        </w:rPr>
        <w:t>?</w:t>
      </w:r>
      <w:r w:rsidRPr="00821768">
        <w:rPr>
          <w:rFonts w:asciiTheme="majorBidi" w:eastAsia="Times New Roman" w:hAnsiTheme="majorBidi" w:cstheme="majorBidi"/>
          <w:sz w:val="28"/>
          <w:szCs w:val="28"/>
        </w:rPr>
        <w:t>!</w:t>
      </w:r>
    </w:p>
    <w:p w:rsidR="00762CB7" w:rsidRDefault="00762CB7" w:rsidP="009B4E43">
      <w:pPr>
        <w:jc w:val="both"/>
        <w:rPr>
          <w:rFonts w:asciiTheme="majorBidi" w:eastAsia="Times New Roman" w:hAnsiTheme="majorBidi" w:cstheme="majorBidi"/>
          <w:sz w:val="28"/>
          <w:szCs w:val="28"/>
        </w:rPr>
      </w:pPr>
      <w:r>
        <w:rPr>
          <w:rFonts w:asciiTheme="majorBidi" w:eastAsia="Times New Roman" w:hAnsiTheme="majorBidi" w:cstheme="majorBidi"/>
          <w:sz w:val="28"/>
          <w:szCs w:val="28"/>
        </w:rPr>
        <w:t>И на что все это указывает?</w:t>
      </w:r>
      <w:r w:rsidRPr="00821768">
        <w:rPr>
          <w:rFonts w:asciiTheme="majorBidi" w:eastAsia="Times New Roman" w:hAnsiTheme="majorBidi" w:cstheme="majorBidi"/>
          <w:sz w:val="28"/>
          <w:szCs w:val="28"/>
        </w:rPr>
        <w:t>!</w:t>
      </w:r>
    </w:p>
    <w:p w:rsidR="00762CB7" w:rsidRDefault="00762CB7" w:rsidP="009B4E43">
      <w:pPr>
        <w:jc w:val="both"/>
        <w:rPr>
          <w:rFonts w:asciiTheme="majorBidi" w:eastAsia="Times New Roman" w:hAnsiTheme="majorBidi" w:cstheme="majorBidi"/>
          <w:sz w:val="28"/>
          <w:szCs w:val="28"/>
        </w:rPr>
      </w:pPr>
      <w:r>
        <w:rPr>
          <w:rFonts w:asciiTheme="majorBidi" w:eastAsia="Times New Roman" w:hAnsiTheme="majorBidi" w:cstheme="majorBidi"/>
          <w:sz w:val="28"/>
          <w:szCs w:val="28"/>
        </w:rPr>
        <w:t>Нет  сомнения в том,  что данное  убеждение  противоречит  здравому разуму и чистому единобожию,  которого  придерживаются  последователи  сунны пророка  Мухаммада (да  благословит  его  Аллах  и приветствует).</w:t>
      </w:r>
    </w:p>
    <w:p w:rsidR="00762CB7" w:rsidRDefault="00762CB7" w:rsidP="009B4E43">
      <w:pPr>
        <w:jc w:val="both"/>
        <w:rPr>
          <w:rFonts w:asciiTheme="majorBidi" w:eastAsia="Times New Roman" w:hAnsiTheme="majorBidi" w:cstheme="majorBidi"/>
          <w:sz w:val="28"/>
          <w:szCs w:val="28"/>
        </w:rPr>
      </w:pPr>
    </w:p>
    <w:p w:rsidR="00762CB7" w:rsidRDefault="00762CB7" w:rsidP="009B4E43">
      <w:pPr>
        <w:rPr>
          <w:rFonts w:asciiTheme="majorBidi" w:hAnsiTheme="majorBidi" w:cstheme="majorBidi"/>
          <w:b/>
          <w:bCs/>
          <w:sz w:val="28"/>
          <w:szCs w:val="28"/>
        </w:rPr>
      </w:pPr>
    </w:p>
    <w:p w:rsidR="00DC4211" w:rsidRDefault="00DC4211" w:rsidP="009B4E43">
      <w:pPr>
        <w:rPr>
          <w:rFonts w:asciiTheme="majorBidi" w:hAnsiTheme="majorBidi" w:cstheme="majorBidi"/>
          <w:b/>
          <w:bCs/>
          <w:sz w:val="28"/>
          <w:szCs w:val="28"/>
        </w:rPr>
      </w:pPr>
    </w:p>
    <w:p w:rsidR="00DC4211" w:rsidRDefault="00DC4211" w:rsidP="009B4E43">
      <w:pPr>
        <w:rPr>
          <w:rFonts w:asciiTheme="majorBidi" w:hAnsiTheme="majorBidi" w:cstheme="majorBidi"/>
          <w:b/>
          <w:bCs/>
          <w:sz w:val="28"/>
          <w:szCs w:val="28"/>
        </w:rPr>
      </w:pPr>
    </w:p>
    <w:p w:rsidR="00762CB7" w:rsidRDefault="00762CB7" w:rsidP="00DC4211">
      <w:pPr>
        <w:pStyle w:val="2"/>
        <w:rPr>
          <w:rFonts w:eastAsia="Times New Roman"/>
        </w:rPr>
      </w:pPr>
      <w:bookmarkStart w:id="25" w:name="_Toc411158325"/>
      <w:r>
        <w:rPr>
          <w:rFonts w:eastAsia="Times New Roman"/>
        </w:rPr>
        <w:lastRenderedPageBreak/>
        <w:t xml:space="preserve">Взаимное  противоречие  </w:t>
      </w:r>
      <w:r w:rsidR="00DC4211">
        <w:rPr>
          <w:rFonts w:eastAsia="Times New Roman"/>
        </w:rPr>
        <w:t>ш</w:t>
      </w:r>
      <w:r>
        <w:rPr>
          <w:rFonts w:eastAsia="Times New Roman"/>
        </w:rPr>
        <w:t xml:space="preserve">иитов  друг </w:t>
      </w:r>
      <w:r w:rsidR="00DC4211">
        <w:rPr>
          <w:rFonts w:eastAsia="Times New Roman"/>
        </w:rPr>
        <w:t>с</w:t>
      </w:r>
      <w:r>
        <w:rPr>
          <w:rFonts w:eastAsia="Times New Roman"/>
        </w:rPr>
        <w:t xml:space="preserve"> друг</w:t>
      </w:r>
      <w:r w:rsidR="00DC4211">
        <w:rPr>
          <w:rFonts w:eastAsia="Times New Roman"/>
        </w:rPr>
        <w:t>ом</w:t>
      </w:r>
      <w:r>
        <w:rPr>
          <w:rFonts w:eastAsia="Times New Roman"/>
        </w:rPr>
        <w:t>.</w:t>
      </w:r>
      <w:bookmarkEnd w:id="25"/>
    </w:p>
    <w:p w:rsidR="00762CB7" w:rsidRDefault="00762CB7" w:rsidP="00DC4211">
      <w:pPr>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Многочисленные  </w:t>
      </w:r>
      <w:r w:rsidR="00DC4211">
        <w:rPr>
          <w:rFonts w:asciiTheme="majorBidi" w:eastAsia="Times New Roman" w:hAnsiTheme="majorBidi" w:cstheme="majorBidi"/>
          <w:sz w:val="28"/>
          <w:szCs w:val="28"/>
        </w:rPr>
        <w:t>ш</w:t>
      </w:r>
      <w:r>
        <w:rPr>
          <w:rFonts w:asciiTheme="majorBidi" w:eastAsia="Times New Roman" w:hAnsiTheme="majorBidi" w:cstheme="majorBidi"/>
          <w:sz w:val="28"/>
          <w:szCs w:val="28"/>
        </w:rPr>
        <w:t xml:space="preserve">иитские  противоречия, в которых  они   сами </w:t>
      </w:r>
      <w:r w:rsidR="00DC4211">
        <w:rPr>
          <w:rFonts w:asciiTheme="majorBidi" w:eastAsia="Times New Roman" w:hAnsiTheme="majorBidi" w:cstheme="majorBidi"/>
          <w:sz w:val="28"/>
          <w:szCs w:val="28"/>
        </w:rPr>
        <w:t>у</w:t>
      </w:r>
      <w:r>
        <w:rPr>
          <w:rFonts w:asciiTheme="majorBidi" w:eastAsia="Times New Roman" w:hAnsiTheme="majorBidi" w:cstheme="majorBidi"/>
          <w:sz w:val="28"/>
          <w:szCs w:val="28"/>
        </w:rPr>
        <w:t>же запутались, указывают на  лживость   их  призыва.</w:t>
      </w:r>
    </w:p>
    <w:p w:rsidR="00762CB7" w:rsidRDefault="00762CB7" w:rsidP="00DC4211">
      <w:pPr>
        <w:jc w:val="both"/>
        <w:rPr>
          <w:rFonts w:asciiTheme="majorBidi" w:eastAsia="Times New Roman" w:hAnsiTheme="majorBidi" w:cstheme="majorBidi"/>
          <w:sz w:val="28"/>
          <w:szCs w:val="28"/>
        </w:rPr>
      </w:pPr>
      <w:r>
        <w:rPr>
          <w:rFonts w:asciiTheme="majorBidi" w:eastAsia="Times New Roman" w:hAnsiTheme="majorBidi" w:cstheme="majorBidi"/>
          <w:sz w:val="28"/>
          <w:szCs w:val="28"/>
        </w:rPr>
        <w:t>Примером  таких  противоречий  является:</w:t>
      </w:r>
    </w:p>
    <w:p w:rsidR="00762CB7" w:rsidRPr="00DC4211" w:rsidRDefault="00DC4211" w:rsidP="00DC4211">
      <w:pPr>
        <w:jc w:val="both"/>
        <w:rPr>
          <w:rFonts w:asciiTheme="majorBidi" w:eastAsia="Times New Roman" w:hAnsiTheme="majorBidi" w:cstheme="majorBidi"/>
          <w:sz w:val="28"/>
          <w:szCs w:val="28"/>
        </w:rPr>
      </w:pPr>
      <w:r w:rsidRPr="00DC4211">
        <w:rPr>
          <w:rFonts w:asciiTheme="majorBidi" w:eastAsia="Times New Roman" w:hAnsiTheme="majorBidi" w:cstheme="majorBidi"/>
          <w:sz w:val="28"/>
          <w:szCs w:val="28"/>
        </w:rPr>
        <w:t>1</w:t>
      </w:r>
      <w:r>
        <w:rPr>
          <w:rFonts w:asciiTheme="majorBidi" w:eastAsia="Times New Roman" w:hAnsiTheme="majorBidi" w:cstheme="majorBidi"/>
          <w:sz w:val="28"/>
          <w:szCs w:val="28"/>
        </w:rPr>
        <w:t xml:space="preserve">- </w:t>
      </w:r>
      <w:r w:rsidR="00762CB7" w:rsidRPr="00DC4211">
        <w:rPr>
          <w:rFonts w:asciiTheme="majorBidi" w:eastAsia="Times New Roman" w:hAnsiTheme="majorBidi" w:cstheme="majorBidi"/>
          <w:sz w:val="28"/>
          <w:szCs w:val="28"/>
        </w:rPr>
        <w:t>Шииты</w:t>
      </w:r>
      <w:r>
        <w:rPr>
          <w:rFonts w:asciiTheme="majorBidi" w:eastAsia="Times New Roman" w:hAnsiTheme="majorBidi" w:cstheme="majorBidi"/>
          <w:sz w:val="28"/>
          <w:szCs w:val="28"/>
        </w:rPr>
        <w:t>-</w:t>
      </w:r>
      <w:r w:rsidR="00762CB7" w:rsidRPr="00DC4211">
        <w:rPr>
          <w:rFonts w:asciiTheme="majorBidi" w:eastAsia="Times New Roman" w:hAnsiTheme="majorBidi" w:cstheme="majorBidi"/>
          <w:sz w:val="28"/>
          <w:szCs w:val="28"/>
        </w:rPr>
        <w:t xml:space="preserve">рафидиты не считают  жен  Пророка (да  благословит  его Аллах  и приветствует)  </w:t>
      </w:r>
      <w:r>
        <w:rPr>
          <w:rFonts w:asciiTheme="majorBidi" w:eastAsia="Times New Roman" w:hAnsiTheme="majorBidi" w:cstheme="majorBidi"/>
          <w:sz w:val="28"/>
          <w:szCs w:val="28"/>
        </w:rPr>
        <w:t>его домочадцами</w:t>
      </w:r>
      <w:r w:rsidR="00762CB7" w:rsidRPr="00DC4211">
        <w:rPr>
          <w:rFonts w:asciiTheme="majorBidi" w:eastAsia="Times New Roman" w:hAnsiTheme="majorBidi" w:cstheme="majorBidi"/>
          <w:sz w:val="28"/>
          <w:szCs w:val="28"/>
        </w:rPr>
        <w:t>,  что  является  явным  противоречием. Что  касается   благородного  Корана, то  он обращается  к же</w:t>
      </w:r>
      <w:r>
        <w:rPr>
          <w:rFonts w:asciiTheme="majorBidi" w:eastAsia="Times New Roman" w:hAnsiTheme="majorBidi" w:cstheme="majorBidi"/>
          <w:sz w:val="28"/>
          <w:szCs w:val="28"/>
        </w:rPr>
        <w:t xml:space="preserve">нам  пророков  и  называет  их </w:t>
      </w:r>
      <w:r w:rsidR="00762CB7" w:rsidRPr="00DC4211">
        <w:rPr>
          <w:rFonts w:asciiTheme="majorBidi" w:eastAsia="Times New Roman" w:hAnsiTheme="majorBidi" w:cstheme="majorBidi"/>
          <w:sz w:val="28"/>
          <w:szCs w:val="28"/>
        </w:rPr>
        <w:t xml:space="preserve"> домо</w:t>
      </w:r>
      <w:r>
        <w:rPr>
          <w:rFonts w:asciiTheme="majorBidi" w:eastAsia="Times New Roman" w:hAnsiTheme="majorBidi" w:cstheme="majorBidi"/>
          <w:sz w:val="28"/>
          <w:szCs w:val="28"/>
        </w:rPr>
        <w:t>чадцами</w:t>
      </w:r>
      <w:r w:rsidR="00762CB7" w:rsidRPr="00DC4211">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П</w:t>
      </w:r>
      <w:r w:rsidR="00762CB7" w:rsidRPr="00DC4211">
        <w:rPr>
          <w:rFonts w:asciiTheme="majorBidi" w:eastAsia="Times New Roman" w:hAnsiTheme="majorBidi" w:cstheme="majorBidi"/>
          <w:sz w:val="28"/>
          <w:szCs w:val="28"/>
        </w:rPr>
        <w:t>ророка. И  примером  этому  является:</w:t>
      </w:r>
    </w:p>
    <w:p w:rsidR="00DE7111" w:rsidRDefault="00DC4211" w:rsidP="00DE7111">
      <w:pPr>
        <w:jc w:val="both"/>
        <w:rPr>
          <w:rFonts w:asciiTheme="majorBidi" w:eastAsia="Times New Roman" w:hAnsiTheme="majorBidi" w:cstheme="majorBidi"/>
          <w:sz w:val="28"/>
          <w:szCs w:val="28"/>
        </w:rPr>
      </w:pPr>
      <w:r>
        <w:rPr>
          <w:rFonts w:asciiTheme="majorBidi" w:eastAsia="Times New Roman" w:hAnsiTheme="majorBidi" w:cstheme="majorBidi"/>
          <w:sz w:val="28"/>
          <w:szCs w:val="28"/>
        </w:rPr>
        <w:t>а</w:t>
      </w:r>
      <w:r w:rsidR="00762CB7">
        <w:rPr>
          <w:rFonts w:asciiTheme="majorBidi" w:eastAsia="Times New Roman" w:hAnsiTheme="majorBidi" w:cstheme="majorBidi"/>
          <w:sz w:val="28"/>
          <w:szCs w:val="28"/>
        </w:rPr>
        <w:t>) Когда  жена  Пророка Ибрахима (да  будет доволен  им  Аллах), Сара  была  обрадована  младенц</w:t>
      </w:r>
      <w:r>
        <w:rPr>
          <w:rFonts w:asciiTheme="majorBidi" w:eastAsia="Times New Roman" w:hAnsiTheme="majorBidi" w:cstheme="majorBidi"/>
          <w:sz w:val="28"/>
          <w:szCs w:val="28"/>
        </w:rPr>
        <w:t>е</w:t>
      </w:r>
      <w:r w:rsidR="00762CB7">
        <w:rPr>
          <w:rFonts w:asciiTheme="majorBidi" w:eastAsia="Times New Roman" w:hAnsiTheme="majorBidi" w:cstheme="majorBidi"/>
          <w:sz w:val="28"/>
          <w:szCs w:val="28"/>
        </w:rPr>
        <w:t>м   по   имени  Исхак, она  была  очень  удивлена  тем</w:t>
      </w:r>
      <w:r>
        <w:rPr>
          <w:rFonts w:asciiTheme="majorBidi" w:eastAsia="Times New Roman" w:hAnsiTheme="majorBidi" w:cstheme="majorBidi"/>
          <w:sz w:val="28"/>
          <w:szCs w:val="28"/>
        </w:rPr>
        <w:t>,</w:t>
      </w:r>
      <w:r w:rsidR="00762CB7">
        <w:rPr>
          <w:rFonts w:asciiTheme="majorBidi" w:eastAsia="Times New Roman" w:hAnsiTheme="majorBidi" w:cstheme="majorBidi"/>
          <w:sz w:val="28"/>
          <w:szCs w:val="28"/>
        </w:rPr>
        <w:t xml:space="preserve">  что у нее  будет  сын. Ведь  она  была  уже  преклонного  возраста  и  так  же  ее  муж  Ибрахим (да  благословит  его  Аллах  и  приветствует). В  благородном  Коране  приводится  диалог,  который  произошел  между  посланц</w:t>
      </w:r>
      <w:r>
        <w:rPr>
          <w:rFonts w:asciiTheme="majorBidi" w:eastAsia="Times New Roman" w:hAnsiTheme="majorBidi" w:cstheme="majorBidi"/>
          <w:sz w:val="28"/>
          <w:szCs w:val="28"/>
        </w:rPr>
        <w:t>е</w:t>
      </w:r>
      <w:r w:rsidR="00762CB7">
        <w:rPr>
          <w:rFonts w:asciiTheme="majorBidi" w:eastAsia="Times New Roman" w:hAnsiTheme="majorBidi" w:cstheme="majorBidi"/>
          <w:sz w:val="28"/>
          <w:szCs w:val="28"/>
        </w:rPr>
        <w:t>м  Аллаха</w:t>
      </w:r>
      <w:r>
        <w:rPr>
          <w:rFonts w:asciiTheme="majorBidi" w:eastAsia="Times New Roman" w:hAnsiTheme="majorBidi" w:cstheme="majorBidi"/>
          <w:sz w:val="28"/>
          <w:szCs w:val="28"/>
        </w:rPr>
        <w:t>,</w:t>
      </w:r>
      <w:r w:rsidR="00762CB7">
        <w:rPr>
          <w:rFonts w:asciiTheme="majorBidi" w:eastAsia="Times New Roman" w:hAnsiTheme="majorBidi" w:cstheme="majorBidi"/>
          <w:sz w:val="28"/>
          <w:szCs w:val="28"/>
        </w:rPr>
        <w:t xml:space="preserve">   Свят  Он и  велик, и  женой  Ибрахима (да  благословит  его  Аллах  и  приветствует) Сарой. Аллах</w:t>
      </w:r>
      <w:r>
        <w:rPr>
          <w:rFonts w:asciiTheme="majorBidi" w:eastAsia="Times New Roman" w:hAnsiTheme="majorBidi" w:cstheme="majorBidi"/>
          <w:sz w:val="28"/>
          <w:szCs w:val="28"/>
        </w:rPr>
        <w:t>,</w:t>
      </w:r>
      <w:r w:rsidR="00762CB7">
        <w:rPr>
          <w:rFonts w:asciiTheme="majorBidi" w:eastAsia="Times New Roman" w:hAnsiTheme="majorBidi" w:cstheme="majorBidi"/>
          <w:sz w:val="28"/>
          <w:szCs w:val="28"/>
        </w:rPr>
        <w:t xml:space="preserve">  Свят  Он  и  Велик  говорит:  Они  сказали: </w:t>
      </w:r>
    </w:p>
    <w:p w:rsidR="00DE7111" w:rsidRDefault="00DE7111" w:rsidP="00DE7111">
      <w:pPr>
        <w:bidi/>
        <w:jc w:val="center"/>
        <w:rPr>
          <w:rFonts w:ascii="(normal text)" w:hAnsi="(normal text)"/>
          <w:rtl/>
        </w:rPr>
      </w:pP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4"/>
      </w:r>
      <w:r>
        <w:rPr>
          <w:sz w:val="28"/>
          <w:szCs w:val="28"/>
        </w:rPr>
        <w:sym w:font="HQPB2" w:char="F039"/>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E"/>
      </w:r>
      <w:r>
        <w:rPr>
          <w:sz w:val="28"/>
          <w:szCs w:val="28"/>
        </w:rPr>
        <w:sym w:font="HQPB1" w:char="F037"/>
      </w:r>
      <w:r>
        <w:rPr>
          <w:sz w:val="28"/>
          <w:szCs w:val="28"/>
        </w:rPr>
        <w:sym w:font="HQPB5" w:char="F079"/>
      </w:r>
      <w:r>
        <w:rPr>
          <w:sz w:val="28"/>
          <w:szCs w:val="28"/>
        </w:rPr>
        <w:sym w:font="HQPB1" w:char="F066"/>
      </w:r>
      <w:r>
        <w:rPr>
          <w:sz w:val="28"/>
          <w:szCs w:val="28"/>
        </w:rPr>
        <w:sym w:font="HQPB4" w:char="F0F7"/>
      </w:r>
      <w:r>
        <w:rPr>
          <w:sz w:val="28"/>
          <w:szCs w:val="28"/>
        </w:rPr>
        <w:sym w:font="HQPB1" w:char="F0E8"/>
      </w:r>
      <w:r>
        <w:rPr>
          <w:sz w:val="28"/>
          <w:szCs w:val="28"/>
        </w:rPr>
        <w:sym w:font="HQPB5" w:char="F073"/>
      </w:r>
      <w:r>
        <w:rPr>
          <w:sz w:val="28"/>
          <w:szCs w:val="28"/>
        </w:rPr>
        <w:sym w:font="HQPB1" w:char="F03F"/>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F8"/>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E0"/>
      </w:r>
      <w:r>
        <w:rPr>
          <w:sz w:val="28"/>
          <w:szCs w:val="28"/>
        </w:rPr>
        <w:sym w:font="HQPB1" w:char="F04D"/>
      </w:r>
      <w:r>
        <w:rPr>
          <w:sz w:val="28"/>
          <w:szCs w:val="28"/>
        </w:rPr>
        <w:sym w:font="HQPB5" w:char="F075"/>
      </w:r>
      <w:r>
        <w:rPr>
          <w:sz w:val="28"/>
          <w:szCs w:val="28"/>
        </w:rPr>
        <w:sym w:font="HQPB2" w:char="F048"/>
      </w:r>
      <w:r>
        <w:rPr>
          <w:sz w:val="28"/>
          <w:szCs w:val="28"/>
        </w:rPr>
        <w:sym w:font="HQPB4" w:char="F0F7"/>
      </w:r>
      <w:r>
        <w:rPr>
          <w:sz w:val="28"/>
          <w:szCs w:val="28"/>
        </w:rPr>
        <w:sym w:font="HQPB1" w:char="F071"/>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E7"/>
      </w:r>
      <w:r>
        <w:rPr>
          <w:sz w:val="28"/>
          <w:szCs w:val="28"/>
        </w:rPr>
        <w:sym w:font="HQPB1" w:char="F046"/>
      </w:r>
      <w:r>
        <w:rPr>
          <w:sz w:val="28"/>
          <w:szCs w:val="28"/>
        </w:rPr>
        <w:sym w:font="HQPB2" w:char="F0BB"/>
      </w:r>
      <w:r>
        <w:rPr>
          <w:sz w:val="28"/>
          <w:szCs w:val="28"/>
        </w:rPr>
        <w:sym w:font="HQPB5" w:char="F078"/>
      </w:r>
      <w:r>
        <w:rPr>
          <w:sz w:val="28"/>
          <w:szCs w:val="28"/>
        </w:rPr>
        <w:sym w:font="HQPB2" w:char="F02E"/>
      </w:r>
      <w:r>
        <w:rPr>
          <w:sz w:val="28"/>
          <w:szCs w:val="28"/>
        </w:rPr>
        <w:sym w:font="HQPB5" w:char="F074"/>
      </w:r>
      <w:r>
        <w:rPr>
          <w:sz w:val="28"/>
          <w:szCs w:val="28"/>
        </w:rPr>
        <w:sym w:font="HQPB1" w:char="F08D"/>
      </w:r>
      <w:r>
        <w:rPr>
          <w:sz w:val="28"/>
          <w:szCs w:val="28"/>
        </w:rPr>
        <w:sym w:font="HQPB5" w:char="F074"/>
      </w:r>
      <w:r>
        <w:rPr>
          <w:sz w:val="28"/>
          <w:szCs w:val="28"/>
        </w:rPr>
        <w:sym w:font="HQPB1" w:char="F02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5" w:char="F09F"/>
      </w:r>
      <w:r>
        <w:rPr>
          <w:sz w:val="28"/>
          <w:szCs w:val="28"/>
        </w:rPr>
        <w:sym w:font="HQPB2" w:char="F040"/>
      </w:r>
      <w:r>
        <w:rPr>
          <w:sz w:val="28"/>
          <w:szCs w:val="28"/>
        </w:rPr>
        <w:sym w:font="HQPB4" w:char="F0F7"/>
      </w:r>
      <w:r>
        <w:rPr>
          <w:sz w:val="28"/>
          <w:szCs w:val="28"/>
        </w:rPr>
        <w:sym w:font="HQPB2" w:char="F064"/>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F"/>
      </w:r>
      <w:r>
        <w:rPr>
          <w:sz w:val="28"/>
          <w:szCs w:val="28"/>
        </w:rPr>
        <w:sym w:font="HQPB1" w:char="F04D"/>
      </w:r>
      <w:r>
        <w:rPr>
          <w:sz w:val="28"/>
          <w:szCs w:val="28"/>
        </w:rPr>
        <w:sym w:font="HQPB4" w:char="F0F8"/>
      </w:r>
      <w:r>
        <w:rPr>
          <w:sz w:val="28"/>
          <w:szCs w:val="28"/>
        </w:rPr>
        <w:sym w:font="HQPB2" w:char="F08F"/>
      </w:r>
      <w:r>
        <w:rPr>
          <w:sz w:val="28"/>
          <w:szCs w:val="28"/>
        </w:rPr>
        <w:sym w:font="HQPB5" w:char="F074"/>
      </w:r>
      <w:r>
        <w:rPr>
          <w:sz w:val="28"/>
          <w:szCs w:val="28"/>
        </w:rPr>
        <w:sym w:font="HQPB1" w:char="F037"/>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D3"/>
      </w:r>
      <w:r>
        <w:rPr>
          <w:sz w:val="28"/>
          <w:szCs w:val="28"/>
        </w:rPr>
        <w:sym w:font="HQPB1" w:char="F089"/>
      </w:r>
      <w:r>
        <w:rPr>
          <w:sz w:val="28"/>
          <w:szCs w:val="28"/>
        </w:rPr>
        <w:sym w:font="HQPB2" w:char="F08A"/>
      </w:r>
      <w:r>
        <w:rPr>
          <w:sz w:val="28"/>
          <w:szCs w:val="28"/>
        </w:rPr>
        <w:sym w:font="HQPB4" w:char="F0CF"/>
      </w:r>
      <w:r>
        <w:rPr>
          <w:sz w:val="28"/>
          <w:szCs w:val="28"/>
        </w:rPr>
        <w:sym w:font="HQPB2" w:char="F048"/>
      </w:r>
      <w:r>
        <w:rPr>
          <w:sz w:val="28"/>
          <w:szCs w:val="28"/>
        </w:rPr>
        <w:sym w:font="HQPB5" w:char="F078"/>
      </w:r>
      <w:r>
        <w:rPr>
          <w:sz w:val="28"/>
          <w:szCs w:val="28"/>
        </w:rPr>
        <w:sym w:font="HQPB1" w:char="F071"/>
      </w:r>
      <w:r>
        <w:rPr>
          <w:rFonts w:ascii="(normal text)" w:hAnsi="(normal text)"/>
          <w:rtl/>
        </w:rPr>
        <w:t xml:space="preserve"> </w:t>
      </w:r>
      <w:r>
        <w:rPr>
          <w:sz w:val="28"/>
          <w:szCs w:val="28"/>
        </w:rPr>
        <w:sym w:font="HQPB4" w:char="F0D3"/>
      </w:r>
      <w:r>
        <w:rPr>
          <w:sz w:val="28"/>
          <w:szCs w:val="28"/>
        </w:rPr>
        <w:sym w:font="HQPB1" w:char="F089"/>
      </w:r>
      <w:r>
        <w:rPr>
          <w:sz w:val="28"/>
          <w:szCs w:val="28"/>
        </w:rPr>
        <w:sym w:font="HQPB2" w:char="F08B"/>
      </w:r>
      <w:r>
        <w:rPr>
          <w:sz w:val="28"/>
          <w:szCs w:val="28"/>
        </w:rPr>
        <w:sym w:font="HQPB4" w:char="F0C5"/>
      </w:r>
      <w:r>
        <w:rPr>
          <w:sz w:val="28"/>
          <w:szCs w:val="28"/>
        </w:rPr>
        <w:sym w:font="HQPB1" w:char="F067"/>
      </w:r>
      <w:r>
        <w:rPr>
          <w:sz w:val="28"/>
          <w:szCs w:val="28"/>
        </w:rPr>
        <w:sym w:font="HQPB4" w:char="F0A4"/>
      </w:r>
      <w:r>
        <w:rPr>
          <w:sz w:val="28"/>
          <w:szCs w:val="28"/>
        </w:rPr>
        <w:sym w:font="HQPB2" w:char="F043"/>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CC"/>
      </w:r>
      <w:r>
        <w:rPr>
          <w:sz w:val="28"/>
          <w:szCs w:val="28"/>
        </w:rPr>
        <w:sym w:font="HQPB2" w:char="F0C8"/>
      </w:r>
    </w:p>
    <w:p w:rsidR="00DE7111" w:rsidRPr="00145C42" w:rsidRDefault="00DE7111" w:rsidP="00DE7111">
      <w:pPr>
        <w:jc w:val="center"/>
        <w:rPr>
          <w:rFonts w:asciiTheme="majorBidi" w:hAnsiTheme="majorBidi" w:cstheme="majorBidi"/>
          <w:i/>
          <w:iCs/>
          <w:sz w:val="28"/>
          <w:szCs w:val="28"/>
        </w:rPr>
      </w:pPr>
      <w:r w:rsidRPr="00145C42">
        <w:rPr>
          <w:rFonts w:asciiTheme="majorBidi" w:hAnsiTheme="majorBidi" w:cstheme="majorBidi"/>
          <w:i/>
          <w:iCs/>
          <w:sz w:val="28"/>
          <w:szCs w:val="28"/>
        </w:rPr>
        <w:t>73. Они сказали: «Неужели ты удивляешься повелению Аллаха? Да пребудут над вами милость и благословение Аллаха, о обитатели дома! Воистину, Он Достохвальный, Славный».</w:t>
      </w:r>
    </w:p>
    <w:p w:rsidR="00762CB7" w:rsidRDefault="00DC4211" w:rsidP="00DE7111">
      <w:pPr>
        <w:jc w:val="both"/>
        <w:rPr>
          <w:rFonts w:asciiTheme="majorBidi" w:eastAsia="Times New Roman" w:hAnsiTheme="majorBidi" w:cstheme="majorBidi"/>
          <w:sz w:val="28"/>
          <w:szCs w:val="28"/>
        </w:rPr>
      </w:pPr>
      <w:r>
        <w:rPr>
          <w:rFonts w:asciiTheme="majorBidi" w:eastAsia="Times New Roman" w:hAnsiTheme="majorBidi" w:cstheme="majorBidi"/>
          <w:sz w:val="28"/>
          <w:szCs w:val="28"/>
        </w:rPr>
        <w:t>Э</w:t>
      </w:r>
      <w:r w:rsidR="00762CB7">
        <w:rPr>
          <w:rFonts w:asciiTheme="majorBidi" w:eastAsia="Times New Roman" w:hAnsiTheme="majorBidi" w:cstheme="majorBidi"/>
          <w:sz w:val="28"/>
          <w:szCs w:val="28"/>
        </w:rPr>
        <w:t>то</w:t>
      </w:r>
      <w:r w:rsidR="00DE7111">
        <w:rPr>
          <w:rFonts w:asciiTheme="majorBidi" w:eastAsia="Times New Roman" w:hAnsiTheme="majorBidi" w:cstheme="majorBidi"/>
          <w:sz w:val="28"/>
          <w:szCs w:val="28"/>
        </w:rPr>
        <w:t>т</w:t>
      </w:r>
      <w:r w:rsidR="00762CB7">
        <w:rPr>
          <w:rFonts w:asciiTheme="majorBidi" w:eastAsia="Times New Roman" w:hAnsiTheme="majorBidi" w:cstheme="majorBidi"/>
          <w:sz w:val="28"/>
          <w:szCs w:val="28"/>
        </w:rPr>
        <w:t xml:space="preserve">  </w:t>
      </w:r>
      <w:r w:rsidR="00DE7111">
        <w:rPr>
          <w:rFonts w:asciiTheme="majorBidi" w:eastAsia="Times New Roman" w:hAnsiTheme="majorBidi" w:cstheme="majorBidi"/>
          <w:sz w:val="28"/>
          <w:szCs w:val="28"/>
        </w:rPr>
        <w:t xml:space="preserve">аят </w:t>
      </w:r>
      <w:r w:rsidR="00762CB7">
        <w:rPr>
          <w:rFonts w:asciiTheme="majorBidi" w:eastAsia="Times New Roman" w:hAnsiTheme="majorBidi" w:cstheme="majorBidi"/>
          <w:sz w:val="28"/>
          <w:szCs w:val="28"/>
        </w:rPr>
        <w:t xml:space="preserve">явно  </w:t>
      </w:r>
      <w:r w:rsidR="00DE7111">
        <w:rPr>
          <w:rFonts w:asciiTheme="majorBidi" w:eastAsia="Times New Roman" w:hAnsiTheme="majorBidi" w:cstheme="majorBidi"/>
          <w:sz w:val="28"/>
          <w:szCs w:val="28"/>
        </w:rPr>
        <w:t>у</w:t>
      </w:r>
      <w:r w:rsidR="00762CB7">
        <w:rPr>
          <w:rFonts w:asciiTheme="majorBidi" w:eastAsia="Times New Roman" w:hAnsiTheme="majorBidi" w:cstheme="majorBidi"/>
          <w:sz w:val="28"/>
          <w:szCs w:val="28"/>
        </w:rPr>
        <w:t>казывает</w:t>
      </w:r>
      <w:r w:rsidR="00DE7111">
        <w:rPr>
          <w:rFonts w:asciiTheme="majorBidi" w:eastAsia="Times New Roman" w:hAnsiTheme="majorBidi" w:cstheme="majorBidi"/>
          <w:sz w:val="28"/>
          <w:szCs w:val="28"/>
        </w:rPr>
        <w:t>,</w:t>
      </w:r>
      <w:r w:rsidR="00762CB7">
        <w:rPr>
          <w:rFonts w:asciiTheme="majorBidi" w:eastAsia="Times New Roman" w:hAnsiTheme="majorBidi" w:cstheme="majorBidi"/>
          <w:sz w:val="28"/>
          <w:szCs w:val="28"/>
        </w:rPr>
        <w:t xml:space="preserve">  что  они  (да  будет  мир  над  ними) являются  домо</w:t>
      </w:r>
      <w:r w:rsidR="00DE7111">
        <w:rPr>
          <w:rFonts w:asciiTheme="majorBidi" w:eastAsia="Times New Roman" w:hAnsiTheme="majorBidi" w:cstheme="majorBidi"/>
          <w:sz w:val="28"/>
          <w:szCs w:val="28"/>
        </w:rPr>
        <w:t>чадцами</w:t>
      </w:r>
      <w:r w:rsidR="00762CB7">
        <w:rPr>
          <w:rFonts w:asciiTheme="majorBidi" w:eastAsia="Times New Roman" w:hAnsiTheme="majorBidi" w:cstheme="majorBidi"/>
          <w:sz w:val="28"/>
          <w:szCs w:val="28"/>
        </w:rPr>
        <w:t xml:space="preserve">  пророков, потому  что  Коран  я</w:t>
      </w:r>
      <w:r w:rsidR="00DE7111">
        <w:rPr>
          <w:rFonts w:asciiTheme="majorBidi" w:eastAsia="Times New Roman" w:hAnsiTheme="majorBidi" w:cstheme="majorBidi"/>
          <w:sz w:val="28"/>
          <w:szCs w:val="28"/>
        </w:rPr>
        <w:t>с</w:t>
      </w:r>
      <w:r w:rsidR="00762CB7">
        <w:rPr>
          <w:rFonts w:asciiTheme="majorBidi" w:eastAsia="Times New Roman" w:hAnsiTheme="majorBidi" w:cstheme="majorBidi"/>
          <w:sz w:val="28"/>
          <w:szCs w:val="28"/>
        </w:rPr>
        <w:t>но  обращается  к  ним  со  словами: «О,  обитатели дома».</w:t>
      </w:r>
    </w:p>
    <w:p w:rsidR="00762CB7" w:rsidRDefault="00DE7111" w:rsidP="009105F6">
      <w:pPr>
        <w:jc w:val="both"/>
        <w:rPr>
          <w:rFonts w:asciiTheme="majorBidi" w:eastAsia="Times New Roman" w:hAnsiTheme="majorBidi" w:cstheme="majorBidi"/>
          <w:sz w:val="28"/>
          <w:szCs w:val="28"/>
        </w:rPr>
      </w:pPr>
      <w:r>
        <w:rPr>
          <w:rFonts w:asciiTheme="majorBidi" w:eastAsia="Times New Roman" w:hAnsiTheme="majorBidi" w:cstheme="majorBidi"/>
          <w:sz w:val="28"/>
          <w:szCs w:val="28"/>
        </w:rPr>
        <w:t>б</w:t>
      </w:r>
      <w:r w:rsidR="00762CB7">
        <w:rPr>
          <w:rFonts w:asciiTheme="majorBidi" w:eastAsia="Times New Roman" w:hAnsiTheme="majorBidi" w:cstheme="majorBidi"/>
          <w:sz w:val="28"/>
          <w:szCs w:val="28"/>
        </w:rPr>
        <w:t xml:space="preserve">) Так  же  мы  находим  в  благородном Коране  речь  Аллаха,  обращенную  к  женам  пророка  Мухаммада (да  благословит  его  Аллах  и приветствует), где  </w:t>
      </w:r>
      <w:r w:rsidR="009105F6">
        <w:rPr>
          <w:rFonts w:asciiTheme="majorBidi" w:eastAsia="Times New Roman" w:hAnsiTheme="majorBidi" w:cstheme="majorBidi"/>
          <w:sz w:val="28"/>
          <w:szCs w:val="28"/>
        </w:rPr>
        <w:t>О</w:t>
      </w:r>
      <w:r w:rsidR="00762CB7">
        <w:rPr>
          <w:rFonts w:asciiTheme="majorBidi" w:eastAsia="Times New Roman" w:hAnsiTheme="majorBidi" w:cstheme="majorBidi"/>
          <w:sz w:val="28"/>
          <w:szCs w:val="28"/>
        </w:rPr>
        <w:t xml:space="preserve">н  призывает  их  оставаться  в  своих  </w:t>
      </w:r>
      <w:r w:rsidR="009105F6">
        <w:rPr>
          <w:rFonts w:asciiTheme="majorBidi" w:eastAsia="Times New Roman" w:hAnsiTheme="majorBidi" w:cstheme="majorBidi"/>
          <w:sz w:val="28"/>
          <w:szCs w:val="28"/>
        </w:rPr>
        <w:t>домах,</w:t>
      </w:r>
      <w:r w:rsidR="00762CB7">
        <w:rPr>
          <w:rFonts w:asciiTheme="majorBidi" w:eastAsia="Times New Roman" w:hAnsiTheme="majorBidi" w:cstheme="majorBidi"/>
          <w:sz w:val="28"/>
          <w:szCs w:val="28"/>
        </w:rPr>
        <w:t xml:space="preserve">  и  запрещает  им  наряжаться, так  как  наряжались  во  времена  первого  невежества. Поэтому  этот  приказ  относится  ко  всем  верующим  женщинам, описывая  их  в  конце  тем,  что  они  обитательницы   дома  пророка  (да  благословит  его  Аллах  и  приветствует) в  слове Аллаха</w:t>
      </w:r>
      <w:r>
        <w:rPr>
          <w:rFonts w:asciiTheme="majorBidi" w:eastAsia="Times New Roman" w:hAnsiTheme="majorBidi" w:cstheme="majorBidi"/>
          <w:sz w:val="28"/>
          <w:szCs w:val="28"/>
        </w:rPr>
        <w:t>:</w:t>
      </w:r>
    </w:p>
    <w:p w:rsidR="00DE7111" w:rsidRDefault="00DE7111" w:rsidP="00DE7111">
      <w:pPr>
        <w:bidi/>
        <w:jc w:val="center"/>
        <w:rPr>
          <w:rFonts w:ascii="(normal text)" w:hAnsi="(normal text)"/>
          <w:rtl/>
        </w:rPr>
      </w:pPr>
      <w:r>
        <w:rPr>
          <w:sz w:val="28"/>
          <w:szCs w:val="28"/>
        </w:rPr>
        <w:sym w:font="HQPB5" w:char="F074"/>
      </w:r>
      <w:r>
        <w:rPr>
          <w:sz w:val="28"/>
          <w:szCs w:val="28"/>
        </w:rPr>
        <w:sym w:font="HQPB2" w:char="F062"/>
      </w:r>
      <w:r>
        <w:rPr>
          <w:sz w:val="28"/>
          <w:szCs w:val="28"/>
        </w:rPr>
        <w:sym w:font="HQPB4" w:char="F0F6"/>
      </w:r>
      <w:r>
        <w:rPr>
          <w:sz w:val="28"/>
          <w:szCs w:val="28"/>
        </w:rPr>
        <w:sym w:font="HQPB1" w:char="F08D"/>
      </w:r>
      <w:r>
        <w:rPr>
          <w:sz w:val="28"/>
          <w:szCs w:val="28"/>
        </w:rPr>
        <w:sym w:font="HQPB5" w:char="F073"/>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E4"/>
      </w:r>
      <w:r>
        <w:rPr>
          <w:sz w:val="28"/>
          <w:szCs w:val="28"/>
        </w:rPr>
        <w:sym w:font="HQPB2" w:char="F033"/>
      </w:r>
      <w:r>
        <w:rPr>
          <w:sz w:val="28"/>
          <w:szCs w:val="28"/>
        </w:rPr>
        <w:sym w:font="HQPB4" w:char="F0CF"/>
      </w:r>
      <w:r>
        <w:rPr>
          <w:sz w:val="28"/>
          <w:szCs w:val="28"/>
        </w:rPr>
        <w:sym w:font="HQPB1" w:char="F03F"/>
      </w:r>
      <w:r>
        <w:rPr>
          <w:sz w:val="28"/>
          <w:szCs w:val="28"/>
        </w:rPr>
        <w:sym w:font="HQPB2" w:char="F071"/>
      </w:r>
      <w:r>
        <w:rPr>
          <w:sz w:val="28"/>
          <w:szCs w:val="28"/>
        </w:rPr>
        <w:sym w:font="HQPB4" w:char="F0E3"/>
      </w:r>
      <w:r>
        <w:rPr>
          <w:sz w:val="28"/>
          <w:szCs w:val="28"/>
        </w:rPr>
        <w:sym w:font="HQPB2" w:char="F08B"/>
      </w:r>
      <w:r>
        <w:rPr>
          <w:sz w:val="28"/>
          <w:szCs w:val="28"/>
        </w:rPr>
        <w:sym w:font="HQPB4" w:char="F0E7"/>
      </w:r>
      <w:r>
        <w:rPr>
          <w:sz w:val="28"/>
          <w:szCs w:val="28"/>
        </w:rPr>
        <w:sym w:font="HQPB1" w:char="F02F"/>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2" w:char="F0C6"/>
      </w:r>
      <w:r>
        <w:rPr>
          <w:sz w:val="28"/>
          <w:szCs w:val="28"/>
        </w:rPr>
        <w:sym w:font="HQPB4" w:char="F0F4"/>
      </w:r>
      <w:r>
        <w:rPr>
          <w:sz w:val="28"/>
          <w:szCs w:val="28"/>
        </w:rPr>
        <w:sym w:font="HQPB1" w:char="F05F"/>
      </w:r>
      <w:r>
        <w:rPr>
          <w:sz w:val="28"/>
          <w:szCs w:val="28"/>
        </w:rPr>
        <w:sym w:font="HQPB4" w:char="F0A7"/>
      </w:r>
      <w:r>
        <w:rPr>
          <w:sz w:val="28"/>
          <w:szCs w:val="28"/>
        </w:rPr>
        <w:sym w:font="HQPB1" w:char="F08E"/>
      </w:r>
      <w:r>
        <w:rPr>
          <w:sz w:val="28"/>
          <w:szCs w:val="28"/>
        </w:rPr>
        <w:sym w:font="HQPB5" w:char="F079"/>
      </w:r>
      <w:r>
        <w:rPr>
          <w:sz w:val="28"/>
          <w:szCs w:val="28"/>
        </w:rPr>
        <w:sym w:font="HQPB1" w:char="F039"/>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79"/>
      </w:r>
      <w:r>
        <w:rPr>
          <w:sz w:val="28"/>
          <w:szCs w:val="28"/>
        </w:rPr>
        <w:sym w:font="HQPB1" w:char="F06C"/>
      </w:r>
      <w:r>
        <w:rPr>
          <w:sz w:val="28"/>
          <w:szCs w:val="28"/>
        </w:rPr>
        <w:sym w:font="HQPB4" w:char="F095"/>
      </w:r>
      <w:r>
        <w:rPr>
          <w:sz w:val="28"/>
          <w:szCs w:val="28"/>
        </w:rPr>
        <w:sym w:font="HQPB1" w:char="F08E"/>
      </w:r>
      <w:r>
        <w:rPr>
          <w:sz w:val="28"/>
          <w:szCs w:val="28"/>
        </w:rPr>
        <w:sym w:font="HQPB5" w:char="F079"/>
      </w:r>
      <w:r>
        <w:rPr>
          <w:sz w:val="28"/>
          <w:szCs w:val="28"/>
        </w:rPr>
        <w:sym w:font="HQPB1" w:char="F039"/>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CF"/>
      </w:r>
      <w:r>
        <w:rPr>
          <w:sz w:val="28"/>
          <w:szCs w:val="28"/>
        </w:rPr>
        <w:sym w:font="HQPB2" w:char="F070"/>
      </w:r>
      <w:r>
        <w:rPr>
          <w:sz w:val="28"/>
          <w:szCs w:val="28"/>
        </w:rPr>
        <w:sym w:font="HQPB4" w:char="F0A8"/>
      </w:r>
      <w:r>
        <w:rPr>
          <w:sz w:val="28"/>
          <w:szCs w:val="28"/>
        </w:rPr>
        <w:sym w:font="HQPB2" w:char="F08A"/>
      </w:r>
      <w:r>
        <w:rPr>
          <w:sz w:val="28"/>
          <w:szCs w:val="28"/>
        </w:rPr>
        <w:sym w:font="HQPB4" w:char="F0CE"/>
      </w:r>
      <w:r>
        <w:rPr>
          <w:sz w:val="28"/>
          <w:szCs w:val="28"/>
        </w:rPr>
        <w:sym w:font="HQPB2" w:char="F03D"/>
      </w:r>
      <w:r>
        <w:rPr>
          <w:sz w:val="28"/>
          <w:szCs w:val="28"/>
        </w:rPr>
        <w:sym w:font="HQPB4" w:char="F0CE"/>
      </w:r>
      <w:r>
        <w:rPr>
          <w:sz w:val="28"/>
          <w:szCs w:val="28"/>
        </w:rPr>
        <w:sym w:font="HQPB2" w:char="F067"/>
      </w:r>
      <w:r>
        <w:rPr>
          <w:sz w:val="28"/>
          <w:szCs w:val="28"/>
        </w:rPr>
        <w:sym w:font="HQPB2" w:char="F0BB"/>
      </w:r>
      <w:r>
        <w:rPr>
          <w:sz w:val="28"/>
          <w:szCs w:val="28"/>
        </w:rPr>
        <w:sym w:font="HQPB5" w:char="F079"/>
      </w:r>
      <w:r>
        <w:rPr>
          <w:sz w:val="28"/>
          <w:szCs w:val="28"/>
        </w:rPr>
        <w:sym w:font="HQPB1" w:char="F066"/>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2" w:char="F072"/>
      </w:r>
      <w:r>
        <w:rPr>
          <w:sz w:val="28"/>
          <w:szCs w:val="28"/>
        </w:rPr>
        <w:sym w:font="HQPB5" w:char="F057"/>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F4"/>
      </w:r>
      <w:r>
        <w:rPr>
          <w:sz w:val="28"/>
          <w:szCs w:val="28"/>
        </w:rPr>
        <w:sym w:font="HQPB2" w:char="F04A"/>
      </w:r>
      <w:r>
        <w:rPr>
          <w:sz w:val="28"/>
          <w:szCs w:val="28"/>
        </w:rPr>
        <w:sym w:font="HQPB4" w:char="F0CF"/>
      </w:r>
      <w:r>
        <w:rPr>
          <w:sz w:val="28"/>
          <w:szCs w:val="28"/>
        </w:rPr>
        <w:sym w:font="HQPB2" w:char="F025"/>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6E"/>
      </w:r>
      <w:r>
        <w:rPr>
          <w:sz w:val="28"/>
          <w:szCs w:val="28"/>
        </w:rPr>
        <w:sym w:font="HQPB2" w:char="F03D"/>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F"/>
      </w:r>
      <w:r>
        <w:rPr>
          <w:sz w:val="28"/>
          <w:szCs w:val="28"/>
        </w:rPr>
        <w:sym w:font="HQPB1" w:char="F03F"/>
      </w:r>
      <w:r>
        <w:rPr>
          <w:sz w:val="28"/>
          <w:szCs w:val="28"/>
        </w:rPr>
        <w:sym w:font="HQPB1" w:char="F023"/>
      </w:r>
      <w:r>
        <w:rPr>
          <w:sz w:val="28"/>
          <w:szCs w:val="28"/>
        </w:rPr>
        <w:sym w:font="HQPB5" w:char="F075"/>
      </w:r>
      <w:r>
        <w:rPr>
          <w:sz w:val="28"/>
          <w:szCs w:val="28"/>
        </w:rPr>
        <w:sym w:font="HQPB2" w:char="F0E4"/>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9F"/>
      </w:r>
      <w:r>
        <w:rPr>
          <w:sz w:val="28"/>
          <w:szCs w:val="28"/>
        </w:rPr>
        <w:sym w:font="HQPB2" w:char="F032"/>
      </w:r>
      <w:r>
        <w:rPr>
          <w:sz w:val="28"/>
          <w:szCs w:val="28"/>
        </w:rPr>
        <w:sym w:font="HQPB4" w:char="F0A8"/>
      </w:r>
      <w:r>
        <w:rPr>
          <w:sz w:val="28"/>
          <w:szCs w:val="28"/>
        </w:rPr>
        <w:sym w:font="HQPB1" w:char="F093"/>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F7"/>
      </w:r>
      <w:r>
        <w:rPr>
          <w:sz w:val="28"/>
          <w:szCs w:val="28"/>
        </w:rPr>
        <w:sym w:font="HQPB1" w:char="F0E8"/>
      </w:r>
      <w:r>
        <w:rPr>
          <w:sz w:val="28"/>
          <w:szCs w:val="28"/>
        </w:rPr>
        <w:sym w:font="HQPB4" w:char="F0CF"/>
      </w:r>
      <w:r>
        <w:rPr>
          <w:sz w:val="28"/>
          <w:szCs w:val="28"/>
        </w:rPr>
        <w:sym w:font="HQPB1" w:char="F0DB"/>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F"/>
      </w:r>
      <w:r>
        <w:rPr>
          <w:sz w:val="28"/>
          <w:szCs w:val="28"/>
        </w:rPr>
        <w:sym w:font="HQPB2" w:char="F0BC"/>
      </w:r>
      <w:r>
        <w:rPr>
          <w:sz w:val="28"/>
          <w:szCs w:val="28"/>
        </w:rPr>
        <w:sym w:font="HQPB4" w:char="F0E3"/>
      </w:r>
      <w:r>
        <w:rPr>
          <w:sz w:val="28"/>
          <w:szCs w:val="28"/>
        </w:rPr>
        <w:sym w:font="HQPB3" w:char="F026"/>
      </w:r>
      <w:r>
        <w:rPr>
          <w:sz w:val="28"/>
          <w:szCs w:val="28"/>
        </w:rPr>
        <w:sym w:font="HQPB5" w:char="F073"/>
      </w:r>
      <w:r>
        <w:rPr>
          <w:sz w:val="28"/>
          <w:szCs w:val="28"/>
        </w:rPr>
        <w:sym w:font="HQPB3" w:char="F021"/>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DF"/>
      </w:r>
      <w:r>
        <w:rPr>
          <w:sz w:val="28"/>
          <w:szCs w:val="28"/>
        </w:rPr>
        <w:sym w:font="HQPB1" w:char="F089"/>
      </w:r>
      <w:r>
        <w:rPr>
          <w:sz w:val="28"/>
          <w:szCs w:val="28"/>
        </w:rPr>
        <w:sym w:font="HQPB2" w:char="F083"/>
      </w:r>
      <w:r>
        <w:rPr>
          <w:sz w:val="28"/>
          <w:szCs w:val="28"/>
        </w:rPr>
        <w:sym w:font="HQPB4" w:char="F0CC"/>
      </w:r>
      <w:r>
        <w:rPr>
          <w:sz w:val="28"/>
          <w:szCs w:val="28"/>
        </w:rPr>
        <w:sym w:font="HQPB1" w:char="F08D"/>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C"/>
      </w:r>
      <w:r>
        <w:rPr>
          <w:sz w:val="28"/>
          <w:szCs w:val="28"/>
        </w:rPr>
        <w:sym w:font="HQPB1" w:char="F03D"/>
      </w:r>
      <w:r>
        <w:rPr>
          <w:sz w:val="28"/>
          <w:szCs w:val="28"/>
        </w:rPr>
        <w:sym w:font="HQPB4" w:char="F0CF"/>
      </w:r>
      <w:r>
        <w:rPr>
          <w:sz w:val="28"/>
          <w:szCs w:val="28"/>
        </w:rPr>
        <w:sym w:font="HQPB2" w:char="F064"/>
      </w:r>
      <w:r>
        <w:rPr>
          <w:sz w:val="28"/>
          <w:szCs w:val="28"/>
        </w:rPr>
        <w:sym w:font="HQPB4" w:char="F0F5"/>
      </w:r>
      <w:r>
        <w:rPr>
          <w:sz w:val="28"/>
          <w:szCs w:val="28"/>
        </w:rPr>
        <w:sym w:font="HQPB1" w:char="F08B"/>
      </w:r>
      <w:r>
        <w:rPr>
          <w:sz w:val="28"/>
          <w:szCs w:val="28"/>
        </w:rPr>
        <w:sym w:font="HQPB4" w:char="F0E3"/>
      </w:r>
      <w:r>
        <w:rPr>
          <w:sz w:val="28"/>
          <w:szCs w:val="28"/>
        </w:rPr>
        <w:sym w:font="HQPB2" w:char="F08B"/>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0"/>
      </w:r>
      <w:r>
        <w:rPr>
          <w:sz w:val="28"/>
          <w:szCs w:val="28"/>
        </w:rPr>
        <w:sym w:font="HQPB2" w:char="F036"/>
      </w:r>
      <w:r>
        <w:rPr>
          <w:sz w:val="28"/>
          <w:szCs w:val="28"/>
        </w:rPr>
        <w:sym w:font="HQPB2" w:char="F05A"/>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7D"/>
      </w:r>
      <w:r>
        <w:rPr>
          <w:sz w:val="28"/>
          <w:szCs w:val="28"/>
        </w:rPr>
        <w:sym w:font="HQPB1" w:char="F0A7"/>
      </w:r>
      <w:r>
        <w:rPr>
          <w:sz w:val="28"/>
          <w:szCs w:val="28"/>
        </w:rPr>
        <w:sym w:font="HQPB4" w:char="F0F4"/>
      </w:r>
      <w:r>
        <w:rPr>
          <w:sz w:val="28"/>
          <w:szCs w:val="28"/>
        </w:rPr>
        <w:sym w:font="HQPB1" w:char="F05F"/>
      </w:r>
      <w:r>
        <w:rPr>
          <w:sz w:val="28"/>
          <w:szCs w:val="28"/>
        </w:rPr>
        <w:sym w:font="HQPB4" w:char="F0CD"/>
      </w:r>
      <w:r>
        <w:rPr>
          <w:sz w:val="28"/>
          <w:szCs w:val="28"/>
        </w:rPr>
        <w:sym w:font="HQPB4" w:char="F068"/>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40"/>
      </w:r>
      <w:r>
        <w:rPr>
          <w:sz w:val="28"/>
          <w:szCs w:val="28"/>
        </w:rPr>
        <w:sym w:font="HQPB4" w:char="F0F7"/>
      </w:r>
      <w:r>
        <w:rPr>
          <w:sz w:val="28"/>
          <w:szCs w:val="28"/>
        </w:rPr>
        <w:sym w:font="HQPB2" w:char="F064"/>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F"/>
      </w:r>
      <w:r>
        <w:rPr>
          <w:sz w:val="28"/>
          <w:szCs w:val="28"/>
        </w:rPr>
        <w:sym w:font="HQPB1" w:char="F04D"/>
      </w:r>
      <w:r>
        <w:rPr>
          <w:sz w:val="28"/>
          <w:szCs w:val="28"/>
        </w:rPr>
        <w:sym w:font="HQPB4" w:char="F0F8"/>
      </w:r>
      <w:r>
        <w:rPr>
          <w:sz w:val="28"/>
          <w:szCs w:val="28"/>
        </w:rPr>
        <w:sym w:font="HQPB2" w:char="F08F"/>
      </w:r>
      <w:r>
        <w:rPr>
          <w:sz w:val="28"/>
          <w:szCs w:val="28"/>
        </w:rPr>
        <w:sym w:font="HQPB5" w:char="F074"/>
      </w:r>
      <w:r>
        <w:rPr>
          <w:sz w:val="28"/>
          <w:szCs w:val="28"/>
        </w:rPr>
        <w:sym w:font="HQPB1" w:char="F037"/>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2E"/>
      </w:r>
      <w:r>
        <w:rPr>
          <w:sz w:val="28"/>
          <w:szCs w:val="28"/>
        </w:rPr>
        <w:sym w:font="HQPB5" w:char="F074"/>
      </w:r>
      <w:r>
        <w:rPr>
          <w:sz w:val="28"/>
          <w:szCs w:val="28"/>
        </w:rPr>
        <w:sym w:font="HQPB1" w:char="F08D"/>
      </w:r>
      <w:r>
        <w:rPr>
          <w:sz w:val="28"/>
          <w:szCs w:val="28"/>
        </w:rPr>
        <w:sym w:font="HQPB4" w:char="F0CE"/>
      </w:r>
      <w:r>
        <w:rPr>
          <w:sz w:val="28"/>
          <w:szCs w:val="28"/>
        </w:rPr>
        <w:sym w:font="HQPB4" w:char="F064"/>
      </w:r>
      <w:r>
        <w:rPr>
          <w:sz w:val="28"/>
          <w:szCs w:val="28"/>
        </w:rPr>
        <w:sym w:font="HQPB2" w:char="F067"/>
      </w:r>
      <w:r>
        <w:rPr>
          <w:sz w:val="28"/>
          <w:szCs w:val="28"/>
        </w:rPr>
        <w:sym w:font="HQPB5" w:char="F073"/>
      </w:r>
      <w:r>
        <w:rPr>
          <w:sz w:val="28"/>
          <w:szCs w:val="28"/>
        </w:rPr>
        <w:sym w:font="HQPB1" w:char="F0DC"/>
      </w:r>
      <w:r>
        <w:rPr>
          <w:sz w:val="28"/>
          <w:szCs w:val="28"/>
        </w:rPr>
        <w:sym w:font="HQPB4" w:char="F0E3"/>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3"/>
      </w:r>
      <w:r>
        <w:rPr>
          <w:sz w:val="28"/>
          <w:szCs w:val="28"/>
        </w:rPr>
        <w:sym w:font="HQPB4" w:char="F05A"/>
      </w:r>
      <w:r>
        <w:rPr>
          <w:sz w:val="28"/>
          <w:szCs w:val="28"/>
        </w:rPr>
        <w:sym w:font="HQPB1" w:char="F08E"/>
      </w:r>
      <w:r>
        <w:rPr>
          <w:sz w:val="28"/>
          <w:szCs w:val="28"/>
        </w:rPr>
        <w:sym w:font="HQPB2" w:char="F08D"/>
      </w:r>
      <w:r>
        <w:rPr>
          <w:sz w:val="28"/>
          <w:szCs w:val="28"/>
        </w:rPr>
        <w:sym w:font="HQPB4" w:char="F0CE"/>
      </w:r>
      <w:r>
        <w:rPr>
          <w:sz w:val="28"/>
          <w:szCs w:val="28"/>
        </w:rPr>
        <w:sym w:font="HQPB2" w:char="F067"/>
      </w:r>
      <w:r>
        <w:rPr>
          <w:sz w:val="28"/>
          <w:szCs w:val="28"/>
        </w:rPr>
        <w:sym w:font="HQPB4" w:char="F0F4"/>
      </w:r>
      <w:r>
        <w:rPr>
          <w:sz w:val="28"/>
          <w:szCs w:val="28"/>
        </w:rPr>
        <w:sym w:font="HQPB1" w:char="F0DC"/>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C"/>
      </w:r>
      <w:r>
        <w:rPr>
          <w:sz w:val="28"/>
          <w:szCs w:val="28"/>
        </w:rPr>
        <w:sym w:font="HQPB2" w:char="F0C8"/>
      </w:r>
    </w:p>
    <w:p w:rsidR="00762CB7" w:rsidRPr="00145C42" w:rsidRDefault="00DE7111" w:rsidP="00DE7111">
      <w:pPr>
        <w:jc w:val="center"/>
        <w:rPr>
          <w:rFonts w:asciiTheme="majorBidi" w:hAnsiTheme="majorBidi" w:cstheme="majorBidi"/>
          <w:i/>
          <w:iCs/>
          <w:sz w:val="28"/>
          <w:szCs w:val="28"/>
        </w:rPr>
      </w:pPr>
      <w:r w:rsidRPr="00145C42">
        <w:rPr>
          <w:rFonts w:asciiTheme="majorBidi" w:hAnsiTheme="majorBidi" w:cstheme="majorBidi"/>
          <w:i/>
          <w:iCs/>
          <w:sz w:val="28"/>
          <w:szCs w:val="28"/>
        </w:rPr>
        <w:lastRenderedPageBreak/>
        <w:t>33. Оставайтесь в своих домах, не наряжайтесь так, как наряжались во времена первого невежества, совершайте намаз, раздавайте закят и повинуйтесь Аллаху и Его Посланнику. О обитатели дома! Аллах желает лишь избавить вас от скверны и очистить вас полностью.</w:t>
      </w:r>
    </w:p>
    <w:p w:rsidR="00762CB7" w:rsidRDefault="00762CB7" w:rsidP="009B4E43">
      <w:pPr>
        <w:tabs>
          <w:tab w:val="left" w:pos="4375"/>
        </w:tabs>
        <w:rPr>
          <w:rFonts w:asciiTheme="majorBidi" w:hAnsiTheme="majorBidi" w:cstheme="majorBidi"/>
          <w:sz w:val="28"/>
          <w:szCs w:val="28"/>
        </w:rPr>
      </w:pPr>
      <w:r w:rsidRPr="00173C7C">
        <w:rPr>
          <w:rFonts w:asciiTheme="majorBidi" w:hAnsiTheme="majorBidi" w:cstheme="majorBidi"/>
          <w:sz w:val="28"/>
          <w:szCs w:val="28"/>
        </w:rPr>
        <w:t xml:space="preserve">В   заключение этих  противоречий,  в  которых  оказались  шииты,  зададимся  одним  вопросом.                                                                                          </w:t>
      </w:r>
    </w:p>
    <w:p w:rsidR="00762CB7" w:rsidRPr="00173C7C" w:rsidRDefault="00762CB7" w:rsidP="009B4E43">
      <w:pPr>
        <w:tabs>
          <w:tab w:val="left" w:pos="4375"/>
        </w:tabs>
        <w:rPr>
          <w:rFonts w:asciiTheme="majorBidi" w:hAnsiTheme="majorBidi" w:cstheme="majorBidi"/>
          <w:sz w:val="28"/>
          <w:szCs w:val="28"/>
        </w:rPr>
      </w:pPr>
      <w:r w:rsidRPr="00173C7C">
        <w:rPr>
          <w:rFonts w:asciiTheme="majorBidi" w:hAnsiTheme="majorBidi" w:cstheme="majorBidi"/>
          <w:sz w:val="28"/>
          <w:szCs w:val="28"/>
        </w:rPr>
        <w:t xml:space="preserve"> Разве  шииты  не  считают госпожу  Фатиму  (да  будет  доволен  ею  Аллах)  дочь  пророка  Мухаммада (да  благословит   его  Аллах  и  приветствует) обитателем  его  дома? </w:t>
      </w:r>
    </w:p>
    <w:p w:rsidR="00762CB7" w:rsidRPr="00173C7C" w:rsidRDefault="00762CB7" w:rsidP="009B4E43">
      <w:pPr>
        <w:jc w:val="both"/>
        <w:rPr>
          <w:rFonts w:asciiTheme="majorBidi" w:hAnsiTheme="majorBidi" w:cstheme="majorBidi"/>
          <w:sz w:val="28"/>
          <w:szCs w:val="28"/>
        </w:rPr>
      </w:pPr>
      <w:r w:rsidRPr="00173C7C">
        <w:rPr>
          <w:rFonts w:asciiTheme="majorBidi" w:hAnsiTheme="majorBidi" w:cstheme="majorBidi"/>
          <w:sz w:val="28"/>
          <w:szCs w:val="28"/>
        </w:rPr>
        <w:t xml:space="preserve">Ответ: Конечно,  Да. </w:t>
      </w:r>
    </w:p>
    <w:p w:rsidR="00762CB7" w:rsidRPr="00173C7C" w:rsidRDefault="00762CB7" w:rsidP="00DE7111">
      <w:pPr>
        <w:jc w:val="both"/>
        <w:rPr>
          <w:rFonts w:asciiTheme="majorBidi" w:hAnsiTheme="majorBidi" w:cstheme="majorBidi"/>
          <w:sz w:val="28"/>
          <w:szCs w:val="28"/>
        </w:rPr>
      </w:pPr>
      <w:r w:rsidRPr="00173C7C">
        <w:rPr>
          <w:rFonts w:asciiTheme="majorBidi" w:hAnsiTheme="majorBidi" w:cstheme="majorBidi"/>
          <w:sz w:val="28"/>
          <w:szCs w:val="28"/>
        </w:rPr>
        <w:t xml:space="preserve">Тогда  в таком  случаи  кем  они  считают  ее  </w:t>
      </w:r>
      <w:r w:rsidR="00DE7111">
        <w:rPr>
          <w:rFonts w:asciiTheme="majorBidi" w:hAnsiTheme="majorBidi" w:cstheme="majorBidi"/>
          <w:sz w:val="28"/>
          <w:szCs w:val="28"/>
        </w:rPr>
        <w:t>м</w:t>
      </w:r>
      <w:r w:rsidRPr="00173C7C">
        <w:rPr>
          <w:rFonts w:asciiTheme="majorBidi" w:hAnsiTheme="majorBidi" w:cstheme="majorBidi"/>
          <w:sz w:val="28"/>
          <w:szCs w:val="28"/>
        </w:rPr>
        <w:t>ать (госпожу  Хадиджу,  да  будет доволен  ею  Аллах)  жену  пророка  Мухаммада (да  благословит  его Аллах  и  приветствует)?!</w:t>
      </w:r>
    </w:p>
    <w:p w:rsidR="00762CB7" w:rsidRPr="00173C7C" w:rsidRDefault="00762CB7" w:rsidP="00DE7111">
      <w:pPr>
        <w:jc w:val="both"/>
        <w:rPr>
          <w:rFonts w:asciiTheme="majorBidi" w:hAnsiTheme="majorBidi" w:cstheme="majorBidi"/>
          <w:sz w:val="28"/>
          <w:szCs w:val="28"/>
        </w:rPr>
      </w:pPr>
      <w:r w:rsidRPr="00173C7C">
        <w:rPr>
          <w:rFonts w:asciiTheme="majorBidi" w:hAnsiTheme="majorBidi" w:cstheme="majorBidi"/>
          <w:sz w:val="28"/>
          <w:szCs w:val="28"/>
        </w:rPr>
        <w:t>Ответ:  Конечно,  они  обязаны  считать  ее  так же  члено</w:t>
      </w:r>
      <w:r w:rsidR="00DE7111">
        <w:rPr>
          <w:rFonts w:asciiTheme="majorBidi" w:hAnsiTheme="majorBidi" w:cstheme="majorBidi"/>
          <w:sz w:val="28"/>
          <w:szCs w:val="28"/>
        </w:rPr>
        <w:t>м  его  семьи, так как не</w:t>
      </w:r>
      <w:r w:rsidRPr="00173C7C">
        <w:rPr>
          <w:rFonts w:asciiTheme="majorBidi" w:hAnsiTheme="majorBidi" w:cstheme="majorBidi"/>
          <w:sz w:val="28"/>
          <w:szCs w:val="28"/>
        </w:rPr>
        <w:t>возможно</w:t>
      </w:r>
      <w:r w:rsidR="00DE7111">
        <w:rPr>
          <w:rFonts w:asciiTheme="majorBidi" w:hAnsiTheme="majorBidi" w:cstheme="majorBidi"/>
          <w:sz w:val="28"/>
          <w:szCs w:val="28"/>
        </w:rPr>
        <w:t>,</w:t>
      </w:r>
      <w:r w:rsidRPr="00173C7C">
        <w:rPr>
          <w:rFonts w:asciiTheme="majorBidi" w:hAnsiTheme="majorBidi" w:cstheme="majorBidi"/>
          <w:sz w:val="28"/>
          <w:szCs w:val="28"/>
        </w:rPr>
        <w:t xml:space="preserve">  чтобы  дочь была  членом  семьи,  а  мать  нет. Это  просто  не возможно. До  тех  пор  пока  Хадиджа  является  женой  пророка (да  благословит  его  Аллах  и  приветствует) она обитатель  его  дома, и  </w:t>
      </w:r>
      <w:r w:rsidR="00DE7111" w:rsidRPr="00173C7C">
        <w:rPr>
          <w:rFonts w:asciiTheme="majorBidi" w:hAnsiTheme="majorBidi" w:cstheme="majorBidi"/>
          <w:sz w:val="28"/>
          <w:szCs w:val="28"/>
        </w:rPr>
        <w:t>неотъемлемый</w:t>
      </w:r>
      <w:r w:rsidRPr="00173C7C">
        <w:rPr>
          <w:rFonts w:asciiTheme="majorBidi" w:hAnsiTheme="majorBidi" w:cstheme="majorBidi"/>
          <w:sz w:val="28"/>
          <w:szCs w:val="28"/>
        </w:rPr>
        <w:t xml:space="preserve">  член  его  семьи,  так же  как  и все  остальные   его  жены (да  будет  мир  над  ними  всеми).</w:t>
      </w:r>
    </w:p>
    <w:p w:rsidR="00762CB7" w:rsidRPr="00173C7C" w:rsidRDefault="00762CB7" w:rsidP="00DE7111">
      <w:pPr>
        <w:jc w:val="both"/>
        <w:rPr>
          <w:rFonts w:asciiTheme="majorBidi" w:hAnsiTheme="majorBidi" w:cstheme="majorBidi"/>
          <w:sz w:val="28"/>
          <w:szCs w:val="28"/>
        </w:rPr>
      </w:pPr>
      <w:r w:rsidRPr="00173C7C">
        <w:rPr>
          <w:rFonts w:asciiTheme="majorBidi" w:hAnsiTheme="majorBidi" w:cstheme="majorBidi"/>
          <w:sz w:val="28"/>
          <w:szCs w:val="28"/>
        </w:rPr>
        <w:t>2) Шииты  так  же   полагают,  что  их  двенадцать  имамов  явля</w:t>
      </w:r>
      <w:r w:rsidR="00DE7111">
        <w:rPr>
          <w:rFonts w:asciiTheme="majorBidi" w:hAnsiTheme="majorBidi" w:cstheme="majorBidi"/>
          <w:sz w:val="28"/>
          <w:szCs w:val="28"/>
        </w:rPr>
        <w:t>ю</w:t>
      </w:r>
      <w:r w:rsidRPr="00173C7C">
        <w:rPr>
          <w:rFonts w:asciiTheme="majorBidi" w:hAnsiTheme="majorBidi" w:cstheme="majorBidi"/>
          <w:sz w:val="28"/>
          <w:szCs w:val="28"/>
        </w:rPr>
        <w:t>тся  обладателями  сверхсилы, знающими  сокровенное</w:t>
      </w:r>
      <w:r w:rsidR="00DE7111">
        <w:rPr>
          <w:rFonts w:asciiTheme="majorBidi" w:hAnsiTheme="majorBidi" w:cstheme="majorBidi"/>
          <w:sz w:val="28"/>
          <w:szCs w:val="28"/>
        </w:rPr>
        <w:t>, а также</w:t>
      </w:r>
      <w:r w:rsidRPr="00173C7C">
        <w:rPr>
          <w:rFonts w:asciiTheme="majorBidi" w:hAnsiTheme="majorBidi" w:cstheme="majorBidi"/>
          <w:sz w:val="28"/>
          <w:szCs w:val="28"/>
        </w:rPr>
        <w:t xml:space="preserve"> то, что  вся  вселенная  находится  под  их  контролем. </w:t>
      </w:r>
    </w:p>
    <w:p w:rsidR="00762CB7" w:rsidRPr="00173C7C" w:rsidRDefault="00762CB7" w:rsidP="009B4E43">
      <w:pPr>
        <w:jc w:val="both"/>
        <w:rPr>
          <w:rFonts w:asciiTheme="majorBidi" w:hAnsiTheme="majorBidi" w:cstheme="majorBidi"/>
          <w:sz w:val="28"/>
          <w:szCs w:val="28"/>
        </w:rPr>
      </w:pPr>
      <w:r w:rsidRPr="00173C7C">
        <w:rPr>
          <w:rFonts w:asciiTheme="majorBidi" w:hAnsiTheme="majorBidi" w:cstheme="majorBidi"/>
          <w:sz w:val="28"/>
          <w:szCs w:val="28"/>
        </w:rPr>
        <w:t>Пречист  Аллах</w:t>
      </w:r>
      <w:r w:rsidR="00DE7111">
        <w:rPr>
          <w:rFonts w:asciiTheme="majorBidi" w:hAnsiTheme="majorBidi" w:cstheme="majorBidi"/>
          <w:sz w:val="28"/>
          <w:szCs w:val="28"/>
        </w:rPr>
        <w:t xml:space="preserve">, </w:t>
      </w:r>
      <w:r w:rsidRPr="00173C7C">
        <w:rPr>
          <w:rFonts w:asciiTheme="majorBidi" w:hAnsiTheme="majorBidi" w:cstheme="majorBidi"/>
          <w:sz w:val="28"/>
          <w:szCs w:val="28"/>
        </w:rPr>
        <w:t>Свят  Он  и  Велик</w:t>
      </w:r>
      <w:r w:rsidR="00DE7111">
        <w:rPr>
          <w:rFonts w:asciiTheme="majorBidi" w:hAnsiTheme="majorBidi" w:cstheme="majorBidi"/>
          <w:sz w:val="28"/>
          <w:szCs w:val="28"/>
        </w:rPr>
        <w:t xml:space="preserve">, </w:t>
      </w:r>
      <w:r w:rsidRPr="00173C7C">
        <w:rPr>
          <w:rFonts w:asciiTheme="majorBidi" w:hAnsiTheme="majorBidi" w:cstheme="majorBidi"/>
          <w:sz w:val="28"/>
          <w:szCs w:val="28"/>
        </w:rPr>
        <w:t>от  подобного   рода  лживых  обвинений    и  явного  неверия.</w:t>
      </w:r>
    </w:p>
    <w:p w:rsidR="00762CB7" w:rsidRPr="00173C7C" w:rsidRDefault="00762CB7" w:rsidP="00DE7111">
      <w:pPr>
        <w:jc w:val="both"/>
        <w:rPr>
          <w:rFonts w:asciiTheme="majorBidi" w:hAnsiTheme="majorBidi" w:cstheme="majorBidi"/>
          <w:sz w:val="28"/>
          <w:szCs w:val="28"/>
        </w:rPr>
      </w:pPr>
      <w:r w:rsidRPr="00173C7C">
        <w:rPr>
          <w:rFonts w:asciiTheme="majorBidi" w:hAnsiTheme="majorBidi" w:cstheme="majorBidi"/>
          <w:sz w:val="28"/>
          <w:szCs w:val="28"/>
        </w:rPr>
        <w:t xml:space="preserve">В  таком  случаи  Али (да  будет  доволен  им  Аллах), по их  словам  </w:t>
      </w:r>
      <w:r w:rsidR="00DE7111">
        <w:rPr>
          <w:rFonts w:asciiTheme="majorBidi" w:hAnsiTheme="majorBidi" w:cstheme="majorBidi"/>
          <w:sz w:val="28"/>
          <w:szCs w:val="28"/>
        </w:rPr>
        <w:t xml:space="preserve">также </w:t>
      </w:r>
      <w:r w:rsidRPr="00173C7C">
        <w:rPr>
          <w:rFonts w:asciiTheme="majorBidi" w:hAnsiTheme="majorBidi" w:cstheme="majorBidi"/>
          <w:sz w:val="28"/>
          <w:szCs w:val="28"/>
        </w:rPr>
        <w:t>являетс</w:t>
      </w:r>
      <w:r w:rsidR="00DE7111">
        <w:rPr>
          <w:rFonts w:asciiTheme="majorBidi" w:hAnsiTheme="majorBidi" w:cstheme="majorBidi"/>
          <w:sz w:val="28"/>
          <w:szCs w:val="28"/>
        </w:rPr>
        <w:t>я   обладателем  таких  сверх</w:t>
      </w:r>
      <w:r w:rsidRPr="00173C7C">
        <w:rPr>
          <w:rFonts w:asciiTheme="majorBidi" w:hAnsiTheme="majorBidi" w:cstheme="majorBidi"/>
          <w:sz w:val="28"/>
          <w:szCs w:val="28"/>
        </w:rPr>
        <w:t>качеств</w:t>
      </w:r>
      <w:r w:rsidR="00DE7111">
        <w:rPr>
          <w:rFonts w:asciiTheme="majorBidi" w:hAnsiTheme="majorBidi" w:cstheme="majorBidi"/>
          <w:sz w:val="28"/>
          <w:szCs w:val="28"/>
        </w:rPr>
        <w:t>.</w:t>
      </w:r>
    </w:p>
    <w:p w:rsidR="00762CB7" w:rsidRPr="00173C7C" w:rsidRDefault="00762CB7" w:rsidP="00DE7111">
      <w:pPr>
        <w:jc w:val="both"/>
        <w:rPr>
          <w:rFonts w:asciiTheme="majorBidi" w:hAnsiTheme="majorBidi" w:cstheme="majorBidi"/>
          <w:sz w:val="28"/>
          <w:szCs w:val="28"/>
        </w:rPr>
      </w:pPr>
      <w:r w:rsidRPr="00173C7C">
        <w:rPr>
          <w:rFonts w:asciiTheme="majorBidi" w:hAnsiTheme="majorBidi" w:cstheme="majorBidi"/>
          <w:sz w:val="28"/>
          <w:szCs w:val="28"/>
        </w:rPr>
        <w:t xml:space="preserve">Шииты  считают  </w:t>
      </w:r>
      <w:r w:rsidR="00DE7111">
        <w:rPr>
          <w:rFonts w:asciiTheme="majorBidi" w:hAnsiTheme="majorBidi" w:cstheme="majorBidi"/>
          <w:sz w:val="28"/>
          <w:szCs w:val="28"/>
        </w:rPr>
        <w:t>лицемерами</w:t>
      </w:r>
      <w:r w:rsidRPr="00173C7C">
        <w:rPr>
          <w:rFonts w:asciiTheme="majorBidi" w:hAnsiTheme="majorBidi" w:cstheme="majorBidi"/>
          <w:sz w:val="28"/>
          <w:szCs w:val="28"/>
        </w:rPr>
        <w:t xml:space="preserve">  повелителей  правоверных,   во  главе  которых  стоя</w:t>
      </w:r>
      <w:r w:rsidR="00DE7111">
        <w:rPr>
          <w:rFonts w:asciiTheme="majorBidi" w:hAnsiTheme="majorBidi" w:cstheme="majorBidi"/>
          <w:sz w:val="28"/>
          <w:szCs w:val="28"/>
        </w:rPr>
        <w:t>т</w:t>
      </w:r>
      <w:r w:rsidRPr="00173C7C">
        <w:rPr>
          <w:rFonts w:asciiTheme="majorBidi" w:hAnsiTheme="majorBidi" w:cstheme="majorBidi"/>
          <w:sz w:val="28"/>
          <w:szCs w:val="28"/>
        </w:rPr>
        <w:t xml:space="preserve">  Абу</w:t>
      </w:r>
      <w:r w:rsidR="00DE7111">
        <w:rPr>
          <w:rFonts w:asciiTheme="majorBidi" w:hAnsiTheme="majorBidi" w:cstheme="majorBidi"/>
          <w:sz w:val="28"/>
          <w:szCs w:val="28"/>
        </w:rPr>
        <w:t xml:space="preserve"> Б</w:t>
      </w:r>
      <w:r w:rsidRPr="00173C7C">
        <w:rPr>
          <w:rFonts w:asciiTheme="majorBidi" w:hAnsiTheme="majorBidi" w:cstheme="majorBidi"/>
          <w:sz w:val="28"/>
          <w:szCs w:val="28"/>
        </w:rPr>
        <w:t>акр  и  Умар (да  будет  доволен  ими  Аллах). Отсюда  и  возникает  вопрос,  который  явно  показывает  взаимные  противоречия  в  рядах  шиитов.</w:t>
      </w:r>
    </w:p>
    <w:p w:rsidR="00762CB7" w:rsidRDefault="00762CB7" w:rsidP="00DE7111">
      <w:pPr>
        <w:jc w:val="both"/>
        <w:rPr>
          <w:rFonts w:asciiTheme="majorBidi" w:hAnsiTheme="majorBidi" w:cstheme="majorBidi"/>
          <w:sz w:val="28"/>
          <w:szCs w:val="28"/>
        </w:rPr>
      </w:pPr>
      <w:r>
        <w:rPr>
          <w:rFonts w:asciiTheme="majorBidi" w:hAnsiTheme="majorBidi" w:cstheme="majorBidi"/>
          <w:sz w:val="28"/>
          <w:szCs w:val="28"/>
        </w:rPr>
        <w:t xml:space="preserve">Если  Али (да  будет  доволен   им  </w:t>
      </w:r>
      <w:r w:rsidR="00DE7111">
        <w:rPr>
          <w:rFonts w:asciiTheme="majorBidi" w:hAnsiTheme="majorBidi" w:cstheme="majorBidi"/>
          <w:sz w:val="28"/>
          <w:szCs w:val="28"/>
        </w:rPr>
        <w:t>Аллах)  обладал  такими  сверхкачествами,</w:t>
      </w:r>
      <w:r>
        <w:rPr>
          <w:rFonts w:asciiTheme="majorBidi" w:hAnsiTheme="majorBidi" w:cstheme="majorBidi"/>
          <w:sz w:val="28"/>
          <w:szCs w:val="28"/>
        </w:rPr>
        <w:t xml:space="preserve">  которые  приписывают   ему   шииты,  тогда  что  его  заставило  присягнуть  Абу</w:t>
      </w:r>
      <w:r w:rsidR="00DE7111">
        <w:rPr>
          <w:rFonts w:asciiTheme="majorBidi" w:hAnsiTheme="majorBidi" w:cstheme="majorBidi"/>
          <w:sz w:val="28"/>
          <w:szCs w:val="28"/>
        </w:rPr>
        <w:t xml:space="preserve"> Б</w:t>
      </w:r>
      <w:r>
        <w:rPr>
          <w:rFonts w:asciiTheme="majorBidi" w:hAnsiTheme="majorBidi" w:cstheme="majorBidi"/>
          <w:sz w:val="28"/>
          <w:szCs w:val="28"/>
        </w:rPr>
        <w:t>акр</w:t>
      </w:r>
      <w:r w:rsidR="00DE7111">
        <w:rPr>
          <w:rFonts w:asciiTheme="majorBidi" w:hAnsiTheme="majorBidi" w:cstheme="majorBidi"/>
          <w:sz w:val="28"/>
          <w:szCs w:val="28"/>
        </w:rPr>
        <w:t>у,</w:t>
      </w:r>
      <w:r>
        <w:rPr>
          <w:rFonts w:asciiTheme="majorBidi" w:hAnsiTheme="majorBidi" w:cstheme="majorBidi"/>
          <w:sz w:val="28"/>
          <w:szCs w:val="28"/>
        </w:rPr>
        <w:t xml:space="preserve">  а  </w:t>
      </w:r>
      <w:r w:rsidR="00DE7111">
        <w:rPr>
          <w:rFonts w:asciiTheme="majorBidi" w:hAnsiTheme="majorBidi" w:cstheme="majorBidi"/>
          <w:sz w:val="28"/>
          <w:szCs w:val="28"/>
        </w:rPr>
        <w:t>затем</w:t>
      </w:r>
      <w:r>
        <w:rPr>
          <w:rFonts w:asciiTheme="majorBidi" w:hAnsiTheme="majorBidi" w:cstheme="majorBidi"/>
          <w:sz w:val="28"/>
          <w:szCs w:val="28"/>
        </w:rPr>
        <w:t xml:space="preserve">  Умар</w:t>
      </w:r>
      <w:r w:rsidR="00DE7111">
        <w:rPr>
          <w:rFonts w:asciiTheme="majorBidi" w:hAnsiTheme="majorBidi" w:cstheme="majorBidi"/>
          <w:sz w:val="28"/>
          <w:szCs w:val="28"/>
        </w:rPr>
        <w:t>у</w:t>
      </w:r>
      <w:r>
        <w:rPr>
          <w:rFonts w:asciiTheme="majorBidi" w:hAnsiTheme="majorBidi" w:cstheme="majorBidi"/>
          <w:sz w:val="28"/>
          <w:szCs w:val="28"/>
        </w:rPr>
        <w:t xml:space="preserve">  и  Усман</w:t>
      </w:r>
      <w:r w:rsidR="00DE7111">
        <w:rPr>
          <w:rFonts w:asciiTheme="majorBidi" w:hAnsiTheme="majorBidi" w:cstheme="majorBidi"/>
          <w:sz w:val="28"/>
          <w:szCs w:val="28"/>
        </w:rPr>
        <w:t>у</w:t>
      </w:r>
      <w:r>
        <w:rPr>
          <w:rFonts w:asciiTheme="majorBidi" w:hAnsiTheme="majorBidi" w:cstheme="majorBidi"/>
          <w:sz w:val="28"/>
          <w:szCs w:val="28"/>
        </w:rPr>
        <w:t xml:space="preserve">,  и  признать  их  правителями  правоверных. Поскольку  опираясь  на  доктрину   шиитов,  они  </w:t>
      </w:r>
      <w:r w:rsidR="00DE7111">
        <w:rPr>
          <w:rFonts w:asciiTheme="majorBidi" w:hAnsiTheme="majorBidi" w:cstheme="majorBidi"/>
          <w:sz w:val="28"/>
          <w:szCs w:val="28"/>
        </w:rPr>
        <w:t xml:space="preserve">также </w:t>
      </w:r>
      <w:r>
        <w:rPr>
          <w:rFonts w:asciiTheme="majorBidi" w:hAnsiTheme="majorBidi" w:cstheme="majorBidi"/>
          <w:sz w:val="28"/>
          <w:szCs w:val="28"/>
        </w:rPr>
        <w:t xml:space="preserve">  являются  лицемерами?!</w:t>
      </w:r>
    </w:p>
    <w:p w:rsidR="00762CB7" w:rsidRDefault="00762CB7" w:rsidP="00DE7111">
      <w:pPr>
        <w:jc w:val="both"/>
        <w:rPr>
          <w:rFonts w:asciiTheme="majorBidi" w:hAnsiTheme="majorBidi" w:cstheme="majorBidi"/>
          <w:sz w:val="28"/>
          <w:szCs w:val="28"/>
        </w:rPr>
      </w:pPr>
      <w:r>
        <w:rPr>
          <w:rFonts w:asciiTheme="majorBidi" w:hAnsiTheme="majorBidi" w:cstheme="majorBidi"/>
          <w:sz w:val="28"/>
          <w:szCs w:val="28"/>
        </w:rPr>
        <w:lastRenderedPageBreak/>
        <w:t>Разве  это  слабость</w:t>
      </w:r>
      <w:r w:rsidR="00DE7111">
        <w:rPr>
          <w:rFonts w:asciiTheme="majorBidi" w:hAnsiTheme="majorBidi" w:cstheme="majorBidi"/>
          <w:sz w:val="28"/>
          <w:szCs w:val="28"/>
        </w:rPr>
        <w:t>,</w:t>
      </w:r>
      <w:r>
        <w:rPr>
          <w:rFonts w:asciiTheme="majorBidi" w:hAnsiTheme="majorBidi" w:cstheme="majorBidi"/>
          <w:sz w:val="28"/>
          <w:szCs w:val="28"/>
        </w:rPr>
        <w:t xml:space="preserve">  или  его  </w:t>
      </w:r>
      <w:r w:rsidR="00DE7111">
        <w:rPr>
          <w:rFonts w:asciiTheme="majorBidi" w:hAnsiTheme="majorBidi" w:cstheme="majorBidi"/>
          <w:sz w:val="28"/>
          <w:szCs w:val="28"/>
        </w:rPr>
        <w:t xml:space="preserve">также </w:t>
      </w:r>
      <w:r>
        <w:rPr>
          <w:rFonts w:asciiTheme="majorBidi" w:hAnsiTheme="majorBidi" w:cstheme="majorBidi"/>
          <w:sz w:val="28"/>
          <w:szCs w:val="28"/>
        </w:rPr>
        <w:t>постигло  то</w:t>
      </w:r>
      <w:r w:rsidR="00DE7111">
        <w:rPr>
          <w:rFonts w:asciiTheme="majorBidi" w:hAnsiTheme="majorBidi" w:cstheme="majorBidi"/>
          <w:sz w:val="28"/>
          <w:szCs w:val="28"/>
        </w:rPr>
        <w:t xml:space="preserve"> (лицемерие)</w:t>
      </w:r>
      <w:r>
        <w:rPr>
          <w:rFonts w:asciiTheme="majorBidi" w:hAnsiTheme="majorBidi" w:cstheme="majorBidi"/>
          <w:sz w:val="28"/>
          <w:szCs w:val="28"/>
        </w:rPr>
        <w:t xml:space="preserve">,  </w:t>
      </w:r>
      <w:r w:rsidR="00DE7111">
        <w:rPr>
          <w:rFonts w:asciiTheme="majorBidi" w:hAnsiTheme="majorBidi" w:cstheme="majorBidi"/>
          <w:sz w:val="28"/>
          <w:szCs w:val="28"/>
        </w:rPr>
        <w:t xml:space="preserve">в </w:t>
      </w:r>
      <w:r>
        <w:rPr>
          <w:rFonts w:asciiTheme="majorBidi" w:hAnsiTheme="majorBidi" w:cstheme="majorBidi"/>
          <w:sz w:val="28"/>
          <w:szCs w:val="28"/>
        </w:rPr>
        <w:t xml:space="preserve">  </w:t>
      </w:r>
      <w:r w:rsidR="00DE7111">
        <w:rPr>
          <w:rFonts w:asciiTheme="majorBidi" w:hAnsiTheme="majorBidi" w:cstheme="majorBidi"/>
          <w:sz w:val="28"/>
          <w:szCs w:val="28"/>
        </w:rPr>
        <w:t xml:space="preserve">котором </w:t>
      </w:r>
      <w:r>
        <w:rPr>
          <w:rFonts w:asciiTheme="majorBidi" w:hAnsiTheme="majorBidi" w:cstheme="majorBidi"/>
          <w:sz w:val="28"/>
          <w:szCs w:val="28"/>
        </w:rPr>
        <w:t xml:space="preserve">  шииты </w:t>
      </w:r>
      <w:r w:rsidR="00DE7111">
        <w:rPr>
          <w:rFonts w:asciiTheme="majorBidi" w:hAnsiTheme="majorBidi" w:cstheme="majorBidi"/>
          <w:sz w:val="28"/>
          <w:szCs w:val="28"/>
        </w:rPr>
        <w:t>обвиняют (повелителей правоверных)</w:t>
      </w:r>
      <w:r>
        <w:rPr>
          <w:rFonts w:asciiTheme="majorBidi" w:hAnsiTheme="majorBidi" w:cstheme="majorBidi"/>
          <w:sz w:val="28"/>
          <w:szCs w:val="28"/>
        </w:rPr>
        <w:t>?!</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Разве  здравомыслящий  человек  может  позволить   себе  слушать  подобного  рода  ложь,  исходящую  от  шиитов</w:t>
      </w:r>
      <w:r w:rsidRPr="00021B72">
        <w:rPr>
          <w:rFonts w:asciiTheme="majorBidi" w:hAnsiTheme="majorBidi" w:cstheme="majorBidi"/>
          <w:sz w:val="28"/>
          <w:szCs w:val="28"/>
        </w:rPr>
        <w:t>?</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И каков  их  довод?</w:t>
      </w:r>
    </w:p>
    <w:p w:rsidR="00762CB7" w:rsidRDefault="009105F6" w:rsidP="009105F6">
      <w:pPr>
        <w:jc w:val="both"/>
        <w:rPr>
          <w:rFonts w:asciiTheme="majorBidi" w:hAnsiTheme="majorBidi" w:cstheme="majorBidi"/>
          <w:sz w:val="28"/>
          <w:szCs w:val="28"/>
        </w:rPr>
      </w:pPr>
      <w:r>
        <w:rPr>
          <w:rFonts w:asciiTheme="majorBidi" w:hAnsiTheme="majorBidi" w:cstheme="majorBidi"/>
          <w:sz w:val="28"/>
          <w:szCs w:val="28"/>
        </w:rPr>
        <w:t>Ответ:  Вовсе  нет.</w:t>
      </w:r>
      <w:r w:rsidR="00762CB7">
        <w:rPr>
          <w:rFonts w:asciiTheme="majorBidi" w:hAnsiTheme="majorBidi" w:cstheme="majorBidi"/>
          <w:sz w:val="28"/>
          <w:szCs w:val="28"/>
        </w:rPr>
        <w:t xml:space="preserve">  Все  это  н</w:t>
      </w:r>
      <w:r>
        <w:rPr>
          <w:rFonts w:asciiTheme="majorBidi" w:hAnsiTheme="majorBidi" w:cstheme="majorBidi"/>
          <w:sz w:val="28"/>
          <w:szCs w:val="28"/>
        </w:rPr>
        <w:t>е</w:t>
      </w:r>
      <w:r w:rsidR="00762CB7">
        <w:rPr>
          <w:rFonts w:asciiTheme="majorBidi" w:hAnsiTheme="majorBidi" w:cstheme="majorBidi"/>
          <w:sz w:val="28"/>
          <w:szCs w:val="28"/>
        </w:rPr>
        <w:t xml:space="preserve">  что  иное,   как  </w:t>
      </w:r>
      <w:r>
        <w:rPr>
          <w:rFonts w:asciiTheme="majorBidi" w:hAnsiTheme="majorBidi" w:cstheme="majorBidi"/>
          <w:sz w:val="28"/>
          <w:szCs w:val="28"/>
        </w:rPr>
        <w:t>измышления</w:t>
      </w:r>
      <w:r w:rsidR="00280654">
        <w:rPr>
          <w:rFonts w:asciiTheme="majorBidi" w:hAnsiTheme="majorBidi" w:cstheme="majorBidi"/>
          <w:sz w:val="28"/>
          <w:szCs w:val="28"/>
        </w:rPr>
        <w:t xml:space="preserve">  шиитов   и  явное  неверие.</w:t>
      </w:r>
      <w:r w:rsidR="00762CB7">
        <w:rPr>
          <w:rFonts w:asciiTheme="majorBidi" w:hAnsiTheme="majorBidi" w:cstheme="majorBidi"/>
          <w:sz w:val="28"/>
          <w:szCs w:val="28"/>
        </w:rPr>
        <w:t xml:space="preserve">  </w:t>
      </w:r>
      <w:r w:rsidR="00280654">
        <w:rPr>
          <w:rFonts w:asciiTheme="majorBidi" w:hAnsiTheme="majorBidi" w:cstheme="majorBidi"/>
          <w:sz w:val="28"/>
          <w:szCs w:val="28"/>
        </w:rPr>
        <w:t>Это</w:t>
      </w:r>
      <w:r w:rsidR="00762CB7">
        <w:rPr>
          <w:rFonts w:asciiTheme="majorBidi" w:hAnsiTheme="majorBidi" w:cstheme="majorBidi"/>
          <w:sz w:val="28"/>
          <w:szCs w:val="28"/>
        </w:rPr>
        <w:t xml:space="preserve">   находит   явное   сходство  с  </w:t>
      </w:r>
      <w:r w:rsidR="00DE7111">
        <w:rPr>
          <w:rFonts w:asciiTheme="majorBidi" w:hAnsiTheme="majorBidi" w:cstheme="majorBidi"/>
          <w:sz w:val="28"/>
          <w:szCs w:val="28"/>
        </w:rPr>
        <w:t>современными</w:t>
      </w:r>
      <w:r w:rsidR="00762CB7">
        <w:rPr>
          <w:rFonts w:asciiTheme="majorBidi" w:hAnsiTheme="majorBidi" w:cstheme="majorBidi"/>
          <w:sz w:val="28"/>
          <w:szCs w:val="28"/>
        </w:rPr>
        <w:t xml:space="preserve">  христианами, которые  сделали   Ису (да  благословит  его Аллах   и  приветствует) сына  Марьям (да  будет  доволен  ее Аллах),  сыном  божьим, которого  они   представ</w:t>
      </w:r>
      <w:r w:rsidR="00280654">
        <w:rPr>
          <w:rFonts w:asciiTheme="majorBidi" w:hAnsiTheme="majorBidi" w:cstheme="majorBidi"/>
          <w:sz w:val="28"/>
          <w:szCs w:val="28"/>
        </w:rPr>
        <w:t>ляют</w:t>
      </w:r>
      <w:r w:rsidR="00762CB7">
        <w:rPr>
          <w:rFonts w:asciiTheme="majorBidi" w:hAnsiTheme="majorBidi" w:cstheme="majorBidi"/>
          <w:sz w:val="28"/>
          <w:szCs w:val="28"/>
        </w:rPr>
        <w:t xml:space="preserve">  как   слабого  и  немощного  особенно  во время  его   распятия.  </w:t>
      </w:r>
      <w:r w:rsidR="00280654">
        <w:rPr>
          <w:rFonts w:asciiTheme="majorBidi" w:hAnsiTheme="majorBidi" w:cstheme="majorBidi"/>
          <w:sz w:val="28"/>
          <w:szCs w:val="28"/>
        </w:rPr>
        <w:t>Это то,</w:t>
      </w:r>
      <w:r w:rsidR="00762CB7">
        <w:rPr>
          <w:rFonts w:asciiTheme="majorBidi" w:hAnsiTheme="majorBidi" w:cstheme="majorBidi"/>
          <w:sz w:val="28"/>
          <w:szCs w:val="28"/>
        </w:rPr>
        <w:t xml:space="preserve">   </w:t>
      </w:r>
      <w:r w:rsidR="00280654">
        <w:rPr>
          <w:rFonts w:asciiTheme="majorBidi" w:hAnsiTheme="majorBidi" w:cstheme="majorBidi"/>
          <w:sz w:val="28"/>
          <w:szCs w:val="28"/>
        </w:rPr>
        <w:t>что</w:t>
      </w:r>
      <w:r w:rsidR="00762CB7">
        <w:rPr>
          <w:rFonts w:asciiTheme="majorBidi" w:hAnsiTheme="majorBidi" w:cstheme="majorBidi"/>
          <w:sz w:val="28"/>
          <w:szCs w:val="28"/>
        </w:rPr>
        <w:t xml:space="preserve">  они   полагают.</w:t>
      </w:r>
    </w:p>
    <w:p w:rsidR="00762CB7" w:rsidRDefault="00762CB7" w:rsidP="00280654">
      <w:pPr>
        <w:jc w:val="both"/>
        <w:rPr>
          <w:rFonts w:asciiTheme="majorBidi" w:hAnsiTheme="majorBidi" w:cstheme="majorBidi"/>
          <w:sz w:val="28"/>
          <w:szCs w:val="28"/>
        </w:rPr>
      </w:pPr>
      <w:r>
        <w:rPr>
          <w:rFonts w:asciiTheme="majorBidi" w:hAnsiTheme="majorBidi" w:cstheme="majorBidi"/>
          <w:sz w:val="28"/>
          <w:szCs w:val="28"/>
        </w:rPr>
        <w:t>Так  же  шииты,  как  и  христиане,   представили  Али (да  будет  доволен  им Аллах) в  противоречивом  качестве  между   страхом  и  унижением  и  между   величием  и  дерзостью.</w:t>
      </w:r>
    </w:p>
    <w:p w:rsidR="00762CB7" w:rsidRDefault="00280654" w:rsidP="00280654">
      <w:pPr>
        <w:jc w:val="both"/>
        <w:rPr>
          <w:rFonts w:asciiTheme="majorBidi" w:hAnsiTheme="majorBidi" w:cstheme="majorBidi"/>
          <w:sz w:val="28"/>
          <w:szCs w:val="28"/>
        </w:rPr>
      </w:pPr>
      <w:r>
        <w:rPr>
          <w:rFonts w:asciiTheme="majorBidi" w:hAnsiTheme="majorBidi" w:cstheme="majorBidi"/>
          <w:sz w:val="28"/>
          <w:szCs w:val="28"/>
        </w:rPr>
        <w:t>3) Так  же  мы   находим</w:t>
      </w:r>
      <w:r w:rsidR="009105F6">
        <w:rPr>
          <w:rFonts w:asciiTheme="majorBidi" w:hAnsiTheme="majorBidi" w:cstheme="majorBidi"/>
          <w:sz w:val="28"/>
          <w:szCs w:val="28"/>
        </w:rPr>
        <w:t>,  что   шииты  говорят:</w:t>
      </w:r>
      <w:r w:rsidR="00762CB7">
        <w:rPr>
          <w:rFonts w:asciiTheme="majorBidi" w:hAnsiTheme="majorBidi" w:cstheme="majorBidi"/>
          <w:sz w:val="28"/>
          <w:szCs w:val="28"/>
        </w:rPr>
        <w:t xml:space="preserve"> </w:t>
      </w:r>
      <w:r w:rsidR="009105F6">
        <w:rPr>
          <w:rFonts w:asciiTheme="majorBidi" w:hAnsiTheme="majorBidi" w:cstheme="majorBidi"/>
          <w:sz w:val="28"/>
          <w:szCs w:val="28"/>
        </w:rPr>
        <w:t>«</w:t>
      </w:r>
      <w:r w:rsidR="00762CB7">
        <w:rPr>
          <w:rFonts w:asciiTheme="majorBidi" w:hAnsiTheme="majorBidi" w:cstheme="majorBidi"/>
          <w:sz w:val="28"/>
          <w:szCs w:val="28"/>
        </w:rPr>
        <w:t>кто  присягнул  имаму (Абу</w:t>
      </w:r>
      <w:r>
        <w:rPr>
          <w:rFonts w:asciiTheme="majorBidi" w:hAnsiTheme="majorBidi" w:cstheme="majorBidi"/>
          <w:sz w:val="28"/>
          <w:szCs w:val="28"/>
        </w:rPr>
        <w:t xml:space="preserve"> Б</w:t>
      </w:r>
      <w:r w:rsidR="00762CB7">
        <w:rPr>
          <w:rFonts w:asciiTheme="majorBidi" w:hAnsiTheme="majorBidi" w:cstheme="majorBidi"/>
          <w:sz w:val="28"/>
          <w:szCs w:val="28"/>
        </w:rPr>
        <w:t>акру) скрытно  является  неверующим</w:t>
      </w:r>
      <w:r w:rsidR="009105F6">
        <w:rPr>
          <w:rFonts w:asciiTheme="majorBidi" w:hAnsiTheme="majorBidi" w:cstheme="majorBidi"/>
          <w:sz w:val="28"/>
          <w:szCs w:val="28"/>
        </w:rPr>
        <w:t>»</w:t>
      </w:r>
      <w:r w:rsidR="00762CB7">
        <w:rPr>
          <w:rFonts w:asciiTheme="majorBidi" w:hAnsiTheme="majorBidi" w:cstheme="majorBidi"/>
          <w:sz w:val="28"/>
          <w:szCs w:val="28"/>
        </w:rPr>
        <w:t>.</w:t>
      </w:r>
    </w:p>
    <w:p w:rsidR="00762CB7" w:rsidRDefault="00762CB7" w:rsidP="00280654">
      <w:pPr>
        <w:jc w:val="both"/>
        <w:rPr>
          <w:rFonts w:asciiTheme="majorBidi" w:hAnsiTheme="majorBidi" w:cstheme="majorBidi"/>
          <w:sz w:val="28"/>
          <w:szCs w:val="28"/>
        </w:rPr>
      </w:pPr>
      <w:r>
        <w:rPr>
          <w:rFonts w:asciiTheme="majorBidi" w:hAnsiTheme="majorBidi" w:cstheme="majorBidi"/>
          <w:sz w:val="28"/>
          <w:szCs w:val="28"/>
        </w:rPr>
        <w:t xml:space="preserve">Тогда  что  они  скажут  </w:t>
      </w:r>
      <w:r w:rsidR="00280654">
        <w:rPr>
          <w:rFonts w:asciiTheme="majorBidi" w:hAnsiTheme="majorBidi" w:cstheme="majorBidi"/>
          <w:sz w:val="28"/>
          <w:szCs w:val="28"/>
        </w:rPr>
        <w:t>относительно</w:t>
      </w:r>
      <w:r>
        <w:rPr>
          <w:rFonts w:asciiTheme="majorBidi" w:hAnsiTheme="majorBidi" w:cstheme="majorBidi"/>
          <w:sz w:val="28"/>
          <w:szCs w:val="28"/>
        </w:rPr>
        <w:t xml:space="preserve">  Али (да  будет  доволен  им Аллах)  ведь  он   </w:t>
      </w:r>
      <w:r w:rsidR="00280654">
        <w:rPr>
          <w:rFonts w:asciiTheme="majorBidi" w:hAnsiTheme="majorBidi" w:cstheme="majorBidi"/>
          <w:sz w:val="28"/>
          <w:szCs w:val="28"/>
        </w:rPr>
        <w:t xml:space="preserve">также </w:t>
      </w:r>
      <w:r>
        <w:rPr>
          <w:rFonts w:asciiTheme="majorBidi" w:hAnsiTheme="majorBidi" w:cstheme="majorBidi"/>
          <w:sz w:val="28"/>
          <w:szCs w:val="28"/>
        </w:rPr>
        <w:t>присягнул   Абу</w:t>
      </w:r>
      <w:r w:rsidR="00280654">
        <w:rPr>
          <w:rFonts w:asciiTheme="majorBidi" w:hAnsiTheme="majorBidi" w:cstheme="majorBidi"/>
          <w:sz w:val="28"/>
          <w:szCs w:val="28"/>
        </w:rPr>
        <w:t xml:space="preserve"> Б</w:t>
      </w:r>
      <w:r>
        <w:rPr>
          <w:rFonts w:asciiTheme="majorBidi" w:hAnsiTheme="majorBidi" w:cstheme="majorBidi"/>
          <w:sz w:val="28"/>
          <w:szCs w:val="28"/>
        </w:rPr>
        <w:t>акр</w:t>
      </w:r>
      <w:r w:rsidR="00280654">
        <w:rPr>
          <w:rFonts w:asciiTheme="majorBidi" w:hAnsiTheme="majorBidi" w:cstheme="majorBidi"/>
          <w:sz w:val="28"/>
          <w:szCs w:val="28"/>
        </w:rPr>
        <w:t>у</w:t>
      </w:r>
      <w:r>
        <w:rPr>
          <w:rFonts w:asciiTheme="majorBidi" w:hAnsiTheme="majorBidi" w:cstheme="majorBidi"/>
          <w:sz w:val="28"/>
          <w:szCs w:val="28"/>
        </w:rPr>
        <w:t>,  Умар</w:t>
      </w:r>
      <w:r w:rsidR="00280654">
        <w:rPr>
          <w:rFonts w:asciiTheme="majorBidi" w:hAnsiTheme="majorBidi" w:cstheme="majorBidi"/>
          <w:sz w:val="28"/>
          <w:szCs w:val="28"/>
        </w:rPr>
        <w:t>у</w:t>
      </w:r>
      <w:r>
        <w:rPr>
          <w:rFonts w:asciiTheme="majorBidi" w:hAnsiTheme="majorBidi" w:cstheme="majorBidi"/>
          <w:sz w:val="28"/>
          <w:szCs w:val="28"/>
        </w:rPr>
        <w:t xml:space="preserve">  и  Усману,  когда  каждый  из  них   стал  </w:t>
      </w:r>
      <w:r w:rsidR="00280654">
        <w:rPr>
          <w:rFonts w:asciiTheme="majorBidi" w:hAnsiTheme="majorBidi" w:cstheme="majorBidi"/>
          <w:sz w:val="28"/>
          <w:szCs w:val="28"/>
        </w:rPr>
        <w:t>и</w:t>
      </w:r>
      <w:r>
        <w:rPr>
          <w:rFonts w:asciiTheme="majorBidi" w:hAnsiTheme="majorBidi" w:cstheme="majorBidi"/>
          <w:sz w:val="28"/>
          <w:szCs w:val="28"/>
        </w:rPr>
        <w:t>мамом?!</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Разве  шииты  все   еще   продолжают   приписывать  Ал</w:t>
      </w:r>
      <w:r w:rsidR="00280654">
        <w:rPr>
          <w:rFonts w:asciiTheme="majorBidi" w:hAnsiTheme="majorBidi" w:cstheme="majorBidi"/>
          <w:sz w:val="28"/>
          <w:szCs w:val="28"/>
        </w:rPr>
        <w:t>и (</w:t>
      </w:r>
      <w:r>
        <w:rPr>
          <w:rFonts w:asciiTheme="majorBidi" w:hAnsiTheme="majorBidi" w:cstheme="majorBidi"/>
          <w:sz w:val="28"/>
          <w:szCs w:val="28"/>
        </w:rPr>
        <w:t>да  будет  доволен  им  Аллах) качества  присущие  только  Всевышнему  Аллаху.</w:t>
      </w:r>
    </w:p>
    <w:p w:rsidR="00762CB7" w:rsidRPr="00DA2C8C" w:rsidRDefault="00762CB7" w:rsidP="009105F6">
      <w:pPr>
        <w:jc w:val="both"/>
        <w:rPr>
          <w:rFonts w:asciiTheme="majorBidi" w:hAnsiTheme="majorBidi" w:cstheme="majorBidi"/>
          <w:sz w:val="28"/>
          <w:szCs w:val="28"/>
        </w:rPr>
      </w:pPr>
      <w:r>
        <w:rPr>
          <w:rFonts w:asciiTheme="majorBidi" w:hAnsiTheme="majorBidi" w:cstheme="majorBidi"/>
          <w:sz w:val="28"/>
          <w:szCs w:val="28"/>
        </w:rPr>
        <w:t>И  что  они   скажут  о  присяг</w:t>
      </w:r>
      <w:r w:rsidR="009105F6">
        <w:rPr>
          <w:rFonts w:asciiTheme="majorBidi" w:hAnsiTheme="majorBidi" w:cstheme="majorBidi"/>
          <w:sz w:val="28"/>
          <w:szCs w:val="28"/>
        </w:rPr>
        <w:t>е</w:t>
      </w:r>
      <w:r>
        <w:rPr>
          <w:rFonts w:asciiTheme="majorBidi" w:hAnsiTheme="majorBidi" w:cstheme="majorBidi"/>
          <w:sz w:val="28"/>
          <w:szCs w:val="28"/>
        </w:rPr>
        <w:t xml:space="preserve">  Хасана  и  Хусейна  Муавии </w:t>
      </w:r>
      <w:r w:rsidR="00280654">
        <w:rPr>
          <w:rFonts w:asciiTheme="majorBidi" w:hAnsiTheme="majorBidi" w:cstheme="majorBidi"/>
          <w:sz w:val="28"/>
          <w:szCs w:val="28"/>
        </w:rPr>
        <w:t>и</w:t>
      </w:r>
      <w:r>
        <w:rPr>
          <w:rFonts w:asciiTheme="majorBidi" w:hAnsiTheme="majorBidi" w:cstheme="majorBidi"/>
          <w:sz w:val="28"/>
          <w:szCs w:val="28"/>
        </w:rPr>
        <w:t xml:space="preserve">бн  </w:t>
      </w:r>
      <w:r w:rsidR="00280654">
        <w:rPr>
          <w:rFonts w:asciiTheme="majorBidi" w:hAnsiTheme="majorBidi" w:cstheme="majorBidi"/>
          <w:sz w:val="28"/>
          <w:szCs w:val="28"/>
        </w:rPr>
        <w:t xml:space="preserve">Абу </w:t>
      </w:r>
      <w:r>
        <w:rPr>
          <w:rFonts w:asciiTheme="majorBidi" w:hAnsiTheme="majorBidi" w:cstheme="majorBidi"/>
          <w:sz w:val="28"/>
          <w:szCs w:val="28"/>
        </w:rPr>
        <w:t>Суфьян</w:t>
      </w:r>
      <w:r w:rsidR="00280654">
        <w:rPr>
          <w:rFonts w:asciiTheme="majorBidi" w:hAnsiTheme="majorBidi" w:cstheme="majorBidi"/>
          <w:sz w:val="28"/>
          <w:szCs w:val="28"/>
        </w:rPr>
        <w:t>у</w:t>
      </w:r>
      <w:r>
        <w:rPr>
          <w:rFonts w:asciiTheme="majorBidi" w:hAnsiTheme="majorBidi" w:cstheme="majorBidi"/>
          <w:sz w:val="28"/>
          <w:szCs w:val="28"/>
        </w:rPr>
        <w:t xml:space="preserve">,  если  они   оба  не были  убеждены  в  правильности  его  </w:t>
      </w:r>
      <w:r w:rsidR="00280654">
        <w:rPr>
          <w:rFonts w:asciiTheme="majorBidi" w:hAnsiTheme="majorBidi" w:cstheme="majorBidi"/>
          <w:sz w:val="28"/>
          <w:szCs w:val="28"/>
        </w:rPr>
        <w:t>и</w:t>
      </w:r>
      <w:r>
        <w:rPr>
          <w:rFonts w:asciiTheme="majorBidi" w:hAnsiTheme="majorBidi" w:cstheme="majorBidi"/>
          <w:sz w:val="28"/>
          <w:szCs w:val="28"/>
        </w:rPr>
        <w:t>мамата?</w:t>
      </w:r>
    </w:p>
    <w:p w:rsidR="00762CB7" w:rsidRDefault="00280654" w:rsidP="009105F6">
      <w:pPr>
        <w:jc w:val="both"/>
        <w:rPr>
          <w:rFonts w:asciiTheme="majorBidi" w:hAnsiTheme="majorBidi" w:cstheme="majorBidi"/>
          <w:sz w:val="28"/>
          <w:szCs w:val="28"/>
        </w:rPr>
      </w:pPr>
      <w:r>
        <w:rPr>
          <w:rFonts w:asciiTheme="majorBidi" w:hAnsiTheme="majorBidi" w:cstheme="majorBidi"/>
          <w:sz w:val="28"/>
          <w:szCs w:val="28"/>
        </w:rPr>
        <w:t>Нет</w:t>
      </w:r>
      <w:r w:rsidR="00762CB7">
        <w:rPr>
          <w:rFonts w:asciiTheme="majorBidi" w:hAnsiTheme="majorBidi" w:cstheme="majorBidi"/>
          <w:sz w:val="28"/>
          <w:szCs w:val="28"/>
        </w:rPr>
        <w:t xml:space="preserve">  сомнени</w:t>
      </w:r>
      <w:r>
        <w:rPr>
          <w:rFonts w:asciiTheme="majorBidi" w:hAnsiTheme="majorBidi" w:cstheme="majorBidi"/>
          <w:sz w:val="28"/>
          <w:szCs w:val="28"/>
        </w:rPr>
        <w:t>й</w:t>
      </w:r>
      <w:r w:rsidR="00762CB7">
        <w:rPr>
          <w:rFonts w:asciiTheme="majorBidi" w:hAnsiTheme="majorBidi" w:cstheme="majorBidi"/>
          <w:sz w:val="28"/>
          <w:szCs w:val="28"/>
        </w:rPr>
        <w:t xml:space="preserve">  в  том,  что  все  эт</w:t>
      </w:r>
      <w:r w:rsidR="009105F6">
        <w:rPr>
          <w:rFonts w:asciiTheme="majorBidi" w:hAnsiTheme="majorBidi" w:cstheme="majorBidi"/>
          <w:sz w:val="28"/>
          <w:szCs w:val="28"/>
        </w:rPr>
        <w:t>о</w:t>
      </w:r>
      <w:r w:rsidR="00762CB7">
        <w:rPr>
          <w:rFonts w:asciiTheme="majorBidi" w:hAnsiTheme="majorBidi" w:cstheme="majorBidi"/>
          <w:sz w:val="28"/>
          <w:szCs w:val="28"/>
        </w:rPr>
        <w:t xml:space="preserve">  явные  противоречи</w:t>
      </w:r>
      <w:r>
        <w:rPr>
          <w:rFonts w:asciiTheme="majorBidi" w:hAnsiTheme="majorBidi" w:cstheme="majorBidi"/>
          <w:sz w:val="28"/>
          <w:szCs w:val="28"/>
        </w:rPr>
        <w:t>я</w:t>
      </w:r>
      <w:r w:rsidR="009105F6">
        <w:rPr>
          <w:rFonts w:asciiTheme="majorBidi" w:hAnsiTheme="majorBidi" w:cstheme="majorBidi"/>
          <w:sz w:val="28"/>
          <w:szCs w:val="28"/>
        </w:rPr>
        <w:t>, которые</w:t>
      </w:r>
      <w:r w:rsidR="00762CB7">
        <w:rPr>
          <w:rFonts w:asciiTheme="majorBidi" w:hAnsiTheme="majorBidi" w:cstheme="majorBidi"/>
          <w:sz w:val="28"/>
          <w:szCs w:val="28"/>
        </w:rPr>
        <w:t xml:space="preserve"> не  соответствуют  действительности.</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Хвала  Аллаху   за  Милость  Ислама   и   Милость  правильного  пути.</w:t>
      </w:r>
    </w:p>
    <w:p w:rsidR="00762CB7" w:rsidRDefault="00762CB7" w:rsidP="00280654">
      <w:pPr>
        <w:jc w:val="both"/>
        <w:rPr>
          <w:rFonts w:asciiTheme="majorBidi" w:hAnsiTheme="majorBidi" w:cstheme="majorBidi"/>
          <w:sz w:val="28"/>
          <w:szCs w:val="28"/>
        </w:rPr>
      </w:pPr>
      <w:r>
        <w:rPr>
          <w:rFonts w:asciiTheme="majorBidi" w:hAnsiTheme="majorBidi" w:cstheme="majorBidi"/>
          <w:sz w:val="28"/>
          <w:szCs w:val="28"/>
        </w:rPr>
        <w:t>4) Так  же  среди  этих  прот</w:t>
      </w:r>
      <w:r w:rsidR="00280654">
        <w:rPr>
          <w:rFonts w:asciiTheme="majorBidi" w:hAnsiTheme="majorBidi" w:cstheme="majorBidi"/>
          <w:sz w:val="28"/>
          <w:szCs w:val="28"/>
        </w:rPr>
        <w:t>иворечий   и  лживых  обвинений</w:t>
      </w:r>
      <w:r>
        <w:rPr>
          <w:rFonts w:asciiTheme="majorBidi" w:hAnsiTheme="majorBidi" w:cstheme="majorBidi"/>
          <w:sz w:val="28"/>
          <w:szCs w:val="28"/>
        </w:rPr>
        <w:t xml:space="preserve"> </w:t>
      </w:r>
      <w:r w:rsidR="009105F6">
        <w:rPr>
          <w:rFonts w:asciiTheme="majorBidi" w:hAnsiTheme="majorBidi" w:cstheme="majorBidi"/>
          <w:sz w:val="28"/>
          <w:szCs w:val="28"/>
        </w:rPr>
        <w:t xml:space="preserve">есть </w:t>
      </w:r>
      <w:r w:rsidR="00280654">
        <w:rPr>
          <w:rFonts w:asciiTheme="majorBidi" w:hAnsiTheme="majorBidi" w:cstheme="majorBidi"/>
          <w:sz w:val="28"/>
          <w:szCs w:val="28"/>
        </w:rPr>
        <w:t>т</w:t>
      </w:r>
      <w:r>
        <w:rPr>
          <w:rFonts w:asciiTheme="majorBidi" w:hAnsiTheme="majorBidi" w:cstheme="majorBidi"/>
          <w:sz w:val="28"/>
          <w:szCs w:val="28"/>
        </w:rPr>
        <w:t xml:space="preserve">о,  что  шииты  передают  лживые  не имеющие  основания  хадисы, в  которых   говорится  о  </w:t>
      </w:r>
      <w:r w:rsidR="00280654">
        <w:rPr>
          <w:rFonts w:asciiTheme="majorBidi" w:hAnsiTheme="majorBidi" w:cstheme="majorBidi"/>
          <w:sz w:val="28"/>
          <w:szCs w:val="28"/>
        </w:rPr>
        <w:t>немощности</w:t>
      </w:r>
      <w:r>
        <w:rPr>
          <w:rFonts w:asciiTheme="majorBidi" w:hAnsiTheme="majorBidi" w:cstheme="majorBidi"/>
          <w:sz w:val="28"/>
          <w:szCs w:val="28"/>
        </w:rPr>
        <w:t xml:space="preserve">  Али (да  будет  доволен  им  Аллах)  защитить  свою  семью.</w:t>
      </w:r>
    </w:p>
    <w:p w:rsidR="00762CB7" w:rsidRDefault="00762CB7" w:rsidP="00280654">
      <w:pPr>
        <w:jc w:val="both"/>
        <w:rPr>
          <w:rFonts w:asciiTheme="majorBidi" w:hAnsiTheme="majorBidi" w:cstheme="majorBidi"/>
          <w:sz w:val="28"/>
          <w:szCs w:val="28"/>
        </w:rPr>
      </w:pPr>
      <w:r>
        <w:rPr>
          <w:rFonts w:asciiTheme="majorBidi" w:hAnsiTheme="majorBidi" w:cstheme="majorBidi"/>
          <w:sz w:val="28"/>
          <w:szCs w:val="28"/>
        </w:rPr>
        <w:t xml:space="preserve">Разве  тот,  кто  не  в  состоянии  защитить  собственную  семью  согласно  лживым  хадисам  шиитов,  заслуживает  быть  </w:t>
      </w:r>
      <w:r w:rsidR="00280654">
        <w:rPr>
          <w:rFonts w:asciiTheme="majorBidi" w:hAnsiTheme="majorBidi" w:cstheme="majorBidi"/>
          <w:sz w:val="28"/>
          <w:szCs w:val="28"/>
        </w:rPr>
        <w:t>и</w:t>
      </w:r>
      <w:r>
        <w:rPr>
          <w:rFonts w:asciiTheme="majorBidi" w:hAnsiTheme="majorBidi" w:cstheme="majorBidi"/>
          <w:sz w:val="28"/>
          <w:szCs w:val="28"/>
        </w:rPr>
        <w:t>мамом?</w:t>
      </w:r>
    </w:p>
    <w:p w:rsidR="00762CB7" w:rsidRDefault="00762CB7" w:rsidP="00280654">
      <w:pPr>
        <w:jc w:val="both"/>
        <w:rPr>
          <w:rFonts w:asciiTheme="majorBidi" w:hAnsiTheme="majorBidi" w:cstheme="majorBidi"/>
          <w:sz w:val="28"/>
          <w:szCs w:val="28"/>
        </w:rPr>
      </w:pPr>
      <w:r>
        <w:rPr>
          <w:rFonts w:asciiTheme="majorBidi" w:hAnsiTheme="majorBidi" w:cstheme="majorBidi"/>
          <w:sz w:val="28"/>
          <w:szCs w:val="28"/>
        </w:rPr>
        <w:t>Ответ:</w:t>
      </w:r>
      <w:r w:rsidR="00280654">
        <w:rPr>
          <w:rFonts w:asciiTheme="majorBidi" w:hAnsiTheme="majorBidi" w:cstheme="majorBidi"/>
          <w:sz w:val="28"/>
          <w:szCs w:val="28"/>
        </w:rPr>
        <w:t xml:space="preserve"> Конечно же,</w:t>
      </w:r>
      <w:r>
        <w:rPr>
          <w:rFonts w:asciiTheme="majorBidi" w:hAnsiTheme="majorBidi" w:cstheme="majorBidi"/>
          <w:sz w:val="28"/>
          <w:szCs w:val="28"/>
        </w:rPr>
        <w:t xml:space="preserve"> </w:t>
      </w:r>
      <w:r w:rsidR="00280654">
        <w:rPr>
          <w:rFonts w:asciiTheme="majorBidi" w:hAnsiTheme="majorBidi" w:cstheme="majorBidi"/>
          <w:sz w:val="28"/>
          <w:szCs w:val="28"/>
        </w:rPr>
        <w:t>нет!</w:t>
      </w:r>
    </w:p>
    <w:p w:rsidR="00762CB7" w:rsidRDefault="00762CB7" w:rsidP="009105F6">
      <w:pPr>
        <w:jc w:val="both"/>
        <w:rPr>
          <w:rFonts w:asciiTheme="majorBidi" w:hAnsiTheme="majorBidi" w:cstheme="majorBidi"/>
          <w:sz w:val="28"/>
          <w:szCs w:val="28"/>
        </w:rPr>
      </w:pPr>
      <w:r>
        <w:rPr>
          <w:rFonts w:asciiTheme="majorBidi" w:hAnsiTheme="majorBidi" w:cstheme="majorBidi"/>
          <w:sz w:val="28"/>
          <w:szCs w:val="28"/>
        </w:rPr>
        <w:lastRenderedPageBreak/>
        <w:t>Даже  некоторые  шиитские  источники  передают</w:t>
      </w:r>
      <w:r w:rsidR="009105F6">
        <w:rPr>
          <w:rFonts w:asciiTheme="majorBidi" w:hAnsiTheme="majorBidi" w:cstheme="majorBidi"/>
          <w:sz w:val="28"/>
          <w:szCs w:val="28"/>
        </w:rPr>
        <w:t xml:space="preserve">, </w:t>
      </w:r>
      <w:r>
        <w:rPr>
          <w:rFonts w:asciiTheme="majorBidi" w:hAnsiTheme="majorBidi" w:cstheme="majorBidi"/>
          <w:sz w:val="28"/>
          <w:szCs w:val="28"/>
        </w:rPr>
        <w:t xml:space="preserve">что  Али  </w:t>
      </w:r>
      <w:r w:rsidR="009105F6">
        <w:rPr>
          <w:rFonts w:asciiTheme="majorBidi" w:hAnsiTheme="majorBidi" w:cstheme="majorBidi"/>
          <w:sz w:val="28"/>
          <w:szCs w:val="28"/>
        </w:rPr>
        <w:t xml:space="preserve">(да будет доволен им Аллах) </w:t>
      </w:r>
      <w:r>
        <w:rPr>
          <w:rFonts w:asciiTheme="majorBidi" w:hAnsiTheme="majorBidi" w:cstheme="majorBidi"/>
          <w:sz w:val="28"/>
          <w:szCs w:val="28"/>
        </w:rPr>
        <w:t xml:space="preserve">отверг  </w:t>
      </w:r>
      <w:r w:rsidR="009105F6">
        <w:rPr>
          <w:rFonts w:asciiTheme="majorBidi" w:hAnsiTheme="majorBidi" w:cstheme="majorBidi"/>
          <w:sz w:val="28"/>
          <w:szCs w:val="28"/>
        </w:rPr>
        <w:t>назначение себя</w:t>
      </w:r>
      <w:r>
        <w:rPr>
          <w:rFonts w:asciiTheme="majorBidi" w:hAnsiTheme="majorBidi" w:cstheme="majorBidi"/>
          <w:sz w:val="28"/>
          <w:szCs w:val="28"/>
        </w:rPr>
        <w:t xml:space="preserve">  </w:t>
      </w:r>
      <w:r w:rsidR="009105F6">
        <w:rPr>
          <w:rFonts w:asciiTheme="majorBidi" w:hAnsiTheme="majorBidi" w:cstheme="majorBidi"/>
          <w:sz w:val="28"/>
          <w:szCs w:val="28"/>
        </w:rPr>
        <w:t xml:space="preserve">в качестве </w:t>
      </w:r>
      <w:r>
        <w:rPr>
          <w:rFonts w:asciiTheme="majorBidi" w:hAnsiTheme="majorBidi" w:cstheme="majorBidi"/>
          <w:sz w:val="28"/>
          <w:szCs w:val="28"/>
        </w:rPr>
        <w:t>имам</w:t>
      </w:r>
      <w:r w:rsidR="009105F6">
        <w:rPr>
          <w:rFonts w:asciiTheme="majorBidi" w:hAnsiTheme="majorBidi" w:cstheme="majorBidi"/>
          <w:sz w:val="28"/>
          <w:szCs w:val="28"/>
        </w:rPr>
        <w:t>а,  сказав: «</w:t>
      </w:r>
      <w:r>
        <w:rPr>
          <w:rFonts w:asciiTheme="majorBidi" w:hAnsiTheme="majorBidi" w:cstheme="majorBidi"/>
          <w:sz w:val="28"/>
          <w:szCs w:val="28"/>
        </w:rPr>
        <w:t>Оставьте  меня  и  найдите  другого».</w:t>
      </w:r>
    </w:p>
    <w:p w:rsidR="00762CB7" w:rsidRDefault="00762CB7" w:rsidP="009105F6">
      <w:pPr>
        <w:jc w:val="both"/>
        <w:rPr>
          <w:rFonts w:asciiTheme="majorBidi" w:hAnsiTheme="majorBidi" w:cstheme="majorBidi"/>
          <w:sz w:val="28"/>
          <w:szCs w:val="28"/>
        </w:rPr>
      </w:pPr>
      <w:r>
        <w:rPr>
          <w:rFonts w:asciiTheme="majorBidi" w:hAnsiTheme="majorBidi" w:cstheme="majorBidi"/>
          <w:sz w:val="28"/>
          <w:szCs w:val="28"/>
        </w:rPr>
        <w:t xml:space="preserve">Здесь  </w:t>
      </w:r>
      <w:r w:rsidR="009105F6">
        <w:rPr>
          <w:rFonts w:asciiTheme="majorBidi" w:hAnsiTheme="majorBidi" w:cstheme="majorBidi"/>
          <w:sz w:val="28"/>
          <w:szCs w:val="28"/>
        </w:rPr>
        <w:t xml:space="preserve">возникает </w:t>
      </w:r>
      <w:r>
        <w:rPr>
          <w:rFonts w:asciiTheme="majorBidi" w:hAnsiTheme="majorBidi" w:cstheme="majorBidi"/>
          <w:sz w:val="28"/>
          <w:szCs w:val="28"/>
        </w:rPr>
        <w:t>вопрос:  Разве  такой   поступок  Али  не  является   неподчинени</w:t>
      </w:r>
      <w:r w:rsidR="009105F6">
        <w:rPr>
          <w:rFonts w:asciiTheme="majorBidi" w:hAnsiTheme="majorBidi" w:cstheme="majorBidi"/>
          <w:sz w:val="28"/>
          <w:szCs w:val="28"/>
        </w:rPr>
        <w:t>ем</w:t>
      </w:r>
      <w:r>
        <w:rPr>
          <w:rFonts w:asciiTheme="majorBidi" w:hAnsiTheme="majorBidi" w:cstheme="majorBidi"/>
          <w:sz w:val="28"/>
          <w:szCs w:val="28"/>
        </w:rPr>
        <w:t xml:space="preserve">  приказу   Аллаха?</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Ответ: Да.</w:t>
      </w:r>
    </w:p>
    <w:p w:rsidR="00762CB7" w:rsidRDefault="00762CB7" w:rsidP="009105F6">
      <w:pPr>
        <w:jc w:val="both"/>
        <w:rPr>
          <w:rFonts w:asciiTheme="majorBidi" w:hAnsiTheme="majorBidi" w:cstheme="majorBidi"/>
          <w:sz w:val="28"/>
          <w:szCs w:val="28"/>
        </w:rPr>
      </w:pPr>
      <w:r>
        <w:rPr>
          <w:rFonts w:asciiTheme="majorBidi" w:hAnsiTheme="majorBidi" w:cstheme="majorBidi"/>
          <w:sz w:val="28"/>
          <w:szCs w:val="28"/>
        </w:rPr>
        <w:t>Отсюда</w:t>
      </w:r>
      <w:r w:rsidR="009105F6">
        <w:rPr>
          <w:rFonts w:asciiTheme="majorBidi" w:hAnsiTheme="majorBidi" w:cstheme="majorBidi"/>
          <w:sz w:val="28"/>
          <w:szCs w:val="28"/>
        </w:rPr>
        <w:t xml:space="preserve"> следует</w:t>
      </w:r>
      <w:r>
        <w:rPr>
          <w:rFonts w:asciiTheme="majorBidi" w:hAnsiTheme="majorBidi" w:cstheme="majorBidi"/>
          <w:sz w:val="28"/>
          <w:szCs w:val="28"/>
        </w:rPr>
        <w:t xml:space="preserve">: Разве  не  считаются  ответы  на  поставленные  вопросы  явным  доказательством  на  </w:t>
      </w:r>
      <w:r w:rsidR="009105F6">
        <w:rPr>
          <w:rFonts w:asciiTheme="majorBidi" w:hAnsiTheme="majorBidi" w:cstheme="majorBidi"/>
          <w:sz w:val="28"/>
          <w:szCs w:val="28"/>
        </w:rPr>
        <w:t>на</w:t>
      </w:r>
      <w:r>
        <w:rPr>
          <w:rFonts w:asciiTheme="majorBidi" w:hAnsiTheme="majorBidi" w:cstheme="majorBidi"/>
          <w:sz w:val="28"/>
          <w:szCs w:val="28"/>
        </w:rPr>
        <w:t>личие  противоречи</w:t>
      </w:r>
      <w:r w:rsidR="009105F6">
        <w:rPr>
          <w:rFonts w:asciiTheme="majorBidi" w:hAnsiTheme="majorBidi" w:cstheme="majorBidi"/>
          <w:sz w:val="28"/>
          <w:szCs w:val="28"/>
        </w:rPr>
        <w:t>й,  в  которых   утопают  шииты-</w:t>
      </w:r>
      <w:r>
        <w:rPr>
          <w:rFonts w:asciiTheme="majorBidi" w:hAnsiTheme="majorBidi" w:cstheme="majorBidi"/>
          <w:sz w:val="28"/>
          <w:szCs w:val="28"/>
        </w:rPr>
        <w:t>рафидиты</w:t>
      </w:r>
      <w:r w:rsidR="009105F6">
        <w:rPr>
          <w:rFonts w:asciiTheme="majorBidi" w:hAnsiTheme="majorBidi" w:cstheme="majorBidi"/>
          <w:sz w:val="28"/>
          <w:szCs w:val="28"/>
        </w:rPr>
        <w:t xml:space="preserve"> </w:t>
      </w:r>
      <w:r>
        <w:rPr>
          <w:rFonts w:asciiTheme="majorBidi" w:hAnsiTheme="majorBidi" w:cstheme="majorBidi"/>
          <w:sz w:val="28"/>
          <w:szCs w:val="28"/>
        </w:rPr>
        <w:t>и  им  подобные?</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Ответ: Конечно. Да.</w:t>
      </w:r>
    </w:p>
    <w:p w:rsidR="00762CB7" w:rsidRDefault="00762CB7" w:rsidP="009105F6">
      <w:pPr>
        <w:jc w:val="both"/>
        <w:rPr>
          <w:rFonts w:asciiTheme="majorBidi" w:hAnsiTheme="majorBidi" w:cstheme="majorBidi"/>
          <w:sz w:val="28"/>
          <w:szCs w:val="28"/>
        </w:rPr>
      </w:pPr>
      <w:r>
        <w:rPr>
          <w:rFonts w:asciiTheme="majorBidi" w:hAnsiTheme="majorBidi" w:cstheme="majorBidi"/>
          <w:sz w:val="28"/>
          <w:szCs w:val="28"/>
        </w:rPr>
        <w:t xml:space="preserve">Хвала  Аллаху,  за  </w:t>
      </w:r>
      <w:r w:rsidR="009105F6">
        <w:rPr>
          <w:rFonts w:asciiTheme="majorBidi" w:hAnsiTheme="majorBidi" w:cstheme="majorBidi"/>
          <w:sz w:val="28"/>
          <w:szCs w:val="28"/>
        </w:rPr>
        <w:t>м</w:t>
      </w:r>
      <w:r>
        <w:rPr>
          <w:rFonts w:asciiTheme="majorBidi" w:hAnsiTheme="majorBidi" w:cstheme="majorBidi"/>
          <w:sz w:val="28"/>
          <w:szCs w:val="28"/>
        </w:rPr>
        <w:t xml:space="preserve">илость   Ислама  и  </w:t>
      </w:r>
      <w:r w:rsidR="009105F6">
        <w:rPr>
          <w:rFonts w:asciiTheme="majorBidi" w:hAnsiTheme="majorBidi" w:cstheme="majorBidi"/>
          <w:sz w:val="28"/>
          <w:szCs w:val="28"/>
        </w:rPr>
        <w:t>м</w:t>
      </w:r>
      <w:r>
        <w:rPr>
          <w:rFonts w:asciiTheme="majorBidi" w:hAnsiTheme="majorBidi" w:cstheme="majorBidi"/>
          <w:sz w:val="28"/>
          <w:szCs w:val="28"/>
        </w:rPr>
        <w:t xml:space="preserve">илость   правильного  пути.         </w:t>
      </w:r>
    </w:p>
    <w:p w:rsidR="00762CB7" w:rsidRDefault="00762CB7" w:rsidP="009105F6">
      <w:pPr>
        <w:jc w:val="both"/>
        <w:rPr>
          <w:rFonts w:asciiTheme="majorBidi" w:hAnsiTheme="majorBidi" w:cstheme="majorBidi"/>
          <w:sz w:val="28"/>
          <w:szCs w:val="28"/>
        </w:rPr>
      </w:pPr>
      <w:r>
        <w:rPr>
          <w:rFonts w:asciiTheme="majorBidi" w:hAnsiTheme="majorBidi" w:cstheme="majorBidi"/>
          <w:sz w:val="28"/>
          <w:szCs w:val="28"/>
        </w:rPr>
        <w:t xml:space="preserve">5) Шииты  говорят   </w:t>
      </w:r>
      <w:r w:rsidR="009105F6">
        <w:rPr>
          <w:rFonts w:asciiTheme="majorBidi" w:hAnsiTheme="majorBidi" w:cstheme="majorBidi"/>
          <w:sz w:val="28"/>
          <w:szCs w:val="28"/>
        </w:rPr>
        <w:t>что</w:t>
      </w:r>
      <w:r>
        <w:rPr>
          <w:rFonts w:asciiTheme="majorBidi" w:hAnsiTheme="majorBidi" w:cstheme="majorBidi"/>
          <w:sz w:val="28"/>
          <w:szCs w:val="28"/>
        </w:rPr>
        <w:t xml:space="preserve">  Абу - Бакр (перв</w:t>
      </w:r>
      <w:r w:rsidR="009105F6">
        <w:rPr>
          <w:rFonts w:asciiTheme="majorBidi" w:hAnsiTheme="majorBidi" w:cstheme="majorBidi"/>
          <w:sz w:val="28"/>
          <w:szCs w:val="28"/>
        </w:rPr>
        <w:t>ый</w:t>
      </w:r>
      <w:r>
        <w:rPr>
          <w:rFonts w:asciiTheme="majorBidi" w:hAnsiTheme="majorBidi" w:cstheme="majorBidi"/>
          <w:sz w:val="28"/>
          <w:szCs w:val="28"/>
        </w:rPr>
        <w:t xml:space="preserve">  халиф  Ислама) и</w:t>
      </w:r>
      <w:r w:rsidR="009105F6">
        <w:rPr>
          <w:rFonts w:asciiTheme="majorBidi" w:hAnsiTheme="majorBidi" w:cstheme="majorBidi"/>
          <w:sz w:val="28"/>
          <w:szCs w:val="28"/>
        </w:rPr>
        <w:t xml:space="preserve"> </w:t>
      </w:r>
      <w:r>
        <w:rPr>
          <w:rFonts w:asciiTheme="majorBidi" w:hAnsiTheme="majorBidi" w:cstheme="majorBidi"/>
          <w:sz w:val="28"/>
          <w:szCs w:val="28"/>
        </w:rPr>
        <w:t>Умар (второ</w:t>
      </w:r>
      <w:r w:rsidR="009105F6">
        <w:rPr>
          <w:rFonts w:asciiTheme="majorBidi" w:hAnsiTheme="majorBidi" w:cstheme="majorBidi"/>
          <w:sz w:val="28"/>
          <w:szCs w:val="28"/>
        </w:rPr>
        <w:t>й</w:t>
      </w:r>
      <w:r>
        <w:rPr>
          <w:rFonts w:asciiTheme="majorBidi" w:hAnsiTheme="majorBidi" w:cstheme="majorBidi"/>
          <w:sz w:val="28"/>
          <w:szCs w:val="28"/>
        </w:rPr>
        <w:t xml:space="preserve">   халиф  Ислама)  являются      идолами</w:t>
      </w:r>
      <w:r w:rsidR="009105F6" w:rsidRPr="009105F6">
        <w:rPr>
          <w:rFonts w:asciiTheme="majorBidi" w:hAnsiTheme="majorBidi" w:cstheme="majorBidi"/>
          <w:sz w:val="28"/>
          <w:szCs w:val="28"/>
        </w:rPr>
        <w:t xml:space="preserve"> </w:t>
      </w:r>
      <w:r w:rsidR="009105F6">
        <w:rPr>
          <w:rFonts w:asciiTheme="majorBidi" w:hAnsiTheme="majorBidi" w:cstheme="majorBidi"/>
          <w:sz w:val="28"/>
          <w:szCs w:val="28"/>
        </w:rPr>
        <w:t>курейшитов</w:t>
      </w:r>
      <w:r>
        <w:rPr>
          <w:rFonts w:asciiTheme="majorBidi" w:hAnsiTheme="majorBidi" w:cstheme="majorBidi"/>
          <w:sz w:val="28"/>
          <w:szCs w:val="28"/>
        </w:rPr>
        <w:t>.</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Прибегаю  к   Аллаху  за  защитой  от   подобного  рода   клеветы.</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Отсюда  зададимся  простым  вопросом  для  тех,  кто  обладает  разумом  и  чистой  душой.</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Разве   Пророк Мухаммад (да  благословит   его  Аллах) не  является   печатью  всех  пророков  и  посланников?!</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Ответ: Конечно. Да.</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Разве  будет доволен   Пророк  Мухаммад (да  благословит  его  Аллах  и  приветствует)  неверием?!</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Ответ: Конечно: Нет.</w:t>
      </w:r>
    </w:p>
    <w:p w:rsidR="00762CB7" w:rsidRDefault="00762CB7" w:rsidP="009105F6">
      <w:pPr>
        <w:jc w:val="both"/>
        <w:rPr>
          <w:rFonts w:asciiTheme="majorBidi" w:hAnsiTheme="majorBidi" w:cstheme="majorBidi"/>
          <w:sz w:val="28"/>
          <w:szCs w:val="28"/>
        </w:rPr>
      </w:pPr>
      <w:r>
        <w:rPr>
          <w:rFonts w:asciiTheme="majorBidi" w:hAnsiTheme="majorBidi" w:cstheme="majorBidi"/>
          <w:sz w:val="28"/>
          <w:szCs w:val="28"/>
        </w:rPr>
        <w:t>А  разве  не  вс</w:t>
      </w:r>
      <w:r w:rsidR="009105F6">
        <w:rPr>
          <w:rFonts w:asciiTheme="majorBidi" w:hAnsiTheme="majorBidi" w:cstheme="majorBidi"/>
          <w:sz w:val="28"/>
          <w:szCs w:val="28"/>
        </w:rPr>
        <w:t>тупил  он   в  родство  с  Абу Бакром  и  Умаром, ведь он</w:t>
      </w:r>
      <w:r>
        <w:rPr>
          <w:rFonts w:asciiTheme="majorBidi" w:hAnsiTheme="majorBidi" w:cstheme="majorBidi"/>
          <w:sz w:val="28"/>
          <w:szCs w:val="28"/>
        </w:rPr>
        <w:t xml:space="preserve">  </w:t>
      </w:r>
      <w:r w:rsidR="009105F6">
        <w:rPr>
          <w:rFonts w:asciiTheme="majorBidi" w:hAnsiTheme="majorBidi" w:cstheme="majorBidi"/>
          <w:sz w:val="28"/>
          <w:szCs w:val="28"/>
        </w:rPr>
        <w:t>так</w:t>
      </w:r>
      <w:r>
        <w:rPr>
          <w:rFonts w:asciiTheme="majorBidi" w:hAnsiTheme="majorBidi" w:cstheme="majorBidi"/>
          <w:sz w:val="28"/>
          <w:szCs w:val="28"/>
        </w:rPr>
        <w:t>же   выда</w:t>
      </w:r>
      <w:r w:rsidR="009105F6">
        <w:rPr>
          <w:rFonts w:asciiTheme="majorBidi" w:hAnsiTheme="majorBidi" w:cstheme="majorBidi"/>
          <w:sz w:val="28"/>
          <w:szCs w:val="28"/>
        </w:rPr>
        <w:t>л</w:t>
      </w:r>
      <w:r>
        <w:rPr>
          <w:rFonts w:asciiTheme="majorBidi" w:hAnsiTheme="majorBidi" w:cstheme="majorBidi"/>
          <w:sz w:val="28"/>
          <w:szCs w:val="28"/>
        </w:rPr>
        <w:t xml:space="preserve">  замуж  своих  дочерей  одну  за  другой,  за  Усмана?!!</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Ответ: Да.</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А  затем:</w:t>
      </w:r>
    </w:p>
    <w:p w:rsidR="00762CB7" w:rsidRDefault="00762CB7" w:rsidP="009105F6">
      <w:pPr>
        <w:jc w:val="both"/>
        <w:rPr>
          <w:rFonts w:asciiTheme="majorBidi" w:hAnsiTheme="majorBidi" w:cstheme="majorBidi"/>
          <w:sz w:val="28"/>
          <w:szCs w:val="28"/>
        </w:rPr>
      </w:pPr>
      <w:r>
        <w:rPr>
          <w:rFonts w:asciiTheme="majorBidi" w:hAnsiTheme="majorBidi" w:cstheme="majorBidi"/>
          <w:sz w:val="28"/>
          <w:szCs w:val="28"/>
        </w:rPr>
        <w:t xml:space="preserve">Разве  будет  Пророк  Мухаммад (да  благословит  его  Аллах)  родниться  с  неверующими?!  </w:t>
      </w:r>
      <w:r w:rsidR="009105F6">
        <w:rPr>
          <w:rFonts w:asciiTheme="majorBidi" w:hAnsiTheme="majorBidi" w:cstheme="majorBidi"/>
          <w:sz w:val="28"/>
          <w:szCs w:val="28"/>
        </w:rPr>
        <w:t>Ведь  он  отверг  женитьбу  Али</w:t>
      </w:r>
      <w:r>
        <w:rPr>
          <w:rFonts w:asciiTheme="majorBidi" w:hAnsiTheme="majorBidi" w:cstheme="majorBidi"/>
          <w:sz w:val="28"/>
          <w:szCs w:val="28"/>
        </w:rPr>
        <w:t xml:space="preserve"> ибн</w:t>
      </w:r>
      <w:r w:rsidR="009105F6">
        <w:rPr>
          <w:rFonts w:asciiTheme="majorBidi" w:hAnsiTheme="majorBidi" w:cstheme="majorBidi"/>
          <w:sz w:val="28"/>
          <w:szCs w:val="28"/>
        </w:rPr>
        <w:t xml:space="preserve"> Абу </w:t>
      </w:r>
      <w:r>
        <w:rPr>
          <w:rFonts w:asciiTheme="majorBidi" w:hAnsiTheme="majorBidi" w:cstheme="majorBidi"/>
          <w:sz w:val="28"/>
          <w:szCs w:val="28"/>
        </w:rPr>
        <w:t>Т</w:t>
      </w:r>
      <w:r w:rsidR="009105F6">
        <w:rPr>
          <w:rFonts w:asciiTheme="majorBidi" w:hAnsiTheme="majorBidi" w:cstheme="majorBidi"/>
          <w:sz w:val="28"/>
          <w:szCs w:val="28"/>
        </w:rPr>
        <w:t>а</w:t>
      </w:r>
      <w:r>
        <w:rPr>
          <w:rFonts w:asciiTheme="majorBidi" w:hAnsiTheme="majorBidi" w:cstheme="majorBidi"/>
          <w:sz w:val="28"/>
          <w:szCs w:val="28"/>
        </w:rPr>
        <w:t>либа  на  дочери  Абу</w:t>
      </w:r>
      <w:r w:rsidR="009105F6">
        <w:rPr>
          <w:rFonts w:asciiTheme="majorBidi" w:hAnsiTheme="majorBidi" w:cstheme="majorBidi"/>
          <w:sz w:val="28"/>
          <w:szCs w:val="28"/>
        </w:rPr>
        <w:t xml:space="preserve"> Дж</w:t>
      </w:r>
      <w:r>
        <w:rPr>
          <w:rFonts w:asciiTheme="majorBidi" w:hAnsiTheme="majorBidi" w:cstheme="majorBidi"/>
          <w:sz w:val="28"/>
          <w:szCs w:val="28"/>
        </w:rPr>
        <w:t>ахла?!</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lastRenderedPageBreak/>
        <w:t>Ответ: Конечно. Нет.</w:t>
      </w:r>
    </w:p>
    <w:p w:rsidR="00762CB7" w:rsidRDefault="00762CB7" w:rsidP="009105F6">
      <w:pPr>
        <w:jc w:val="both"/>
        <w:rPr>
          <w:rFonts w:asciiTheme="majorBidi" w:hAnsiTheme="majorBidi" w:cstheme="majorBidi"/>
          <w:sz w:val="28"/>
          <w:szCs w:val="28"/>
        </w:rPr>
      </w:pPr>
      <w:r>
        <w:rPr>
          <w:rFonts w:asciiTheme="majorBidi" w:hAnsiTheme="majorBidi" w:cstheme="majorBidi"/>
          <w:sz w:val="28"/>
          <w:szCs w:val="28"/>
        </w:rPr>
        <w:t xml:space="preserve">Разве он  </w:t>
      </w:r>
      <w:r w:rsidR="009105F6">
        <w:rPr>
          <w:rFonts w:asciiTheme="majorBidi" w:hAnsiTheme="majorBidi" w:cstheme="majorBidi"/>
          <w:sz w:val="28"/>
          <w:szCs w:val="28"/>
        </w:rPr>
        <w:t>согласится</w:t>
      </w:r>
      <w:r>
        <w:rPr>
          <w:rFonts w:asciiTheme="majorBidi" w:hAnsiTheme="majorBidi" w:cstheme="majorBidi"/>
          <w:sz w:val="28"/>
          <w:szCs w:val="28"/>
        </w:rPr>
        <w:t>,  выдать  замуж  свою  дочь  за  неверующего?!</w:t>
      </w:r>
    </w:p>
    <w:p w:rsidR="00B23CC0" w:rsidRDefault="009105F6" w:rsidP="00B23CC0">
      <w:pPr>
        <w:jc w:val="both"/>
        <w:rPr>
          <w:rFonts w:asciiTheme="majorBidi" w:hAnsiTheme="majorBidi" w:cstheme="majorBidi"/>
          <w:sz w:val="28"/>
          <w:szCs w:val="28"/>
        </w:rPr>
      </w:pPr>
      <w:r>
        <w:rPr>
          <w:rFonts w:asciiTheme="majorBidi" w:hAnsiTheme="majorBidi" w:cstheme="majorBidi"/>
          <w:sz w:val="28"/>
          <w:szCs w:val="28"/>
        </w:rPr>
        <w:t>Ш</w:t>
      </w:r>
      <w:r w:rsidR="00762CB7">
        <w:rPr>
          <w:rFonts w:asciiTheme="majorBidi" w:hAnsiTheme="majorBidi" w:cstheme="majorBidi"/>
          <w:sz w:val="28"/>
          <w:szCs w:val="28"/>
        </w:rPr>
        <w:t xml:space="preserve">ииты  и  им  подобные  </w:t>
      </w:r>
      <w:r>
        <w:rPr>
          <w:rFonts w:asciiTheme="majorBidi" w:hAnsiTheme="majorBidi" w:cstheme="majorBidi"/>
          <w:sz w:val="28"/>
          <w:szCs w:val="28"/>
        </w:rPr>
        <w:t xml:space="preserve">должны задать себе эти вопросы, </w:t>
      </w:r>
      <w:r w:rsidR="00762CB7">
        <w:rPr>
          <w:rFonts w:asciiTheme="majorBidi" w:hAnsiTheme="majorBidi" w:cstheme="majorBidi"/>
          <w:sz w:val="28"/>
          <w:szCs w:val="28"/>
        </w:rPr>
        <w:t>ведь  Пророк Мухаммад (да  благословит  его  Аллах  и  приветствует),  выдал  замуж  своих  дочерей  за  Усмана (да  будет доволен  им  Аллах)</w:t>
      </w:r>
      <w:r w:rsidR="00B23CC0">
        <w:rPr>
          <w:rFonts w:asciiTheme="majorBidi" w:hAnsiTheme="majorBidi" w:cstheme="majorBidi"/>
          <w:sz w:val="28"/>
          <w:szCs w:val="28"/>
        </w:rPr>
        <w:t>,</w:t>
      </w:r>
      <w:r w:rsidR="00762CB7">
        <w:rPr>
          <w:rFonts w:asciiTheme="majorBidi" w:hAnsiTheme="majorBidi" w:cstheme="majorBidi"/>
          <w:sz w:val="28"/>
          <w:szCs w:val="28"/>
        </w:rPr>
        <w:t xml:space="preserve"> за  того  самого,  которого  они  обвиняют  в  неверии?!! </w:t>
      </w:r>
      <w:r w:rsidR="00B23CC0">
        <w:rPr>
          <w:rFonts w:asciiTheme="majorBidi" w:hAnsiTheme="majorBidi" w:cstheme="majorBidi"/>
          <w:sz w:val="28"/>
          <w:szCs w:val="28"/>
        </w:rPr>
        <w:t xml:space="preserve"> </w:t>
      </w:r>
    </w:p>
    <w:p w:rsidR="00762CB7" w:rsidRDefault="00762CB7" w:rsidP="00B23CC0">
      <w:pPr>
        <w:jc w:val="both"/>
        <w:rPr>
          <w:rFonts w:asciiTheme="majorBidi" w:hAnsiTheme="majorBidi" w:cstheme="majorBidi"/>
          <w:sz w:val="28"/>
          <w:szCs w:val="28"/>
        </w:rPr>
      </w:pPr>
      <w:r>
        <w:rPr>
          <w:rFonts w:asciiTheme="majorBidi" w:hAnsiTheme="majorBidi" w:cstheme="majorBidi"/>
          <w:sz w:val="28"/>
          <w:szCs w:val="28"/>
        </w:rPr>
        <w:t>В  таком   случа</w:t>
      </w:r>
      <w:r w:rsidR="00B23CC0">
        <w:rPr>
          <w:rFonts w:asciiTheme="majorBidi" w:hAnsiTheme="majorBidi" w:cstheme="majorBidi"/>
          <w:sz w:val="28"/>
          <w:szCs w:val="28"/>
        </w:rPr>
        <w:t>е</w:t>
      </w:r>
      <w:r>
        <w:rPr>
          <w:rFonts w:asciiTheme="majorBidi" w:hAnsiTheme="majorBidi" w:cstheme="majorBidi"/>
          <w:sz w:val="28"/>
          <w:szCs w:val="28"/>
        </w:rPr>
        <w:t xml:space="preserve">,   какой  вывод   </w:t>
      </w:r>
      <w:r w:rsidR="00B23CC0">
        <w:rPr>
          <w:rFonts w:asciiTheme="majorBidi" w:hAnsiTheme="majorBidi" w:cstheme="majorBidi"/>
          <w:sz w:val="28"/>
          <w:szCs w:val="28"/>
        </w:rPr>
        <w:t xml:space="preserve">вытекает </w:t>
      </w:r>
      <w:r>
        <w:rPr>
          <w:rFonts w:asciiTheme="majorBidi" w:hAnsiTheme="majorBidi" w:cstheme="majorBidi"/>
          <w:sz w:val="28"/>
          <w:szCs w:val="28"/>
        </w:rPr>
        <w:t>из  этих  вопросов?</w:t>
      </w:r>
    </w:p>
    <w:p w:rsidR="00762CB7" w:rsidRDefault="00762CB7" w:rsidP="00B23CC0">
      <w:pPr>
        <w:jc w:val="both"/>
        <w:rPr>
          <w:rFonts w:asciiTheme="majorBidi" w:hAnsiTheme="majorBidi" w:cstheme="majorBidi"/>
          <w:sz w:val="28"/>
          <w:szCs w:val="28"/>
        </w:rPr>
      </w:pPr>
      <w:r>
        <w:rPr>
          <w:rFonts w:asciiTheme="majorBidi" w:hAnsiTheme="majorBidi" w:cstheme="majorBidi"/>
          <w:sz w:val="28"/>
          <w:szCs w:val="28"/>
        </w:rPr>
        <w:t xml:space="preserve">Нет  </w:t>
      </w:r>
      <w:r w:rsidR="00B23CC0">
        <w:rPr>
          <w:rFonts w:asciiTheme="majorBidi" w:hAnsiTheme="majorBidi" w:cstheme="majorBidi"/>
          <w:sz w:val="28"/>
          <w:szCs w:val="28"/>
        </w:rPr>
        <w:t xml:space="preserve">сомнения  в  том,  что  истина </w:t>
      </w:r>
      <w:r>
        <w:rPr>
          <w:rFonts w:asciiTheme="majorBidi" w:hAnsiTheme="majorBidi" w:cstheme="majorBidi"/>
          <w:sz w:val="28"/>
          <w:szCs w:val="28"/>
        </w:rPr>
        <w:t xml:space="preserve">  одна,  а  ложь  противоречива   и  </w:t>
      </w:r>
      <w:r w:rsidR="00B23CC0">
        <w:rPr>
          <w:rFonts w:asciiTheme="majorBidi" w:hAnsiTheme="majorBidi" w:cstheme="majorBidi"/>
          <w:sz w:val="28"/>
          <w:szCs w:val="28"/>
        </w:rPr>
        <w:t>разно</w:t>
      </w:r>
      <w:r>
        <w:rPr>
          <w:rFonts w:asciiTheme="majorBidi" w:hAnsiTheme="majorBidi" w:cstheme="majorBidi"/>
          <w:sz w:val="28"/>
          <w:szCs w:val="28"/>
        </w:rPr>
        <w:t xml:space="preserve">образна,  </w:t>
      </w:r>
      <w:r w:rsidR="00B23CC0">
        <w:rPr>
          <w:rFonts w:asciiTheme="majorBidi" w:hAnsiTheme="majorBidi" w:cstheme="majorBidi"/>
          <w:sz w:val="28"/>
          <w:szCs w:val="28"/>
        </w:rPr>
        <w:t>а</w:t>
      </w:r>
      <w:r>
        <w:rPr>
          <w:rFonts w:asciiTheme="majorBidi" w:hAnsiTheme="majorBidi" w:cstheme="majorBidi"/>
          <w:sz w:val="28"/>
          <w:szCs w:val="28"/>
        </w:rPr>
        <w:t xml:space="preserve">  шиит</w:t>
      </w:r>
      <w:r w:rsidR="00B23CC0">
        <w:rPr>
          <w:rFonts w:asciiTheme="majorBidi" w:hAnsiTheme="majorBidi" w:cstheme="majorBidi"/>
          <w:sz w:val="28"/>
          <w:szCs w:val="28"/>
        </w:rPr>
        <w:t>ские убеждения</w:t>
      </w:r>
      <w:r>
        <w:rPr>
          <w:rFonts w:asciiTheme="majorBidi" w:hAnsiTheme="majorBidi" w:cstheme="majorBidi"/>
          <w:sz w:val="28"/>
          <w:szCs w:val="28"/>
        </w:rPr>
        <w:t xml:space="preserve">  это  чистая  ложь. Все  эти  обвинения  результат  старого  запланированного  механизма,  </w:t>
      </w:r>
      <w:r w:rsidR="00B23CC0">
        <w:rPr>
          <w:rFonts w:asciiTheme="majorBidi" w:hAnsiTheme="majorBidi" w:cstheme="majorBidi"/>
          <w:sz w:val="28"/>
          <w:szCs w:val="28"/>
        </w:rPr>
        <w:t xml:space="preserve">который </w:t>
      </w:r>
      <w:r>
        <w:rPr>
          <w:rFonts w:asciiTheme="majorBidi" w:hAnsiTheme="majorBidi" w:cstheme="majorBidi"/>
          <w:sz w:val="28"/>
          <w:szCs w:val="28"/>
        </w:rPr>
        <w:t>заключа</w:t>
      </w:r>
      <w:r w:rsidR="00B23CC0">
        <w:rPr>
          <w:rFonts w:asciiTheme="majorBidi" w:hAnsiTheme="majorBidi" w:cstheme="majorBidi"/>
          <w:sz w:val="28"/>
          <w:szCs w:val="28"/>
        </w:rPr>
        <w:t>ется</w:t>
      </w:r>
      <w:r>
        <w:rPr>
          <w:rFonts w:asciiTheme="majorBidi" w:hAnsiTheme="majorBidi" w:cstheme="majorBidi"/>
          <w:sz w:val="28"/>
          <w:szCs w:val="28"/>
        </w:rPr>
        <w:t xml:space="preserve">  в  проклинани</w:t>
      </w:r>
      <w:r w:rsidR="00B23CC0">
        <w:rPr>
          <w:rFonts w:asciiTheme="majorBidi" w:hAnsiTheme="majorBidi" w:cstheme="majorBidi"/>
          <w:sz w:val="28"/>
          <w:szCs w:val="28"/>
        </w:rPr>
        <w:t>и</w:t>
      </w:r>
      <w:r>
        <w:rPr>
          <w:rFonts w:asciiTheme="majorBidi" w:hAnsiTheme="majorBidi" w:cstheme="majorBidi"/>
          <w:sz w:val="28"/>
          <w:szCs w:val="28"/>
        </w:rPr>
        <w:t xml:space="preserve">  сподвижников. Однако  в  действительности  это  удар по самому  Корану, потому  что  сподвижники  Пророка  (да  будет  доволен  им  Аллах) являются  передатчиками  этого  Корона.                          Также  это  удар  по  Пророку  Мухаммаду (да  благословит  его  Аллах  и приветствует).</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Если сподвижники  Пророка (да  будет  доволен  им  Аллах) обладают  качествами, которыми  их  описывают  шииты  в  таком  случаи  их  учитель  и  наставник  подобен  им.</w:t>
      </w:r>
    </w:p>
    <w:p w:rsidR="00762CB7" w:rsidRDefault="00762CB7" w:rsidP="00B23CC0">
      <w:pPr>
        <w:jc w:val="both"/>
        <w:rPr>
          <w:rFonts w:asciiTheme="majorBidi" w:hAnsiTheme="majorBidi" w:cstheme="majorBidi"/>
          <w:sz w:val="28"/>
          <w:szCs w:val="28"/>
        </w:rPr>
      </w:pPr>
      <w:r>
        <w:rPr>
          <w:rFonts w:asciiTheme="majorBidi" w:hAnsiTheme="majorBidi" w:cstheme="majorBidi"/>
          <w:sz w:val="28"/>
          <w:szCs w:val="28"/>
        </w:rPr>
        <w:t xml:space="preserve">Да сохранит Аллах  Пророка  Мухаммада (да  благословит  его  Аллах  и приветствует) его  благородных  сподвижников его  целомудренных  жен  от  подобного  рода  обвинений, придуманных </w:t>
      </w:r>
      <w:r w:rsidR="00B23CC0">
        <w:rPr>
          <w:rFonts w:asciiTheme="majorBidi" w:hAnsiTheme="majorBidi" w:cstheme="majorBidi"/>
          <w:sz w:val="28"/>
          <w:szCs w:val="28"/>
        </w:rPr>
        <w:t>р</w:t>
      </w:r>
      <w:r>
        <w:rPr>
          <w:rFonts w:asciiTheme="majorBidi" w:hAnsiTheme="majorBidi" w:cstheme="majorBidi"/>
          <w:sz w:val="28"/>
          <w:szCs w:val="28"/>
        </w:rPr>
        <w:t xml:space="preserve">афидитами.                                  </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Хвала  Аллаху  за  Милость  Ислама  и  за  Милость   правильного  пути.</w:t>
      </w:r>
    </w:p>
    <w:p w:rsidR="00762CB7" w:rsidRDefault="00762CB7" w:rsidP="00B23CC0">
      <w:pPr>
        <w:jc w:val="both"/>
        <w:rPr>
          <w:rFonts w:asciiTheme="majorBidi" w:hAnsiTheme="majorBidi" w:cstheme="majorBidi"/>
          <w:sz w:val="28"/>
          <w:szCs w:val="28"/>
        </w:rPr>
      </w:pPr>
      <w:r>
        <w:rPr>
          <w:rFonts w:asciiTheme="majorBidi" w:hAnsiTheme="majorBidi" w:cstheme="majorBidi"/>
          <w:sz w:val="28"/>
          <w:szCs w:val="28"/>
        </w:rPr>
        <w:t xml:space="preserve">7) Также  противоречиями  шиитов,  в  которых  они  утопают,  является  то, что  они  </w:t>
      </w:r>
      <w:r w:rsidR="00B23CC0">
        <w:rPr>
          <w:rFonts w:asciiTheme="majorBidi" w:hAnsiTheme="majorBidi" w:cstheme="majorBidi"/>
          <w:sz w:val="28"/>
          <w:szCs w:val="28"/>
        </w:rPr>
        <w:t>утверждают,</w:t>
      </w:r>
      <w:r>
        <w:rPr>
          <w:rFonts w:asciiTheme="majorBidi" w:hAnsiTheme="majorBidi" w:cstheme="majorBidi"/>
          <w:sz w:val="28"/>
          <w:szCs w:val="28"/>
        </w:rPr>
        <w:t xml:space="preserve">  что  Пророк (да  благословит  его  Аллах  и  приветствует) назвал  Абу - Бакра  правдивым,  потому  что  он  верил  в  то,  что  </w:t>
      </w:r>
      <w:r w:rsidR="00B23CC0">
        <w:rPr>
          <w:rFonts w:asciiTheme="majorBidi" w:hAnsiTheme="majorBidi" w:cstheme="majorBidi"/>
          <w:sz w:val="28"/>
          <w:szCs w:val="28"/>
        </w:rPr>
        <w:t>П</w:t>
      </w:r>
      <w:r>
        <w:rPr>
          <w:rFonts w:asciiTheme="majorBidi" w:hAnsiTheme="majorBidi" w:cstheme="majorBidi"/>
          <w:sz w:val="28"/>
          <w:szCs w:val="28"/>
        </w:rPr>
        <w:t>ророк  является  колдуном.</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Поистине  мы  от Аллаха  и  к  Нему  мы  будем  возвращены.</w:t>
      </w:r>
    </w:p>
    <w:p w:rsidR="00762CB7" w:rsidRDefault="00762CB7" w:rsidP="00B23CC0">
      <w:pPr>
        <w:jc w:val="both"/>
        <w:rPr>
          <w:rFonts w:asciiTheme="majorBidi" w:hAnsiTheme="majorBidi" w:cstheme="majorBidi"/>
          <w:sz w:val="28"/>
          <w:szCs w:val="28"/>
        </w:rPr>
      </w:pPr>
      <w:r>
        <w:rPr>
          <w:rFonts w:asciiTheme="majorBidi" w:hAnsiTheme="majorBidi" w:cstheme="majorBidi"/>
          <w:sz w:val="28"/>
          <w:szCs w:val="28"/>
        </w:rPr>
        <w:t xml:space="preserve">Разве  Аллах  не  даровал  нам   разум,  что  мы  могли  посредством  его  различать  </w:t>
      </w:r>
      <w:r w:rsidR="00B23CC0">
        <w:rPr>
          <w:rFonts w:asciiTheme="majorBidi" w:hAnsiTheme="majorBidi" w:cstheme="majorBidi"/>
          <w:sz w:val="28"/>
          <w:szCs w:val="28"/>
        </w:rPr>
        <w:t>благое</w:t>
      </w:r>
      <w:r>
        <w:rPr>
          <w:rFonts w:asciiTheme="majorBidi" w:hAnsiTheme="majorBidi" w:cstheme="majorBidi"/>
          <w:sz w:val="28"/>
          <w:szCs w:val="28"/>
        </w:rPr>
        <w:t xml:space="preserve">  от  </w:t>
      </w:r>
      <w:r w:rsidR="00B23CC0">
        <w:rPr>
          <w:rFonts w:asciiTheme="majorBidi" w:hAnsiTheme="majorBidi" w:cstheme="majorBidi"/>
          <w:sz w:val="28"/>
          <w:szCs w:val="28"/>
        </w:rPr>
        <w:t>скверного</w:t>
      </w:r>
      <w:r>
        <w:rPr>
          <w:rFonts w:asciiTheme="majorBidi" w:hAnsiTheme="majorBidi" w:cstheme="majorBidi"/>
          <w:sz w:val="28"/>
          <w:szCs w:val="28"/>
        </w:rPr>
        <w:t>,  правильное  от  неправильного?!</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Ответ: Конечно. Да.</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В  таком  случаи,  почему  враги  Аллаха  не  используют  этот  разум,  который  был  им  дарован?!</w:t>
      </w:r>
    </w:p>
    <w:p w:rsidR="00762CB7" w:rsidRDefault="00762CB7" w:rsidP="00B23CC0">
      <w:pPr>
        <w:jc w:val="both"/>
        <w:rPr>
          <w:rFonts w:asciiTheme="majorBidi" w:hAnsiTheme="majorBidi" w:cstheme="majorBidi"/>
          <w:sz w:val="28"/>
          <w:szCs w:val="28"/>
        </w:rPr>
      </w:pPr>
      <w:r>
        <w:rPr>
          <w:rFonts w:asciiTheme="majorBidi" w:hAnsiTheme="majorBidi" w:cstheme="majorBidi"/>
          <w:sz w:val="28"/>
          <w:szCs w:val="28"/>
        </w:rPr>
        <w:lastRenderedPageBreak/>
        <w:t xml:space="preserve">Если  </w:t>
      </w:r>
      <w:r w:rsidR="00B23CC0">
        <w:rPr>
          <w:rFonts w:asciiTheme="majorBidi" w:hAnsiTheme="majorBidi" w:cstheme="majorBidi"/>
          <w:sz w:val="28"/>
          <w:szCs w:val="28"/>
        </w:rPr>
        <w:t>предположения</w:t>
      </w:r>
      <w:r>
        <w:rPr>
          <w:rFonts w:asciiTheme="majorBidi" w:hAnsiTheme="majorBidi" w:cstheme="majorBidi"/>
          <w:sz w:val="28"/>
          <w:szCs w:val="28"/>
        </w:rPr>
        <w:t xml:space="preserve">  шиит</w:t>
      </w:r>
      <w:r w:rsidR="00B23CC0">
        <w:rPr>
          <w:rFonts w:asciiTheme="majorBidi" w:hAnsiTheme="majorBidi" w:cstheme="majorBidi"/>
          <w:sz w:val="28"/>
          <w:szCs w:val="28"/>
        </w:rPr>
        <w:t>ов</w:t>
      </w:r>
      <w:r>
        <w:rPr>
          <w:rFonts w:asciiTheme="majorBidi" w:hAnsiTheme="majorBidi" w:cstheme="majorBidi"/>
          <w:sz w:val="28"/>
          <w:szCs w:val="28"/>
        </w:rPr>
        <w:t xml:space="preserve">  в  отношении  Абу</w:t>
      </w:r>
      <w:r w:rsidR="00B23CC0">
        <w:rPr>
          <w:rFonts w:asciiTheme="majorBidi" w:hAnsiTheme="majorBidi" w:cstheme="majorBidi"/>
          <w:sz w:val="28"/>
          <w:szCs w:val="28"/>
        </w:rPr>
        <w:t xml:space="preserve"> </w:t>
      </w:r>
      <w:r>
        <w:rPr>
          <w:rFonts w:asciiTheme="majorBidi" w:hAnsiTheme="majorBidi" w:cstheme="majorBidi"/>
          <w:sz w:val="28"/>
          <w:szCs w:val="28"/>
        </w:rPr>
        <w:t>Бакра  прав</w:t>
      </w:r>
      <w:r w:rsidR="00B23CC0">
        <w:rPr>
          <w:rFonts w:asciiTheme="majorBidi" w:hAnsiTheme="majorBidi" w:cstheme="majorBidi"/>
          <w:sz w:val="28"/>
          <w:szCs w:val="28"/>
        </w:rPr>
        <w:t>ильны</w:t>
      </w:r>
      <w:r>
        <w:rPr>
          <w:rFonts w:asciiTheme="majorBidi" w:hAnsiTheme="majorBidi" w:cstheme="majorBidi"/>
          <w:sz w:val="28"/>
          <w:szCs w:val="28"/>
        </w:rPr>
        <w:t xml:space="preserve">,  то  почему  в  таком  случаи  </w:t>
      </w:r>
      <w:r w:rsidR="00B23CC0">
        <w:rPr>
          <w:rFonts w:asciiTheme="majorBidi" w:hAnsiTheme="majorBidi" w:cstheme="majorBidi"/>
          <w:sz w:val="28"/>
          <w:szCs w:val="28"/>
        </w:rPr>
        <w:t>п</w:t>
      </w:r>
      <w:r>
        <w:rPr>
          <w:rFonts w:asciiTheme="majorBidi" w:hAnsiTheme="majorBidi" w:cstheme="majorBidi"/>
          <w:sz w:val="28"/>
          <w:szCs w:val="28"/>
        </w:rPr>
        <w:t>ророк  Мухаммад (да  благословит  его  Аллах  и  приветствует) не  назв</w:t>
      </w:r>
      <w:r w:rsidR="00B23CC0">
        <w:rPr>
          <w:rFonts w:asciiTheme="majorBidi" w:hAnsiTheme="majorBidi" w:cstheme="majorBidi"/>
          <w:sz w:val="28"/>
          <w:szCs w:val="28"/>
        </w:rPr>
        <w:t>ал  Абу</w:t>
      </w:r>
      <w:r>
        <w:rPr>
          <w:rFonts w:asciiTheme="majorBidi" w:hAnsiTheme="majorBidi" w:cstheme="majorBidi"/>
          <w:sz w:val="28"/>
          <w:szCs w:val="28"/>
        </w:rPr>
        <w:t xml:space="preserve"> </w:t>
      </w:r>
      <w:r w:rsidR="00B23CC0">
        <w:rPr>
          <w:rFonts w:asciiTheme="majorBidi" w:hAnsiTheme="majorBidi" w:cstheme="majorBidi"/>
          <w:sz w:val="28"/>
          <w:szCs w:val="28"/>
        </w:rPr>
        <w:t>Дж</w:t>
      </w:r>
      <w:r>
        <w:rPr>
          <w:rFonts w:asciiTheme="majorBidi" w:hAnsiTheme="majorBidi" w:cstheme="majorBidi"/>
          <w:sz w:val="28"/>
          <w:szCs w:val="28"/>
        </w:rPr>
        <w:t xml:space="preserve">ахля  правдивым,  ведь он  </w:t>
      </w:r>
      <w:r w:rsidR="00B23CC0">
        <w:rPr>
          <w:rFonts w:asciiTheme="majorBidi" w:hAnsiTheme="majorBidi" w:cstheme="majorBidi"/>
          <w:sz w:val="28"/>
          <w:szCs w:val="28"/>
        </w:rPr>
        <w:t xml:space="preserve">открыто </w:t>
      </w:r>
      <w:r>
        <w:rPr>
          <w:rFonts w:asciiTheme="majorBidi" w:hAnsiTheme="majorBidi" w:cstheme="majorBidi"/>
          <w:sz w:val="28"/>
          <w:szCs w:val="28"/>
        </w:rPr>
        <w:t>наз</w:t>
      </w:r>
      <w:r w:rsidR="00B23CC0">
        <w:rPr>
          <w:rFonts w:asciiTheme="majorBidi" w:hAnsiTheme="majorBidi" w:cstheme="majorBidi"/>
          <w:sz w:val="28"/>
          <w:szCs w:val="28"/>
        </w:rPr>
        <w:t>ы</w:t>
      </w:r>
      <w:r>
        <w:rPr>
          <w:rFonts w:asciiTheme="majorBidi" w:hAnsiTheme="majorBidi" w:cstheme="majorBidi"/>
          <w:sz w:val="28"/>
          <w:szCs w:val="28"/>
        </w:rPr>
        <w:t>вал  Пророка   колдуном?!</w:t>
      </w:r>
    </w:p>
    <w:p w:rsidR="00762CB7" w:rsidRDefault="00762CB7" w:rsidP="00B23CC0">
      <w:pPr>
        <w:jc w:val="both"/>
        <w:rPr>
          <w:rFonts w:asciiTheme="majorBidi" w:hAnsiTheme="majorBidi" w:cstheme="majorBidi"/>
          <w:sz w:val="28"/>
          <w:szCs w:val="28"/>
        </w:rPr>
      </w:pPr>
      <w:r>
        <w:rPr>
          <w:rFonts w:asciiTheme="majorBidi" w:hAnsiTheme="majorBidi" w:cstheme="majorBidi"/>
          <w:sz w:val="28"/>
          <w:szCs w:val="28"/>
        </w:rPr>
        <w:t>Почему  шииты  остановились  именно  на  Абу Бакр</w:t>
      </w:r>
      <w:r w:rsidR="00B23CC0">
        <w:rPr>
          <w:rFonts w:asciiTheme="majorBidi" w:hAnsiTheme="majorBidi" w:cstheme="majorBidi"/>
          <w:sz w:val="28"/>
          <w:szCs w:val="28"/>
        </w:rPr>
        <w:t>е</w:t>
      </w:r>
      <w:r>
        <w:rPr>
          <w:rFonts w:asciiTheme="majorBidi" w:hAnsiTheme="majorBidi" w:cstheme="majorBidi"/>
          <w:sz w:val="28"/>
          <w:szCs w:val="28"/>
        </w:rPr>
        <w:t>?!!</w:t>
      </w:r>
    </w:p>
    <w:p w:rsidR="00762CB7" w:rsidRDefault="00762CB7" w:rsidP="00B23CC0">
      <w:pPr>
        <w:jc w:val="both"/>
        <w:rPr>
          <w:rFonts w:asciiTheme="majorBidi" w:hAnsiTheme="majorBidi" w:cstheme="majorBidi"/>
          <w:sz w:val="28"/>
          <w:szCs w:val="28"/>
        </w:rPr>
      </w:pPr>
      <w:r>
        <w:rPr>
          <w:rFonts w:asciiTheme="majorBidi" w:hAnsiTheme="majorBidi" w:cstheme="majorBidi"/>
          <w:sz w:val="28"/>
          <w:szCs w:val="28"/>
        </w:rPr>
        <w:t xml:space="preserve">Нет  сомнения  в  </w:t>
      </w:r>
      <w:r w:rsidR="00B23CC0">
        <w:rPr>
          <w:rFonts w:asciiTheme="majorBidi" w:hAnsiTheme="majorBidi" w:cstheme="majorBidi"/>
          <w:sz w:val="28"/>
          <w:szCs w:val="28"/>
        </w:rPr>
        <w:t>том,  что  это  всего  лишь  бессмысленные</w:t>
      </w:r>
      <w:r>
        <w:rPr>
          <w:rFonts w:asciiTheme="majorBidi" w:hAnsiTheme="majorBidi" w:cstheme="majorBidi"/>
          <w:sz w:val="28"/>
          <w:szCs w:val="28"/>
        </w:rPr>
        <w:t xml:space="preserve">  обвинения. </w:t>
      </w:r>
    </w:p>
    <w:p w:rsidR="00762CB7" w:rsidRDefault="00762CB7" w:rsidP="00B23CC0">
      <w:pPr>
        <w:jc w:val="both"/>
        <w:rPr>
          <w:rFonts w:asciiTheme="majorBidi" w:hAnsiTheme="majorBidi" w:cstheme="majorBidi"/>
          <w:sz w:val="28"/>
          <w:szCs w:val="28"/>
        </w:rPr>
      </w:pPr>
      <w:r>
        <w:rPr>
          <w:rFonts w:asciiTheme="majorBidi" w:hAnsiTheme="majorBidi" w:cstheme="majorBidi"/>
          <w:sz w:val="28"/>
          <w:szCs w:val="28"/>
        </w:rPr>
        <w:t>Если  здравомыслящий  человек  обладающий  разумом  услыш</w:t>
      </w:r>
      <w:r w:rsidR="00B23CC0">
        <w:rPr>
          <w:rFonts w:asciiTheme="majorBidi" w:hAnsiTheme="majorBidi" w:cstheme="majorBidi"/>
          <w:sz w:val="28"/>
          <w:szCs w:val="28"/>
        </w:rPr>
        <w:t>и</w:t>
      </w:r>
      <w:r>
        <w:rPr>
          <w:rFonts w:asciiTheme="majorBidi" w:hAnsiTheme="majorBidi" w:cstheme="majorBidi"/>
          <w:sz w:val="28"/>
          <w:szCs w:val="28"/>
        </w:rPr>
        <w:t>т</w:t>
      </w:r>
      <w:r w:rsidR="00B23CC0">
        <w:rPr>
          <w:rFonts w:asciiTheme="majorBidi" w:hAnsiTheme="majorBidi" w:cstheme="majorBidi"/>
          <w:sz w:val="28"/>
          <w:szCs w:val="28"/>
        </w:rPr>
        <w:t>,</w:t>
      </w:r>
      <w:r>
        <w:rPr>
          <w:rFonts w:asciiTheme="majorBidi" w:hAnsiTheme="majorBidi" w:cstheme="majorBidi"/>
          <w:sz w:val="28"/>
          <w:szCs w:val="28"/>
        </w:rPr>
        <w:t xml:space="preserve">  что  Пророк  </w:t>
      </w:r>
      <w:r w:rsidR="00B23CC0">
        <w:rPr>
          <w:rFonts w:asciiTheme="majorBidi" w:hAnsiTheme="majorBidi" w:cstheme="majorBidi"/>
          <w:sz w:val="28"/>
          <w:szCs w:val="28"/>
        </w:rPr>
        <w:t>(</w:t>
      </w:r>
      <w:r>
        <w:rPr>
          <w:rFonts w:asciiTheme="majorBidi" w:hAnsiTheme="majorBidi" w:cstheme="majorBidi"/>
          <w:sz w:val="28"/>
          <w:szCs w:val="28"/>
        </w:rPr>
        <w:t>да  благословит  его  Аллах  и  приветствует) называл  Абу</w:t>
      </w:r>
      <w:r w:rsidR="00B23CC0">
        <w:rPr>
          <w:rFonts w:asciiTheme="majorBidi" w:hAnsiTheme="majorBidi" w:cstheme="majorBidi"/>
          <w:sz w:val="28"/>
          <w:szCs w:val="28"/>
        </w:rPr>
        <w:t xml:space="preserve"> </w:t>
      </w:r>
      <w:r>
        <w:rPr>
          <w:rFonts w:asciiTheme="majorBidi" w:hAnsiTheme="majorBidi" w:cstheme="majorBidi"/>
          <w:sz w:val="28"/>
          <w:szCs w:val="28"/>
        </w:rPr>
        <w:t>Бакра   подобн</w:t>
      </w:r>
      <w:r w:rsidR="00B23CC0">
        <w:rPr>
          <w:rFonts w:asciiTheme="majorBidi" w:hAnsiTheme="majorBidi" w:cstheme="majorBidi"/>
          <w:sz w:val="28"/>
          <w:szCs w:val="28"/>
        </w:rPr>
        <w:t>ым</w:t>
      </w:r>
      <w:r>
        <w:rPr>
          <w:rFonts w:asciiTheme="majorBidi" w:hAnsiTheme="majorBidi" w:cstheme="majorBidi"/>
          <w:sz w:val="28"/>
          <w:szCs w:val="28"/>
        </w:rPr>
        <w:t xml:space="preserve">  </w:t>
      </w:r>
      <w:r w:rsidR="00B23CC0">
        <w:rPr>
          <w:rFonts w:asciiTheme="majorBidi" w:hAnsiTheme="majorBidi" w:cstheme="majorBidi"/>
          <w:sz w:val="28"/>
          <w:szCs w:val="28"/>
        </w:rPr>
        <w:t>именем, он</w:t>
      </w:r>
      <w:r>
        <w:rPr>
          <w:rFonts w:asciiTheme="majorBidi" w:hAnsiTheme="majorBidi" w:cstheme="majorBidi"/>
          <w:sz w:val="28"/>
          <w:szCs w:val="28"/>
        </w:rPr>
        <w:t xml:space="preserve">  поймет</w:t>
      </w:r>
      <w:r w:rsidR="00B23CC0">
        <w:rPr>
          <w:rFonts w:asciiTheme="majorBidi" w:hAnsiTheme="majorBidi" w:cstheme="majorBidi"/>
          <w:sz w:val="28"/>
          <w:szCs w:val="28"/>
        </w:rPr>
        <w:t>,</w:t>
      </w:r>
      <w:r>
        <w:rPr>
          <w:rFonts w:asciiTheme="majorBidi" w:hAnsiTheme="majorBidi" w:cstheme="majorBidi"/>
          <w:sz w:val="28"/>
          <w:szCs w:val="28"/>
        </w:rPr>
        <w:t xml:space="preserve">  что  под  этим   подразумевается  только  благо,  </w:t>
      </w:r>
      <w:r w:rsidR="00B23CC0">
        <w:rPr>
          <w:rFonts w:asciiTheme="majorBidi" w:hAnsiTheme="majorBidi" w:cstheme="majorBidi"/>
          <w:sz w:val="28"/>
          <w:szCs w:val="28"/>
        </w:rPr>
        <w:t>но</w:t>
      </w:r>
      <w:r>
        <w:rPr>
          <w:rFonts w:asciiTheme="majorBidi" w:hAnsiTheme="majorBidi" w:cstheme="majorBidi"/>
          <w:sz w:val="28"/>
          <w:szCs w:val="28"/>
        </w:rPr>
        <w:t xml:space="preserve"> н</w:t>
      </w:r>
      <w:r w:rsidR="00B23CC0">
        <w:rPr>
          <w:rFonts w:asciiTheme="majorBidi" w:hAnsiTheme="majorBidi" w:cstheme="majorBidi"/>
          <w:sz w:val="28"/>
          <w:szCs w:val="28"/>
        </w:rPr>
        <w:t>и</w:t>
      </w:r>
      <w:r>
        <w:rPr>
          <w:rFonts w:asciiTheme="majorBidi" w:hAnsiTheme="majorBidi" w:cstheme="majorBidi"/>
          <w:sz w:val="28"/>
          <w:szCs w:val="28"/>
        </w:rPr>
        <w:t xml:space="preserve"> в коем  случа</w:t>
      </w:r>
      <w:r w:rsidR="00B23CC0">
        <w:rPr>
          <w:rFonts w:asciiTheme="majorBidi" w:hAnsiTheme="majorBidi" w:cstheme="majorBidi"/>
          <w:sz w:val="28"/>
          <w:szCs w:val="28"/>
        </w:rPr>
        <w:t>е  то,  что  полагают  шииты</w:t>
      </w:r>
      <w:r>
        <w:rPr>
          <w:rFonts w:asciiTheme="majorBidi" w:hAnsiTheme="majorBidi" w:cstheme="majorBidi"/>
          <w:sz w:val="28"/>
          <w:szCs w:val="28"/>
        </w:rPr>
        <w:t>.</w:t>
      </w:r>
    </w:p>
    <w:p w:rsidR="00762CB7" w:rsidRDefault="00B23CC0" w:rsidP="00B23CC0">
      <w:pPr>
        <w:jc w:val="both"/>
        <w:rPr>
          <w:rFonts w:asciiTheme="majorBidi" w:hAnsiTheme="majorBidi" w:cstheme="majorBidi"/>
          <w:sz w:val="28"/>
          <w:szCs w:val="28"/>
        </w:rPr>
      </w:pPr>
      <w:r>
        <w:rPr>
          <w:rFonts w:asciiTheme="majorBidi" w:hAnsiTheme="majorBidi" w:cstheme="majorBidi"/>
          <w:sz w:val="28"/>
          <w:szCs w:val="28"/>
        </w:rPr>
        <w:t>8) Так</w:t>
      </w:r>
      <w:r w:rsidR="00762CB7">
        <w:rPr>
          <w:rFonts w:asciiTheme="majorBidi" w:hAnsiTheme="majorBidi" w:cstheme="majorBidi"/>
          <w:sz w:val="28"/>
          <w:szCs w:val="28"/>
        </w:rPr>
        <w:t xml:space="preserve">же  </w:t>
      </w:r>
      <w:r>
        <w:rPr>
          <w:rFonts w:asciiTheme="majorBidi" w:hAnsiTheme="majorBidi" w:cstheme="majorBidi"/>
          <w:sz w:val="28"/>
          <w:szCs w:val="28"/>
        </w:rPr>
        <w:t>ш</w:t>
      </w:r>
      <w:r w:rsidR="00762CB7">
        <w:rPr>
          <w:rFonts w:asciiTheme="majorBidi" w:hAnsiTheme="majorBidi" w:cstheme="majorBidi"/>
          <w:sz w:val="28"/>
          <w:szCs w:val="28"/>
        </w:rPr>
        <w:t>ииты  утверждают  то, что  госпожа  Айша  (да  будет  доволен  ею  Аллах)  мать  правоверных  является  кафир</w:t>
      </w:r>
      <w:r>
        <w:rPr>
          <w:rFonts w:asciiTheme="majorBidi" w:hAnsiTheme="majorBidi" w:cstheme="majorBidi"/>
          <w:sz w:val="28"/>
          <w:szCs w:val="28"/>
        </w:rPr>
        <w:t>кой</w:t>
      </w:r>
      <w:r w:rsidR="00762CB7">
        <w:rPr>
          <w:rFonts w:asciiTheme="majorBidi" w:hAnsiTheme="majorBidi" w:cstheme="majorBidi"/>
          <w:sz w:val="28"/>
          <w:szCs w:val="28"/>
        </w:rPr>
        <w:t xml:space="preserve">  (неверующей). Мы  знаем,  что  госпожа  Айша  (да  будет  доволен  ею  Аллах) является  передатчиком  многочисленных  хадисов  </w:t>
      </w:r>
      <w:r>
        <w:rPr>
          <w:rFonts w:asciiTheme="majorBidi" w:hAnsiTheme="majorBidi" w:cstheme="majorBidi"/>
          <w:sz w:val="28"/>
          <w:szCs w:val="28"/>
        </w:rPr>
        <w:t>п</w:t>
      </w:r>
      <w:r w:rsidR="00762CB7">
        <w:rPr>
          <w:rFonts w:asciiTheme="majorBidi" w:hAnsiTheme="majorBidi" w:cstheme="majorBidi"/>
          <w:sz w:val="28"/>
          <w:szCs w:val="28"/>
        </w:rPr>
        <w:t xml:space="preserve">ророка  Мухаммада  (да  благословит  его  Аллах  и  приветствует) поскольку   она  после  смерти   Пророка  прожила  </w:t>
      </w:r>
      <w:r>
        <w:rPr>
          <w:rFonts w:asciiTheme="majorBidi" w:hAnsiTheme="majorBidi" w:cstheme="majorBidi"/>
          <w:sz w:val="28"/>
          <w:szCs w:val="28"/>
        </w:rPr>
        <w:t>достаточно</w:t>
      </w:r>
      <w:r w:rsidR="00762CB7">
        <w:rPr>
          <w:rFonts w:asciiTheme="majorBidi" w:hAnsiTheme="majorBidi" w:cstheme="majorBidi"/>
          <w:sz w:val="28"/>
          <w:szCs w:val="28"/>
        </w:rPr>
        <w:t xml:space="preserve">  долго.</w:t>
      </w:r>
    </w:p>
    <w:p w:rsidR="00762CB7" w:rsidRDefault="00762CB7" w:rsidP="00B23CC0">
      <w:pPr>
        <w:jc w:val="both"/>
        <w:rPr>
          <w:rFonts w:asciiTheme="majorBidi" w:hAnsiTheme="majorBidi" w:cstheme="majorBidi"/>
          <w:sz w:val="28"/>
          <w:szCs w:val="28"/>
        </w:rPr>
      </w:pPr>
      <w:r>
        <w:rPr>
          <w:rFonts w:asciiTheme="majorBidi" w:hAnsiTheme="majorBidi" w:cstheme="majorBidi"/>
          <w:sz w:val="28"/>
          <w:szCs w:val="28"/>
        </w:rPr>
        <w:t xml:space="preserve">Чудом  </w:t>
      </w:r>
      <w:r w:rsidR="00B23CC0">
        <w:rPr>
          <w:rFonts w:asciiTheme="majorBidi" w:hAnsiTheme="majorBidi" w:cstheme="majorBidi"/>
          <w:sz w:val="28"/>
          <w:szCs w:val="28"/>
        </w:rPr>
        <w:t>п</w:t>
      </w:r>
      <w:r>
        <w:rPr>
          <w:rFonts w:asciiTheme="majorBidi" w:hAnsiTheme="majorBidi" w:cstheme="majorBidi"/>
          <w:sz w:val="28"/>
          <w:szCs w:val="28"/>
        </w:rPr>
        <w:t>ророка  Мухаммада (да  благословит  его  Аллах  и  приветствует)  является  то, что  он  сообщил  о  достоинстве  Айши  после  себя, говоря  то, что  вся умма  получит  пользу  от  знаний  Айши (да  будет  доволен   ею  Аллах)</w:t>
      </w:r>
      <w:r w:rsidR="00B23CC0">
        <w:rPr>
          <w:rFonts w:asciiTheme="majorBidi" w:hAnsiTheme="majorBidi" w:cstheme="majorBidi"/>
          <w:sz w:val="28"/>
          <w:szCs w:val="28"/>
        </w:rPr>
        <w:t xml:space="preserve">. Это знание </w:t>
      </w:r>
      <w:r>
        <w:rPr>
          <w:rFonts w:asciiTheme="majorBidi" w:hAnsiTheme="majorBidi" w:cstheme="majorBidi"/>
          <w:sz w:val="28"/>
          <w:szCs w:val="28"/>
        </w:rPr>
        <w:t xml:space="preserve">  дош</w:t>
      </w:r>
      <w:r w:rsidR="00B23CC0">
        <w:rPr>
          <w:rFonts w:asciiTheme="majorBidi" w:hAnsiTheme="majorBidi" w:cstheme="majorBidi"/>
          <w:sz w:val="28"/>
          <w:szCs w:val="28"/>
        </w:rPr>
        <w:t>ло</w:t>
      </w:r>
      <w:r>
        <w:rPr>
          <w:rFonts w:asciiTheme="majorBidi" w:hAnsiTheme="majorBidi" w:cstheme="majorBidi"/>
          <w:sz w:val="28"/>
          <w:szCs w:val="28"/>
        </w:rPr>
        <w:t xml:space="preserve">  до нас,  посредством  достоверных   передатчиков.</w:t>
      </w:r>
    </w:p>
    <w:p w:rsidR="00762CB7" w:rsidRDefault="00762CB7" w:rsidP="00B23CC0">
      <w:pPr>
        <w:jc w:val="both"/>
        <w:rPr>
          <w:rFonts w:asciiTheme="majorBidi" w:hAnsiTheme="majorBidi" w:cstheme="majorBidi"/>
          <w:sz w:val="28"/>
          <w:szCs w:val="28"/>
        </w:rPr>
      </w:pPr>
      <w:r>
        <w:rPr>
          <w:rFonts w:asciiTheme="majorBidi" w:hAnsiTheme="majorBidi" w:cstheme="majorBidi"/>
          <w:sz w:val="28"/>
          <w:szCs w:val="28"/>
        </w:rPr>
        <w:t xml:space="preserve">Для  того  чтобы  разъяснить   ложные  обвинения  шиитов   </w:t>
      </w:r>
      <w:r w:rsidR="00B23CC0">
        <w:rPr>
          <w:rFonts w:asciiTheme="majorBidi" w:hAnsiTheme="majorBidi" w:cstheme="majorBidi"/>
          <w:sz w:val="28"/>
          <w:szCs w:val="28"/>
        </w:rPr>
        <w:t>зададим</w:t>
      </w:r>
      <w:r>
        <w:rPr>
          <w:rFonts w:asciiTheme="majorBidi" w:hAnsiTheme="majorBidi" w:cstheme="majorBidi"/>
          <w:sz w:val="28"/>
          <w:szCs w:val="28"/>
        </w:rPr>
        <w:t xml:space="preserve">  несколько  простых  вопрос</w:t>
      </w:r>
      <w:r w:rsidR="00B23CC0">
        <w:rPr>
          <w:rFonts w:asciiTheme="majorBidi" w:hAnsiTheme="majorBidi" w:cstheme="majorBidi"/>
          <w:sz w:val="28"/>
          <w:szCs w:val="28"/>
        </w:rPr>
        <w:t>ов</w:t>
      </w:r>
      <w:r>
        <w:rPr>
          <w:rFonts w:asciiTheme="majorBidi" w:hAnsiTheme="majorBidi" w:cstheme="majorBidi"/>
          <w:sz w:val="28"/>
          <w:szCs w:val="28"/>
        </w:rPr>
        <w:t xml:space="preserve">  обладател</w:t>
      </w:r>
      <w:r w:rsidR="00B23CC0">
        <w:rPr>
          <w:rFonts w:asciiTheme="majorBidi" w:hAnsiTheme="majorBidi" w:cstheme="majorBidi"/>
          <w:sz w:val="28"/>
          <w:szCs w:val="28"/>
        </w:rPr>
        <w:t>ям</w:t>
      </w:r>
      <w:r>
        <w:rPr>
          <w:rFonts w:asciiTheme="majorBidi" w:hAnsiTheme="majorBidi" w:cstheme="majorBidi"/>
          <w:sz w:val="28"/>
          <w:szCs w:val="28"/>
        </w:rPr>
        <w:t xml:space="preserve">   разума. Разве   </w:t>
      </w:r>
      <w:r w:rsidR="00B23CC0">
        <w:rPr>
          <w:rFonts w:asciiTheme="majorBidi" w:hAnsiTheme="majorBidi" w:cstheme="majorBidi"/>
          <w:sz w:val="28"/>
          <w:szCs w:val="28"/>
        </w:rPr>
        <w:t>может</w:t>
      </w:r>
      <w:r>
        <w:rPr>
          <w:rFonts w:asciiTheme="majorBidi" w:hAnsiTheme="majorBidi" w:cstheme="majorBidi"/>
          <w:sz w:val="28"/>
          <w:szCs w:val="28"/>
        </w:rPr>
        <w:t xml:space="preserve">    здрав</w:t>
      </w:r>
      <w:r w:rsidR="00B23CC0">
        <w:rPr>
          <w:rFonts w:asciiTheme="majorBidi" w:hAnsiTheme="majorBidi" w:cstheme="majorBidi"/>
          <w:sz w:val="28"/>
          <w:szCs w:val="28"/>
        </w:rPr>
        <w:t>ый</w:t>
      </w:r>
      <w:r>
        <w:rPr>
          <w:rFonts w:asciiTheme="majorBidi" w:hAnsiTheme="majorBidi" w:cstheme="majorBidi"/>
          <w:sz w:val="28"/>
          <w:szCs w:val="28"/>
        </w:rPr>
        <w:t xml:space="preserve">  разум   поверить  в  то, что  Пророк  Мухаммад (да  благословит   его  Аллах  и  приветствует) женился   на   неверующей?!</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Ответ: Конечно. Нет.</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В  таком  случаи   как  можно  принять  подобного  рода  обвинения  в  адрес  госпожи  Айши (да  будет  доволен  ею  Аллах) жены  Пророка   Мухаммада  (да  благословит  его   Аллах   и  приветствует)?!</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Ответ: Конечно,  нельзя   принять  подобного  рода  чушь?!!</w:t>
      </w:r>
    </w:p>
    <w:p w:rsidR="00762CB7" w:rsidRDefault="00762CB7" w:rsidP="00B23CC0">
      <w:pPr>
        <w:jc w:val="both"/>
        <w:rPr>
          <w:rFonts w:asciiTheme="majorBidi" w:hAnsiTheme="majorBidi" w:cstheme="majorBidi"/>
          <w:sz w:val="28"/>
          <w:szCs w:val="28"/>
        </w:rPr>
      </w:pPr>
      <w:r>
        <w:rPr>
          <w:rFonts w:asciiTheme="majorBidi" w:hAnsiTheme="majorBidi" w:cstheme="majorBidi"/>
          <w:sz w:val="28"/>
          <w:szCs w:val="28"/>
        </w:rPr>
        <w:t xml:space="preserve">В  заключении  скажем  то, что  госпожа  Айша (да  будет  доволен  ею Аллах) до  последних  дней  жизни  Пророка  была  его  женой  и матерью  всех   правоверных   уммы   Мухаммада (да  благословит  его  Аллах   и  приветствует), а  все  что  </w:t>
      </w:r>
      <w:r w:rsidR="00B23CC0">
        <w:rPr>
          <w:rFonts w:asciiTheme="majorBidi" w:hAnsiTheme="majorBidi" w:cstheme="majorBidi"/>
          <w:sz w:val="28"/>
          <w:szCs w:val="28"/>
        </w:rPr>
        <w:t>измышляют</w:t>
      </w:r>
      <w:r>
        <w:rPr>
          <w:rFonts w:asciiTheme="majorBidi" w:hAnsiTheme="majorBidi" w:cstheme="majorBidi"/>
          <w:sz w:val="28"/>
          <w:szCs w:val="28"/>
        </w:rPr>
        <w:t xml:space="preserve">  вокруг  нее </w:t>
      </w:r>
      <w:r w:rsidR="00B23CC0">
        <w:rPr>
          <w:rFonts w:asciiTheme="majorBidi" w:hAnsiTheme="majorBidi" w:cstheme="majorBidi"/>
          <w:sz w:val="28"/>
          <w:szCs w:val="28"/>
        </w:rPr>
        <w:t xml:space="preserve">это </w:t>
      </w:r>
      <w:r>
        <w:rPr>
          <w:rFonts w:asciiTheme="majorBidi" w:hAnsiTheme="majorBidi" w:cstheme="majorBidi"/>
          <w:sz w:val="28"/>
          <w:szCs w:val="28"/>
        </w:rPr>
        <w:t>всего  лишь  ложные  обвинения.</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Хвала  Аллаху  за  Милость  Ислама  и  за  Милость  правильного  пути.</w:t>
      </w:r>
    </w:p>
    <w:p w:rsidR="00762CB7" w:rsidRPr="00D14140" w:rsidRDefault="00762CB7" w:rsidP="00B23CC0">
      <w:pPr>
        <w:jc w:val="both"/>
        <w:rPr>
          <w:rFonts w:asciiTheme="majorBidi" w:hAnsiTheme="majorBidi" w:cstheme="majorBidi"/>
          <w:sz w:val="28"/>
          <w:szCs w:val="28"/>
        </w:rPr>
      </w:pPr>
      <w:r>
        <w:rPr>
          <w:rFonts w:asciiTheme="majorBidi" w:hAnsiTheme="majorBidi" w:cstheme="majorBidi"/>
          <w:sz w:val="28"/>
          <w:szCs w:val="28"/>
        </w:rPr>
        <w:lastRenderedPageBreak/>
        <w:t>9) Также  противоречие</w:t>
      </w:r>
      <w:r w:rsidR="00B23CC0">
        <w:rPr>
          <w:rFonts w:asciiTheme="majorBidi" w:hAnsiTheme="majorBidi" w:cstheme="majorBidi"/>
          <w:sz w:val="28"/>
          <w:szCs w:val="28"/>
        </w:rPr>
        <w:t>м</w:t>
      </w:r>
      <w:r>
        <w:rPr>
          <w:rFonts w:asciiTheme="majorBidi" w:hAnsiTheme="majorBidi" w:cstheme="majorBidi"/>
          <w:sz w:val="28"/>
          <w:szCs w:val="28"/>
        </w:rPr>
        <w:t xml:space="preserve">  </w:t>
      </w:r>
      <w:r w:rsidR="00B23CC0">
        <w:rPr>
          <w:rFonts w:asciiTheme="majorBidi" w:hAnsiTheme="majorBidi" w:cstheme="majorBidi"/>
          <w:sz w:val="28"/>
          <w:szCs w:val="28"/>
        </w:rPr>
        <w:t>ш</w:t>
      </w:r>
      <w:r>
        <w:rPr>
          <w:rFonts w:asciiTheme="majorBidi" w:hAnsiTheme="majorBidi" w:cstheme="majorBidi"/>
          <w:sz w:val="28"/>
          <w:szCs w:val="28"/>
        </w:rPr>
        <w:t>иитов   является  то,  что  они  говорят  о  искаженности  Корана  н</w:t>
      </w:r>
      <w:r w:rsidR="00B23CC0">
        <w:rPr>
          <w:rFonts w:asciiTheme="majorBidi" w:hAnsiTheme="majorBidi" w:cstheme="majorBidi"/>
          <w:sz w:val="28"/>
          <w:szCs w:val="28"/>
        </w:rPr>
        <w:t>и</w:t>
      </w:r>
      <w:r>
        <w:rPr>
          <w:rFonts w:asciiTheme="majorBidi" w:hAnsiTheme="majorBidi" w:cstheme="majorBidi"/>
          <w:sz w:val="28"/>
          <w:szCs w:val="28"/>
        </w:rPr>
        <w:t>спосл</w:t>
      </w:r>
      <w:r w:rsidR="00B23CC0">
        <w:rPr>
          <w:rFonts w:asciiTheme="majorBidi" w:hAnsiTheme="majorBidi" w:cstheme="majorBidi"/>
          <w:sz w:val="28"/>
          <w:szCs w:val="28"/>
        </w:rPr>
        <w:t>ан</w:t>
      </w:r>
      <w:r>
        <w:rPr>
          <w:rFonts w:asciiTheme="majorBidi" w:hAnsiTheme="majorBidi" w:cstheme="majorBidi"/>
          <w:sz w:val="28"/>
          <w:szCs w:val="28"/>
        </w:rPr>
        <w:t xml:space="preserve">ного   </w:t>
      </w:r>
      <w:r w:rsidR="00B23CC0">
        <w:rPr>
          <w:rFonts w:asciiTheme="majorBidi" w:hAnsiTheme="majorBidi" w:cstheme="majorBidi"/>
          <w:sz w:val="28"/>
          <w:szCs w:val="28"/>
        </w:rPr>
        <w:t>п</w:t>
      </w:r>
      <w:r>
        <w:rPr>
          <w:rFonts w:asciiTheme="majorBidi" w:hAnsiTheme="majorBidi" w:cstheme="majorBidi"/>
          <w:sz w:val="28"/>
          <w:szCs w:val="28"/>
        </w:rPr>
        <w:t>ророк</w:t>
      </w:r>
      <w:r w:rsidR="00B23CC0">
        <w:rPr>
          <w:rFonts w:asciiTheme="majorBidi" w:hAnsiTheme="majorBidi" w:cstheme="majorBidi"/>
          <w:sz w:val="28"/>
          <w:szCs w:val="28"/>
        </w:rPr>
        <w:t>у</w:t>
      </w:r>
      <w:r>
        <w:rPr>
          <w:rFonts w:asciiTheme="majorBidi" w:hAnsiTheme="majorBidi" w:cstheme="majorBidi"/>
          <w:sz w:val="28"/>
          <w:szCs w:val="28"/>
        </w:rPr>
        <w:t xml:space="preserve">  Мухаммаду  (да  благословит  его  Аллах  и  приветствует).  </w:t>
      </w:r>
      <w:r w:rsidR="00B23CC0">
        <w:rPr>
          <w:rFonts w:asciiTheme="majorBidi" w:hAnsiTheme="majorBidi" w:cstheme="majorBidi"/>
          <w:sz w:val="28"/>
          <w:szCs w:val="28"/>
        </w:rPr>
        <w:t>Они</w:t>
      </w:r>
      <w:r>
        <w:rPr>
          <w:rFonts w:asciiTheme="majorBidi" w:hAnsiTheme="majorBidi" w:cstheme="majorBidi"/>
          <w:sz w:val="28"/>
          <w:szCs w:val="28"/>
        </w:rPr>
        <w:t xml:space="preserve">  говорят</w:t>
      </w:r>
      <w:r w:rsidR="00B23CC0">
        <w:rPr>
          <w:rFonts w:asciiTheme="majorBidi" w:hAnsiTheme="majorBidi" w:cstheme="majorBidi"/>
          <w:sz w:val="28"/>
          <w:szCs w:val="28"/>
        </w:rPr>
        <w:t>,</w:t>
      </w:r>
      <w:r>
        <w:rPr>
          <w:rFonts w:asciiTheme="majorBidi" w:hAnsiTheme="majorBidi" w:cstheme="majorBidi"/>
          <w:sz w:val="28"/>
          <w:szCs w:val="28"/>
        </w:rPr>
        <w:t xml:space="preserve">  что  Али  (да  будет  доволен  им  Аллах) скрыл  часть  Корана. </w:t>
      </w:r>
    </w:p>
    <w:p w:rsidR="00762CB7" w:rsidRDefault="00762CB7" w:rsidP="00D9187F">
      <w:pPr>
        <w:tabs>
          <w:tab w:val="left" w:pos="4005"/>
        </w:tabs>
        <w:jc w:val="both"/>
        <w:rPr>
          <w:rFonts w:asciiTheme="majorBidi" w:hAnsiTheme="majorBidi" w:cstheme="majorBidi"/>
          <w:sz w:val="28"/>
          <w:szCs w:val="28"/>
        </w:rPr>
      </w:pPr>
      <w:r>
        <w:rPr>
          <w:rFonts w:asciiTheme="majorBidi" w:hAnsiTheme="majorBidi" w:cstheme="majorBidi"/>
          <w:sz w:val="28"/>
          <w:szCs w:val="28"/>
        </w:rPr>
        <w:t xml:space="preserve">Коран,  который  находится  сегодня  у  мусульман  </w:t>
      </w:r>
      <w:r w:rsidR="00D9187F">
        <w:rPr>
          <w:rFonts w:asciiTheme="majorBidi" w:hAnsiTheme="majorBidi" w:cstheme="majorBidi"/>
          <w:sz w:val="28"/>
          <w:szCs w:val="28"/>
        </w:rPr>
        <w:t xml:space="preserve">это только треть полного Корана, который </w:t>
      </w:r>
      <w:r>
        <w:rPr>
          <w:rFonts w:asciiTheme="majorBidi" w:hAnsiTheme="majorBidi" w:cstheme="majorBidi"/>
          <w:sz w:val="28"/>
          <w:szCs w:val="28"/>
        </w:rPr>
        <w:t xml:space="preserve">на  протяжении  </w:t>
      </w:r>
      <w:r w:rsidR="00B23CC0">
        <w:rPr>
          <w:rFonts w:asciiTheme="majorBidi" w:hAnsiTheme="majorBidi" w:cstheme="majorBidi"/>
          <w:sz w:val="28"/>
          <w:szCs w:val="28"/>
        </w:rPr>
        <w:t xml:space="preserve">более </w:t>
      </w:r>
      <w:r>
        <w:rPr>
          <w:rFonts w:asciiTheme="majorBidi" w:hAnsiTheme="majorBidi" w:cstheme="majorBidi"/>
          <w:sz w:val="28"/>
          <w:szCs w:val="28"/>
        </w:rPr>
        <w:t>1</w:t>
      </w:r>
      <w:r w:rsidR="00D9187F">
        <w:rPr>
          <w:rFonts w:asciiTheme="majorBidi" w:hAnsiTheme="majorBidi" w:cstheme="majorBidi"/>
          <w:sz w:val="28"/>
          <w:szCs w:val="28"/>
        </w:rPr>
        <w:t>2</w:t>
      </w:r>
      <w:r>
        <w:rPr>
          <w:rFonts w:asciiTheme="majorBidi" w:hAnsiTheme="majorBidi" w:cstheme="majorBidi"/>
          <w:sz w:val="28"/>
          <w:szCs w:val="28"/>
        </w:rPr>
        <w:t xml:space="preserve">00  лет  скрыт </w:t>
      </w:r>
      <w:r w:rsidR="00D9187F">
        <w:rPr>
          <w:rFonts w:asciiTheme="majorBidi" w:hAnsiTheme="majorBidi" w:cstheme="majorBidi"/>
          <w:sz w:val="28"/>
          <w:szCs w:val="28"/>
        </w:rPr>
        <w:t>от мусульман</w:t>
      </w:r>
      <w:r>
        <w:rPr>
          <w:rFonts w:asciiTheme="majorBidi" w:hAnsiTheme="majorBidi" w:cstheme="majorBidi"/>
          <w:sz w:val="28"/>
          <w:szCs w:val="28"/>
        </w:rPr>
        <w:t xml:space="preserve"> и  ждет  появления  мнимого  имама.</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Нет  сомнения  в  том,  что  все  это  больше  похоже  на  сказки  и  небылицы, потому  что  читатель  от  прочитанного  задастся  вопросом:</w:t>
      </w:r>
    </w:p>
    <w:p w:rsidR="00762CB7" w:rsidRDefault="00762CB7" w:rsidP="00D9187F">
      <w:pPr>
        <w:jc w:val="both"/>
        <w:rPr>
          <w:rFonts w:asciiTheme="majorBidi" w:hAnsiTheme="majorBidi" w:cstheme="majorBidi"/>
          <w:sz w:val="28"/>
          <w:szCs w:val="28"/>
        </w:rPr>
      </w:pPr>
      <w:r>
        <w:rPr>
          <w:rFonts w:asciiTheme="majorBidi" w:hAnsiTheme="majorBidi" w:cstheme="majorBidi"/>
          <w:sz w:val="28"/>
          <w:szCs w:val="28"/>
        </w:rPr>
        <w:t>Какова  польза  от  послани</w:t>
      </w:r>
      <w:r w:rsidR="00D9187F">
        <w:rPr>
          <w:rFonts w:asciiTheme="majorBidi" w:hAnsiTheme="majorBidi" w:cstheme="majorBidi"/>
          <w:sz w:val="28"/>
          <w:szCs w:val="28"/>
        </w:rPr>
        <w:t>я</w:t>
      </w:r>
      <w:r>
        <w:rPr>
          <w:rFonts w:asciiTheme="majorBidi" w:hAnsiTheme="majorBidi" w:cstheme="majorBidi"/>
          <w:sz w:val="28"/>
          <w:szCs w:val="28"/>
        </w:rPr>
        <w:t xml:space="preserve">  Мухаммада (да  благословит  его  Аллах  и  приветствует)</w:t>
      </w:r>
      <w:r w:rsidR="00D9187F">
        <w:rPr>
          <w:rFonts w:asciiTheme="majorBidi" w:hAnsiTheme="majorBidi" w:cstheme="majorBidi"/>
          <w:sz w:val="28"/>
          <w:szCs w:val="28"/>
        </w:rPr>
        <w:t>,</w:t>
      </w:r>
      <w:r>
        <w:rPr>
          <w:rFonts w:asciiTheme="majorBidi" w:hAnsiTheme="majorBidi" w:cstheme="majorBidi"/>
          <w:sz w:val="28"/>
          <w:szCs w:val="28"/>
        </w:rPr>
        <w:t xml:space="preserve"> послание  </w:t>
      </w:r>
      <w:r w:rsidR="00D9187F">
        <w:rPr>
          <w:rFonts w:asciiTheme="majorBidi" w:hAnsiTheme="majorBidi" w:cstheme="majorBidi"/>
          <w:sz w:val="28"/>
          <w:szCs w:val="28"/>
        </w:rPr>
        <w:t>которое поставило</w:t>
      </w:r>
      <w:r>
        <w:rPr>
          <w:rFonts w:asciiTheme="majorBidi" w:hAnsiTheme="majorBidi" w:cstheme="majorBidi"/>
          <w:sz w:val="28"/>
          <w:szCs w:val="28"/>
        </w:rPr>
        <w:t xml:space="preserve">  печать</w:t>
      </w:r>
      <w:r w:rsidR="00D9187F">
        <w:rPr>
          <w:rFonts w:asciiTheme="majorBidi" w:hAnsiTheme="majorBidi" w:cstheme="majorBidi"/>
          <w:sz w:val="28"/>
          <w:szCs w:val="28"/>
        </w:rPr>
        <w:t xml:space="preserve"> на</w:t>
      </w:r>
      <w:r>
        <w:rPr>
          <w:rFonts w:asciiTheme="majorBidi" w:hAnsiTheme="majorBidi" w:cstheme="majorBidi"/>
          <w:sz w:val="28"/>
          <w:szCs w:val="28"/>
        </w:rPr>
        <w:t xml:space="preserve">  всех  послани</w:t>
      </w:r>
      <w:r w:rsidR="00D9187F">
        <w:rPr>
          <w:rFonts w:asciiTheme="majorBidi" w:hAnsiTheme="majorBidi" w:cstheme="majorBidi"/>
          <w:sz w:val="28"/>
          <w:szCs w:val="28"/>
        </w:rPr>
        <w:t>ях,</w:t>
      </w:r>
      <w:r>
        <w:rPr>
          <w:rFonts w:asciiTheme="majorBidi" w:hAnsiTheme="majorBidi" w:cstheme="majorBidi"/>
          <w:sz w:val="28"/>
          <w:szCs w:val="28"/>
        </w:rPr>
        <w:t xml:space="preserve">  </w:t>
      </w:r>
      <w:r w:rsidR="00D9187F">
        <w:rPr>
          <w:rFonts w:asciiTheme="majorBidi" w:hAnsiTheme="majorBidi" w:cstheme="majorBidi"/>
          <w:sz w:val="28"/>
          <w:szCs w:val="28"/>
        </w:rPr>
        <w:t>если</w:t>
      </w:r>
      <w:r>
        <w:rPr>
          <w:rFonts w:asciiTheme="majorBidi" w:hAnsiTheme="majorBidi" w:cstheme="majorBidi"/>
          <w:sz w:val="28"/>
          <w:szCs w:val="28"/>
        </w:rPr>
        <w:t xml:space="preserve">  </w:t>
      </w:r>
      <w:r w:rsidR="00D9187F">
        <w:rPr>
          <w:rFonts w:asciiTheme="majorBidi" w:hAnsiTheme="majorBidi" w:cstheme="majorBidi"/>
          <w:sz w:val="28"/>
          <w:szCs w:val="28"/>
        </w:rPr>
        <w:t>оно</w:t>
      </w:r>
      <w:r>
        <w:rPr>
          <w:rFonts w:asciiTheme="majorBidi" w:hAnsiTheme="majorBidi" w:cstheme="majorBidi"/>
          <w:sz w:val="28"/>
          <w:szCs w:val="28"/>
        </w:rPr>
        <w:t xml:space="preserve">  бы</w:t>
      </w:r>
      <w:r w:rsidR="00D9187F">
        <w:rPr>
          <w:rFonts w:asciiTheme="majorBidi" w:hAnsiTheme="majorBidi" w:cstheme="majorBidi"/>
          <w:sz w:val="28"/>
          <w:szCs w:val="28"/>
        </w:rPr>
        <w:t>ло</w:t>
      </w:r>
      <w:r>
        <w:rPr>
          <w:rFonts w:asciiTheme="majorBidi" w:hAnsiTheme="majorBidi" w:cstheme="majorBidi"/>
          <w:sz w:val="28"/>
          <w:szCs w:val="28"/>
        </w:rPr>
        <w:t xml:space="preserve">  искажен</w:t>
      </w:r>
      <w:r w:rsidR="00D9187F">
        <w:rPr>
          <w:rFonts w:asciiTheme="majorBidi" w:hAnsiTheme="majorBidi" w:cstheme="majorBidi"/>
          <w:sz w:val="28"/>
          <w:szCs w:val="28"/>
        </w:rPr>
        <w:t>о или скрыто более 1000 лет назад</w:t>
      </w:r>
      <w:r>
        <w:rPr>
          <w:rFonts w:asciiTheme="majorBidi" w:hAnsiTheme="majorBidi" w:cstheme="majorBidi"/>
          <w:sz w:val="28"/>
          <w:szCs w:val="28"/>
        </w:rPr>
        <w:t>?!!</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Где  здравый  разум,  который  возвеличивает   атрибуты   Аллаха?!</w:t>
      </w:r>
    </w:p>
    <w:p w:rsidR="00762CB7" w:rsidRDefault="00762CB7" w:rsidP="00D9187F">
      <w:pPr>
        <w:jc w:val="both"/>
        <w:rPr>
          <w:rFonts w:asciiTheme="majorBidi" w:hAnsiTheme="majorBidi" w:cstheme="majorBidi"/>
          <w:sz w:val="28"/>
          <w:szCs w:val="28"/>
        </w:rPr>
      </w:pPr>
      <w:r>
        <w:rPr>
          <w:rFonts w:asciiTheme="majorBidi" w:hAnsiTheme="majorBidi" w:cstheme="majorBidi"/>
          <w:sz w:val="28"/>
          <w:szCs w:val="28"/>
        </w:rPr>
        <w:t xml:space="preserve">Разве  отправит  Аллах  своего  </w:t>
      </w:r>
      <w:r w:rsidR="00D9187F">
        <w:rPr>
          <w:rFonts w:asciiTheme="majorBidi" w:hAnsiTheme="majorBidi" w:cstheme="majorBidi"/>
          <w:sz w:val="28"/>
          <w:szCs w:val="28"/>
        </w:rPr>
        <w:t>П</w:t>
      </w:r>
      <w:r>
        <w:rPr>
          <w:rFonts w:asciiTheme="majorBidi" w:hAnsiTheme="majorBidi" w:cstheme="majorBidi"/>
          <w:sz w:val="28"/>
          <w:szCs w:val="28"/>
        </w:rPr>
        <w:t>ророка  (да  благословит  его  Аллах  и  приветствует)  с    книгой</w:t>
      </w:r>
      <w:r w:rsidR="00D9187F">
        <w:rPr>
          <w:rFonts w:asciiTheme="majorBidi" w:hAnsiTheme="majorBidi" w:cstheme="majorBidi"/>
          <w:sz w:val="28"/>
          <w:szCs w:val="28"/>
        </w:rPr>
        <w:t>-чудом</w:t>
      </w:r>
      <w:r>
        <w:rPr>
          <w:rFonts w:asciiTheme="majorBidi" w:hAnsiTheme="majorBidi" w:cstheme="majorBidi"/>
          <w:sz w:val="28"/>
          <w:szCs w:val="28"/>
        </w:rPr>
        <w:t>,  печатью  всех  небесных  откровений. Книга</w:t>
      </w:r>
      <w:r w:rsidR="00D9187F">
        <w:rPr>
          <w:rFonts w:asciiTheme="majorBidi" w:hAnsiTheme="majorBidi" w:cstheme="majorBidi"/>
          <w:sz w:val="28"/>
          <w:szCs w:val="28"/>
        </w:rPr>
        <w:t>,  за  сохранность</w:t>
      </w:r>
      <w:r>
        <w:rPr>
          <w:rFonts w:asciiTheme="majorBidi" w:hAnsiTheme="majorBidi" w:cstheme="majorBidi"/>
          <w:sz w:val="28"/>
          <w:szCs w:val="28"/>
        </w:rPr>
        <w:t xml:space="preserve">  котор</w:t>
      </w:r>
      <w:r w:rsidR="00D9187F">
        <w:rPr>
          <w:rFonts w:asciiTheme="majorBidi" w:hAnsiTheme="majorBidi" w:cstheme="majorBidi"/>
          <w:sz w:val="28"/>
          <w:szCs w:val="28"/>
        </w:rPr>
        <w:t>ой</w:t>
      </w:r>
      <w:r>
        <w:rPr>
          <w:rFonts w:asciiTheme="majorBidi" w:hAnsiTheme="majorBidi" w:cstheme="majorBidi"/>
          <w:sz w:val="28"/>
          <w:szCs w:val="28"/>
        </w:rPr>
        <w:t xml:space="preserve">  поручился  сам  Аллах</w:t>
      </w:r>
      <w:r w:rsidR="00D9187F">
        <w:rPr>
          <w:rFonts w:asciiTheme="majorBidi" w:hAnsiTheme="majorBidi" w:cstheme="majorBidi"/>
          <w:sz w:val="28"/>
          <w:szCs w:val="28"/>
        </w:rPr>
        <w:t>,</w:t>
      </w:r>
      <w:r>
        <w:rPr>
          <w:rFonts w:asciiTheme="majorBidi" w:hAnsiTheme="majorBidi" w:cstheme="majorBidi"/>
          <w:sz w:val="28"/>
          <w:szCs w:val="28"/>
        </w:rPr>
        <w:t xml:space="preserve">  Господь  миров</w:t>
      </w:r>
      <w:r w:rsidR="00D9187F">
        <w:rPr>
          <w:rFonts w:asciiTheme="majorBidi" w:hAnsiTheme="majorBidi" w:cstheme="majorBidi"/>
          <w:sz w:val="28"/>
          <w:szCs w:val="28"/>
        </w:rPr>
        <w:t>,</w:t>
      </w:r>
      <w:r>
        <w:rPr>
          <w:rFonts w:asciiTheme="majorBidi" w:hAnsiTheme="majorBidi" w:cstheme="majorBidi"/>
          <w:sz w:val="28"/>
          <w:szCs w:val="28"/>
        </w:rPr>
        <w:t xml:space="preserve">  до  судного  дня, </w:t>
      </w:r>
      <w:r w:rsidR="00D9187F">
        <w:rPr>
          <w:rFonts w:asciiTheme="majorBidi" w:hAnsiTheme="majorBidi" w:cstheme="majorBidi"/>
          <w:sz w:val="28"/>
          <w:szCs w:val="28"/>
        </w:rPr>
        <w:t>если  в</w:t>
      </w:r>
      <w:r>
        <w:rPr>
          <w:rFonts w:asciiTheme="majorBidi" w:hAnsiTheme="majorBidi" w:cstheme="majorBidi"/>
          <w:sz w:val="28"/>
          <w:szCs w:val="28"/>
        </w:rPr>
        <w:t>последстви</w:t>
      </w:r>
      <w:r w:rsidR="00D9187F">
        <w:rPr>
          <w:rFonts w:asciiTheme="majorBidi" w:hAnsiTheme="majorBidi" w:cstheme="majorBidi"/>
          <w:sz w:val="28"/>
          <w:szCs w:val="28"/>
        </w:rPr>
        <w:t>и</w:t>
      </w:r>
      <w:r>
        <w:rPr>
          <w:rFonts w:asciiTheme="majorBidi" w:hAnsiTheme="majorBidi" w:cstheme="majorBidi"/>
          <w:sz w:val="28"/>
          <w:szCs w:val="28"/>
        </w:rPr>
        <w:t xml:space="preserve">  </w:t>
      </w:r>
      <w:r w:rsidR="00D9187F">
        <w:rPr>
          <w:rFonts w:asciiTheme="majorBidi" w:hAnsiTheme="majorBidi" w:cstheme="majorBidi"/>
          <w:sz w:val="28"/>
          <w:szCs w:val="28"/>
        </w:rPr>
        <w:t xml:space="preserve">она </w:t>
      </w:r>
      <w:r>
        <w:rPr>
          <w:rFonts w:asciiTheme="majorBidi" w:hAnsiTheme="majorBidi" w:cstheme="majorBidi"/>
          <w:sz w:val="28"/>
          <w:szCs w:val="28"/>
        </w:rPr>
        <w:t>будет  искажена?!</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Ответ: Конечно. Нет.</w:t>
      </w:r>
    </w:p>
    <w:p w:rsidR="00762CB7" w:rsidRDefault="00762CB7" w:rsidP="00D9187F">
      <w:pPr>
        <w:jc w:val="both"/>
        <w:rPr>
          <w:rFonts w:asciiTheme="majorBidi" w:hAnsiTheme="majorBidi" w:cstheme="majorBidi"/>
          <w:sz w:val="28"/>
          <w:szCs w:val="28"/>
        </w:rPr>
      </w:pPr>
      <w:r>
        <w:rPr>
          <w:rFonts w:asciiTheme="majorBidi" w:hAnsiTheme="majorBidi" w:cstheme="majorBidi"/>
          <w:sz w:val="28"/>
          <w:szCs w:val="28"/>
        </w:rPr>
        <w:t xml:space="preserve">Все  эти  лживые  обвинения,  которые  исходят  от  </w:t>
      </w:r>
      <w:r w:rsidR="00D9187F">
        <w:rPr>
          <w:rFonts w:asciiTheme="majorBidi" w:hAnsiTheme="majorBidi" w:cstheme="majorBidi"/>
          <w:sz w:val="28"/>
          <w:szCs w:val="28"/>
        </w:rPr>
        <w:t>ш</w:t>
      </w:r>
      <w:r>
        <w:rPr>
          <w:rFonts w:asciiTheme="majorBidi" w:hAnsiTheme="majorBidi" w:cstheme="majorBidi"/>
          <w:sz w:val="28"/>
          <w:szCs w:val="28"/>
        </w:rPr>
        <w:t>иитов</w:t>
      </w:r>
      <w:r w:rsidR="00D9187F">
        <w:rPr>
          <w:rFonts w:asciiTheme="majorBidi" w:hAnsiTheme="majorBidi" w:cstheme="majorBidi"/>
          <w:sz w:val="28"/>
          <w:szCs w:val="28"/>
        </w:rPr>
        <w:t>-р</w:t>
      </w:r>
      <w:r>
        <w:rPr>
          <w:rFonts w:asciiTheme="majorBidi" w:hAnsiTheme="majorBidi" w:cstheme="majorBidi"/>
          <w:sz w:val="28"/>
          <w:szCs w:val="28"/>
        </w:rPr>
        <w:t xml:space="preserve">афидитов это всего  лишь  мерзкие  запланированные  ходы,  которыми  они  </w:t>
      </w:r>
      <w:r w:rsidR="00D9187F">
        <w:rPr>
          <w:rFonts w:asciiTheme="majorBidi" w:hAnsiTheme="majorBidi" w:cstheme="majorBidi"/>
          <w:sz w:val="28"/>
          <w:szCs w:val="28"/>
        </w:rPr>
        <w:t xml:space="preserve">всячески </w:t>
      </w:r>
      <w:r>
        <w:rPr>
          <w:rFonts w:asciiTheme="majorBidi" w:hAnsiTheme="majorBidi" w:cstheme="majorBidi"/>
          <w:sz w:val="28"/>
          <w:szCs w:val="28"/>
        </w:rPr>
        <w:t>пытаются    укрепить</w:t>
      </w:r>
      <w:r w:rsidR="00D9187F">
        <w:rPr>
          <w:rFonts w:asciiTheme="majorBidi" w:hAnsiTheme="majorBidi" w:cstheme="majorBidi"/>
          <w:sz w:val="28"/>
          <w:szCs w:val="28"/>
        </w:rPr>
        <w:t xml:space="preserve"> свои убеждения,  утверждая,</w:t>
      </w:r>
      <w:r>
        <w:rPr>
          <w:rFonts w:asciiTheme="majorBidi" w:hAnsiTheme="majorBidi" w:cstheme="majorBidi"/>
          <w:sz w:val="28"/>
          <w:szCs w:val="28"/>
        </w:rPr>
        <w:t xml:space="preserve">  что  Коран  </w:t>
      </w:r>
      <w:r w:rsidR="00D9187F">
        <w:rPr>
          <w:rFonts w:asciiTheme="majorBidi" w:hAnsiTheme="majorBidi" w:cstheme="majorBidi"/>
          <w:sz w:val="28"/>
          <w:szCs w:val="28"/>
        </w:rPr>
        <w:t xml:space="preserve">якобы был </w:t>
      </w:r>
      <w:r>
        <w:rPr>
          <w:rFonts w:asciiTheme="majorBidi" w:hAnsiTheme="majorBidi" w:cstheme="majorBidi"/>
          <w:sz w:val="28"/>
          <w:szCs w:val="28"/>
        </w:rPr>
        <w:t>искажен.</w:t>
      </w:r>
    </w:p>
    <w:p w:rsidR="00762CB7" w:rsidRDefault="00762CB7" w:rsidP="00D9187F">
      <w:pPr>
        <w:jc w:val="both"/>
        <w:rPr>
          <w:rFonts w:asciiTheme="majorBidi" w:hAnsiTheme="majorBidi" w:cstheme="majorBidi"/>
          <w:sz w:val="28"/>
          <w:szCs w:val="28"/>
        </w:rPr>
      </w:pPr>
      <w:r>
        <w:rPr>
          <w:rFonts w:asciiTheme="majorBidi" w:hAnsiTheme="majorBidi" w:cstheme="majorBidi"/>
          <w:sz w:val="28"/>
          <w:szCs w:val="28"/>
        </w:rPr>
        <w:t>Все  это  происходит  по  причине  их  злобы  и ненависти  к  Исламу  и  ее последователям.  Аллах</w:t>
      </w:r>
      <w:r w:rsidR="00D9187F">
        <w:rPr>
          <w:rFonts w:asciiTheme="majorBidi" w:hAnsiTheme="majorBidi" w:cstheme="majorBidi"/>
          <w:sz w:val="28"/>
          <w:szCs w:val="28"/>
        </w:rPr>
        <w:t>,</w:t>
      </w:r>
      <w:r>
        <w:rPr>
          <w:rFonts w:asciiTheme="majorBidi" w:hAnsiTheme="majorBidi" w:cstheme="majorBidi"/>
          <w:sz w:val="28"/>
          <w:szCs w:val="28"/>
        </w:rPr>
        <w:t xml:space="preserve">  Свят  Он  и  Велик,  поручился  за  сохранность  Корана  ниспосл</w:t>
      </w:r>
      <w:r w:rsidR="00D9187F">
        <w:rPr>
          <w:rFonts w:asciiTheme="majorBidi" w:hAnsiTheme="majorBidi" w:cstheme="majorBidi"/>
          <w:sz w:val="28"/>
          <w:szCs w:val="28"/>
        </w:rPr>
        <w:t>а</w:t>
      </w:r>
      <w:r>
        <w:rPr>
          <w:rFonts w:asciiTheme="majorBidi" w:hAnsiTheme="majorBidi" w:cstheme="majorBidi"/>
          <w:sz w:val="28"/>
          <w:szCs w:val="28"/>
        </w:rPr>
        <w:t xml:space="preserve">нного  мусульманам,  что  не было  сделано  </w:t>
      </w:r>
      <w:r w:rsidR="00D9187F">
        <w:rPr>
          <w:rFonts w:asciiTheme="majorBidi" w:hAnsiTheme="majorBidi" w:cstheme="majorBidi"/>
          <w:sz w:val="28"/>
          <w:szCs w:val="28"/>
        </w:rPr>
        <w:t>по</w:t>
      </w:r>
      <w:r>
        <w:rPr>
          <w:rFonts w:asciiTheme="majorBidi" w:hAnsiTheme="majorBidi" w:cstheme="majorBidi"/>
          <w:sz w:val="28"/>
          <w:szCs w:val="28"/>
        </w:rPr>
        <w:t xml:space="preserve">  отношени</w:t>
      </w:r>
      <w:r w:rsidR="00D9187F">
        <w:rPr>
          <w:rFonts w:asciiTheme="majorBidi" w:hAnsiTheme="majorBidi" w:cstheme="majorBidi"/>
          <w:sz w:val="28"/>
          <w:szCs w:val="28"/>
        </w:rPr>
        <w:t>ю к</w:t>
      </w:r>
      <w:r>
        <w:rPr>
          <w:rFonts w:asciiTheme="majorBidi" w:hAnsiTheme="majorBidi" w:cstheme="majorBidi"/>
          <w:sz w:val="28"/>
          <w:szCs w:val="28"/>
        </w:rPr>
        <w:t xml:space="preserve">  То</w:t>
      </w:r>
      <w:r w:rsidR="00D9187F">
        <w:rPr>
          <w:rFonts w:asciiTheme="majorBidi" w:hAnsiTheme="majorBidi" w:cstheme="majorBidi"/>
          <w:sz w:val="28"/>
          <w:szCs w:val="28"/>
        </w:rPr>
        <w:t>ре</w:t>
      </w:r>
      <w:r>
        <w:rPr>
          <w:rFonts w:asciiTheme="majorBidi" w:hAnsiTheme="majorBidi" w:cstheme="majorBidi"/>
          <w:sz w:val="28"/>
          <w:szCs w:val="28"/>
        </w:rPr>
        <w:t xml:space="preserve">  и  </w:t>
      </w:r>
      <w:r w:rsidR="00D9187F">
        <w:rPr>
          <w:rFonts w:asciiTheme="majorBidi" w:hAnsiTheme="majorBidi" w:cstheme="majorBidi"/>
          <w:sz w:val="28"/>
          <w:szCs w:val="28"/>
        </w:rPr>
        <w:t>Евангелие, которые  в</w:t>
      </w:r>
      <w:r>
        <w:rPr>
          <w:rFonts w:asciiTheme="majorBidi" w:hAnsiTheme="majorBidi" w:cstheme="majorBidi"/>
          <w:sz w:val="28"/>
          <w:szCs w:val="28"/>
        </w:rPr>
        <w:t xml:space="preserve">последствии  были  искажены. </w:t>
      </w:r>
    </w:p>
    <w:p w:rsidR="00762CB7" w:rsidRDefault="00762CB7" w:rsidP="00D9187F">
      <w:pPr>
        <w:jc w:val="both"/>
        <w:rPr>
          <w:rFonts w:asciiTheme="majorBidi" w:hAnsiTheme="majorBidi" w:cstheme="majorBidi"/>
          <w:sz w:val="28"/>
          <w:szCs w:val="28"/>
        </w:rPr>
      </w:pPr>
      <w:r>
        <w:rPr>
          <w:rFonts w:asciiTheme="majorBidi" w:hAnsiTheme="majorBidi" w:cstheme="majorBidi"/>
          <w:sz w:val="28"/>
          <w:szCs w:val="28"/>
        </w:rPr>
        <w:t>Как  мы  указали  выше</w:t>
      </w:r>
      <w:r w:rsidR="00D9187F">
        <w:rPr>
          <w:rFonts w:asciiTheme="majorBidi" w:hAnsiTheme="majorBidi" w:cstheme="majorBidi"/>
          <w:sz w:val="28"/>
          <w:szCs w:val="28"/>
        </w:rPr>
        <w:t>,</w:t>
      </w:r>
      <w:r>
        <w:rPr>
          <w:rFonts w:asciiTheme="majorBidi" w:hAnsiTheme="majorBidi" w:cstheme="majorBidi"/>
          <w:sz w:val="28"/>
          <w:szCs w:val="28"/>
        </w:rPr>
        <w:t xml:space="preserve">  основателем  шиизма  является  иудей  по  имени  </w:t>
      </w:r>
      <w:r w:rsidR="00D9187F">
        <w:rPr>
          <w:rFonts w:asciiTheme="majorBidi" w:hAnsiTheme="majorBidi" w:cstheme="majorBidi"/>
          <w:sz w:val="28"/>
          <w:szCs w:val="28"/>
        </w:rPr>
        <w:t>и</w:t>
      </w:r>
      <w:r>
        <w:rPr>
          <w:rFonts w:asciiTheme="majorBidi" w:hAnsiTheme="majorBidi" w:cstheme="majorBidi"/>
          <w:sz w:val="28"/>
          <w:szCs w:val="28"/>
        </w:rPr>
        <w:t xml:space="preserve">бн </w:t>
      </w:r>
      <w:r w:rsidR="00D9187F">
        <w:rPr>
          <w:rFonts w:asciiTheme="majorBidi" w:hAnsiTheme="majorBidi" w:cstheme="majorBidi"/>
          <w:sz w:val="28"/>
          <w:szCs w:val="28"/>
        </w:rPr>
        <w:t>Саба</w:t>
      </w:r>
      <w:r>
        <w:rPr>
          <w:rFonts w:asciiTheme="majorBidi" w:hAnsiTheme="majorBidi" w:cstheme="majorBidi"/>
          <w:sz w:val="28"/>
          <w:szCs w:val="28"/>
        </w:rPr>
        <w:t xml:space="preserve">,  </w:t>
      </w:r>
      <w:r w:rsidR="00D9187F">
        <w:rPr>
          <w:rFonts w:asciiTheme="majorBidi" w:hAnsiTheme="majorBidi" w:cstheme="majorBidi"/>
          <w:sz w:val="28"/>
          <w:szCs w:val="28"/>
        </w:rPr>
        <w:t xml:space="preserve">поэтому </w:t>
      </w:r>
      <w:r>
        <w:rPr>
          <w:rFonts w:asciiTheme="majorBidi" w:hAnsiTheme="majorBidi" w:cstheme="majorBidi"/>
          <w:sz w:val="28"/>
          <w:szCs w:val="28"/>
        </w:rPr>
        <w:t xml:space="preserve">не  удивительно  слышать  подобного  рода  обвинения </w:t>
      </w:r>
      <w:r w:rsidR="00D9187F">
        <w:rPr>
          <w:rFonts w:asciiTheme="majorBidi" w:hAnsiTheme="majorBidi" w:cstheme="majorBidi"/>
          <w:sz w:val="28"/>
          <w:szCs w:val="28"/>
        </w:rPr>
        <w:t xml:space="preserve">исходящие </w:t>
      </w:r>
      <w:r>
        <w:rPr>
          <w:rFonts w:asciiTheme="majorBidi" w:hAnsiTheme="majorBidi" w:cstheme="majorBidi"/>
          <w:sz w:val="28"/>
          <w:szCs w:val="28"/>
        </w:rPr>
        <w:t>от  них.                                                                                               Также</w:t>
      </w:r>
      <w:r w:rsidR="00D9187F">
        <w:rPr>
          <w:rFonts w:asciiTheme="majorBidi" w:hAnsiTheme="majorBidi" w:cstheme="majorBidi"/>
          <w:sz w:val="28"/>
          <w:szCs w:val="28"/>
        </w:rPr>
        <w:t>,</w:t>
      </w:r>
      <w:r>
        <w:rPr>
          <w:rFonts w:asciiTheme="majorBidi" w:hAnsiTheme="majorBidi" w:cstheme="majorBidi"/>
          <w:sz w:val="28"/>
          <w:szCs w:val="28"/>
        </w:rPr>
        <w:t xml:space="preserve">  противоречием  </w:t>
      </w:r>
      <w:r w:rsidR="00D9187F">
        <w:rPr>
          <w:rFonts w:asciiTheme="majorBidi" w:hAnsiTheme="majorBidi" w:cstheme="majorBidi"/>
          <w:sz w:val="28"/>
          <w:szCs w:val="28"/>
        </w:rPr>
        <w:t>ш</w:t>
      </w:r>
      <w:r>
        <w:rPr>
          <w:rFonts w:asciiTheme="majorBidi" w:hAnsiTheme="majorBidi" w:cstheme="majorBidi"/>
          <w:sz w:val="28"/>
          <w:szCs w:val="28"/>
        </w:rPr>
        <w:t>иитов  является  то, что  они  полагают</w:t>
      </w:r>
      <w:r w:rsidR="00D9187F">
        <w:rPr>
          <w:rFonts w:asciiTheme="majorBidi" w:hAnsiTheme="majorBidi" w:cstheme="majorBidi"/>
          <w:sz w:val="28"/>
          <w:szCs w:val="28"/>
        </w:rPr>
        <w:t>, что</w:t>
      </w:r>
      <w:r>
        <w:rPr>
          <w:rFonts w:asciiTheme="majorBidi" w:hAnsiTheme="majorBidi" w:cstheme="majorBidi"/>
          <w:sz w:val="28"/>
          <w:szCs w:val="28"/>
        </w:rPr>
        <w:t xml:space="preserve">  убийц</w:t>
      </w:r>
      <w:r w:rsidR="00D9187F">
        <w:rPr>
          <w:rFonts w:asciiTheme="majorBidi" w:hAnsiTheme="majorBidi" w:cstheme="majorBidi"/>
          <w:sz w:val="28"/>
          <w:szCs w:val="28"/>
        </w:rPr>
        <w:t>ей</w:t>
      </w:r>
      <w:r>
        <w:rPr>
          <w:rFonts w:asciiTheme="majorBidi" w:hAnsiTheme="majorBidi" w:cstheme="majorBidi"/>
          <w:sz w:val="28"/>
          <w:szCs w:val="28"/>
        </w:rPr>
        <w:t xml:space="preserve">  Хусейна  </w:t>
      </w:r>
      <w:r w:rsidR="00D9187F">
        <w:rPr>
          <w:rFonts w:asciiTheme="majorBidi" w:hAnsiTheme="majorBidi" w:cstheme="majorBidi"/>
          <w:sz w:val="28"/>
          <w:szCs w:val="28"/>
        </w:rPr>
        <w:t xml:space="preserve">является </w:t>
      </w:r>
      <w:r>
        <w:rPr>
          <w:rFonts w:asciiTheme="majorBidi" w:hAnsiTheme="majorBidi" w:cstheme="majorBidi"/>
          <w:sz w:val="28"/>
          <w:szCs w:val="28"/>
        </w:rPr>
        <w:t>Язида</w:t>
      </w:r>
      <w:r w:rsidR="00D9187F">
        <w:rPr>
          <w:rFonts w:asciiTheme="majorBidi" w:hAnsiTheme="majorBidi" w:cstheme="majorBidi"/>
          <w:sz w:val="28"/>
          <w:szCs w:val="28"/>
        </w:rPr>
        <w:t xml:space="preserve"> ибн Муавия</w:t>
      </w:r>
      <w:r>
        <w:rPr>
          <w:rFonts w:asciiTheme="majorBidi" w:hAnsiTheme="majorBidi" w:cstheme="majorBidi"/>
          <w:sz w:val="28"/>
          <w:szCs w:val="28"/>
        </w:rPr>
        <w:t xml:space="preserve">,  не  имея  на  то  доказательств.  </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Доводом  Шиитов  является  то,  что  Хусейн  был  убит  во  время  правления  Язида.</w:t>
      </w:r>
    </w:p>
    <w:p w:rsidR="00762CB7" w:rsidRDefault="00762CB7" w:rsidP="00D9187F">
      <w:pPr>
        <w:jc w:val="both"/>
        <w:rPr>
          <w:rFonts w:asciiTheme="majorBidi" w:hAnsiTheme="majorBidi" w:cstheme="majorBidi"/>
          <w:sz w:val="28"/>
          <w:szCs w:val="28"/>
        </w:rPr>
      </w:pPr>
      <w:r>
        <w:rPr>
          <w:rFonts w:asciiTheme="majorBidi" w:hAnsiTheme="majorBidi" w:cstheme="majorBidi"/>
          <w:sz w:val="28"/>
          <w:szCs w:val="28"/>
        </w:rPr>
        <w:t xml:space="preserve">Разве  шиитский  </w:t>
      </w:r>
      <w:r w:rsidR="00D9187F">
        <w:rPr>
          <w:rFonts w:asciiTheme="majorBidi" w:hAnsiTheme="majorBidi" w:cstheme="majorBidi"/>
          <w:sz w:val="28"/>
          <w:szCs w:val="28"/>
        </w:rPr>
        <w:t>м</w:t>
      </w:r>
      <w:r>
        <w:rPr>
          <w:rFonts w:asciiTheme="majorBidi" w:hAnsiTheme="majorBidi" w:cstheme="majorBidi"/>
          <w:sz w:val="28"/>
          <w:szCs w:val="28"/>
        </w:rPr>
        <w:t>ахди,  которы</w:t>
      </w:r>
      <w:r w:rsidR="00D9187F">
        <w:rPr>
          <w:rFonts w:asciiTheme="majorBidi" w:hAnsiTheme="majorBidi" w:cstheme="majorBidi"/>
          <w:sz w:val="28"/>
          <w:szCs w:val="28"/>
        </w:rPr>
        <w:t>й  скрылся  в  подземелье,  как</w:t>
      </w:r>
      <w:r>
        <w:rPr>
          <w:rFonts w:asciiTheme="majorBidi" w:hAnsiTheme="majorBidi" w:cstheme="majorBidi"/>
          <w:sz w:val="28"/>
          <w:szCs w:val="28"/>
        </w:rPr>
        <w:t xml:space="preserve">  полагают  имамиты</w:t>
      </w:r>
      <w:r w:rsidR="00D9187F">
        <w:rPr>
          <w:rFonts w:asciiTheme="majorBidi" w:hAnsiTheme="majorBidi" w:cstheme="majorBidi"/>
          <w:sz w:val="28"/>
          <w:szCs w:val="28"/>
        </w:rPr>
        <w:t>,</w:t>
      </w:r>
      <w:r>
        <w:rPr>
          <w:rFonts w:asciiTheme="majorBidi" w:hAnsiTheme="majorBidi" w:cstheme="majorBidi"/>
          <w:sz w:val="28"/>
          <w:szCs w:val="28"/>
        </w:rPr>
        <w:t xml:space="preserve">  не  является  12</w:t>
      </w:r>
      <w:r w:rsidR="00D9187F">
        <w:rPr>
          <w:rFonts w:asciiTheme="majorBidi" w:hAnsiTheme="majorBidi" w:cstheme="majorBidi"/>
          <w:sz w:val="28"/>
          <w:szCs w:val="28"/>
        </w:rPr>
        <w:t>-ым</w:t>
      </w:r>
      <w:r>
        <w:rPr>
          <w:rFonts w:asciiTheme="majorBidi" w:hAnsiTheme="majorBidi" w:cstheme="majorBidi"/>
          <w:sz w:val="28"/>
          <w:szCs w:val="28"/>
        </w:rPr>
        <w:t xml:space="preserve">  имамом (последним имамом).</w:t>
      </w:r>
    </w:p>
    <w:p w:rsidR="00762CB7" w:rsidRDefault="00762CB7" w:rsidP="00D9187F">
      <w:pPr>
        <w:jc w:val="both"/>
        <w:rPr>
          <w:rFonts w:asciiTheme="majorBidi" w:hAnsiTheme="majorBidi" w:cstheme="majorBidi"/>
          <w:sz w:val="28"/>
          <w:szCs w:val="28"/>
        </w:rPr>
      </w:pPr>
      <w:r>
        <w:rPr>
          <w:rFonts w:asciiTheme="majorBidi" w:hAnsiTheme="majorBidi" w:cstheme="majorBidi"/>
          <w:sz w:val="28"/>
          <w:szCs w:val="28"/>
        </w:rPr>
        <w:lastRenderedPageBreak/>
        <w:t xml:space="preserve">Ответ: </w:t>
      </w:r>
      <w:r w:rsidR="00D9187F">
        <w:rPr>
          <w:rFonts w:asciiTheme="majorBidi" w:hAnsiTheme="majorBidi" w:cstheme="majorBidi"/>
          <w:sz w:val="28"/>
          <w:szCs w:val="28"/>
        </w:rPr>
        <w:t>Д</w:t>
      </w:r>
      <w:r>
        <w:rPr>
          <w:rFonts w:asciiTheme="majorBidi" w:hAnsiTheme="majorBidi" w:cstheme="majorBidi"/>
          <w:sz w:val="28"/>
          <w:szCs w:val="28"/>
        </w:rPr>
        <w:t>а</w:t>
      </w:r>
      <w:r w:rsidR="00D9187F">
        <w:rPr>
          <w:rFonts w:asciiTheme="majorBidi" w:hAnsiTheme="majorBidi" w:cstheme="majorBidi"/>
          <w:sz w:val="28"/>
          <w:szCs w:val="28"/>
        </w:rPr>
        <w:t xml:space="preserve">, </w:t>
      </w:r>
      <w:r>
        <w:rPr>
          <w:rFonts w:asciiTheme="majorBidi" w:hAnsiTheme="majorBidi" w:cstheme="majorBidi"/>
          <w:sz w:val="28"/>
          <w:szCs w:val="28"/>
        </w:rPr>
        <w:t xml:space="preserve"> имамиты утверждают это.</w:t>
      </w:r>
    </w:p>
    <w:p w:rsidR="00762CB7" w:rsidRDefault="00762CB7" w:rsidP="00400C70">
      <w:pPr>
        <w:jc w:val="both"/>
        <w:rPr>
          <w:rFonts w:asciiTheme="majorBidi" w:hAnsiTheme="majorBidi" w:cstheme="majorBidi"/>
          <w:sz w:val="28"/>
          <w:szCs w:val="28"/>
        </w:rPr>
      </w:pPr>
      <w:r>
        <w:rPr>
          <w:rFonts w:asciiTheme="majorBidi" w:hAnsiTheme="majorBidi" w:cstheme="majorBidi"/>
          <w:sz w:val="28"/>
          <w:szCs w:val="28"/>
        </w:rPr>
        <w:t>А разве не в</w:t>
      </w:r>
      <w:r w:rsidR="00400C70">
        <w:rPr>
          <w:rFonts w:asciiTheme="majorBidi" w:hAnsiTheme="majorBidi" w:cstheme="majorBidi"/>
          <w:sz w:val="28"/>
          <w:szCs w:val="28"/>
        </w:rPr>
        <w:t>о</w:t>
      </w:r>
      <w:r>
        <w:rPr>
          <w:rFonts w:asciiTheme="majorBidi" w:hAnsiTheme="majorBidi" w:cstheme="majorBidi"/>
          <w:sz w:val="28"/>
          <w:szCs w:val="28"/>
        </w:rPr>
        <w:t xml:space="preserve"> время этого имама был оккупирован  Ирак </w:t>
      </w:r>
      <w:r w:rsidR="00400C70">
        <w:rPr>
          <w:rFonts w:asciiTheme="majorBidi" w:hAnsiTheme="majorBidi" w:cstheme="majorBidi"/>
          <w:sz w:val="28"/>
          <w:szCs w:val="28"/>
        </w:rPr>
        <w:t>т</w:t>
      </w:r>
      <w:r>
        <w:rPr>
          <w:rFonts w:asciiTheme="majorBidi" w:hAnsiTheme="majorBidi" w:cstheme="majorBidi"/>
          <w:sz w:val="28"/>
          <w:szCs w:val="28"/>
        </w:rPr>
        <w:t xml:space="preserve">атарами, </w:t>
      </w:r>
      <w:r w:rsidR="00400C70">
        <w:rPr>
          <w:rFonts w:asciiTheme="majorBidi" w:hAnsiTheme="majorBidi" w:cstheme="majorBidi"/>
          <w:sz w:val="28"/>
          <w:szCs w:val="28"/>
        </w:rPr>
        <w:t>которые</w:t>
      </w:r>
      <w:r>
        <w:rPr>
          <w:rFonts w:asciiTheme="majorBidi" w:hAnsiTheme="majorBidi" w:cstheme="majorBidi"/>
          <w:sz w:val="28"/>
          <w:szCs w:val="28"/>
        </w:rPr>
        <w:t xml:space="preserve"> выреза</w:t>
      </w:r>
      <w:r w:rsidR="00400C70">
        <w:rPr>
          <w:rFonts w:asciiTheme="majorBidi" w:hAnsiTheme="majorBidi" w:cstheme="majorBidi"/>
          <w:sz w:val="28"/>
          <w:szCs w:val="28"/>
        </w:rPr>
        <w:t>ли</w:t>
      </w:r>
      <w:r>
        <w:rPr>
          <w:rFonts w:asciiTheme="majorBidi" w:hAnsiTheme="majorBidi" w:cstheme="majorBidi"/>
          <w:sz w:val="28"/>
          <w:szCs w:val="28"/>
        </w:rPr>
        <w:t xml:space="preserve"> огромное количество мусульман?!!  </w:t>
      </w:r>
    </w:p>
    <w:p w:rsidR="00762CB7" w:rsidRDefault="00762CB7" w:rsidP="00400C70">
      <w:pPr>
        <w:jc w:val="both"/>
        <w:rPr>
          <w:rFonts w:asciiTheme="majorBidi" w:hAnsiTheme="majorBidi" w:cstheme="majorBidi"/>
          <w:sz w:val="28"/>
          <w:szCs w:val="28"/>
        </w:rPr>
      </w:pPr>
      <w:r>
        <w:rPr>
          <w:rFonts w:asciiTheme="majorBidi" w:hAnsiTheme="majorBidi" w:cstheme="majorBidi"/>
          <w:sz w:val="28"/>
          <w:szCs w:val="28"/>
        </w:rPr>
        <w:t xml:space="preserve">Ответ: </w:t>
      </w:r>
      <w:r w:rsidR="00400C70">
        <w:rPr>
          <w:rFonts w:asciiTheme="majorBidi" w:hAnsiTheme="majorBidi" w:cstheme="majorBidi"/>
          <w:sz w:val="28"/>
          <w:szCs w:val="28"/>
        </w:rPr>
        <w:t>Д</w:t>
      </w:r>
      <w:r>
        <w:rPr>
          <w:rFonts w:asciiTheme="majorBidi" w:hAnsiTheme="majorBidi" w:cstheme="majorBidi"/>
          <w:sz w:val="28"/>
          <w:szCs w:val="28"/>
        </w:rPr>
        <w:t>а.</w:t>
      </w:r>
    </w:p>
    <w:p w:rsidR="00762CB7" w:rsidRDefault="00762CB7" w:rsidP="00400C70">
      <w:pPr>
        <w:jc w:val="both"/>
        <w:rPr>
          <w:rFonts w:asciiTheme="majorBidi" w:hAnsiTheme="majorBidi" w:cstheme="majorBidi"/>
          <w:sz w:val="28"/>
          <w:szCs w:val="28"/>
        </w:rPr>
      </w:pPr>
      <w:r>
        <w:rPr>
          <w:rFonts w:asciiTheme="majorBidi" w:hAnsiTheme="majorBidi" w:cstheme="majorBidi"/>
          <w:sz w:val="28"/>
          <w:szCs w:val="28"/>
        </w:rPr>
        <w:t>В таком случа</w:t>
      </w:r>
      <w:r w:rsidR="00400C70">
        <w:rPr>
          <w:rFonts w:asciiTheme="majorBidi" w:hAnsiTheme="majorBidi" w:cstheme="majorBidi"/>
          <w:sz w:val="28"/>
          <w:szCs w:val="28"/>
        </w:rPr>
        <w:t>е,</w:t>
      </w:r>
      <w:r>
        <w:rPr>
          <w:rFonts w:asciiTheme="majorBidi" w:hAnsiTheme="majorBidi" w:cstheme="majorBidi"/>
          <w:sz w:val="28"/>
          <w:szCs w:val="28"/>
        </w:rPr>
        <w:t xml:space="preserve"> разве это не требовало появления мнимого имама из подземелья, после того как Татары уничтожили Аббасидский  </w:t>
      </w:r>
      <w:r w:rsidR="00400C70">
        <w:rPr>
          <w:rFonts w:asciiTheme="majorBidi" w:hAnsiTheme="majorBidi" w:cstheme="majorBidi"/>
          <w:sz w:val="28"/>
          <w:szCs w:val="28"/>
        </w:rPr>
        <w:t>х</w:t>
      </w:r>
      <w:r>
        <w:rPr>
          <w:rFonts w:asciiTheme="majorBidi" w:hAnsiTheme="majorBidi" w:cstheme="majorBidi"/>
          <w:sz w:val="28"/>
          <w:szCs w:val="28"/>
        </w:rPr>
        <w:t>алифат?!!</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Разве этот мнимый имам не является ответственным в том, что происходит в его эпоху правления?!!</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Ответ: Да.</w:t>
      </w:r>
    </w:p>
    <w:p w:rsidR="00762CB7" w:rsidRDefault="00762CB7" w:rsidP="00400C70">
      <w:pPr>
        <w:jc w:val="both"/>
        <w:rPr>
          <w:rFonts w:asciiTheme="majorBidi" w:hAnsiTheme="majorBidi" w:cstheme="majorBidi"/>
          <w:sz w:val="28"/>
          <w:szCs w:val="28"/>
        </w:rPr>
      </w:pPr>
      <w:r>
        <w:rPr>
          <w:rFonts w:asciiTheme="majorBidi" w:hAnsiTheme="majorBidi" w:cstheme="majorBidi"/>
          <w:sz w:val="28"/>
          <w:szCs w:val="28"/>
        </w:rPr>
        <w:t>В таком случа</w:t>
      </w:r>
      <w:r w:rsidR="00400C70">
        <w:rPr>
          <w:rFonts w:asciiTheme="majorBidi" w:hAnsiTheme="majorBidi" w:cstheme="majorBidi"/>
          <w:sz w:val="28"/>
          <w:szCs w:val="28"/>
        </w:rPr>
        <w:t>е,</w:t>
      </w:r>
      <w:r>
        <w:rPr>
          <w:rFonts w:asciiTheme="majorBidi" w:hAnsiTheme="majorBidi" w:cstheme="majorBidi"/>
          <w:sz w:val="28"/>
          <w:szCs w:val="28"/>
        </w:rPr>
        <w:t xml:space="preserve"> нет сомнения в том</w:t>
      </w:r>
      <w:r w:rsidR="00400C70">
        <w:rPr>
          <w:rFonts w:asciiTheme="majorBidi" w:hAnsiTheme="majorBidi" w:cstheme="majorBidi"/>
          <w:sz w:val="28"/>
          <w:szCs w:val="28"/>
        </w:rPr>
        <w:t>,</w:t>
      </w:r>
      <w:r>
        <w:rPr>
          <w:rFonts w:asciiTheme="majorBidi" w:hAnsiTheme="majorBidi" w:cstheme="majorBidi"/>
          <w:sz w:val="28"/>
          <w:szCs w:val="28"/>
        </w:rPr>
        <w:t xml:space="preserve"> что все это явно указывает на </w:t>
      </w:r>
      <w:r w:rsidR="00400C70">
        <w:rPr>
          <w:rFonts w:asciiTheme="majorBidi" w:hAnsiTheme="majorBidi" w:cstheme="majorBidi"/>
          <w:sz w:val="28"/>
          <w:szCs w:val="28"/>
        </w:rPr>
        <w:t>наличие многочисленных</w:t>
      </w:r>
      <w:r>
        <w:rPr>
          <w:rFonts w:asciiTheme="majorBidi" w:hAnsiTheme="majorBidi" w:cstheme="majorBidi"/>
          <w:sz w:val="28"/>
          <w:szCs w:val="28"/>
        </w:rPr>
        <w:t xml:space="preserve"> </w:t>
      </w:r>
      <w:r w:rsidR="00400C70">
        <w:rPr>
          <w:rFonts w:asciiTheme="majorBidi" w:hAnsiTheme="majorBidi" w:cstheme="majorBidi"/>
          <w:sz w:val="28"/>
          <w:szCs w:val="28"/>
        </w:rPr>
        <w:t>противоречий,</w:t>
      </w:r>
      <w:r>
        <w:rPr>
          <w:rFonts w:asciiTheme="majorBidi" w:hAnsiTheme="majorBidi" w:cstheme="majorBidi"/>
          <w:sz w:val="28"/>
          <w:szCs w:val="28"/>
        </w:rPr>
        <w:t xml:space="preserve"> в которых утопают шииты и им подобные.</w:t>
      </w:r>
    </w:p>
    <w:p w:rsidR="00762CB7" w:rsidRDefault="00762CB7" w:rsidP="00400C70">
      <w:pPr>
        <w:jc w:val="both"/>
        <w:rPr>
          <w:rFonts w:asciiTheme="majorBidi" w:hAnsiTheme="majorBidi" w:cstheme="majorBidi"/>
          <w:sz w:val="28"/>
          <w:szCs w:val="28"/>
        </w:rPr>
      </w:pPr>
      <w:r>
        <w:rPr>
          <w:rFonts w:asciiTheme="majorBidi" w:hAnsiTheme="majorBidi" w:cstheme="majorBidi"/>
          <w:sz w:val="28"/>
          <w:szCs w:val="28"/>
        </w:rPr>
        <w:t>10) Также явным противоречием шиитов имамитов является то, что они утверждают, что религия может быть полноценной только посредством имамов (12 имамов).</w:t>
      </w:r>
    </w:p>
    <w:p w:rsidR="00762CB7" w:rsidRDefault="00762CB7" w:rsidP="00400C70">
      <w:pPr>
        <w:jc w:val="both"/>
        <w:rPr>
          <w:rFonts w:asciiTheme="majorBidi" w:hAnsiTheme="majorBidi" w:cstheme="majorBidi"/>
          <w:sz w:val="28"/>
          <w:szCs w:val="28"/>
        </w:rPr>
      </w:pPr>
      <w:r>
        <w:rPr>
          <w:rFonts w:asciiTheme="majorBidi" w:hAnsiTheme="majorBidi" w:cstheme="majorBidi"/>
          <w:sz w:val="28"/>
          <w:szCs w:val="28"/>
        </w:rPr>
        <w:t>На основании подобного  рода  ложного высказывания выдуманного шиитами, выходит, что шиитские имамы превосходят пророков и посланников, а что касается религии</w:t>
      </w:r>
      <w:r w:rsidR="00400C70">
        <w:rPr>
          <w:rFonts w:asciiTheme="majorBidi" w:hAnsiTheme="majorBidi" w:cstheme="majorBidi"/>
          <w:sz w:val="28"/>
          <w:szCs w:val="28"/>
        </w:rPr>
        <w:t>,</w:t>
      </w:r>
      <w:r>
        <w:rPr>
          <w:rFonts w:asciiTheme="majorBidi" w:hAnsiTheme="majorBidi" w:cstheme="majorBidi"/>
          <w:sz w:val="28"/>
          <w:szCs w:val="28"/>
        </w:rPr>
        <w:t xml:space="preserve"> то она не завершилась как во время пророка  (да благословит его Аллах и приветствует) так и во времена Абу Бакра, Умара, Усмана </w:t>
      </w:r>
      <w:r w:rsidR="00400C70">
        <w:rPr>
          <w:rFonts w:asciiTheme="majorBidi" w:hAnsiTheme="majorBidi" w:cstheme="majorBidi"/>
          <w:sz w:val="28"/>
          <w:szCs w:val="28"/>
        </w:rPr>
        <w:t xml:space="preserve">и даже </w:t>
      </w:r>
      <w:r>
        <w:rPr>
          <w:rFonts w:asciiTheme="majorBidi" w:hAnsiTheme="majorBidi" w:cstheme="majorBidi"/>
          <w:sz w:val="28"/>
          <w:szCs w:val="28"/>
        </w:rPr>
        <w:t>Али (да будет доволен ими Аллах).</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Разве  подобного  рода  небылицы  воспримет   здравый  разум?</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С уверенностью</w:t>
      </w:r>
      <w:r w:rsidR="00400C70">
        <w:rPr>
          <w:rFonts w:asciiTheme="majorBidi" w:hAnsiTheme="majorBidi" w:cstheme="majorBidi"/>
          <w:sz w:val="28"/>
          <w:szCs w:val="28"/>
        </w:rPr>
        <w:t xml:space="preserve"> можно сказать</w:t>
      </w:r>
      <w:r>
        <w:rPr>
          <w:rFonts w:asciiTheme="majorBidi" w:hAnsiTheme="majorBidi" w:cstheme="majorBidi"/>
          <w:sz w:val="28"/>
          <w:szCs w:val="28"/>
        </w:rPr>
        <w:t>: Нет.</w:t>
      </w:r>
    </w:p>
    <w:p w:rsidR="00762CB7" w:rsidRDefault="00762CB7" w:rsidP="00400C70">
      <w:pPr>
        <w:jc w:val="both"/>
        <w:rPr>
          <w:rFonts w:asciiTheme="majorBidi" w:hAnsiTheme="majorBidi" w:cstheme="majorBidi"/>
          <w:sz w:val="28"/>
          <w:szCs w:val="28"/>
        </w:rPr>
      </w:pPr>
      <w:r>
        <w:rPr>
          <w:rFonts w:asciiTheme="majorBidi" w:hAnsiTheme="majorBidi" w:cstheme="majorBidi"/>
          <w:sz w:val="28"/>
          <w:szCs w:val="28"/>
        </w:rPr>
        <w:t>Разве  религия  до  с</w:t>
      </w:r>
      <w:r w:rsidR="00400C70">
        <w:rPr>
          <w:rFonts w:asciiTheme="majorBidi" w:hAnsiTheme="majorBidi" w:cstheme="majorBidi"/>
          <w:sz w:val="28"/>
          <w:szCs w:val="28"/>
        </w:rPr>
        <w:t>их  пор   продолжает  быть  не</w:t>
      </w:r>
      <w:r>
        <w:rPr>
          <w:rFonts w:asciiTheme="majorBidi" w:hAnsiTheme="majorBidi" w:cstheme="majorBidi"/>
          <w:sz w:val="28"/>
          <w:szCs w:val="28"/>
        </w:rPr>
        <w:t>полно</w:t>
      </w:r>
      <w:r w:rsidR="00400C70">
        <w:rPr>
          <w:rFonts w:asciiTheme="majorBidi" w:hAnsiTheme="majorBidi" w:cstheme="majorBidi"/>
          <w:sz w:val="28"/>
          <w:szCs w:val="28"/>
        </w:rPr>
        <w:t>ценной,</w:t>
      </w:r>
      <w:r>
        <w:rPr>
          <w:rFonts w:asciiTheme="majorBidi" w:hAnsiTheme="majorBidi" w:cstheme="majorBidi"/>
          <w:sz w:val="28"/>
          <w:szCs w:val="28"/>
        </w:rPr>
        <w:t xml:space="preserve">  после  того  как  был  послан  последний  </w:t>
      </w:r>
      <w:r w:rsidR="00400C70">
        <w:rPr>
          <w:rFonts w:asciiTheme="majorBidi" w:hAnsiTheme="majorBidi" w:cstheme="majorBidi"/>
          <w:sz w:val="28"/>
          <w:szCs w:val="28"/>
        </w:rPr>
        <w:t>П</w:t>
      </w:r>
      <w:r>
        <w:rPr>
          <w:rFonts w:asciiTheme="majorBidi" w:hAnsiTheme="majorBidi" w:cstheme="majorBidi"/>
          <w:sz w:val="28"/>
          <w:szCs w:val="28"/>
        </w:rPr>
        <w:t>ророк (да  благословит  его  Аллах  и  приветствует)  для  ее  завершения.</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С  уверенностью</w:t>
      </w:r>
      <w:r w:rsidR="00400C70">
        <w:rPr>
          <w:rFonts w:asciiTheme="majorBidi" w:hAnsiTheme="majorBidi" w:cstheme="majorBidi"/>
          <w:sz w:val="28"/>
          <w:szCs w:val="28"/>
        </w:rPr>
        <w:t xml:space="preserve"> можно сказать</w:t>
      </w:r>
      <w:r>
        <w:rPr>
          <w:rFonts w:asciiTheme="majorBidi" w:hAnsiTheme="majorBidi" w:cstheme="majorBidi"/>
          <w:sz w:val="28"/>
          <w:szCs w:val="28"/>
        </w:rPr>
        <w:t>: Нет.</w:t>
      </w:r>
    </w:p>
    <w:p w:rsidR="00762CB7" w:rsidRDefault="00762CB7" w:rsidP="00400C70">
      <w:pPr>
        <w:jc w:val="both"/>
        <w:rPr>
          <w:rFonts w:asciiTheme="majorBidi" w:hAnsiTheme="majorBidi" w:cstheme="majorBidi"/>
          <w:sz w:val="28"/>
          <w:szCs w:val="28"/>
        </w:rPr>
      </w:pPr>
      <w:r>
        <w:rPr>
          <w:rFonts w:asciiTheme="majorBidi" w:hAnsiTheme="majorBidi" w:cstheme="majorBidi"/>
          <w:sz w:val="28"/>
          <w:szCs w:val="28"/>
        </w:rPr>
        <w:t>В  таком  случа</w:t>
      </w:r>
      <w:r w:rsidR="00400C70">
        <w:rPr>
          <w:rFonts w:asciiTheme="majorBidi" w:hAnsiTheme="majorBidi" w:cstheme="majorBidi"/>
          <w:sz w:val="28"/>
          <w:szCs w:val="28"/>
        </w:rPr>
        <w:t>е</w:t>
      </w:r>
      <w:r>
        <w:rPr>
          <w:rFonts w:asciiTheme="majorBidi" w:hAnsiTheme="majorBidi" w:cstheme="majorBidi"/>
          <w:sz w:val="28"/>
          <w:szCs w:val="28"/>
        </w:rPr>
        <w:t>, откуда  взялась это ложная доктрина  каса</w:t>
      </w:r>
      <w:r w:rsidR="00400C70">
        <w:rPr>
          <w:rFonts w:asciiTheme="majorBidi" w:hAnsiTheme="majorBidi" w:cstheme="majorBidi"/>
          <w:sz w:val="28"/>
          <w:szCs w:val="28"/>
        </w:rPr>
        <w:t>тельно</w:t>
      </w:r>
      <w:r>
        <w:rPr>
          <w:rFonts w:asciiTheme="majorBidi" w:hAnsiTheme="majorBidi" w:cstheme="majorBidi"/>
          <w:sz w:val="28"/>
          <w:szCs w:val="28"/>
        </w:rPr>
        <w:t xml:space="preserve">  имамства, которая  </w:t>
      </w:r>
      <w:r w:rsidR="00400C70">
        <w:rPr>
          <w:rFonts w:asciiTheme="majorBidi" w:hAnsiTheme="majorBidi" w:cstheme="majorBidi"/>
          <w:sz w:val="28"/>
          <w:szCs w:val="28"/>
        </w:rPr>
        <w:t xml:space="preserve">даже </w:t>
      </w:r>
      <w:r>
        <w:rPr>
          <w:rFonts w:asciiTheme="majorBidi" w:hAnsiTheme="majorBidi" w:cstheme="majorBidi"/>
          <w:sz w:val="28"/>
          <w:szCs w:val="28"/>
        </w:rPr>
        <w:t>не упомянута в книге  Всевышнего  Аллаха, за сохранность  которую поручился  сам  Аллах.</w:t>
      </w:r>
    </w:p>
    <w:p w:rsidR="00762CB7" w:rsidRDefault="00762CB7" w:rsidP="00400C70">
      <w:pPr>
        <w:rPr>
          <w:rFonts w:asciiTheme="majorBidi" w:hAnsiTheme="majorBidi" w:cstheme="majorBidi"/>
          <w:sz w:val="28"/>
          <w:szCs w:val="28"/>
        </w:rPr>
      </w:pPr>
      <w:r>
        <w:rPr>
          <w:rFonts w:asciiTheme="majorBidi" w:hAnsiTheme="majorBidi" w:cstheme="majorBidi"/>
          <w:sz w:val="28"/>
          <w:szCs w:val="28"/>
        </w:rPr>
        <w:t>Нет  сомнения  в  том,  что  эт</w:t>
      </w:r>
      <w:r w:rsidR="00400C70">
        <w:rPr>
          <w:rFonts w:asciiTheme="majorBidi" w:hAnsiTheme="majorBidi" w:cstheme="majorBidi"/>
          <w:sz w:val="28"/>
          <w:szCs w:val="28"/>
        </w:rPr>
        <w:t>а</w:t>
      </w:r>
      <w:r>
        <w:rPr>
          <w:rFonts w:asciiTheme="majorBidi" w:hAnsiTheme="majorBidi" w:cstheme="majorBidi"/>
          <w:sz w:val="28"/>
          <w:szCs w:val="28"/>
        </w:rPr>
        <w:t xml:space="preserve"> доктрина  н</w:t>
      </w:r>
      <w:r w:rsidR="00400C70">
        <w:rPr>
          <w:rFonts w:asciiTheme="majorBidi" w:hAnsiTheme="majorBidi" w:cstheme="majorBidi"/>
          <w:sz w:val="28"/>
          <w:szCs w:val="28"/>
        </w:rPr>
        <w:t>е</w:t>
      </w:r>
      <w:r>
        <w:rPr>
          <w:rFonts w:asciiTheme="majorBidi" w:hAnsiTheme="majorBidi" w:cstheme="majorBidi"/>
          <w:sz w:val="28"/>
          <w:szCs w:val="28"/>
        </w:rPr>
        <w:t xml:space="preserve">  что  иное,  как  выдуманная  ложь  врагов  Ислама.</w:t>
      </w:r>
      <w:r w:rsidR="00400C70">
        <w:rPr>
          <w:rFonts w:asciiTheme="majorBidi" w:hAnsiTheme="majorBidi" w:cstheme="majorBidi"/>
          <w:sz w:val="28"/>
          <w:szCs w:val="28"/>
        </w:rPr>
        <w:t xml:space="preserve"> </w:t>
      </w:r>
      <w:r>
        <w:rPr>
          <w:rFonts w:asciiTheme="majorBidi" w:hAnsiTheme="majorBidi" w:cstheme="majorBidi"/>
          <w:sz w:val="28"/>
          <w:szCs w:val="28"/>
        </w:rPr>
        <w:t xml:space="preserve"> Однако  Аллах,  Свят  Он  Велик</w:t>
      </w:r>
      <w:r w:rsidR="00400C70">
        <w:rPr>
          <w:rFonts w:asciiTheme="majorBidi" w:hAnsiTheme="majorBidi" w:cstheme="majorBidi"/>
          <w:sz w:val="28"/>
          <w:szCs w:val="28"/>
        </w:rPr>
        <w:t>,</w:t>
      </w:r>
      <w:r>
        <w:rPr>
          <w:rFonts w:asciiTheme="majorBidi" w:hAnsiTheme="majorBidi" w:cstheme="majorBidi"/>
          <w:sz w:val="28"/>
          <w:szCs w:val="28"/>
        </w:rPr>
        <w:t xml:space="preserve">  распр</w:t>
      </w:r>
      <w:r w:rsidR="00400C70">
        <w:rPr>
          <w:rFonts w:asciiTheme="majorBidi" w:hAnsiTheme="majorBidi" w:cstheme="majorBidi"/>
          <w:sz w:val="28"/>
          <w:szCs w:val="28"/>
        </w:rPr>
        <w:t>о</w:t>
      </w:r>
      <w:r>
        <w:rPr>
          <w:rFonts w:asciiTheme="majorBidi" w:hAnsiTheme="majorBidi" w:cstheme="majorBidi"/>
          <w:sz w:val="28"/>
          <w:szCs w:val="28"/>
        </w:rPr>
        <w:t>стр</w:t>
      </w:r>
      <w:r w:rsidR="00400C70">
        <w:rPr>
          <w:rFonts w:asciiTheme="majorBidi" w:hAnsiTheme="majorBidi" w:cstheme="majorBidi"/>
          <w:sz w:val="28"/>
          <w:szCs w:val="28"/>
        </w:rPr>
        <w:t>а</w:t>
      </w:r>
      <w:r>
        <w:rPr>
          <w:rFonts w:asciiTheme="majorBidi" w:hAnsiTheme="majorBidi" w:cstheme="majorBidi"/>
          <w:sz w:val="28"/>
          <w:szCs w:val="28"/>
        </w:rPr>
        <w:t>н</w:t>
      </w:r>
      <w:r w:rsidR="00400C70">
        <w:rPr>
          <w:rFonts w:asciiTheme="majorBidi" w:hAnsiTheme="majorBidi" w:cstheme="majorBidi"/>
          <w:sz w:val="28"/>
          <w:szCs w:val="28"/>
        </w:rPr>
        <w:t xml:space="preserve">ит </w:t>
      </w:r>
      <w:r>
        <w:rPr>
          <w:rFonts w:asciiTheme="majorBidi" w:hAnsiTheme="majorBidi" w:cstheme="majorBidi"/>
          <w:sz w:val="28"/>
          <w:szCs w:val="28"/>
        </w:rPr>
        <w:t xml:space="preserve">  сво</w:t>
      </w:r>
      <w:r w:rsidR="00400C70">
        <w:rPr>
          <w:rFonts w:asciiTheme="majorBidi" w:hAnsiTheme="majorBidi" w:cstheme="majorBidi"/>
          <w:sz w:val="28"/>
          <w:szCs w:val="28"/>
        </w:rPr>
        <w:t>й  свет</w:t>
      </w:r>
      <w:r>
        <w:rPr>
          <w:rFonts w:asciiTheme="majorBidi" w:hAnsiTheme="majorBidi" w:cstheme="majorBidi"/>
          <w:sz w:val="28"/>
          <w:szCs w:val="28"/>
        </w:rPr>
        <w:t>, даже  если  это ненавистно  неверующим.</w:t>
      </w:r>
    </w:p>
    <w:p w:rsidR="00762CB7" w:rsidRDefault="00762CB7" w:rsidP="009B4E43">
      <w:pPr>
        <w:rPr>
          <w:rFonts w:asciiTheme="majorBidi" w:hAnsiTheme="majorBidi" w:cstheme="majorBidi"/>
          <w:sz w:val="28"/>
          <w:szCs w:val="28"/>
        </w:rPr>
      </w:pPr>
      <w:r>
        <w:rPr>
          <w:rFonts w:asciiTheme="majorBidi" w:hAnsiTheme="majorBidi" w:cstheme="majorBidi"/>
          <w:sz w:val="28"/>
          <w:szCs w:val="28"/>
        </w:rPr>
        <w:lastRenderedPageBreak/>
        <w:t>Хвала  Аллаху  за  Милость  Ислама  и  Милость  правильного  пути.</w:t>
      </w:r>
    </w:p>
    <w:p w:rsidR="00762CB7" w:rsidRDefault="00762CB7" w:rsidP="009B4E43">
      <w:pPr>
        <w:rPr>
          <w:rFonts w:asciiTheme="majorBidi" w:hAnsiTheme="majorBidi" w:cstheme="majorBidi"/>
          <w:b/>
          <w:bCs/>
          <w:sz w:val="28"/>
          <w:szCs w:val="28"/>
        </w:rPr>
      </w:pPr>
    </w:p>
    <w:p w:rsidR="00762CB7" w:rsidRPr="003274F2" w:rsidRDefault="00762CB7" w:rsidP="009B4E43">
      <w:pPr>
        <w:rPr>
          <w:rFonts w:asciiTheme="majorBidi" w:hAnsiTheme="majorBidi" w:cstheme="majorBidi"/>
          <w:sz w:val="28"/>
          <w:szCs w:val="28"/>
        </w:rPr>
      </w:pPr>
    </w:p>
    <w:p w:rsidR="00762CB7" w:rsidRDefault="00762CB7" w:rsidP="009B4E43">
      <w:pPr>
        <w:rPr>
          <w:rFonts w:asciiTheme="majorBidi" w:hAnsiTheme="majorBidi" w:cstheme="majorBidi"/>
          <w:sz w:val="28"/>
          <w:szCs w:val="28"/>
        </w:rPr>
      </w:pPr>
    </w:p>
    <w:p w:rsidR="00762CB7" w:rsidRDefault="00762CB7" w:rsidP="009B4E43">
      <w:pPr>
        <w:tabs>
          <w:tab w:val="left" w:pos="1155"/>
        </w:tabs>
        <w:rPr>
          <w:rFonts w:asciiTheme="majorBidi" w:hAnsiTheme="majorBidi" w:cstheme="majorBidi"/>
          <w:sz w:val="28"/>
          <w:szCs w:val="28"/>
        </w:rPr>
      </w:pPr>
      <w:r>
        <w:rPr>
          <w:rFonts w:asciiTheme="majorBidi" w:hAnsiTheme="majorBidi" w:cstheme="majorBidi"/>
          <w:sz w:val="28"/>
          <w:szCs w:val="28"/>
        </w:rPr>
        <w:tab/>
      </w:r>
    </w:p>
    <w:p w:rsidR="00762CB7" w:rsidRDefault="00762CB7" w:rsidP="009B4E43">
      <w:pPr>
        <w:tabs>
          <w:tab w:val="left" w:pos="1155"/>
        </w:tabs>
        <w:rPr>
          <w:rFonts w:asciiTheme="majorBidi" w:hAnsiTheme="majorBidi" w:cstheme="majorBidi"/>
          <w:sz w:val="28"/>
          <w:szCs w:val="28"/>
        </w:rPr>
      </w:pPr>
    </w:p>
    <w:p w:rsidR="00762CB7" w:rsidRDefault="00762CB7" w:rsidP="009B4E43">
      <w:pPr>
        <w:tabs>
          <w:tab w:val="left" w:pos="1155"/>
        </w:tabs>
        <w:rPr>
          <w:rFonts w:asciiTheme="majorBidi" w:hAnsiTheme="majorBidi" w:cstheme="majorBidi"/>
          <w:sz w:val="28"/>
          <w:szCs w:val="28"/>
        </w:rPr>
      </w:pPr>
    </w:p>
    <w:p w:rsidR="00762CB7" w:rsidRDefault="00762CB7" w:rsidP="009B4E43">
      <w:pPr>
        <w:tabs>
          <w:tab w:val="left" w:pos="1155"/>
        </w:tabs>
        <w:rPr>
          <w:rFonts w:asciiTheme="majorBidi" w:hAnsiTheme="majorBidi" w:cstheme="majorBidi"/>
          <w:sz w:val="28"/>
          <w:szCs w:val="28"/>
        </w:rPr>
      </w:pPr>
    </w:p>
    <w:p w:rsidR="00762CB7" w:rsidRDefault="00762CB7" w:rsidP="009B4E43">
      <w:pPr>
        <w:tabs>
          <w:tab w:val="left" w:pos="1155"/>
        </w:tabs>
        <w:rPr>
          <w:rFonts w:asciiTheme="majorBidi" w:hAnsiTheme="majorBidi" w:cstheme="majorBidi"/>
          <w:sz w:val="28"/>
          <w:szCs w:val="28"/>
        </w:rPr>
      </w:pPr>
    </w:p>
    <w:p w:rsidR="00762CB7" w:rsidRDefault="00762CB7" w:rsidP="009B4E43">
      <w:pPr>
        <w:tabs>
          <w:tab w:val="left" w:pos="1155"/>
        </w:tabs>
        <w:rPr>
          <w:rFonts w:asciiTheme="majorBidi" w:hAnsiTheme="majorBidi" w:cstheme="majorBidi"/>
          <w:sz w:val="28"/>
          <w:szCs w:val="28"/>
        </w:rPr>
      </w:pPr>
    </w:p>
    <w:p w:rsidR="00762CB7" w:rsidRDefault="00762CB7" w:rsidP="009B4E43">
      <w:pPr>
        <w:tabs>
          <w:tab w:val="left" w:pos="1155"/>
        </w:tabs>
        <w:rPr>
          <w:rFonts w:asciiTheme="majorBidi" w:hAnsiTheme="majorBidi" w:cstheme="majorBidi"/>
          <w:sz w:val="28"/>
          <w:szCs w:val="28"/>
        </w:rPr>
      </w:pPr>
    </w:p>
    <w:p w:rsidR="00762CB7" w:rsidRDefault="00762CB7" w:rsidP="009B4E43">
      <w:pPr>
        <w:tabs>
          <w:tab w:val="left" w:pos="1155"/>
        </w:tabs>
        <w:rPr>
          <w:rFonts w:asciiTheme="majorBidi" w:hAnsiTheme="majorBidi" w:cstheme="majorBidi"/>
          <w:sz w:val="28"/>
          <w:szCs w:val="28"/>
        </w:rPr>
      </w:pPr>
    </w:p>
    <w:p w:rsidR="00762CB7" w:rsidRDefault="00762CB7" w:rsidP="009B4E43">
      <w:pPr>
        <w:tabs>
          <w:tab w:val="left" w:pos="1155"/>
        </w:tabs>
        <w:rPr>
          <w:rFonts w:asciiTheme="majorBidi" w:hAnsiTheme="majorBidi" w:cstheme="majorBidi"/>
          <w:sz w:val="28"/>
          <w:szCs w:val="28"/>
        </w:rPr>
      </w:pPr>
    </w:p>
    <w:p w:rsidR="00762CB7" w:rsidRDefault="00762CB7" w:rsidP="009B4E43">
      <w:pPr>
        <w:tabs>
          <w:tab w:val="left" w:pos="1155"/>
        </w:tabs>
        <w:rPr>
          <w:rFonts w:asciiTheme="majorBidi" w:hAnsiTheme="majorBidi" w:cstheme="majorBidi"/>
          <w:sz w:val="28"/>
          <w:szCs w:val="28"/>
        </w:rPr>
      </w:pPr>
    </w:p>
    <w:p w:rsidR="00762CB7" w:rsidRDefault="00762CB7" w:rsidP="009B4E43">
      <w:pPr>
        <w:tabs>
          <w:tab w:val="left" w:pos="1155"/>
        </w:tabs>
        <w:rPr>
          <w:rFonts w:asciiTheme="majorBidi" w:hAnsiTheme="majorBidi" w:cstheme="majorBidi"/>
          <w:sz w:val="28"/>
          <w:szCs w:val="28"/>
        </w:rPr>
      </w:pPr>
    </w:p>
    <w:p w:rsidR="00762CB7" w:rsidRDefault="00762CB7" w:rsidP="009B4E43">
      <w:pPr>
        <w:tabs>
          <w:tab w:val="left" w:pos="1155"/>
        </w:tabs>
        <w:rPr>
          <w:rFonts w:asciiTheme="majorBidi" w:hAnsiTheme="majorBidi" w:cstheme="majorBidi"/>
          <w:sz w:val="28"/>
          <w:szCs w:val="28"/>
        </w:rPr>
      </w:pPr>
    </w:p>
    <w:p w:rsidR="00762CB7" w:rsidRDefault="00762CB7" w:rsidP="009B4E43">
      <w:pPr>
        <w:tabs>
          <w:tab w:val="left" w:pos="1155"/>
        </w:tabs>
        <w:rPr>
          <w:rFonts w:asciiTheme="majorBidi" w:hAnsiTheme="majorBidi" w:cstheme="majorBidi"/>
          <w:sz w:val="28"/>
          <w:szCs w:val="28"/>
        </w:rPr>
      </w:pPr>
    </w:p>
    <w:p w:rsidR="00762CB7" w:rsidRDefault="00762CB7" w:rsidP="009B4E43">
      <w:pPr>
        <w:tabs>
          <w:tab w:val="left" w:pos="1155"/>
        </w:tabs>
        <w:rPr>
          <w:rFonts w:asciiTheme="majorBidi" w:hAnsiTheme="majorBidi" w:cstheme="majorBidi"/>
          <w:sz w:val="28"/>
          <w:szCs w:val="28"/>
        </w:rPr>
      </w:pPr>
    </w:p>
    <w:p w:rsidR="00762CB7" w:rsidRDefault="00762CB7" w:rsidP="009B4E43">
      <w:pPr>
        <w:tabs>
          <w:tab w:val="left" w:pos="1155"/>
        </w:tabs>
        <w:rPr>
          <w:rFonts w:asciiTheme="majorBidi" w:hAnsiTheme="majorBidi" w:cstheme="majorBidi"/>
          <w:sz w:val="28"/>
          <w:szCs w:val="28"/>
        </w:rPr>
      </w:pPr>
    </w:p>
    <w:p w:rsidR="00762CB7" w:rsidRDefault="00762CB7" w:rsidP="009B4E43">
      <w:pPr>
        <w:tabs>
          <w:tab w:val="left" w:pos="1155"/>
        </w:tabs>
        <w:rPr>
          <w:rFonts w:asciiTheme="majorBidi" w:hAnsiTheme="majorBidi" w:cstheme="majorBidi"/>
          <w:sz w:val="28"/>
          <w:szCs w:val="28"/>
        </w:rPr>
      </w:pPr>
    </w:p>
    <w:p w:rsidR="00762CB7" w:rsidRDefault="00762CB7" w:rsidP="009B4E43">
      <w:pPr>
        <w:tabs>
          <w:tab w:val="left" w:pos="1155"/>
        </w:tabs>
        <w:rPr>
          <w:rFonts w:asciiTheme="majorBidi" w:hAnsiTheme="majorBidi" w:cstheme="majorBidi"/>
          <w:b/>
          <w:bCs/>
          <w:sz w:val="28"/>
          <w:szCs w:val="28"/>
        </w:rPr>
      </w:pPr>
    </w:p>
    <w:p w:rsidR="00400C70" w:rsidRDefault="00400C70" w:rsidP="009B4E43">
      <w:pPr>
        <w:tabs>
          <w:tab w:val="left" w:pos="1155"/>
        </w:tabs>
        <w:rPr>
          <w:rFonts w:asciiTheme="majorBidi" w:hAnsiTheme="majorBidi" w:cstheme="majorBidi"/>
          <w:b/>
          <w:bCs/>
          <w:sz w:val="28"/>
          <w:szCs w:val="28"/>
        </w:rPr>
      </w:pPr>
    </w:p>
    <w:p w:rsidR="00400C70" w:rsidRDefault="00400C70" w:rsidP="009B4E43">
      <w:pPr>
        <w:tabs>
          <w:tab w:val="left" w:pos="1155"/>
        </w:tabs>
        <w:rPr>
          <w:rFonts w:asciiTheme="majorBidi" w:hAnsiTheme="majorBidi" w:cstheme="majorBidi"/>
          <w:b/>
          <w:bCs/>
          <w:sz w:val="28"/>
          <w:szCs w:val="28"/>
        </w:rPr>
      </w:pPr>
    </w:p>
    <w:p w:rsidR="00400C70" w:rsidRPr="003274F2" w:rsidRDefault="00400C70" w:rsidP="009B4E43">
      <w:pPr>
        <w:tabs>
          <w:tab w:val="left" w:pos="1155"/>
        </w:tabs>
        <w:rPr>
          <w:rFonts w:asciiTheme="majorBidi" w:hAnsiTheme="majorBidi" w:cstheme="majorBidi"/>
          <w:b/>
          <w:bCs/>
          <w:sz w:val="28"/>
          <w:szCs w:val="28"/>
        </w:rPr>
      </w:pPr>
    </w:p>
    <w:p w:rsidR="00762CB7" w:rsidRDefault="00762CB7" w:rsidP="009B4E43">
      <w:pPr>
        <w:tabs>
          <w:tab w:val="left" w:pos="1155"/>
        </w:tabs>
        <w:rPr>
          <w:rFonts w:asciiTheme="majorBidi" w:hAnsiTheme="majorBidi" w:cstheme="majorBidi"/>
          <w:b/>
          <w:bCs/>
          <w:sz w:val="28"/>
          <w:szCs w:val="28"/>
        </w:rPr>
      </w:pPr>
    </w:p>
    <w:p w:rsidR="00762CB7" w:rsidRDefault="00762CB7" w:rsidP="00400C70">
      <w:pPr>
        <w:pStyle w:val="2"/>
      </w:pPr>
      <w:bookmarkStart w:id="26" w:name="_Toc411158326"/>
      <w:r w:rsidRPr="00A903DB">
        <w:lastRenderedPageBreak/>
        <w:t>Че</w:t>
      </w:r>
      <w:r>
        <w:t xml:space="preserve">рты  сходства  между  </w:t>
      </w:r>
      <w:r w:rsidR="00400C70">
        <w:t>шиитами-р</w:t>
      </w:r>
      <w:r w:rsidRPr="00A903DB">
        <w:t xml:space="preserve">афидитами  и  </w:t>
      </w:r>
      <w:r w:rsidR="00400C70">
        <w:t>иудеями, а также</w:t>
      </w:r>
      <w:r>
        <w:t xml:space="preserve">  между  </w:t>
      </w:r>
      <w:r w:rsidR="00400C70">
        <w:t>ними</w:t>
      </w:r>
      <w:r w:rsidRPr="00A903DB">
        <w:t xml:space="preserve">  и </w:t>
      </w:r>
      <w:r w:rsidR="00400C70">
        <w:t>х</w:t>
      </w:r>
      <w:r w:rsidRPr="00A903DB">
        <w:t>ристианами.</w:t>
      </w:r>
      <w:bookmarkEnd w:id="26"/>
    </w:p>
    <w:p w:rsidR="00762CB7" w:rsidRPr="00A903DB" w:rsidRDefault="00762CB7" w:rsidP="00A92DAE">
      <w:pPr>
        <w:tabs>
          <w:tab w:val="left" w:pos="1155"/>
        </w:tabs>
        <w:jc w:val="both"/>
        <w:rPr>
          <w:rFonts w:asciiTheme="majorBidi" w:hAnsiTheme="majorBidi" w:cstheme="majorBidi"/>
          <w:sz w:val="28"/>
          <w:szCs w:val="28"/>
        </w:rPr>
      </w:pPr>
      <w:r>
        <w:rPr>
          <w:rFonts w:asciiTheme="majorBidi" w:hAnsiTheme="majorBidi" w:cstheme="majorBidi"/>
          <w:sz w:val="28"/>
          <w:szCs w:val="28"/>
        </w:rPr>
        <w:t>Не  удивительн</w:t>
      </w:r>
      <w:r w:rsidR="00400C70">
        <w:rPr>
          <w:rFonts w:asciiTheme="majorBidi" w:hAnsiTheme="majorBidi" w:cstheme="majorBidi"/>
          <w:sz w:val="28"/>
          <w:szCs w:val="28"/>
        </w:rPr>
        <w:t>ым является факт</w:t>
      </w:r>
      <w:r>
        <w:rPr>
          <w:rFonts w:asciiTheme="majorBidi" w:hAnsiTheme="majorBidi" w:cstheme="majorBidi"/>
          <w:sz w:val="28"/>
          <w:szCs w:val="28"/>
        </w:rPr>
        <w:t xml:space="preserve">  сходства  между  доктриной  </w:t>
      </w:r>
      <w:r w:rsidR="00400C70">
        <w:rPr>
          <w:rFonts w:asciiTheme="majorBidi" w:hAnsiTheme="majorBidi" w:cstheme="majorBidi"/>
          <w:sz w:val="28"/>
          <w:szCs w:val="28"/>
        </w:rPr>
        <w:t>ш</w:t>
      </w:r>
      <w:r>
        <w:rPr>
          <w:rFonts w:asciiTheme="majorBidi" w:hAnsiTheme="majorBidi" w:cstheme="majorBidi"/>
          <w:sz w:val="28"/>
          <w:szCs w:val="28"/>
        </w:rPr>
        <w:t>иитов</w:t>
      </w:r>
      <w:r w:rsidR="00400C70">
        <w:rPr>
          <w:rFonts w:asciiTheme="majorBidi" w:hAnsiTheme="majorBidi" w:cstheme="majorBidi"/>
          <w:sz w:val="28"/>
          <w:szCs w:val="28"/>
        </w:rPr>
        <w:t>-р</w:t>
      </w:r>
      <w:r>
        <w:rPr>
          <w:rFonts w:asciiTheme="majorBidi" w:hAnsiTheme="majorBidi" w:cstheme="majorBidi"/>
          <w:sz w:val="28"/>
          <w:szCs w:val="28"/>
        </w:rPr>
        <w:t>афидитов  и  доктриной  евреев</w:t>
      </w:r>
      <w:r w:rsidR="00A92DAE">
        <w:rPr>
          <w:rFonts w:asciiTheme="majorBidi" w:hAnsiTheme="majorBidi" w:cstheme="majorBidi"/>
          <w:sz w:val="28"/>
          <w:szCs w:val="28"/>
        </w:rPr>
        <w:t>.</w:t>
      </w:r>
      <w:r>
        <w:rPr>
          <w:rFonts w:asciiTheme="majorBidi" w:hAnsiTheme="majorBidi" w:cstheme="majorBidi"/>
          <w:sz w:val="28"/>
          <w:szCs w:val="28"/>
        </w:rPr>
        <w:t xml:space="preserve"> </w:t>
      </w:r>
      <w:r w:rsidR="00A92DAE">
        <w:rPr>
          <w:rFonts w:asciiTheme="majorBidi" w:hAnsiTheme="majorBidi" w:cstheme="majorBidi"/>
          <w:sz w:val="28"/>
          <w:szCs w:val="28"/>
        </w:rPr>
        <w:t>Выше</w:t>
      </w:r>
      <w:r>
        <w:rPr>
          <w:rFonts w:asciiTheme="majorBidi" w:hAnsiTheme="majorBidi" w:cstheme="majorBidi"/>
          <w:sz w:val="28"/>
          <w:szCs w:val="28"/>
        </w:rPr>
        <w:t xml:space="preserve">  </w:t>
      </w:r>
      <w:r w:rsidR="00A92DAE">
        <w:rPr>
          <w:rFonts w:asciiTheme="majorBidi" w:hAnsiTheme="majorBidi" w:cstheme="majorBidi"/>
          <w:sz w:val="28"/>
          <w:szCs w:val="28"/>
        </w:rPr>
        <w:t xml:space="preserve">мы уже упоминали, что </w:t>
      </w:r>
      <w:r>
        <w:rPr>
          <w:rFonts w:asciiTheme="majorBidi" w:hAnsiTheme="majorBidi" w:cstheme="majorBidi"/>
          <w:sz w:val="28"/>
          <w:szCs w:val="28"/>
        </w:rPr>
        <w:t xml:space="preserve">во  главе этой  группы  стоит  иудей  по  имени  </w:t>
      </w:r>
      <w:r w:rsidR="00A92DAE">
        <w:rPr>
          <w:rFonts w:asciiTheme="majorBidi" w:hAnsiTheme="majorBidi" w:cstheme="majorBidi"/>
          <w:sz w:val="28"/>
          <w:szCs w:val="28"/>
        </w:rPr>
        <w:t>Абдулла и</w:t>
      </w:r>
      <w:r>
        <w:rPr>
          <w:rFonts w:asciiTheme="majorBidi" w:hAnsiTheme="majorBidi" w:cstheme="majorBidi"/>
          <w:sz w:val="28"/>
          <w:szCs w:val="28"/>
        </w:rPr>
        <w:t xml:space="preserve">бн Саба. </w:t>
      </w:r>
    </w:p>
    <w:p w:rsidR="00762CB7" w:rsidRDefault="00762CB7" w:rsidP="00A92DAE">
      <w:pPr>
        <w:tabs>
          <w:tab w:val="left" w:pos="1155"/>
        </w:tabs>
        <w:jc w:val="both"/>
        <w:rPr>
          <w:rFonts w:asciiTheme="majorBidi" w:hAnsiTheme="majorBidi" w:cstheme="majorBidi"/>
          <w:sz w:val="28"/>
          <w:szCs w:val="28"/>
        </w:rPr>
      </w:pPr>
      <w:r>
        <w:rPr>
          <w:rFonts w:asciiTheme="majorBidi" w:hAnsiTheme="majorBidi" w:cstheme="majorBidi"/>
          <w:b/>
          <w:bCs/>
          <w:sz w:val="28"/>
          <w:szCs w:val="28"/>
        </w:rPr>
        <w:t xml:space="preserve">Черты  сходства  между  </w:t>
      </w:r>
      <w:r w:rsidR="00A92DAE">
        <w:rPr>
          <w:rFonts w:asciiTheme="majorBidi" w:hAnsiTheme="majorBidi" w:cstheme="majorBidi"/>
          <w:b/>
          <w:bCs/>
          <w:sz w:val="28"/>
          <w:szCs w:val="28"/>
        </w:rPr>
        <w:t>ш</w:t>
      </w:r>
      <w:r>
        <w:rPr>
          <w:rFonts w:asciiTheme="majorBidi" w:hAnsiTheme="majorBidi" w:cstheme="majorBidi"/>
          <w:b/>
          <w:bCs/>
          <w:sz w:val="28"/>
          <w:szCs w:val="28"/>
        </w:rPr>
        <w:t>иитами</w:t>
      </w:r>
      <w:r w:rsidR="00A92DAE">
        <w:rPr>
          <w:rFonts w:asciiTheme="majorBidi" w:hAnsiTheme="majorBidi" w:cstheme="majorBidi"/>
          <w:b/>
          <w:bCs/>
          <w:sz w:val="28"/>
          <w:szCs w:val="28"/>
        </w:rPr>
        <w:t>-р</w:t>
      </w:r>
      <w:r>
        <w:rPr>
          <w:rFonts w:asciiTheme="majorBidi" w:hAnsiTheme="majorBidi" w:cstheme="majorBidi"/>
          <w:b/>
          <w:bCs/>
          <w:sz w:val="28"/>
          <w:szCs w:val="28"/>
        </w:rPr>
        <w:t xml:space="preserve">афидитами  и  </w:t>
      </w:r>
      <w:r w:rsidR="00A92DAE">
        <w:rPr>
          <w:rFonts w:asciiTheme="majorBidi" w:hAnsiTheme="majorBidi" w:cstheme="majorBidi"/>
          <w:b/>
          <w:bCs/>
          <w:sz w:val="28"/>
          <w:szCs w:val="28"/>
        </w:rPr>
        <w:t>и</w:t>
      </w:r>
      <w:r>
        <w:rPr>
          <w:rFonts w:asciiTheme="majorBidi" w:hAnsiTheme="majorBidi" w:cstheme="majorBidi"/>
          <w:b/>
          <w:bCs/>
          <w:sz w:val="28"/>
          <w:szCs w:val="28"/>
        </w:rPr>
        <w:t xml:space="preserve">удеями. </w:t>
      </w:r>
    </w:p>
    <w:p w:rsidR="00762CB7" w:rsidRDefault="00762CB7" w:rsidP="00A92DAE">
      <w:pPr>
        <w:tabs>
          <w:tab w:val="left" w:pos="1155"/>
        </w:tabs>
        <w:jc w:val="both"/>
        <w:rPr>
          <w:rFonts w:asciiTheme="majorBidi" w:hAnsiTheme="majorBidi" w:cstheme="majorBidi"/>
          <w:sz w:val="28"/>
          <w:szCs w:val="28"/>
        </w:rPr>
      </w:pPr>
      <w:r>
        <w:rPr>
          <w:rFonts w:asciiTheme="majorBidi" w:hAnsiTheme="majorBidi" w:cstheme="majorBidi"/>
          <w:sz w:val="28"/>
          <w:szCs w:val="28"/>
        </w:rPr>
        <w:t xml:space="preserve">1) </w:t>
      </w:r>
      <w:r w:rsidR="00A92DAE">
        <w:rPr>
          <w:rFonts w:asciiTheme="majorBidi" w:hAnsiTheme="majorBidi" w:cstheme="majorBidi"/>
          <w:sz w:val="28"/>
          <w:szCs w:val="28"/>
        </w:rPr>
        <w:t>Шейхуль-ислам</w:t>
      </w:r>
      <w:r>
        <w:rPr>
          <w:rFonts w:asciiTheme="majorBidi" w:hAnsiTheme="majorBidi" w:cstheme="majorBidi"/>
          <w:sz w:val="28"/>
          <w:szCs w:val="28"/>
        </w:rPr>
        <w:t xml:space="preserve">  </w:t>
      </w:r>
      <w:r w:rsidR="00A92DAE">
        <w:rPr>
          <w:rFonts w:asciiTheme="majorBidi" w:hAnsiTheme="majorBidi" w:cstheme="majorBidi"/>
          <w:sz w:val="28"/>
          <w:szCs w:val="28"/>
        </w:rPr>
        <w:t>и</w:t>
      </w:r>
      <w:r>
        <w:rPr>
          <w:rFonts w:asciiTheme="majorBidi" w:hAnsiTheme="majorBidi" w:cstheme="majorBidi"/>
          <w:sz w:val="28"/>
          <w:szCs w:val="28"/>
        </w:rPr>
        <w:t>бн  Т</w:t>
      </w:r>
      <w:r w:rsidR="00A92DAE">
        <w:rPr>
          <w:rFonts w:asciiTheme="majorBidi" w:hAnsiTheme="majorBidi" w:cstheme="majorBidi"/>
          <w:sz w:val="28"/>
          <w:szCs w:val="28"/>
        </w:rPr>
        <w:t>е</w:t>
      </w:r>
      <w:r>
        <w:rPr>
          <w:rFonts w:asciiTheme="majorBidi" w:hAnsiTheme="majorBidi" w:cstheme="majorBidi"/>
          <w:sz w:val="28"/>
          <w:szCs w:val="28"/>
        </w:rPr>
        <w:t xml:space="preserve">ймия (да  </w:t>
      </w:r>
      <w:r w:rsidR="00A92DAE">
        <w:rPr>
          <w:rFonts w:asciiTheme="majorBidi" w:hAnsiTheme="majorBidi" w:cstheme="majorBidi"/>
          <w:sz w:val="28"/>
          <w:szCs w:val="28"/>
        </w:rPr>
        <w:t>помилует  его  Аллах) сказал: «</w:t>
      </w:r>
      <w:r>
        <w:rPr>
          <w:rFonts w:asciiTheme="majorBidi" w:hAnsiTheme="majorBidi" w:cstheme="majorBidi"/>
          <w:sz w:val="28"/>
          <w:szCs w:val="28"/>
        </w:rPr>
        <w:t xml:space="preserve">Поистине  беда  </w:t>
      </w:r>
      <w:r w:rsidR="00A92DAE">
        <w:rPr>
          <w:rFonts w:asciiTheme="majorBidi" w:hAnsiTheme="majorBidi" w:cstheme="majorBidi"/>
          <w:sz w:val="28"/>
          <w:szCs w:val="28"/>
        </w:rPr>
        <w:t>ш</w:t>
      </w:r>
      <w:r>
        <w:rPr>
          <w:rFonts w:asciiTheme="majorBidi" w:hAnsiTheme="majorBidi" w:cstheme="majorBidi"/>
          <w:sz w:val="28"/>
          <w:szCs w:val="28"/>
        </w:rPr>
        <w:t>иитов</w:t>
      </w:r>
      <w:r w:rsidR="00A92DAE">
        <w:rPr>
          <w:rFonts w:asciiTheme="majorBidi" w:hAnsiTheme="majorBidi" w:cstheme="majorBidi"/>
          <w:sz w:val="28"/>
          <w:szCs w:val="28"/>
        </w:rPr>
        <w:t>-рафидитов  это  беда  иудеев,</w:t>
      </w:r>
      <w:r>
        <w:rPr>
          <w:rFonts w:asciiTheme="majorBidi" w:hAnsiTheme="majorBidi" w:cstheme="majorBidi"/>
          <w:sz w:val="28"/>
          <w:szCs w:val="28"/>
        </w:rPr>
        <w:t xml:space="preserve"> </w:t>
      </w:r>
      <w:r w:rsidR="00A92DAE">
        <w:rPr>
          <w:rFonts w:asciiTheme="majorBidi" w:hAnsiTheme="majorBidi" w:cstheme="majorBidi"/>
          <w:sz w:val="28"/>
          <w:szCs w:val="28"/>
        </w:rPr>
        <w:t>п</w:t>
      </w:r>
      <w:r>
        <w:rPr>
          <w:rFonts w:asciiTheme="majorBidi" w:hAnsiTheme="majorBidi" w:cstheme="majorBidi"/>
          <w:sz w:val="28"/>
          <w:szCs w:val="28"/>
        </w:rPr>
        <w:t xml:space="preserve">оскольку  </w:t>
      </w:r>
      <w:r w:rsidR="00A92DAE">
        <w:rPr>
          <w:rFonts w:asciiTheme="majorBidi" w:hAnsiTheme="majorBidi" w:cstheme="majorBidi"/>
          <w:sz w:val="28"/>
          <w:szCs w:val="28"/>
        </w:rPr>
        <w:t>имамиты</w:t>
      </w:r>
      <w:r>
        <w:rPr>
          <w:rFonts w:asciiTheme="majorBidi" w:hAnsiTheme="majorBidi" w:cstheme="majorBidi"/>
          <w:sz w:val="28"/>
          <w:szCs w:val="28"/>
        </w:rPr>
        <w:t xml:space="preserve">  сказали</w:t>
      </w:r>
      <w:r w:rsidR="00A92DAE">
        <w:rPr>
          <w:rFonts w:asciiTheme="majorBidi" w:hAnsiTheme="majorBidi" w:cstheme="majorBidi"/>
          <w:sz w:val="28"/>
          <w:szCs w:val="28"/>
        </w:rPr>
        <w:t>:  «Имамство является непригодным</w:t>
      </w:r>
      <w:r>
        <w:rPr>
          <w:rFonts w:asciiTheme="majorBidi" w:hAnsiTheme="majorBidi" w:cstheme="majorBidi"/>
          <w:sz w:val="28"/>
          <w:szCs w:val="28"/>
        </w:rPr>
        <w:t xml:space="preserve">, </w:t>
      </w:r>
      <w:r w:rsidR="00A92DAE">
        <w:rPr>
          <w:rFonts w:asciiTheme="majorBidi" w:hAnsiTheme="majorBidi" w:cstheme="majorBidi"/>
          <w:sz w:val="28"/>
          <w:szCs w:val="28"/>
        </w:rPr>
        <w:t>если оно не</w:t>
      </w:r>
      <w:r>
        <w:rPr>
          <w:rFonts w:asciiTheme="majorBidi" w:hAnsiTheme="majorBidi" w:cstheme="majorBidi"/>
          <w:sz w:val="28"/>
          <w:szCs w:val="28"/>
        </w:rPr>
        <w:t xml:space="preserve"> в потомстве  Али (да  будет  доволен  им  Аллах).</w:t>
      </w:r>
      <w:r w:rsidR="00A92DAE" w:rsidRPr="00A92DAE">
        <w:rPr>
          <w:rFonts w:asciiTheme="majorBidi" w:hAnsiTheme="majorBidi" w:cstheme="majorBidi"/>
          <w:sz w:val="28"/>
          <w:szCs w:val="28"/>
        </w:rPr>
        <w:t xml:space="preserve"> </w:t>
      </w:r>
    </w:p>
    <w:p w:rsidR="00762CB7" w:rsidRDefault="00762CB7" w:rsidP="00F674A3">
      <w:pPr>
        <w:tabs>
          <w:tab w:val="left" w:pos="1155"/>
        </w:tabs>
        <w:jc w:val="both"/>
        <w:rPr>
          <w:rFonts w:asciiTheme="majorBidi" w:hAnsiTheme="majorBidi" w:cstheme="majorBidi"/>
          <w:sz w:val="28"/>
          <w:szCs w:val="28"/>
        </w:rPr>
      </w:pPr>
      <w:r>
        <w:rPr>
          <w:rFonts w:asciiTheme="majorBidi" w:hAnsiTheme="majorBidi" w:cstheme="majorBidi"/>
          <w:sz w:val="28"/>
          <w:szCs w:val="28"/>
        </w:rPr>
        <w:t xml:space="preserve">2) Планом  </w:t>
      </w:r>
      <w:r w:rsidR="00F674A3">
        <w:rPr>
          <w:rFonts w:asciiTheme="majorBidi" w:hAnsiTheme="majorBidi" w:cstheme="majorBidi"/>
          <w:sz w:val="28"/>
          <w:szCs w:val="28"/>
        </w:rPr>
        <w:t>и</w:t>
      </w:r>
      <w:r>
        <w:rPr>
          <w:rFonts w:asciiTheme="majorBidi" w:hAnsiTheme="majorBidi" w:cstheme="majorBidi"/>
          <w:sz w:val="28"/>
          <w:szCs w:val="28"/>
        </w:rPr>
        <w:t>удеев  является  установление  великого  государств</w:t>
      </w:r>
      <w:r w:rsidR="00F674A3">
        <w:rPr>
          <w:rFonts w:asciiTheme="majorBidi" w:hAnsiTheme="majorBidi" w:cstheme="majorBidi"/>
          <w:sz w:val="28"/>
          <w:szCs w:val="28"/>
        </w:rPr>
        <w:t>а</w:t>
      </w:r>
      <w:r>
        <w:rPr>
          <w:rFonts w:asciiTheme="majorBidi" w:hAnsiTheme="majorBidi" w:cstheme="majorBidi"/>
          <w:sz w:val="28"/>
          <w:szCs w:val="28"/>
        </w:rPr>
        <w:t xml:space="preserve">  Израиль, </w:t>
      </w:r>
      <w:r w:rsidR="00F674A3">
        <w:rPr>
          <w:rFonts w:asciiTheme="majorBidi" w:hAnsiTheme="majorBidi" w:cstheme="majorBidi"/>
          <w:sz w:val="28"/>
          <w:szCs w:val="28"/>
        </w:rPr>
        <w:t xml:space="preserve">который будет </w:t>
      </w:r>
      <w:r>
        <w:rPr>
          <w:rFonts w:asciiTheme="majorBidi" w:hAnsiTheme="majorBidi" w:cstheme="majorBidi"/>
          <w:sz w:val="28"/>
          <w:szCs w:val="28"/>
        </w:rPr>
        <w:t>руководств</w:t>
      </w:r>
      <w:r w:rsidR="00F674A3">
        <w:rPr>
          <w:rFonts w:asciiTheme="majorBidi" w:hAnsiTheme="majorBidi" w:cstheme="majorBidi"/>
          <w:sz w:val="28"/>
          <w:szCs w:val="28"/>
        </w:rPr>
        <w:t>овать</w:t>
      </w:r>
      <w:r>
        <w:rPr>
          <w:rFonts w:asciiTheme="majorBidi" w:hAnsiTheme="majorBidi" w:cstheme="majorBidi"/>
          <w:sz w:val="28"/>
          <w:szCs w:val="28"/>
        </w:rPr>
        <w:t xml:space="preserve">ся  законами  семейства  </w:t>
      </w:r>
      <w:r w:rsidR="00F674A3">
        <w:rPr>
          <w:rFonts w:asciiTheme="majorBidi" w:hAnsiTheme="majorBidi" w:cstheme="majorBidi"/>
          <w:sz w:val="28"/>
          <w:szCs w:val="28"/>
        </w:rPr>
        <w:t>Д</w:t>
      </w:r>
      <w:r>
        <w:rPr>
          <w:rFonts w:asciiTheme="majorBidi" w:hAnsiTheme="majorBidi" w:cstheme="majorBidi"/>
          <w:sz w:val="28"/>
          <w:szCs w:val="28"/>
        </w:rPr>
        <w:t>авуда.</w:t>
      </w:r>
      <w:r w:rsidR="00A92DAE">
        <w:rPr>
          <w:rFonts w:asciiTheme="majorBidi" w:hAnsiTheme="majorBidi" w:cstheme="majorBidi"/>
          <w:sz w:val="28"/>
          <w:szCs w:val="28"/>
        </w:rPr>
        <w:t xml:space="preserve"> </w:t>
      </w:r>
      <w:r w:rsidR="00F674A3">
        <w:rPr>
          <w:rFonts w:asciiTheme="majorBidi" w:hAnsiTheme="majorBidi" w:cstheme="majorBidi"/>
          <w:sz w:val="28"/>
          <w:szCs w:val="28"/>
        </w:rPr>
        <w:t>Поэтому</w:t>
      </w:r>
      <w:r>
        <w:rPr>
          <w:rFonts w:asciiTheme="majorBidi" w:hAnsiTheme="majorBidi" w:cstheme="majorBidi"/>
          <w:sz w:val="28"/>
          <w:szCs w:val="28"/>
        </w:rPr>
        <w:t xml:space="preserve">  </w:t>
      </w:r>
      <w:r w:rsidR="00F674A3">
        <w:rPr>
          <w:rFonts w:asciiTheme="majorBidi" w:hAnsiTheme="majorBidi" w:cstheme="majorBidi"/>
          <w:sz w:val="28"/>
          <w:szCs w:val="28"/>
        </w:rPr>
        <w:t>ш</w:t>
      </w:r>
      <w:r>
        <w:rPr>
          <w:rFonts w:asciiTheme="majorBidi" w:hAnsiTheme="majorBidi" w:cstheme="majorBidi"/>
          <w:sz w:val="28"/>
          <w:szCs w:val="28"/>
        </w:rPr>
        <w:t>ииты  говорят,  что  когда  появится  их  мнимый  имам</w:t>
      </w:r>
      <w:r w:rsidR="00F674A3">
        <w:rPr>
          <w:rFonts w:asciiTheme="majorBidi" w:hAnsiTheme="majorBidi" w:cstheme="majorBidi"/>
          <w:sz w:val="28"/>
          <w:szCs w:val="28"/>
        </w:rPr>
        <w:t>,</w:t>
      </w:r>
      <w:r>
        <w:rPr>
          <w:rFonts w:asciiTheme="majorBidi" w:hAnsiTheme="majorBidi" w:cstheme="majorBidi"/>
          <w:sz w:val="28"/>
          <w:szCs w:val="28"/>
        </w:rPr>
        <w:t xml:space="preserve">  он  будет  править  не  по  законам  Корана,  а  по  законам  семейств</w:t>
      </w:r>
      <w:r w:rsidR="00F674A3">
        <w:rPr>
          <w:rFonts w:asciiTheme="majorBidi" w:hAnsiTheme="majorBidi" w:cstheme="majorBidi"/>
          <w:sz w:val="28"/>
          <w:szCs w:val="28"/>
        </w:rPr>
        <w:t>а</w:t>
      </w:r>
      <w:r>
        <w:rPr>
          <w:rFonts w:asciiTheme="majorBidi" w:hAnsiTheme="majorBidi" w:cstheme="majorBidi"/>
          <w:sz w:val="28"/>
          <w:szCs w:val="28"/>
        </w:rPr>
        <w:t xml:space="preserve">  Давуда.</w:t>
      </w:r>
    </w:p>
    <w:p w:rsidR="00762CB7" w:rsidRDefault="00762CB7" w:rsidP="00F674A3">
      <w:pPr>
        <w:tabs>
          <w:tab w:val="left" w:pos="1155"/>
        </w:tabs>
        <w:jc w:val="both"/>
        <w:rPr>
          <w:rFonts w:asciiTheme="majorBidi" w:hAnsiTheme="majorBidi" w:cstheme="majorBidi"/>
          <w:sz w:val="28"/>
          <w:szCs w:val="28"/>
        </w:rPr>
      </w:pPr>
      <w:r>
        <w:rPr>
          <w:rFonts w:asciiTheme="majorBidi" w:hAnsiTheme="majorBidi" w:cstheme="majorBidi"/>
          <w:sz w:val="28"/>
          <w:szCs w:val="28"/>
        </w:rPr>
        <w:t>3) Иудеи  полагают,  что   когда  появится  Даджаль (антихрист)</w:t>
      </w:r>
      <w:r w:rsidR="00F674A3">
        <w:rPr>
          <w:rFonts w:asciiTheme="majorBidi" w:hAnsiTheme="majorBidi" w:cstheme="majorBidi"/>
          <w:sz w:val="28"/>
          <w:szCs w:val="28"/>
        </w:rPr>
        <w:t>,</w:t>
      </w:r>
      <w:r>
        <w:rPr>
          <w:rFonts w:asciiTheme="majorBidi" w:hAnsiTheme="majorBidi" w:cstheme="majorBidi"/>
          <w:sz w:val="28"/>
          <w:szCs w:val="28"/>
        </w:rPr>
        <w:t xml:space="preserve"> </w:t>
      </w:r>
      <w:r w:rsidR="00F674A3">
        <w:rPr>
          <w:rFonts w:asciiTheme="majorBidi" w:hAnsiTheme="majorBidi" w:cstheme="majorBidi"/>
          <w:sz w:val="28"/>
          <w:szCs w:val="28"/>
        </w:rPr>
        <w:t>о</w:t>
      </w:r>
      <w:r>
        <w:rPr>
          <w:rFonts w:asciiTheme="majorBidi" w:hAnsiTheme="majorBidi" w:cstheme="majorBidi"/>
          <w:sz w:val="28"/>
          <w:szCs w:val="28"/>
        </w:rPr>
        <w:t xml:space="preserve">н  начнет  убивать  мусульман,  подобно  тому,  как  </w:t>
      </w:r>
      <w:r w:rsidR="00F674A3">
        <w:rPr>
          <w:rFonts w:asciiTheme="majorBidi" w:hAnsiTheme="majorBidi" w:cstheme="majorBidi"/>
          <w:sz w:val="28"/>
          <w:szCs w:val="28"/>
        </w:rPr>
        <w:t>ш</w:t>
      </w:r>
      <w:r>
        <w:rPr>
          <w:rFonts w:asciiTheme="majorBidi" w:hAnsiTheme="majorBidi" w:cstheme="majorBidi"/>
          <w:sz w:val="28"/>
          <w:szCs w:val="28"/>
        </w:rPr>
        <w:t>ииты  говорят</w:t>
      </w:r>
      <w:r w:rsidR="00F674A3">
        <w:rPr>
          <w:rFonts w:asciiTheme="majorBidi" w:hAnsiTheme="majorBidi" w:cstheme="majorBidi"/>
          <w:sz w:val="28"/>
          <w:szCs w:val="28"/>
        </w:rPr>
        <w:t>,</w:t>
      </w:r>
      <w:r>
        <w:rPr>
          <w:rFonts w:asciiTheme="majorBidi" w:hAnsiTheme="majorBidi" w:cstheme="majorBidi"/>
          <w:sz w:val="28"/>
          <w:szCs w:val="28"/>
        </w:rPr>
        <w:t xml:space="preserve">  что  когда  появится  </w:t>
      </w:r>
      <w:r w:rsidR="00F674A3">
        <w:rPr>
          <w:rFonts w:asciiTheme="majorBidi" w:hAnsiTheme="majorBidi" w:cstheme="majorBidi"/>
          <w:sz w:val="28"/>
          <w:szCs w:val="28"/>
        </w:rPr>
        <w:t xml:space="preserve">их </w:t>
      </w:r>
      <w:r>
        <w:rPr>
          <w:rFonts w:asciiTheme="majorBidi" w:hAnsiTheme="majorBidi" w:cstheme="majorBidi"/>
          <w:sz w:val="28"/>
          <w:szCs w:val="28"/>
        </w:rPr>
        <w:t xml:space="preserve">мнимый  </w:t>
      </w:r>
      <w:r w:rsidR="00F674A3">
        <w:rPr>
          <w:rFonts w:asciiTheme="majorBidi" w:hAnsiTheme="majorBidi" w:cstheme="majorBidi"/>
          <w:sz w:val="28"/>
          <w:szCs w:val="28"/>
        </w:rPr>
        <w:t>и</w:t>
      </w:r>
      <w:r>
        <w:rPr>
          <w:rFonts w:asciiTheme="majorBidi" w:hAnsiTheme="majorBidi" w:cstheme="majorBidi"/>
          <w:sz w:val="28"/>
          <w:szCs w:val="28"/>
        </w:rPr>
        <w:t>мам</w:t>
      </w:r>
      <w:r w:rsidR="00F674A3">
        <w:rPr>
          <w:rFonts w:asciiTheme="majorBidi" w:hAnsiTheme="majorBidi" w:cstheme="majorBidi"/>
          <w:sz w:val="28"/>
          <w:szCs w:val="28"/>
        </w:rPr>
        <w:t>,</w:t>
      </w:r>
      <w:r>
        <w:rPr>
          <w:rFonts w:asciiTheme="majorBidi" w:hAnsiTheme="majorBidi" w:cstheme="majorBidi"/>
          <w:sz w:val="28"/>
          <w:szCs w:val="28"/>
        </w:rPr>
        <w:t xml:space="preserve">  то  перв</w:t>
      </w:r>
      <w:r w:rsidR="00F674A3">
        <w:rPr>
          <w:rFonts w:asciiTheme="majorBidi" w:hAnsiTheme="majorBidi" w:cstheme="majorBidi"/>
          <w:sz w:val="28"/>
          <w:szCs w:val="28"/>
        </w:rPr>
        <w:t>ым</w:t>
      </w:r>
      <w:r>
        <w:rPr>
          <w:rFonts w:asciiTheme="majorBidi" w:hAnsiTheme="majorBidi" w:cstheme="majorBidi"/>
          <w:sz w:val="28"/>
          <w:szCs w:val="28"/>
        </w:rPr>
        <w:t xml:space="preserve">  </w:t>
      </w:r>
      <w:r w:rsidR="00F674A3">
        <w:rPr>
          <w:rFonts w:asciiTheme="majorBidi" w:hAnsiTheme="majorBidi" w:cstheme="majorBidi"/>
          <w:sz w:val="28"/>
          <w:szCs w:val="28"/>
        </w:rPr>
        <w:t>делом он</w:t>
      </w:r>
      <w:r>
        <w:rPr>
          <w:rFonts w:asciiTheme="majorBidi" w:hAnsiTheme="majorBidi" w:cstheme="majorBidi"/>
          <w:sz w:val="28"/>
          <w:szCs w:val="28"/>
        </w:rPr>
        <w:t xml:space="preserve"> </w:t>
      </w:r>
      <w:r w:rsidR="00F674A3">
        <w:rPr>
          <w:rFonts w:asciiTheme="majorBidi" w:hAnsiTheme="majorBidi" w:cstheme="majorBidi"/>
          <w:sz w:val="28"/>
          <w:szCs w:val="28"/>
        </w:rPr>
        <w:t>обнажит  меч  против  арабов-</w:t>
      </w:r>
      <w:r>
        <w:rPr>
          <w:rFonts w:asciiTheme="majorBidi" w:hAnsiTheme="majorBidi" w:cstheme="majorBidi"/>
          <w:sz w:val="28"/>
          <w:szCs w:val="28"/>
        </w:rPr>
        <w:t xml:space="preserve">мусульман (последователей  сунны  пророка   Мухаммада, </w:t>
      </w:r>
      <w:r w:rsidR="00F674A3">
        <w:rPr>
          <w:rFonts w:asciiTheme="majorBidi" w:hAnsiTheme="majorBidi" w:cstheme="majorBidi"/>
          <w:sz w:val="28"/>
          <w:szCs w:val="28"/>
        </w:rPr>
        <w:t xml:space="preserve"> </w:t>
      </w:r>
      <w:r>
        <w:rPr>
          <w:rFonts w:asciiTheme="majorBidi" w:hAnsiTheme="majorBidi" w:cstheme="majorBidi"/>
          <w:sz w:val="28"/>
          <w:szCs w:val="28"/>
        </w:rPr>
        <w:t>да  благословит  его  Аллах  и  приветствует).</w:t>
      </w:r>
    </w:p>
    <w:p w:rsidR="00762CB7" w:rsidRDefault="00762CB7" w:rsidP="00F674A3">
      <w:pPr>
        <w:tabs>
          <w:tab w:val="left" w:pos="1155"/>
        </w:tabs>
        <w:jc w:val="both"/>
        <w:rPr>
          <w:rFonts w:asciiTheme="majorBidi" w:hAnsiTheme="majorBidi" w:cstheme="majorBidi"/>
          <w:sz w:val="28"/>
          <w:szCs w:val="28"/>
        </w:rPr>
      </w:pPr>
      <w:r>
        <w:rPr>
          <w:rFonts w:asciiTheme="majorBidi" w:hAnsiTheme="majorBidi" w:cstheme="majorBidi"/>
          <w:sz w:val="28"/>
          <w:szCs w:val="28"/>
        </w:rPr>
        <w:t xml:space="preserve">4) Одним  из  планов  </w:t>
      </w:r>
      <w:r w:rsidR="00F674A3">
        <w:rPr>
          <w:rFonts w:asciiTheme="majorBidi" w:hAnsiTheme="majorBidi" w:cstheme="majorBidi"/>
          <w:sz w:val="28"/>
          <w:szCs w:val="28"/>
        </w:rPr>
        <w:t>и</w:t>
      </w:r>
      <w:r>
        <w:rPr>
          <w:rFonts w:asciiTheme="majorBidi" w:hAnsiTheme="majorBidi" w:cstheme="majorBidi"/>
          <w:sz w:val="28"/>
          <w:szCs w:val="28"/>
        </w:rPr>
        <w:t>удеев  является  разрушени</w:t>
      </w:r>
      <w:r w:rsidR="00F674A3">
        <w:rPr>
          <w:rFonts w:asciiTheme="majorBidi" w:hAnsiTheme="majorBidi" w:cstheme="majorBidi"/>
          <w:sz w:val="28"/>
          <w:szCs w:val="28"/>
        </w:rPr>
        <w:t>е</w:t>
      </w:r>
      <w:r>
        <w:rPr>
          <w:rFonts w:asciiTheme="majorBidi" w:hAnsiTheme="majorBidi" w:cstheme="majorBidi"/>
          <w:sz w:val="28"/>
          <w:szCs w:val="28"/>
        </w:rPr>
        <w:t xml:space="preserve">  святыни  м</w:t>
      </w:r>
      <w:r w:rsidR="00F674A3">
        <w:rPr>
          <w:rFonts w:asciiTheme="majorBidi" w:hAnsiTheme="majorBidi" w:cstheme="majorBidi"/>
          <w:sz w:val="28"/>
          <w:szCs w:val="28"/>
        </w:rPr>
        <w:t xml:space="preserve">усульман  Каабы,  в включая </w:t>
      </w:r>
      <w:r>
        <w:rPr>
          <w:rFonts w:asciiTheme="majorBidi" w:hAnsiTheme="majorBidi" w:cstheme="majorBidi"/>
          <w:sz w:val="28"/>
          <w:szCs w:val="28"/>
        </w:rPr>
        <w:t xml:space="preserve">мечеть  </w:t>
      </w:r>
      <w:r w:rsidR="00F674A3">
        <w:rPr>
          <w:rFonts w:asciiTheme="majorBidi" w:hAnsiTheme="majorBidi" w:cstheme="majorBidi"/>
          <w:sz w:val="28"/>
          <w:szCs w:val="28"/>
        </w:rPr>
        <w:t>П</w:t>
      </w:r>
      <w:r>
        <w:rPr>
          <w:rFonts w:asciiTheme="majorBidi" w:hAnsiTheme="majorBidi" w:cstheme="majorBidi"/>
          <w:sz w:val="28"/>
          <w:szCs w:val="28"/>
        </w:rPr>
        <w:t xml:space="preserve">ророка  </w:t>
      </w:r>
      <w:r w:rsidR="00F674A3">
        <w:rPr>
          <w:rFonts w:asciiTheme="majorBidi" w:hAnsiTheme="majorBidi" w:cstheme="majorBidi"/>
          <w:sz w:val="28"/>
          <w:szCs w:val="28"/>
        </w:rPr>
        <w:t xml:space="preserve">(да благословит его Аллах и приветствует) </w:t>
      </w:r>
      <w:r>
        <w:rPr>
          <w:rFonts w:asciiTheme="majorBidi" w:hAnsiTheme="majorBidi" w:cstheme="majorBidi"/>
          <w:sz w:val="28"/>
          <w:szCs w:val="28"/>
        </w:rPr>
        <w:t>в  Медине. Т</w:t>
      </w:r>
      <w:r w:rsidR="00F674A3">
        <w:rPr>
          <w:rFonts w:asciiTheme="majorBidi" w:hAnsiTheme="majorBidi" w:cstheme="majorBidi"/>
          <w:sz w:val="28"/>
          <w:szCs w:val="28"/>
        </w:rPr>
        <w:t>акой</w:t>
      </w:r>
      <w:r>
        <w:rPr>
          <w:rFonts w:asciiTheme="majorBidi" w:hAnsiTheme="majorBidi" w:cstheme="majorBidi"/>
          <w:sz w:val="28"/>
          <w:szCs w:val="28"/>
        </w:rPr>
        <w:t xml:space="preserve">  же  </w:t>
      </w:r>
      <w:r w:rsidR="00F674A3">
        <w:rPr>
          <w:rFonts w:asciiTheme="majorBidi" w:hAnsiTheme="majorBidi" w:cstheme="majorBidi"/>
          <w:sz w:val="28"/>
          <w:szCs w:val="28"/>
        </w:rPr>
        <w:t>план</w:t>
      </w:r>
      <w:r>
        <w:rPr>
          <w:rFonts w:asciiTheme="majorBidi" w:hAnsiTheme="majorBidi" w:cstheme="majorBidi"/>
          <w:sz w:val="28"/>
          <w:szCs w:val="28"/>
        </w:rPr>
        <w:t xml:space="preserve">  </w:t>
      </w:r>
      <w:r w:rsidR="00F674A3">
        <w:rPr>
          <w:rFonts w:asciiTheme="majorBidi" w:hAnsiTheme="majorBidi" w:cstheme="majorBidi"/>
          <w:sz w:val="28"/>
          <w:szCs w:val="28"/>
        </w:rPr>
        <w:t>и у</w:t>
      </w:r>
      <w:r>
        <w:rPr>
          <w:rFonts w:asciiTheme="majorBidi" w:hAnsiTheme="majorBidi" w:cstheme="majorBidi"/>
          <w:sz w:val="28"/>
          <w:szCs w:val="28"/>
        </w:rPr>
        <w:t xml:space="preserve">  </w:t>
      </w:r>
      <w:r w:rsidR="00F674A3">
        <w:rPr>
          <w:rFonts w:asciiTheme="majorBidi" w:hAnsiTheme="majorBidi" w:cstheme="majorBidi"/>
          <w:sz w:val="28"/>
          <w:szCs w:val="28"/>
        </w:rPr>
        <w:t>ш</w:t>
      </w:r>
      <w:r>
        <w:rPr>
          <w:rFonts w:asciiTheme="majorBidi" w:hAnsiTheme="majorBidi" w:cstheme="majorBidi"/>
          <w:sz w:val="28"/>
          <w:szCs w:val="28"/>
        </w:rPr>
        <w:t>иит</w:t>
      </w:r>
      <w:r w:rsidR="00F674A3">
        <w:rPr>
          <w:rFonts w:asciiTheme="majorBidi" w:hAnsiTheme="majorBidi" w:cstheme="majorBidi"/>
          <w:sz w:val="28"/>
          <w:szCs w:val="28"/>
        </w:rPr>
        <w:t>ов-р</w:t>
      </w:r>
      <w:r>
        <w:rPr>
          <w:rFonts w:asciiTheme="majorBidi" w:hAnsiTheme="majorBidi" w:cstheme="majorBidi"/>
          <w:sz w:val="28"/>
          <w:szCs w:val="28"/>
        </w:rPr>
        <w:t>афидит</w:t>
      </w:r>
      <w:r w:rsidR="00F674A3">
        <w:rPr>
          <w:rFonts w:asciiTheme="majorBidi" w:hAnsiTheme="majorBidi" w:cstheme="majorBidi"/>
          <w:sz w:val="28"/>
          <w:szCs w:val="28"/>
        </w:rPr>
        <w:t>ов</w:t>
      </w:r>
      <w:r>
        <w:rPr>
          <w:rFonts w:asciiTheme="majorBidi" w:hAnsiTheme="majorBidi" w:cstheme="majorBidi"/>
          <w:sz w:val="28"/>
          <w:szCs w:val="28"/>
        </w:rPr>
        <w:t xml:space="preserve">. </w:t>
      </w:r>
    </w:p>
    <w:p w:rsidR="00762CB7" w:rsidRPr="00227958" w:rsidRDefault="00762CB7" w:rsidP="00391695">
      <w:pPr>
        <w:tabs>
          <w:tab w:val="left" w:pos="1155"/>
        </w:tabs>
        <w:jc w:val="both"/>
        <w:rPr>
          <w:rFonts w:asciiTheme="majorBidi" w:hAnsiTheme="majorBidi" w:cstheme="majorBidi"/>
          <w:sz w:val="28"/>
          <w:szCs w:val="28"/>
        </w:rPr>
      </w:pPr>
      <w:r>
        <w:rPr>
          <w:rFonts w:asciiTheme="majorBidi" w:hAnsiTheme="majorBidi" w:cstheme="majorBidi"/>
          <w:sz w:val="28"/>
          <w:szCs w:val="28"/>
        </w:rPr>
        <w:t xml:space="preserve">5) Иудеи  ненавидят  </w:t>
      </w:r>
      <w:r w:rsidR="00391695">
        <w:rPr>
          <w:rFonts w:asciiTheme="majorBidi" w:hAnsiTheme="majorBidi" w:cstheme="majorBidi"/>
          <w:sz w:val="28"/>
          <w:szCs w:val="28"/>
        </w:rPr>
        <w:t xml:space="preserve">(того, кому) </w:t>
      </w:r>
      <w:r>
        <w:rPr>
          <w:rFonts w:asciiTheme="majorBidi" w:hAnsiTheme="majorBidi" w:cstheme="majorBidi"/>
          <w:sz w:val="28"/>
          <w:szCs w:val="28"/>
        </w:rPr>
        <w:t>доверен</w:t>
      </w:r>
      <w:r w:rsidR="00391695">
        <w:rPr>
          <w:rFonts w:asciiTheme="majorBidi" w:hAnsiTheme="majorBidi" w:cstheme="majorBidi"/>
          <w:sz w:val="28"/>
          <w:szCs w:val="28"/>
        </w:rPr>
        <w:t>ы</w:t>
      </w:r>
      <w:r>
        <w:rPr>
          <w:rFonts w:asciiTheme="majorBidi" w:hAnsiTheme="majorBidi" w:cstheme="majorBidi"/>
          <w:sz w:val="28"/>
          <w:szCs w:val="28"/>
        </w:rPr>
        <w:t xml:space="preserve">  небесны</w:t>
      </w:r>
      <w:r w:rsidR="00391695">
        <w:rPr>
          <w:rFonts w:asciiTheme="majorBidi" w:hAnsiTheme="majorBidi" w:cstheme="majorBidi"/>
          <w:sz w:val="28"/>
          <w:szCs w:val="28"/>
        </w:rPr>
        <w:t>е</w:t>
      </w:r>
      <w:r>
        <w:rPr>
          <w:rFonts w:asciiTheme="majorBidi" w:hAnsiTheme="majorBidi" w:cstheme="majorBidi"/>
          <w:sz w:val="28"/>
          <w:szCs w:val="28"/>
        </w:rPr>
        <w:t xml:space="preserve">  </w:t>
      </w:r>
      <w:r w:rsidR="00391695">
        <w:rPr>
          <w:rFonts w:asciiTheme="majorBidi" w:hAnsiTheme="majorBidi" w:cstheme="majorBidi"/>
          <w:sz w:val="28"/>
          <w:szCs w:val="28"/>
        </w:rPr>
        <w:t>откровения, т.е.</w:t>
      </w:r>
      <w:r>
        <w:rPr>
          <w:rFonts w:asciiTheme="majorBidi" w:hAnsiTheme="majorBidi" w:cstheme="majorBidi"/>
          <w:sz w:val="28"/>
          <w:szCs w:val="28"/>
        </w:rPr>
        <w:t xml:space="preserve">  ангела  Джабраиля (</w:t>
      </w:r>
      <w:r w:rsidR="00391695">
        <w:rPr>
          <w:rFonts w:asciiTheme="majorBidi" w:hAnsiTheme="majorBidi" w:cstheme="majorBidi"/>
          <w:sz w:val="28"/>
          <w:szCs w:val="28"/>
        </w:rPr>
        <w:t>мир ему</w:t>
      </w:r>
      <w:r>
        <w:rPr>
          <w:rFonts w:asciiTheme="majorBidi" w:hAnsiTheme="majorBidi" w:cstheme="majorBidi"/>
          <w:sz w:val="28"/>
          <w:szCs w:val="28"/>
        </w:rPr>
        <w:t>).</w:t>
      </w:r>
      <w:r w:rsidR="00391695">
        <w:rPr>
          <w:rFonts w:asciiTheme="majorBidi" w:hAnsiTheme="majorBidi" w:cstheme="majorBidi"/>
          <w:sz w:val="28"/>
          <w:szCs w:val="28"/>
        </w:rPr>
        <w:t xml:space="preserve"> Шииты-р</w:t>
      </w:r>
      <w:r>
        <w:rPr>
          <w:rFonts w:asciiTheme="majorBidi" w:hAnsiTheme="majorBidi" w:cstheme="majorBidi"/>
          <w:sz w:val="28"/>
          <w:szCs w:val="28"/>
        </w:rPr>
        <w:t xml:space="preserve">афидиты  </w:t>
      </w:r>
      <w:r w:rsidR="00391695">
        <w:rPr>
          <w:rFonts w:asciiTheme="majorBidi" w:hAnsiTheme="majorBidi" w:cstheme="majorBidi"/>
          <w:sz w:val="28"/>
          <w:szCs w:val="28"/>
        </w:rPr>
        <w:t xml:space="preserve">также </w:t>
      </w:r>
      <w:r>
        <w:rPr>
          <w:rFonts w:asciiTheme="majorBidi" w:hAnsiTheme="majorBidi" w:cstheme="majorBidi"/>
          <w:sz w:val="28"/>
          <w:szCs w:val="28"/>
        </w:rPr>
        <w:t>полагают,  что  ангел  Джабраиль  (</w:t>
      </w:r>
      <w:r w:rsidR="00391695">
        <w:rPr>
          <w:rFonts w:asciiTheme="majorBidi" w:hAnsiTheme="majorBidi" w:cstheme="majorBidi"/>
          <w:sz w:val="28"/>
          <w:szCs w:val="28"/>
        </w:rPr>
        <w:t>мир ему</w:t>
      </w:r>
      <w:r>
        <w:rPr>
          <w:rFonts w:asciiTheme="majorBidi" w:hAnsiTheme="majorBidi" w:cstheme="majorBidi"/>
          <w:sz w:val="28"/>
          <w:szCs w:val="28"/>
        </w:rPr>
        <w:t>) ошибся  во  время  ниспослания  откровения</w:t>
      </w:r>
      <w:r w:rsidR="00391695">
        <w:rPr>
          <w:rFonts w:asciiTheme="majorBidi" w:hAnsiTheme="majorBidi" w:cstheme="majorBidi"/>
          <w:sz w:val="28"/>
          <w:szCs w:val="28"/>
        </w:rPr>
        <w:t>, так как он пришел к</w:t>
      </w:r>
      <w:r>
        <w:rPr>
          <w:rFonts w:asciiTheme="majorBidi" w:hAnsiTheme="majorBidi" w:cstheme="majorBidi"/>
          <w:sz w:val="28"/>
          <w:szCs w:val="28"/>
        </w:rPr>
        <w:t xml:space="preserve">  Мухаммад</w:t>
      </w:r>
      <w:r w:rsidR="00391695">
        <w:rPr>
          <w:rFonts w:asciiTheme="majorBidi" w:hAnsiTheme="majorBidi" w:cstheme="majorBidi"/>
          <w:sz w:val="28"/>
          <w:szCs w:val="28"/>
        </w:rPr>
        <w:t>у</w:t>
      </w:r>
      <w:r>
        <w:rPr>
          <w:rFonts w:asciiTheme="majorBidi" w:hAnsiTheme="majorBidi" w:cstheme="majorBidi"/>
          <w:sz w:val="28"/>
          <w:szCs w:val="28"/>
        </w:rPr>
        <w:t xml:space="preserve"> (да  благословит  его  Аллах  и  приветствует) вместо  Али (да  будет  доволен  и</w:t>
      </w:r>
      <w:r w:rsidR="00391695">
        <w:rPr>
          <w:rFonts w:asciiTheme="majorBidi" w:hAnsiTheme="majorBidi" w:cstheme="majorBidi"/>
          <w:sz w:val="28"/>
          <w:szCs w:val="28"/>
        </w:rPr>
        <w:t>м  Аллах). А некоторые  группы</w:t>
      </w:r>
      <w:r>
        <w:rPr>
          <w:rFonts w:asciiTheme="majorBidi" w:hAnsiTheme="majorBidi" w:cstheme="majorBidi"/>
          <w:sz w:val="28"/>
          <w:szCs w:val="28"/>
        </w:rPr>
        <w:t xml:space="preserve">  </w:t>
      </w:r>
      <w:r w:rsidR="00391695">
        <w:rPr>
          <w:rFonts w:asciiTheme="majorBidi" w:hAnsiTheme="majorBidi" w:cstheme="majorBidi"/>
          <w:sz w:val="28"/>
          <w:szCs w:val="28"/>
        </w:rPr>
        <w:t>ш</w:t>
      </w:r>
      <w:r>
        <w:rPr>
          <w:rFonts w:asciiTheme="majorBidi" w:hAnsiTheme="majorBidi" w:cstheme="majorBidi"/>
          <w:sz w:val="28"/>
          <w:szCs w:val="28"/>
        </w:rPr>
        <w:t>иитов  даже  говорят, что  ангел  Джабраиль  совершил  предательство.</w:t>
      </w:r>
    </w:p>
    <w:p w:rsidR="00762CB7" w:rsidRDefault="00762CB7" w:rsidP="00391695">
      <w:pPr>
        <w:tabs>
          <w:tab w:val="left" w:pos="1155"/>
        </w:tabs>
        <w:jc w:val="both"/>
        <w:rPr>
          <w:rFonts w:asciiTheme="majorBidi" w:hAnsiTheme="majorBidi" w:cstheme="majorBidi"/>
          <w:sz w:val="28"/>
          <w:szCs w:val="28"/>
        </w:rPr>
      </w:pPr>
      <w:r>
        <w:rPr>
          <w:rFonts w:asciiTheme="majorBidi" w:hAnsiTheme="majorBidi" w:cstheme="majorBidi"/>
          <w:sz w:val="28"/>
          <w:szCs w:val="28"/>
        </w:rPr>
        <w:t>Отсюда  становится  очевидн</w:t>
      </w:r>
      <w:r w:rsidR="00391695">
        <w:rPr>
          <w:rFonts w:asciiTheme="majorBidi" w:hAnsiTheme="majorBidi" w:cstheme="majorBidi"/>
          <w:sz w:val="28"/>
          <w:szCs w:val="28"/>
        </w:rPr>
        <w:t>ой</w:t>
      </w:r>
      <w:r>
        <w:rPr>
          <w:rFonts w:asciiTheme="majorBidi" w:hAnsiTheme="majorBidi" w:cstheme="majorBidi"/>
          <w:sz w:val="28"/>
          <w:szCs w:val="28"/>
        </w:rPr>
        <w:t xml:space="preserve">  ложность  этого  призыва, который  воспитывает  ненависть и  злобу  к  ангелу  Джабра</w:t>
      </w:r>
      <w:r w:rsidR="00391695">
        <w:rPr>
          <w:rFonts w:asciiTheme="majorBidi" w:hAnsiTheme="majorBidi" w:cstheme="majorBidi"/>
          <w:sz w:val="28"/>
          <w:szCs w:val="28"/>
        </w:rPr>
        <w:t>и</w:t>
      </w:r>
      <w:r>
        <w:rPr>
          <w:rFonts w:asciiTheme="majorBidi" w:hAnsiTheme="majorBidi" w:cstheme="majorBidi"/>
          <w:sz w:val="28"/>
          <w:szCs w:val="28"/>
        </w:rPr>
        <w:t>лю (</w:t>
      </w:r>
      <w:r w:rsidR="00391695">
        <w:rPr>
          <w:rFonts w:asciiTheme="majorBidi" w:hAnsiTheme="majorBidi" w:cstheme="majorBidi"/>
          <w:sz w:val="28"/>
          <w:szCs w:val="28"/>
        </w:rPr>
        <w:t>мир ему).</w:t>
      </w:r>
      <w:r>
        <w:rPr>
          <w:rFonts w:asciiTheme="majorBidi" w:hAnsiTheme="majorBidi" w:cstheme="majorBidi"/>
          <w:sz w:val="28"/>
          <w:szCs w:val="28"/>
        </w:rPr>
        <w:t xml:space="preserve"> Хвала  Аллаху  за  Милость  Ислама   и  за  Милость  правильного  пути.</w:t>
      </w:r>
    </w:p>
    <w:p w:rsidR="00762CB7" w:rsidRDefault="00762CB7" w:rsidP="00391695">
      <w:pPr>
        <w:tabs>
          <w:tab w:val="left" w:pos="1155"/>
        </w:tabs>
        <w:jc w:val="both"/>
        <w:rPr>
          <w:rFonts w:asciiTheme="majorBidi" w:hAnsiTheme="majorBidi" w:cstheme="majorBidi"/>
          <w:b/>
          <w:bCs/>
          <w:sz w:val="28"/>
          <w:szCs w:val="28"/>
        </w:rPr>
      </w:pPr>
      <w:r w:rsidRPr="001E2540">
        <w:rPr>
          <w:rFonts w:asciiTheme="majorBidi" w:hAnsiTheme="majorBidi" w:cstheme="majorBidi"/>
          <w:b/>
          <w:bCs/>
          <w:sz w:val="28"/>
          <w:szCs w:val="28"/>
        </w:rPr>
        <w:t xml:space="preserve">Черты  сходства  между  </w:t>
      </w:r>
      <w:r w:rsidR="00391695">
        <w:rPr>
          <w:rFonts w:asciiTheme="majorBidi" w:hAnsiTheme="majorBidi" w:cstheme="majorBidi"/>
          <w:b/>
          <w:bCs/>
          <w:sz w:val="28"/>
          <w:szCs w:val="28"/>
        </w:rPr>
        <w:t>ш</w:t>
      </w:r>
      <w:r w:rsidRPr="001E2540">
        <w:rPr>
          <w:rFonts w:asciiTheme="majorBidi" w:hAnsiTheme="majorBidi" w:cstheme="majorBidi"/>
          <w:b/>
          <w:bCs/>
          <w:sz w:val="28"/>
          <w:szCs w:val="28"/>
        </w:rPr>
        <w:t>иитами</w:t>
      </w:r>
      <w:r w:rsidR="00391695">
        <w:rPr>
          <w:rFonts w:asciiTheme="majorBidi" w:hAnsiTheme="majorBidi" w:cstheme="majorBidi"/>
          <w:b/>
          <w:bCs/>
          <w:sz w:val="28"/>
          <w:szCs w:val="28"/>
        </w:rPr>
        <w:t>-р</w:t>
      </w:r>
      <w:r w:rsidRPr="001E2540">
        <w:rPr>
          <w:rFonts w:asciiTheme="majorBidi" w:hAnsiTheme="majorBidi" w:cstheme="majorBidi"/>
          <w:b/>
          <w:bCs/>
          <w:sz w:val="28"/>
          <w:szCs w:val="28"/>
        </w:rPr>
        <w:t xml:space="preserve">афидитами  и  </w:t>
      </w:r>
      <w:r w:rsidR="00391695">
        <w:rPr>
          <w:rFonts w:asciiTheme="majorBidi" w:hAnsiTheme="majorBidi" w:cstheme="majorBidi"/>
          <w:b/>
          <w:bCs/>
          <w:sz w:val="28"/>
          <w:szCs w:val="28"/>
        </w:rPr>
        <w:t>х</w:t>
      </w:r>
      <w:r w:rsidRPr="001E2540">
        <w:rPr>
          <w:rFonts w:asciiTheme="majorBidi" w:hAnsiTheme="majorBidi" w:cstheme="majorBidi"/>
          <w:b/>
          <w:bCs/>
          <w:sz w:val="28"/>
          <w:szCs w:val="28"/>
        </w:rPr>
        <w:t xml:space="preserve">ристианами. </w:t>
      </w:r>
    </w:p>
    <w:p w:rsidR="00762CB7" w:rsidRDefault="00762CB7" w:rsidP="00391695">
      <w:pPr>
        <w:tabs>
          <w:tab w:val="left" w:pos="1155"/>
        </w:tabs>
        <w:jc w:val="both"/>
        <w:rPr>
          <w:rFonts w:asciiTheme="majorBidi" w:hAnsiTheme="majorBidi" w:cstheme="majorBidi"/>
          <w:sz w:val="28"/>
          <w:szCs w:val="28"/>
        </w:rPr>
      </w:pPr>
      <w:r>
        <w:rPr>
          <w:rFonts w:asciiTheme="majorBidi" w:hAnsiTheme="majorBidi" w:cstheme="majorBidi"/>
          <w:sz w:val="28"/>
          <w:szCs w:val="28"/>
        </w:rPr>
        <w:t xml:space="preserve">Схожесть  </w:t>
      </w:r>
      <w:r w:rsidR="00391695">
        <w:rPr>
          <w:rFonts w:asciiTheme="majorBidi" w:hAnsiTheme="majorBidi" w:cstheme="majorBidi"/>
          <w:sz w:val="28"/>
          <w:szCs w:val="28"/>
        </w:rPr>
        <w:t>ш</w:t>
      </w:r>
      <w:r>
        <w:rPr>
          <w:rFonts w:asciiTheme="majorBidi" w:hAnsiTheme="majorBidi" w:cstheme="majorBidi"/>
          <w:sz w:val="28"/>
          <w:szCs w:val="28"/>
        </w:rPr>
        <w:t xml:space="preserve">иитов  с </w:t>
      </w:r>
      <w:r w:rsidR="00391695">
        <w:rPr>
          <w:rFonts w:asciiTheme="majorBidi" w:hAnsiTheme="majorBidi" w:cstheme="majorBidi"/>
          <w:sz w:val="28"/>
          <w:szCs w:val="28"/>
        </w:rPr>
        <w:t>х</w:t>
      </w:r>
      <w:r>
        <w:rPr>
          <w:rFonts w:asciiTheme="majorBidi" w:hAnsiTheme="majorBidi" w:cstheme="majorBidi"/>
          <w:sz w:val="28"/>
          <w:szCs w:val="28"/>
        </w:rPr>
        <w:t xml:space="preserve">ристианами  </w:t>
      </w:r>
      <w:r w:rsidR="00391695">
        <w:rPr>
          <w:rFonts w:asciiTheme="majorBidi" w:hAnsiTheme="majorBidi" w:cstheme="majorBidi"/>
          <w:sz w:val="28"/>
          <w:szCs w:val="28"/>
        </w:rPr>
        <w:t xml:space="preserve">заметна </w:t>
      </w:r>
      <w:r>
        <w:rPr>
          <w:rFonts w:asciiTheme="majorBidi" w:hAnsiTheme="majorBidi" w:cstheme="majorBidi"/>
          <w:sz w:val="28"/>
          <w:szCs w:val="28"/>
        </w:rPr>
        <w:t>в  дела</w:t>
      </w:r>
      <w:r w:rsidR="00391695">
        <w:rPr>
          <w:rFonts w:asciiTheme="majorBidi" w:hAnsiTheme="majorBidi" w:cstheme="majorBidi"/>
          <w:sz w:val="28"/>
          <w:szCs w:val="28"/>
        </w:rPr>
        <w:t>х</w:t>
      </w:r>
      <w:r>
        <w:rPr>
          <w:rFonts w:asciiTheme="majorBidi" w:hAnsiTheme="majorBidi" w:cstheme="majorBidi"/>
          <w:sz w:val="28"/>
          <w:szCs w:val="28"/>
        </w:rPr>
        <w:t xml:space="preserve">  бракосочетания, поскольку  </w:t>
      </w:r>
      <w:r w:rsidR="00391695">
        <w:rPr>
          <w:rFonts w:asciiTheme="majorBidi" w:hAnsiTheme="majorBidi" w:cstheme="majorBidi"/>
          <w:sz w:val="28"/>
          <w:szCs w:val="28"/>
        </w:rPr>
        <w:t>х</w:t>
      </w:r>
      <w:r>
        <w:rPr>
          <w:rFonts w:asciiTheme="majorBidi" w:hAnsiTheme="majorBidi" w:cstheme="majorBidi"/>
          <w:sz w:val="28"/>
          <w:szCs w:val="28"/>
        </w:rPr>
        <w:t xml:space="preserve">ристиане  не  предоставляют  своим  женщинам  </w:t>
      </w:r>
      <w:r w:rsidR="00391695">
        <w:rPr>
          <w:rFonts w:asciiTheme="majorBidi" w:hAnsiTheme="majorBidi" w:cstheme="majorBidi"/>
          <w:sz w:val="28"/>
          <w:szCs w:val="28"/>
        </w:rPr>
        <w:t>брачный дар</w:t>
      </w:r>
      <w:r>
        <w:rPr>
          <w:rFonts w:asciiTheme="majorBidi" w:hAnsiTheme="majorBidi" w:cstheme="majorBidi"/>
          <w:sz w:val="28"/>
          <w:szCs w:val="28"/>
        </w:rPr>
        <w:t xml:space="preserve">, они  просто  </w:t>
      </w:r>
      <w:r>
        <w:rPr>
          <w:rFonts w:asciiTheme="majorBidi" w:hAnsiTheme="majorBidi" w:cstheme="majorBidi"/>
          <w:sz w:val="28"/>
          <w:szCs w:val="28"/>
        </w:rPr>
        <w:lastRenderedPageBreak/>
        <w:t xml:space="preserve">наслаждаются  ими,  совершая  прелюбодеяние. Также  у  </w:t>
      </w:r>
      <w:r w:rsidR="00391695">
        <w:rPr>
          <w:rFonts w:asciiTheme="majorBidi" w:hAnsiTheme="majorBidi" w:cstheme="majorBidi"/>
          <w:sz w:val="28"/>
          <w:szCs w:val="28"/>
        </w:rPr>
        <w:t>ш</w:t>
      </w:r>
      <w:r>
        <w:rPr>
          <w:rFonts w:asciiTheme="majorBidi" w:hAnsiTheme="majorBidi" w:cstheme="majorBidi"/>
          <w:sz w:val="28"/>
          <w:szCs w:val="28"/>
        </w:rPr>
        <w:t xml:space="preserve">иитов  процесс  бракосочетания  происходит  без  свидетелей  и  </w:t>
      </w:r>
      <w:r w:rsidR="00391695">
        <w:rPr>
          <w:rFonts w:asciiTheme="majorBidi" w:hAnsiTheme="majorBidi" w:cstheme="majorBidi"/>
          <w:sz w:val="28"/>
          <w:szCs w:val="28"/>
        </w:rPr>
        <w:t>брачного дара</w:t>
      </w:r>
      <w:r>
        <w:rPr>
          <w:rFonts w:asciiTheme="majorBidi" w:hAnsiTheme="majorBidi" w:cstheme="majorBidi"/>
          <w:sz w:val="28"/>
          <w:szCs w:val="28"/>
        </w:rPr>
        <w:t xml:space="preserve">  </w:t>
      </w:r>
      <w:r w:rsidR="00391695">
        <w:rPr>
          <w:rFonts w:asciiTheme="majorBidi" w:hAnsiTheme="majorBidi" w:cstheme="majorBidi"/>
          <w:sz w:val="28"/>
          <w:szCs w:val="28"/>
        </w:rPr>
        <w:t xml:space="preserve">также </w:t>
      </w:r>
      <w:r>
        <w:rPr>
          <w:rFonts w:asciiTheme="majorBidi" w:hAnsiTheme="majorBidi" w:cstheme="majorBidi"/>
          <w:sz w:val="28"/>
          <w:szCs w:val="28"/>
        </w:rPr>
        <w:t xml:space="preserve">как  у  </w:t>
      </w:r>
      <w:r w:rsidR="00391695">
        <w:rPr>
          <w:rFonts w:asciiTheme="majorBidi" w:hAnsiTheme="majorBidi" w:cstheme="majorBidi"/>
          <w:sz w:val="28"/>
          <w:szCs w:val="28"/>
        </w:rPr>
        <w:t>х</w:t>
      </w:r>
      <w:r>
        <w:rPr>
          <w:rFonts w:asciiTheme="majorBidi" w:hAnsiTheme="majorBidi" w:cstheme="majorBidi"/>
          <w:sz w:val="28"/>
          <w:szCs w:val="28"/>
        </w:rPr>
        <w:t>ристиан.</w:t>
      </w:r>
    </w:p>
    <w:p w:rsidR="00762CB7" w:rsidRDefault="00762CB7" w:rsidP="00391695">
      <w:pPr>
        <w:tabs>
          <w:tab w:val="left" w:pos="1155"/>
        </w:tabs>
        <w:jc w:val="both"/>
        <w:rPr>
          <w:rFonts w:asciiTheme="majorBidi" w:hAnsiTheme="majorBidi" w:cstheme="majorBidi"/>
          <w:sz w:val="28"/>
          <w:szCs w:val="28"/>
        </w:rPr>
      </w:pPr>
      <w:r>
        <w:rPr>
          <w:rFonts w:asciiTheme="majorBidi" w:hAnsiTheme="majorBidi" w:cstheme="majorBidi"/>
          <w:sz w:val="28"/>
          <w:szCs w:val="28"/>
        </w:rPr>
        <w:t xml:space="preserve">Из  </w:t>
      </w:r>
      <w:r w:rsidR="00391695">
        <w:rPr>
          <w:rFonts w:asciiTheme="majorBidi" w:hAnsiTheme="majorBidi" w:cstheme="majorBidi"/>
          <w:sz w:val="28"/>
          <w:szCs w:val="28"/>
        </w:rPr>
        <w:t>вышеупомянутого</w:t>
      </w:r>
      <w:r>
        <w:rPr>
          <w:rFonts w:asciiTheme="majorBidi" w:hAnsiTheme="majorBidi" w:cstheme="majorBidi"/>
          <w:sz w:val="28"/>
          <w:szCs w:val="28"/>
        </w:rPr>
        <w:t xml:space="preserve">  становится  очевидн</w:t>
      </w:r>
      <w:r w:rsidR="00391695">
        <w:rPr>
          <w:rFonts w:asciiTheme="majorBidi" w:hAnsiTheme="majorBidi" w:cstheme="majorBidi"/>
          <w:sz w:val="28"/>
          <w:szCs w:val="28"/>
        </w:rPr>
        <w:t>ой</w:t>
      </w:r>
      <w:r>
        <w:rPr>
          <w:rFonts w:asciiTheme="majorBidi" w:hAnsiTheme="majorBidi" w:cstheme="majorBidi"/>
          <w:sz w:val="28"/>
          <w:szCs w:val="28"/>
        </w:rPr>
        <w:t xml:space="preserve">  схожесть  </w:t>
      </w:r>
      <w:r w:rsidR="00391695">
        <w:rPr>
          <w:rFonts w:asciiTheme="majorBidi" w:hAnsiTheme="majorBidi" w:cstheme="majorBidi"/>
          <w:sz w:val="28"/>
          <w:szCs w:val="28"/>
        </w:rPr>
        <w:t>ш</w:t>
      </w:r>
      <w:r>
        <w:rPr>
          <w:rFonts w:asciiTheme="majorBidi" w:hAnsiTheme="majorBidi" w:cstheme="majorBidi"/>
          <w:sz w:val="28"/>
          <w:szCs w:val="28"/>
        </w:rPr>
        <w:t>иитской  доктрины  с другими  доктринами  врагов  Ислама.</w:t>
      </w:r>
    </w:p>
    <w:p w:rsidR="00762CB7" w:rsidRDefault="00762CB7" w:rsidP="009B4E43">
      <w:pPr>
        <w:tabs>
          <w:tab w:val="left" w:pos="1155"/>
        </w:tabs>
        <w:jc w:val="both"/>
        <w:rPr>
          <w:rFonts w:asciiTheme="majorBidi" w:hAnsiTheme="majorBidi" w:cstheme="majorBidi"/>
          <w:sz w:val="28"/>
          <w:szCs w:val="28"/>
        </w:rPr>
      </w:pPr>
      <w:r>
        <w:rPr>
          <w:rFonts w:asciiTheme="majorBidi" w:hAnsiTheme="majorBidi" w:cstheme="majorBidi"/>
          <w:sz w:val="28"/>
          <w:szCs w:val="28"/>
        </w:rPr>
        <w:t>Хвала  Аллаху  за  Милость  Ислама  и  за  Милость   правильного  пути.</w:t>
      </w:r>
    </w:p>
    <w:p w:rsidR="00762CB7" w:rsidRDefault="00762CB7" w:rsidP="009B4E43">
      <w:pPr>
        <w:tabs>
          <w:tab w:val="left" w:pos="1155"/>
        </w:tabs>
        <w:jc w:val="both"/>
        <w:rPr>
          <w:rFonts w:asciiTheme="majorBidi" w:hAnsiTheme="majorBidi" w:cstheme="majorBidi"/>
          <w:sz w:val="28"/>
          <w:szCs w:val="28"/>
        </w:rPr>
      </w:pPr>
    </w:p>
    <w:p w:rsidR="00762CB7" w:rsidRDefault="00762CB7" w:rsidP="009B4E43">
      <w:pPr>
        <w:tabs>
          <w:tab w:val="left" w:pos="1155"/>
        </w:tabs>
        <w:jc w:val="both"/>
        <w:rPr>
          <w:rFonts w:asciiTheme="majorBidi" w:hAnsiTheme="majorBidi" w:cstheme="majorBidi"/>
          <w:sz w:val="28"/>
          <w:szCs w:val="28"/>
        </w:rPr>
      </w:pPr>
    </w:p>
    <w:p w:rsidR="00762CB7" w:rsidRDefault="00762CB7" w:rsidP="009B4E43">
      <w:pPr>
        <w:tabs>
          <w:tab w:val="left" w:pos="1155"/>
        </w:tabs>
        <w:jc w:val="both"/>
        <w:rPr>
          <w:rFonts w:asciiTheme="majorBidi" w:hAnsiTheme="majorBidi" w:cstheme="majorBidi"/>
          <w:sz w:val="28"/>
          <w:szCs w:val="28"/>
        </w:rPr>
      </w:pPr>
    </w:p>
    <w:p w:rsidR="00762CB7" w:rsidRDefault="00762CB7" w:rsidP="009B4E43">
      <w:pPr>
        <w:tabs>
          <w:tab w:val="left" w:pos="1155"/>
        </w:tabs>
        <w:rPr>
          <w:rFonts w:asciiTheme="majorBidi" w:hAnsiTheme="majorBidi" w:cstheme="majorBidi"/>
          <w:sz w:val="28"/>
          <w:szCs w:val="28"/>
        </w:rPr>
      </w:pPr>
    </w:p>
    <w:p w:rsidR="00762CB7" w:rsidRDefault="00762CB7" w:rsidP="009B4E43">
      <w:pPr>
        <w:tabs>
          <w:tab w:val="left" w:pos="1155"/>
        </w:tabs>
        <w:rPr>
          <w:rFonts w:asciiTheme="majorBidi" w:hAnsiTheme="majorBidi" w:cstheme="majorBidi"/>
          <w:sz w:val="28"/>
          <w:szCs w:val="28"/>
        </w:rPr>
      </w:pPr>
    </w:p>
    <w:p w:rsidR="00762CB7" w:rsidRDefault="00762CB7" w:rsidP="009B4E43">
      <w:pPr>
        <w:tabs>
          <w:tab w:val="left" w:pos="1155"/>
        </w:tabs>
        <w:rPr>
          <w:rFonts w:asciiTheme="majorBidi" w:hAnsiTheme="majorBidi" w:cstheme="majorBidi"/>
          <w:sz w:val="28"/>
          <w:szCs w:val="28"/>
        </w:rPr>
      </w:pPr>
    </w:p>
    <w:p w:rsidR="00762CB7" w:rsidRDefault="00762CB7" w:rsidP="009B4E43">
      <w:pPr>
        <w:tabs>
          <w:tab w:val="left" w:pos="1155"/>
        </w:tabs>
        <w:rPr>
          <w:rFonts w:asciiTheme="majorBidi" w:hAnsiTheme="majorBidi" w:cstheme="majorBidi"/>
          <w:sz w:val="28"/>
          <w:szCs w:val="28"/>
        </w:rPr>
      </w:pPr>
    </w:p>
    <w:p w:rsidR="00762CB7" w:rsidRDefault="00762CB7" w:rsidP="009B4E43">
      <w:pPr>
        <w:tabs>
          <w:tab w:val="left" w:pos="1155"/>
        </w:tabs>
        <w:rPr>
          <w:rFonts w:asciiTheme="majorBidi" w:hAnsiTheme="majorBidi" w:cstheme="majorBidi"/>
          <w:sz w:val="28"/>
          <w:szCs w:val="28"/>
        </w:rPr>
      </w:pPr>
    </w:p>
    <w:p w:rsidR="00762CB7" w:rsidRDefault="00762CB7" w:rsidP="009B4E43">
      <w:pPr>
        <w:tabs>
          <w:tab w:val="left" w:pos="1155"/>
        </w:tabs>
        <w:rPr>
          <w:rFonts w:asciiTheme="majorBidi" w:hAnsiTheme="majorBidi" w:cstheme="majorBidi"/>
          <w:sz w:val="28"/>
          <w:szCs w:val="28"/>
        </w:rPr>
      </w:pPr>
    </w:p>
    <w:p w:rsidR="00762CB7" w:rsidRPr="002A121C" w:rsidRDefault="00762CB7" w:rsidP="009B4E43">
      <w:pPr>
        <w:tabs>
          <w:tab w:val="left" w:pos="1155"/>
        </w:tabs>
        <w:rPr>
          <w:rFonts w:asciiTheme="majorBidi" w:hAnsiTheme="majorBidi" w:cstheme="majorBidi"/>
          <w:b/>
          <w:bCs/>
          <w:sz w:val="28"/>
          <w:szCs w:val="28"/>
        </w:rPr>
      </w:pPr>
    </w:p>
    <w:p w:rsidR="00762CB7" w:rsidRDefault="00762CB7" w:rsidP="009B4E43">
      <w:pPr>
        <w:tabs>
          <w:tab w:val="left" w:pos="1155"/>
        </w:tabs>
        <w:rPr>
          <w:rFonts w:asciiTheme="majorBidi" w:hAnsiTheme="majorBidi" w:cstheme="majorBidi"/>
          <w:sz w:val="28"/>
          <w:szCs w:val="28"/>
        </w:rPr>
      </w:pPr>
    </w:p>
    <w:p w:rsidR="00762CB7" w:rsidRDefault="00762CB7" w:rsidP="009B4E43">
      <w:pPr>
        <w:tabs>
          <w:tab w:val="left" w:pos="1155"/>
        </w:tabs>
        <w:rPr>
          <w:rFonts w:asciiTheme="majorBidi" w:hAnsiTheme="majorBidi" w:cstheme="majorBidi"/>
          <w:sz w:val="28"/>
          <w:szCs w:val="28"/>
        </w:rPr>
      </w:pPr>
    </w:p>
    <w:p w:rsidR="00762CB7" w:rsidRDefault="00762CB7" w:rsidP="009B4E43">
      <w:pPr>
        <w:tabs>
          <w:tab w:val="left" w:pos="1155"/>
        </w:tabs>
        <w:rPr>
          <w:rFonts w:asciiTheme="majorBidi" w:hAnsiTheme="majorBidi" w:cstheme="majorBidi"/>
          <w:b/>
          <w:bCs/>
          <w:sz w:val="28"/>
          <w:szCs w:val="28"/>
        </w:rPr>
      </w:pPr>
    </w:p>
    <w:p w:rsidR="00762CB7" w:rsidRDefault="00762CB7" w:rsidP="009B4E43">
      <w:pPr>
        <w:tabs>
          <w:tab w:val="left" w:pos="1155"/>
        </w:tabs>
        <w:rPr>
          <w:rFonts w:asciiTheme="majorBidi" w:hAnsiTheme="majorBidi" w:cstheme="majorBidi"/>
          <w:b/>
          <w:bCs/>
          <w:sz w:val="28"/>
          <w:szCs w:val="28"/>
        </w:rPr>
      </w:pPr>
    </w:p>
    <w:p w:rsidR="00762CB7" w:rsidRDefault="00762CB7" w:rsidP="009B4E43">
      <w:pPr>
        <w:tabs>
          <w:tab w:val="left" w:pos="1155"/>
        </w:tabs>
        <w:rPr>
          <w:rFonts w:asciiTheme="majorBidi" w:hAnsiTheme="majorBidi" w:cstheme="majorBidi"/>
          <w:b/>
          <w:bCs/>
          <w:sz w:val="28"/>
          <w:szCs w:val="28"/>
        </w:rPr>
      </w:pPr>
    </w:p>
    <w:p w:rsidR="00762CB7" w:rsidRDefault="00762CB7" w:rsidP="009B4E43">
      <w:pPr>
        <w:tabs>
          <w:tab w:val="left" w:pos="1155"/>
        </w:tabs>
        <w:rPr>
          <w:rFonts w:asciiTheme="majorBidi" w:hAnsiTheme="majorBidi" w:cstheme="majorBidi"/>
          <w:b/>
          <w:bCs/>
          <w:sz w:val="28"/>
          <w:szCs w:val="28"/>
        </w:rPr>
      </w:pPr>
    </w:p>
    <w:p w:rsidR="00762CB7" w:rsidRDefault="00762CB7" w:rsidP="009B4E43">
      <w:pPr>
        <w:tabs>
          <w:tab w:val="left" w:pos="1155"/>
        </w:tabs>
        <w:rPr>
          <w:rFonts w:asciiTheme="majorBidi" w:hAnsiTheme="majorBidi" w:cstheme="majorBidi"/>
          <w:b/>
          <w:bCs/>
          <w:sz w:val="28"/>
          <w:szCs w:val="28"/>
        </w:rPr>
      </w:pPr>
    </w:p>
    <w:p w:rsidR="00400C70" w:rsidRDefault="00400C70" w:rsidP="009B4E43">
      <w:pPr>
        <w:tabs>
          <w:tab w:val="left" w:pos="1155"/>
        </w:tabs>
        <w:rPr>
          <w:rFonts w:asciiTheme="majorBidi" w:hAnsiTheme="majorBidi" w:cstheme="majorBidi"/>
          <w:b/>
          <w:bCs/>
          <w:sz w:val="28"/>
          <w:szCs w:val="28"/>
        </w:rPr>
      </w:pPr>
    </w:p>
    <w:p w:rsidR="00400C70" w:rsidRDefault="00400C70" w:rsidP="009B4E43">
      <w:pPr>
        <w:tabs>
          <w:tab w:val="left" w:pos="1155"/>
        </w:tabs>
        <w:rPr>
          <w:rFonts w:asciiTheme="majorBidi" w:hAnsiTheme="majorBidi" w:cstheme="majorBidi"/>
          <w:b/>
          <w:bCs/>
          <w:sz w:val="28"/>
          <w:szCs w:val="28"/>
        </w:rPr>
      </w:pPr>
    </w:p>
    <w:p w:rsidR="00400C70" w:rsidRDefault="00400C70" w:rsidP="009B4E43">
      <w:pPr>
        <w:tabs>
          <w:tab w:val="left" w:pos="1155"/>
        </w:tabs>
        <w:rPr>
          <w:rFonts w:asciiTheme="majorBidi" w:hAnsiTheme="majorBidi" w:cstheme="majorBidi"/>
          <w:b/>
          <w:bCs/>
          <w:sz w:val="28"/>
          <w:szCs w:val="28"/>
        </w:rPr>
      </w:pPr>
    </w:p>
    <w:p w:rsidR="00762CB7" w:rsidRDefault="00762CB7" w:rsidP="009B4E43">
      <w:pPr>
        <w:tabs>
          <w:tab w:val="left" w:pos="1155"/>
        </w:tabs>
        <w:rPr>
          <w:rFonts w:asciiTheme="majorBidi" w:hAnsiTheme="majorBidi" w:cstheme="majorBidi"/>
          <w:b/>
          <w:bCs/>
          <w:sz w:val="28"/>
          <w:szCs w:val="28"/>
        </w:rPr>
      </w:pPr>
    </w:p>
    <w:p w:rsidR="00762CB7" w:rsidRDefault="00762CB7" w:rsidP="006B1B57">
      <w:pPr>
        <w:pStyle w:val="2"/>
      </w:pPr>
      <w:bookmarkStart w:id="27" w:name="_Toc411158327"/>
      <w:r w:rsidRPr="00D520DA">
        <w:lastRenderedPageBreak/>
        <w:t xml:space="preserve">Некоторые  примеры  </w:t>
      </w:r>
      <w:r w:rsidR="00391695">
        <w:t>достоинства</w:t>
      </w:r>
      <w:r w:rsidRPr="00D520DA">
        <w:t xml:space="preserve">  </w:t>
      </w:r>
      <w:r w:rsidR="00391695">
        <w:t>и</w:t>
      </w:r>
      <w:r w:rsidRPr="00D520DA">
        <w:t xml:space="preserve">удеев  и  </w:t>
      </w:r>
      <w:r w:rsidR="00391695">
        <w:t>х</w:t>
      </w:r>
      <w:r w:rsidRPr="00D520DA">
        <w:t xml:space="preserve">ристиан  </w:t>
      </w:r>
      <w:r w:rsidR="00391695">
        <w:t>пере</w:t>
      </w:r>
      <w:r w:rsidRPr="00D520DA">
        <w:t xml:space="preserve">д  </w:t>
      </w:r>
      <w:r w:rsidR="00391695">
        <w:t>ш</w:t>
      </w:r>
      <w:r w:rsidRPr="00D520DA">
        <w:t>и</w:t>
      </w:r>
      <w:r w:rsidR="00391695">
        <w:t>итами</w:t>
      </w:r>
      <w:r w:rsidR="006B1B57">
        <w:t>-</w:t>
      </w:r>
      <w:r w:rsidR="00391695">
        <w:t>р</w:t>
      </w:r>
      <w:r w:rsidRPr="00D520DA">
        <w:t>афидитами.</w:t>
      </w:r>
      <w:bookmarkEnd w:id="27"/>
    </w:p>
    <w:p w:rsidR="00762CB7" w:rsidRDefault="006B1B57" w:rsidP="006B1B57">
      <w:pPr>
        <w:tabs>
          <w:tab w:val="left" w:pos="1155"/>
        </w:tabs>
        <w:jc w:val="both"/>
        <w:rPr>
          <w:rFonts w:asciiTheme="majorBidi" w:hAnsiTheme="majorBidi" w:cstheme="majorBidi"/>
          <w:sz w:val="28"/>
          <w:szCs w:val="28"/>
        </w:rPr>
      </w:pPr>
      <w:r>
        <w:rPr>
          <w:rFonts w:asciiTheme="majorBidi" w:hAnsiTheme="majorBidi" w:cstheme="majorBidi"/>
          <w:sz w:val="28"/>
          <w:szCs w:val="28"/>
        </w:rPr>
        <w:t>Если  ты  спросишь  иудеев,</w:t>
      </w:r>
      <w:r w:rsidR="00762CB7">
        <w:rPr>
          <w:rFonts w:asciiTheme="majorBidi" w:hAnsiTheme="majorBidi" w:cstheme="majorBidi"/>
          <w:sz w:val="28"/>
          <w:szCs w:val="28"/>
        </w:rPr>
        <w:t xml:space="preserve"> </w:t>
      </w:r>
      <w:r>
        <w:rPr>
          <w:rFonts w:asciiTheme="majorBidi" w:hAnsiTheme="majorBidi" w:cstheme="majorBidi"/>
          <w:sz w:val="28"/>
          <w:szCs w:val="28"/>
        </w:rPr>
        <w:t>к</w:t>
      </w:r>
      <w:r w:rsidR="00762CB7">
        <w:rPr>
          <w:rFonts w:asciiTheme="majorBidi" w:hAnsiTheme="majorBidi" w:cstheme="majorBidi"/>
          <w:sz w:val="28"/>
          <w:szCs w:val="28"/>
        </w:rPr>
        <w:t xml:space="preserve">то является  </w:t>
      </w:r>
      <w:r>
        <w:rPr>
          <w:rFonts w:asciiTheme="majorBidi" w:hAnsiTheme="majorBidi" w:cstheme="majorBidi"/>
          <w:sz w:val="28"/>
          <w:szCs w:val="28"/>
        </w:rPr>
        <w:t>наилучшим</w:t>
      </w:r>
      <w:r w:rsidR="00762CB7">
        <w:rPr>
          <w:rFonts w:asciiTheme="majorBidi" w:hAnsiTheme="majorBidi" w:cstheme="majorBidi"/>
          <w:sz w:val="28"/>
          <w:szCs w:val="28"/>
        </w:rPr>
        <w:t xml:space="preserve">  в </w:t>
      </w:r>
      <w:r>
        <w:rPr>
          <w:rFonts w:asciiTheme="majorBidi" w:hAnsiTheme="majorBidi" w:cstheme="majorBidi"/>
          <w:sz w:val="28"/>
          <w:szCs w:val="28"/>
        </w:rPr>
        <w:t>в</w:t>
      </w:r>
      <w:r w:rsidR="00762CB7">
        <w:rPr>
          <w:rFonts w:asciiTheme="majorBidi" w:hAnsiTheme="majorBidi" w:cstheme="majorBidi"/>
          <w:sz w:val="28"/>
          <w:szCs w:val="28"/>
        </w:rPr>
        <w:t xml:space="preserve">ашей  религии? Они  </w:t>
      </w:r>
      <w:r>
        <w:rPr>
          <w:rFonts w:asciiTheme="majorBidi" w:hAnsiTheme="majorBidi" w:cstheme="majorBidi"/>
          <w:sz w:val="28"/>
          <w:szCs w:val="28"/>
        </w:rPr>
        <w:t>ответят, что это были</w:t>
      </w:r>
      <w:r w:rsidR="00762CB7">
        <w:rPr>
          <w:rFonts w:asciiTheme="majorBidi" w:hAnsiTheme="majorBidi" w:cstheme="majorBidi"/>
          <w:sz w:val="28"/>
          <w:szCs w:val="28"/>
        </w:rPr>
        <w:t xml:space="preserve">  </w:t>
      </w:r>
      <w:r>
        <w:rPr>
          <w:rFonts w:asciiTheme="majorBidi" w:hAnsiTheme="majorBidi" w:cstheme="majorBidi"/>
          <w:sz w:val="28"/>
          <w:szCs w:val="28"/>
        </w:rPr>
        <w:t>сподвижники  Мус</w:t>
      </w:r>
      <w:r w:rsidR="00762CB7">
        <w:rPr>
          <w:rFonts w:asciiTheme="majorBidi" w:hAnsiTheme="majorBidi" w:cstheme="majorBidi"/>
          <w:sz w:val="28"/>
          <w:szCs w:val="28"/>
        </w:rPr>
        <w:t>ы  (</w:t>
      </w:r>
      <w:r>
        <w:rPr>
          <w:rFonts w:asciiTheme="majorBidi" w:hAnsiTheme="majorBidi" w:cstheme="majorBidi"/>
          <w:sz w:val="28"/>
          <w:szCs w:val="28"/>
        </w:rPr>
        <w:t>мир ему</w:t>
      </w:r>
      <w:r w:rsidR="00762CB7">
        <w:rPr>
          <w:rFonts w:asciiTheme="majorBidi" w:hAnsiTheme="majorBidi" w:cstheme="majorBidi"/>
          <w:sz w:val="28"/>
          <w:szCs w:val="28"/>
        </w:rPr>
        <w:t>).</w:t>
      </w:r>
    </w:p>
    <w:p w:rsidR="00762CB7" w:rsidRDefault="00762CB7" w:rsidP="006B1B57">
      <w:pPr>
        <w:tabs>
          <w:tab w:val="left" w:pos="1155"/>
        </w:tabs>
        <w:jc w:val="both"/>
        <w:rPr>
          <w:rFonts w:asciiTheme="majorBidi" w:hAnsiTheme="majorBidi" w:cstheme="majorBidi"/>
          <w:sz w:val="28"/>
          <w:szCs w:val="28"/>
        </w:rPr>
      </w:pPr>
      <w:r>
        <w:rPr>
          <w:rFonts w:asciiTheme="majorBidi" w:hAnsiTheme="majorBidi" w:cstheme="majorBidi"/>
          <w:sz w:val="28"/>
          <w:szCs w:val="28"/>
        </w:rPr>
        <w:t xml:space="preserve">Если  ты  спросишь  </w:t>
      </w:r>
      <w:r w:rsidR="006B1B57">
        <w:rPr>
          <w:rFonts w:asciiTheme="majorBidi" w:hAnsiTheme="majorBidi" w:cstheme="majorBidi"/>
          <w:sz w:val="28"/>
          <w:szCs w:val="28"/>
        </w:rPr>
        <w:t>христиан,</w:t>
      </w:r>
      <w:r>
        <w:rPr>
          <w:rFonts w:asciiTheme="majorBidi" w:hAnsiTheme="majorBidi" w:cstheme="majorBidi"/>
          <w:sz w:val="28"/>
          <w:szCs w:val="28"/>
        </w:rPr>
        <w:t xml:space="preserve">  </w:t>
      </w:r>
      <w:r w:rsidR="006B1B57">
        <w:rPr>
          <w:rFonts w:asciiTheme="majorBidi" w:hAnsiTheme="majorBidi" w:cstheme="majorBidi"/>
          <w:sz w:val="28"/>
          <w:szCs w:val="28"/>
        </w:rPr>
        <w:t>к</w:t>
      </w:r>
      <w:r>
        <w:rPr>
          <w:rFonts w:asciiTheme="majorBidi" w:hAnsiTheme="majorBidi" w:cstheme="majorBidi"/>
          <w:sz w:val="28"/>
          <w:szCs w:val="28"/>
        </w:rPr>
        <w:t xml:space="preserve">то  является  </w:t>
      </w:r>
      <w:r w:rsidR="006B1B57">
        <w:rPr>
          <w:rFonts w:asciiTheme="majorBidi" w:hAnsiTheme="majorBidi" w:cstheme="majorBidi"/>
          <w:sz w:val="28"/>
          <w:szCs w:val="28"/>
        </w:rPr>
        <w:t>наилучшим</w:t>
      </w:r>
      <w:r>
        <w:rPr>
          <w:rFonts w:asciiTheme="majorBidi" w:hAnsiTheme="majorBidi" w:cstheme="majorBidi"/>
          <w:sz w:val="28"/>
          <w:szCs w:val="28"/>
        </w:rPr>
        <w:t xml:space="preserve">  в  </w:t>
      </w:r>
      <w:r w:rsidR="006B1B57">
        <w:rPr>
          <w:rFonts w:asciiTheme="majorBidi" w:hAnsiTheme="majorBidi" w:cstheme="majorBidi"/>
          <w:sz w:val="28"/>
          <w:szCs w:val="28"/>
        </w:rPr>
        <w:t>в</w:t>
      </w:r>
      <w:r>
        <w:rPr>
          <w:rFonts w:asciiTheme="majorBidi" w:hAnsiTheme="majorBidi" w:cstheme="majorBidi"/>
          <w:sz w:val="28"/>
          <w:szCs w:val="28"/>
        </w:rPr>
        <w:t xml:space="preserve">ашей  религии?                                                                                                                          Они  </w:t>
      </w:r>
      <w:r w:rsidR="006B1B57">
        <w:rPr>
          <w:rFonts w:asciiTheme="majorBidi" w:hAnsiTheme="majorBidi" w:cstheme="majorBidi"/>
          <w:sz w:val="28"/>
          <w:szCs w:val="28"/>
        </w:rPr>
        <w:t>ответят, что это были</w:t>
      </w:r>
      <w:r>
        <w:rPr>
          <w:rFonts w:asciiTheme="majorBidi" w:hAnsiTheme="majorBidi" w:cstheme="majorBidi"/>
          <w:sz w:val="28"/>
          <w:szCs w:val="28"/>
        </w:rPr>
        <w:t xml:space="preserve"> </w:t>
      </w:r>
      <w:r w:rsidR="006B1B57">
        <w:rPr>
          <w:rFonts w:asciiTheme="majorBidi" w:hAnsiTheme="majorBidi" w:cstheme="majorBidi"/>
          <w:sz w:val="28"/>
          <w:szCs w:val="28"/>
        </w:rPr>
        <w:t>с</w:t>
      </w:r>
      <w:r>
        <w:rPr>
          <w:rFonts w:asciiTheme="majorBidi" w:hAnsiTheme="majorBidi" w:cstheme="majorBidi"/>
          <w:sz w:val="28"/>
          <w:szCs w:val="28"/>
        </w:rPr>
        <w:t>подвижники  Исы  (</w:t>
      </w:r>
      <w:r w:rsidR="006B1B57">
        <w:rPr>
          <w:rFonts w:asciiTheme="majorBidi" w:hAnsiTheme="majorBidi" w:cstheme="majorBidi"/>
          <w:sz w:val="28"/>
          <w:szCs w:val="28"/>
        </w:rPr>
        <w:t>мир ему</w:t>
      </w:r>
      <w:r>
        <w:rPr>
          <w:rFonts w:asciiTheme="majorBidi" w:hAnsiTheme="majorBidi" w:cstheme="majorBidi"/>
          <w:sz w:val="28"/>
          <w:szCs w:val="28"/>
        </w:rPr>
        <w:t>).</w:t>
      </w:r>
    </w:p>
    <w:p w:rsidR="00762CB7" w:rsidRDefault="00762CB7" w:rsidP="006B1B57">
      <w:pPr>
        <w:tabs>
          <w:tab w:val="left" w:pos="1155"/>
        </w:tabs>
        <w:jc w:val="both"/>
        <w:rPr>
          <w:rFonts w:asciiTheme="majorBidi" w:hAnsiTheme="majorBidi" w:cstheme="majorBidi"/>
          <w:sz w:val="28"/>
          <w:szCs w:val="28"/>
        </w:rPr>
      </w:pPr>
      <w:r>
        <w:rPr>
          <w:rFonts w:asciiTheme="majorBidi" w:hAnsiTheme="majorBidi" w:cstheme="majorBidi"/>
          <w:sz w:val="28"/>
          <w:szCs w:val="28"/>
        </w:rPr>
        <w:t xml:space="preserve">Однако  в  </w:t>
      </w:r>
      <w:r w:rsidR="006B1B57">
        <w:rPr>
          <w:rFonts w:asciiTheme="majorBidi" w:hAnsiTheme="majorBidi" w:cstheme="majorBidi"/>
          <w:sz w:val="28"/>
          <w:szCs w:val="28"/>
        </w:rPr>
        <w:t xml:space="preserve">противоположность  </w:t>
      </w:r>
      <w:r w:rsidR="0065545F">
        <w:rPr>
          <w:rFonts w:asciiTheme="majorBidi" w:hAnsiTheme="majorBidi" w:cstheme="majorBidi"/>
          <w:sz w:val="28"/>
          <w:szCs w:val="28"/>
        </w:rPr>
        <w:t>этому,</w:t>
      </w:r>
      <w:r w:rsidR="006B1B57">
        <w:rPr>
          <w:rFonts w:asciiTheme="majorBidi" w:hAnsiTheme="majorBidi" w:cstheme="majorBidi"/>
          <w:sz w:val="28"/>
          <w:szCs w:val="28"/>
        </w:rPr>
        <w:t xml:space="preserve">  если ш</w:t>
      </w:r>
      <w:r>
        <w:rPr>
          <w:rFonts w:asciiTheme="majorBidi" w:hAnsiTheme="majorBidi" w:cstheme="majorBidi"/>
          <w:sz w:val="28"/>
          <w:szCs w:val="28"/>
        </w:rPr>
        <w:t>иитов</w:t>
      </w:r>
      <w:r w:rsidR="006B1B57">
        <w:rPr>
          <w:rFonts w:asciiTheme="majorBidi" w:hAnsiTheme="majorBidi" w:cstheme="majorBidi"/>
          <w:sz w:val="28"/>
          <w:szCs w:val="28"/>
        </w:rPr>
        <w:t>-р</w:t>
      </w:r>
      <w:r>
        <w:rPr>
          <w:rFonts w:asciiTheme="majorBidi" w:hAnsiTheme="majorBidi" w:cstheme="majorBidi"/>
          <w:sz w:val="28"/>
          <w:szCs w:val="28"/>
        </w:rPr>
        <w:t xml:space="preserve">афидитов </w:t>
      </w:r>
      <w:r w:rsidR="006B1B57">
        <w:rPr>
          <w:rFonts w:asciiTheme="majorBidi" w:hAnsiTheme="majorBidi" w:cstheme="majorBidi"/>
          <w:sz w:val="28"/>
          <w:szCs w:val="28"/>
        </w:rPr>
        <w:t>спросят,</w:t>
      </w:r>
      <w:r>
        <w:rPr>
          <w:rFonts w:asciiTheme="majorBidi" w:hAnsiTheme="majorBidi" w:cstheme="majorBidi"/>
          <w:sz w:val="28"/>
          <w:szCs w:val="28"/>
        </w:rPr>
        <w:t xml:space="preserve">  </w:t>
      </w:r>
      <w:r w:rsidR="006B1B57">
        <w:rPr>
          <w:rFonts w:asciiTheme="majorBidi" w:hAnsiTheme="majorBidi" w:cstheme="majorBidi"/>
          <w:sz w:val="28"/>
          <w:szCs w:val="28"/>
        </w:rPr>
        <w:t>к</w:t>
      </w:r>
      <w:r>
        <w:rPr>
          <w:rFonts w:asciiTheme="majorBidi" w:hAnsiTheme="majorBidi" w:cstheme="majorBidi"/>
          <w:sz w:val="28"/>
          <w:szCs w:val="28"/>
        </w:rPr>
        <w:t xml:space="preserve">то  является  </w:t>
      </w:r>
      <w:r w:rsidR="006B1B57">
        <w:rPr>
          <w:rFonts w:asciiTheme="majorBidi" w:hAnsiTheme="majorBidi" w:cstheme="majorBidi"/>
          <w:sz w:val="28"/>
          <w:szCs w:val="28"/>
        </w:rPr>
        <w:t>наихудшим  в  вашей  религии?</w:t>
      </w:r>
      <w:r>
        <w:rPr>
          <w:rFonts w:asciiTheme="majorBidi" w:hAnsiTheme="majorBidi" w:cstheme="majorBidi"/>
          <w:sz w:val="28"/>
          <w:szCs w:val="28"/>
        </w:rPr>
        <w:t xml:space="preserve"> Они  </w:t>
      </w:r>
      <w:r w:rsidR="006B1B57">
        <w:rPr>
          <w:rFonts w:asciiTheme="majorBidi" w:hAnsiTheme="majorBidi" w:cstheme="majorBidi"/>
          <w:sz w:val="28"/>
          <w:szCs w:val="28"/>
        </w:rPr>
        <w:t>ответят, что это были с</w:t>
      </w:r>
      <w:r>
        <w:rPr>
          <w:rFonts w:asciiTheme="majorBidi" w:hAnsiTheme="majorBidi" w:cstheme="majorBidi"/>
          <w:sz w:val="28"/>
          <w:szCs w:val="28"/>
        </w:rPr>
        <w:t>подвижники   Пророка  Мухаммада (да  благословит  его  Аллах  и приветствует).</w:t>
      </w:r>
    </w:p>
    <w:p w:rsidR="00762CB7" w:rsidRDefault="00762CB7" w:rsidP="0065545F">
      <w:pPr>
        <w:tabs>
          <w:tab w:val="left" w:pos="1155"/>
        </w:tabs>
        <w:jc w:val="both"/>
        <w:rPr>
          <w:rFonts w:asciiTheme="majorBidi" w:hAnsiTheme="majorBidi" w:cstheme="majorBidi"/>
          <w:sz w:val="28"/>
          <w:szCs w:val="28"/>
        </w:rPr>
      </w:pPr>
      <w:r>
        <w:rPr>
          <w:rFonts w:asciiTheme="majorBidi" w:hAnsiTheme="majorBidi" w:cstheme="majorBidi"/>
          <w:sz w:val="28"/>
          <w:szCs w:val="28"/>
        </w:rPr>
        <w:t>Что  касается  иуде</w:t>
      </w:r>
      <w:r w:rsidR="001A5B82">
        <w:rPr>
          <w:rFonts w:asciiTheme="majorBidi" w:hAnsiTheme="majorBidi" w:cstheme="majorBidi"/>
          <w:sz w:val="28"/>
          <w:szCs w:val="28"/>
        </w:rPr>
        <w:t>ев</w:t>
      </w:r>
      <w:r>
        <w:rPr>
          <w:rFonts w:asciiTheme="majorBidi" w:hAnsiTheme="majorBidi" w:cstheme="majorBidi"/>
          <w:sz w:val="28"/>
          <w:szCs w:val="28"/>
        </w:rPr>
        <w:t xml:space="preserve">  и  христиан, </w:t>
      </w:r>
      <w:r w:rsidR="001A5B82">
        <w:rPr>
          <w:rFonts w:asciiTheme="majorBidi" w:hAnsiTheme="majorBidi" w:cstheme="majorBidi"/>
          <w:sz w:val="28"/>
          <w:szCs w:val="28"/>
        </w:rPr>
        <w:t>то</w:t>
      </w:r>
      <w:r w:rsidR="005D342B">
        <w:rPr>
          <w:rFonts w:asciiTheme="majorBidi" w:hAnsiTheme="majorBidi" w:cstheme="majorBidi"/>
          <w:sz w:val="28"/>
          <w:szCs w:val="28"/>
        </w:rPr>
        <w:t>,</w:t>
      </w:r>
      <w:r w:rsidR="001A5B82">
        <w:rPr>
          <w:rFonts w:asciiTheme="majorBidi" w:hAnsiTheme="majorBidi" w:cstheme="majorBidi"/>
          <w:sz w:val="28"/>
          <w:szCs w:val="28"/>
        </w:rPr>
        <w:t xml:space="preserve"> </w:t>
      </w:r>
      <w:r>
        <w:rPr>
          <w:rFonts w:asciiTheme="majorBidi" w:hAnsiTheme="majorBidi" w:cstheme="majorBidi"/>
          <w:sz w:val="28"/>
          <w:szCs w:val="28"/>
        </w:rPr>
        <w:t xml:space="preserve">не  смотря  на  их  неверие  и </w:t>
      </w:r>
      <w:r w:rsidR="001A5B82">
        <w:rPr>
          <w:rFonts w:asciiTheme="majorBidi" w:hAnsiTheme="majorBidi" w:cstheme="majorBidi"/>
          <w:sz w:val="28"/>
          <w:szCs w:val="28"/>
        </w:rPr>
        <w:t>непринятие</w:t>
      </w:r>
      <w:r>
        <w:rPr>
          <w:rFonts w:asciiTheme="majorBidi" w:hAnsiTheme="majorBidi" w:cstheme="majorBidi"/>
          <w:sz w:val="28"/>
          <w:szCs w:val="28"/>
        </w:rPr>
        <w:t xml:space="preserve">  своих  пророков</w:t>
      </w:r>
      <w:r w:rsidR="005D342B">
        <w:rPr>
          <w:rFonts w:asciiTheme="majorBidi" w:hAnsiTheme="majorBidi" w:cstheme="majorBidi"/>
          <w:sz w:val="28"/>
          <w:szCs w:val="28"/>
        </w:rPr>
        <w:t>,</w:t>
      </w:r>
      <w:r>
        <w:rPr>
          <w:rFonts w:asciiTheme="majorBidi" w:hAnsiTheme="majorBidi" w:cstheme="majorBidi"/>
          <w:sz w:val="28"/>
          <w:szCs w:val="28"/>
        </w:rPr>
        <w:t xml:space="preserve">  они  убеждены  в  правдивости  своего  </w:t>
      </w:r>
      <w:r w:rsidR="0065545F">
        <w:rPr>
          <w:rFonts w:asciiTheme="majorBidi" w:hAnsiTheme="majorBidi" w:cstheme="majorBidi"/>
          <w:sz w:val="28"/>
          <w:szCs w:val="28"/>
        </w:rPr>
        <w:t>П</w:t>
      </w:r>
      <w:r>
        <w:rPr>
          <w:rFonts w:asciiTheme="majorBidi" w:hAnsiTheme="majorBidi" w:cstheme="majorBidi"/>
          <w:sz w:val="28"/>
          <w:szCs w:val="28"/>
        </w:rPr>
        <w:t>исания, которое  в  действительности  является  искаженным.</w:t>
      </w:r>
    </w:p>
    <w:p w:rsidR="00762CB7" w:rsidRDefault="00762CB7" w:rsidP="0065545F">
      <w:pPr>
        <w:tabs>
          <w:tab w:val="left" w:pos="1155"/>
        </w:tabs>
        <w:jc w:val="both"/>
        <w:rPr>
          <w:rFonts w:asciiTheme="majorBidi" w:hAnsiTheme="majorBidi" w:cstheme="majorBidi"/>
          <w:sz w:val="28"/>
          <w:szCs w:val="28"/>
        </w:rPr>
      </w:pPr>
      <w:r>
        <w:rPr>
          <w:rFonts w:asciiTheme="majorBidi" w:hAnsiTheme="majorBidi" w:cstheme="majorBidi"/>
          <w:sz w:val="28"/>
          <w:szCs w:val="28"/>
        </w:rPr>
        <w:t xml:space="preserve"> Однако мы находим</w:t>
      </w:r>
      <w:r w:rsidR="00714AEB">
        <w:rPr>
          <w:rFonts w:asciiTheme="majorBidi" w:hAnsiTheme="majorBidi" w:cstheme="majorBidi"/>
          <w:sz w:val="28"/>
          <w:szCs w:val="28"/>
        </w:rPr>
        <w:t>,</w:t>
      </w:r>
      <w:r>
        <w:rPr>
          <w:rFonts w:asciiTheme="majorBidi" w:hAnsiTheme="majorBidi" w:cstheme="majorBidi"/>
          <w:sz w:val="28"/>
          <w:szCs w:val="28"/>
        </w:rPr>
        <w:t xml:space="preserve"> </w:t>
      </w:r>
      <w:r w:rsidR="005D342B">
        <w:rPr>
          <w:rFonts w:asciiTheme="majorBidi" w:hAnsiTheme="majorBidi" w:cstheme="majorBidi"/>
          <w:sz w:val="28"/>
          <w:szCs w:val="28"/>
        </w:rPr>
        <w:t xml:space="preserve">что </w:t>
      </w:r>
      <w:r>
        <w:rPr>
          <w:rFonts w:asciiTheme="majorBidi" w:hAnsiTheme="majorBidi" w:cstheme="majorBidi"/>
          <w:sz w:val="28"/>
          <w:szCs w:val="28"/>
        </w:rPr>
        <w:t>шиит</w:t>
      </w:r>
      <w:r w:rsidR="005D342B">
        <w:rPr>
          <w:rFonts w:asciiTheme="majorBidi" w:hAnsiTheme="majorBidi" w:cstheme="majorBidi"/>
          <w:sz w:val="28"/>
          <w:szCs w:val="28"/>
        </w:rPr>
        <w:t>ы-р</w:t>
      </w:r>
      <w:r>
        <w:rPr>
          <w:rFonts w:asciiTheme="majorBidi" w:hAnsiTheme="majorBidi" w:cstheme="majorBidi"/>
          <w:sz w:val="28"/>
          <w:szCs w:val="28"/>
        </w:rPr>
        <w:t>афидит</w:t>
      </w:r>
      <w:r w:rsidR="005D342B">
        <w:rPr>
          <w:rFonts w:asciiTheme="majorBidi" w:hAnsiTheme="majorBidi" w:cstheme="majorBidi"/>
          <w:sz w:val="28"/>
          <w:szCs w:val="28"/>
        </w:rPr>
        <w:t>ы</w:t>
      </w:r>
      <w:r>
        <w:rPr>
          <w:rFonts w:asciiTheme="majorBidi" w:hAnsiTheme="majorBidi" w:cstheme="majorBidi"/>
          <w:sz w:val="28"/>
          <w:szCs w:val="28"/>
        </w:rPr>
        <w:t xml:space="preserve"> и им подобны</w:t>
      </w:r>
      <w:r w:rsidR="00714AEB">
        <w:rPr>
          <w:rFonts w:asciiTheme="majorBidi" w:hAnsiTheme="majorBidi" w:cstheme="majorBidi"/>
          <w:sz w:val="28"/>
          <w:szCs w:val="28"/>
        </w:rPr>
        <w:t>е</w:t>
      </w:r>
      <w:r w:rsidR="005D342B">
        <w:rPr>
          <w:rFonts w:asciiTheme="majorBidi" w:hAnsiTheme="majorBidi" w:cstheme="majorBidi"/>
          <w:sz w:val="28"/>
          <w:szCs w:val="28"/>
        </w:rPr>
        <w:t>,</w:t>
      </w:r>
      <w:r>
        <w:rPr>
          <w:rFonts w:asciiTheme="majorBidi" w:hAnsiTheme="majorBidi" w:cstheme="majorBidi"/>
          <w:sz w:val="28"/>
          <w:szCs w:val="28"/>
        </w:rPr>
        <w:t xml:space="preserve"> утверждаю</w:t>
      </w:r>
      <w:r w:rsidR="00714AEB">
        <w:rPr>
          <w:rFonts w:asciiTheme="majorBidi" w:hAnsiTheme="majorBidi" w:cstheme="majorBidi"/>
          <w:sz w:val="28"/>
          <w:szCs w:val="28"/>
        </w:rPr>
        <w:t>т</w:t>
      </w:r>
      <w:r>
        <w:rPr>
          <w:rFonts w:asciiTheme="majorBidi" w:hAnsiTheme="majorBidi" w:cstheme="majorBidi"/>
          <w:sz w:val="28"/>
          <w:szCs w:val="28"/>
        </w:rPr>
        <w:t xml:space="preserve">  искаженность  священного  </w:t>
      </w:r>
      <w:r w:rsidR="00714AEB">
        <w:rPr>
          <w:rFonts w:asciiTheme="majorBidi" w:hAnsiTheme="majorBidi" w:cstheme="majorBidi"/>
          <w:sz w:val="28"/>
          <w:szCs w:val="28"/>
        </w:rPr>
        <w:t>П</w:t>
      </w:r>
      <w:r>
        <w:rPr>
          <w:rFonts w:asciiTheme="majorBidi" w:hAnsiTheme="majorBidi" w:cstheme="majorBidi"/>
          <w:sz w:val="28"/>
          <w:szCs w:val="28"/>
        </w:rPr>
        <w:t>исания  ниспосланного  Мухаммаду  (да  благословит  его  Аллах  и приветствует) за  сохранность  которого  поручился  сам  Аллах</w:t>
      </w:r>
      <w:r w:rsidR="00714AEB">
        <w:rPr>
          <w:rFonts w:asciiTheme="majorBidi" w:hAnsiTheme="majorBidi" w:cstheme="majorBidi"/>
          <w:sz w:val="28"/>
          <w:szCs w:val="28"/>
        </w:rPr>
        <w:t>,</w:t>
      </w:r>
      <w:r>
        <w:rPr>
          <w:rFonts w:asciiTheme="majorBidi" w:hAnsiTheme="majorBidi" w:cstheme="majorBidi"/>
          <w:sz w:val="28"/>
          <w:szCs w:val="28"/>
        </w:rPr>
        <w:t xml:space="preserve">  Свят  Он  и  Велик</w:t>
      </w:r>
      <w:r w:rsidR="00714AEB">
        <w:rPr>
          <w:rFonts w:asciiTheme="majorBidi" w:hAnsiTheme="majorBidi" w:cstheme="majorBidi"/>
          <w:sz w:val="28"/>
          <w:szCs w:val="28"/>
        </w:rPr>
        <w:t>,</w:t>
      </w:r>
      <w:r>
        <w:rPr>
          <w:rFonts w:asciiTheme="majorBidi" w:hAnsiTheme="majorBidi" w:cstheme="majorBidi"/>
          <w:sz w:val="28"/>
          <w:szCs w:val="28"/>
        </w:rPr>
        <w:t xml:space="preserve">  до  </w:t>
      </w:r>
      <w:r w:rsidR="0065545F">
        <w:rPr>
          <w:rFonts w:asciiTheme="majorBidi" w:hAnsiTheme="majorBidi" w:cstheme="majorBidi"/>
          <w:sz w:val="28"/>
          <w:szCs w:val="28"/>
        </w:rPr>
        <w:t>С</w:t>
      </w:r>
      <w:r>
        <w:rPr>
          <w:rFonts w:asciiTheme="majorBidi" w:hAnsiTheme="majorBidi" w:cstheme="majorBidi"/>
          <w:sz w:val="28"/>
          <w:szCs w:val="28"/>
        </w:rPr>
        <w:t>удного дня.</w:t>
      </w:r>
    </w:p>
    <w:p w:rsidR="00762CB7" w:rsidRDefault="00762CB7" w:rsidP="00714AEB">
      <w:pPr>
        <w:tabs>
          <w:tab w:val="left" w:pos="1155"/>
        </w:tabs>
        <w:jc w:val="both"/>
        <w:rPr>
          <w:rFonts w:asciiTheme="majorBidi" w:hAnsiTheme="majorBidi" w:cstheme="majorBidi"/>
          <w:sz w:val="28"/>
          <w:szCs w:val="28"/>
        </w:rPr>
      </w:pPr>
      <w:r>
        <w:rPr>
          <w:rFonts w:asciiTheme="majorBidi" w:hAnsiTheme="majorBidi" w:cstheme="majorBidi"/>
          <w:sz w:val="28"/>
          <w:szCs w:val="28"/>
        </w:rPr>
        <w:t xml:space="preserve">Да  убережет  нас  Аллах  от  </w:t>
      </w:r>
      <w:r w:rsidR="00714AEB">
        <w:rPr>
          <w:rFonts w:asciiTheme="majorBidi" w:hAnsiTheme="majorBidi" w:cstheme="majorBidi"/>
          <w:sz w:val="28"/>
          <w:szCs w:val="28"/>
        </w:rPr>
        <w:t xml:space="preserve">козней  шиитов  и да  наставит  </w:t>
      </w:r>
      <w:r>
        <w:rPr>
          <w:rFonts w:asciiTheme="majorBidi" w:hAnsiTheme="majorBidi" w:cstheme="majorBidi"/>
          <w:sz w:val="28"/>
          <w:szCs w:val="28"/>
        </w:rPr>
        <w:t>на прямой  путь,  на  путь  пророка  Мухаммада (да  благослови</w:t>
      </w:r>
      <w:r w:rsidR="00714AEB">
        <w:rPr>
          <w:rFonts w:asciiTheme="majorBidi" w:hAnsiTheme="majorBidi" w:cstheme="majorBidi"/>
          <w:sz w:val="28"/>
          <w:szCs w:val="28"/>
        </w:rPr>
        <w:t>т  его  Аллах  и  приветствует) и</w:t>
      </w:r>
      <w:r>
        <w:rPr>
          <w:rFonts w:asciiTheme="majorBidi" w:hAnsiTheme="majorBidi" w:cstheme="majorBidi"/>
          <w:sz w:val="28"/>
          <w:szCs w:val="28"/>
        </w:rPr>
        <w:t xml:space="preserve">  тех,  кого  Аллах  направил  на  путь  лучшего  из  людей</w:t>
      </w:r>
      <w:r w:rsidR="0065545F">
        <w:rPr>
          <w:rFonts w:asciiTheme="majorBidi" w:hAnsiTheme="majorBidi" w:cstheme="majorBidi"/>
          <w:sz w:val="28"/>
          <w:szCs w:val="28"/>
        </w:rPr>
        <w:t>,</w:t>
      </w:r>
      <w:r>
        <w:rPr>
          <w:rFonts w:asciiTheme="majorBidi" w:hAnsiTheme="majorBidi" w:cstheme="majorBidi"/>
          <w:sz w:val="28"/>
          <w:szCs w:val="28"/>
        </w:rPr>
        <w:t xml:space="preserve">  Мухаммада  (да  благословит  его  Аллах  и  приветствует) и  его  последователей.</w:t>
      </w:r>
    </w:p>
    <w:p w:rsidR="00762CB7" w:rsidRDefault="00762CB7" w:rsidP="0065545F">
      <w:pPr>
        <w:tabs>
          <w:tab w:val="left" w:pos="1155"/>
        </w:tabs>
        <w:jc w:val="both"/>
        <w:rPr>
          <w:rFonts w:asciiTheme="majorBidi" w:hAnsiTheme="majorBidi" w:cstheme="majorBidi"/>
          <w:sz w:val="28"/>
          <w:szCs w:val="28"/>
        </w:rPr>
      </w:pPr>
      <w:r>
        <w:rPr>
          <w:rFonts w:asciiTheme="majorBidi" w:hAnsiTheme="majorBidi" w:cstheme="majorBidi"/>
          <w:sz w:val="28"/>
          <w:szCs w:val="28"/>
        </w:rPr>
        <w:t>Несмотря  на  козни  врагов  Аллаха  и  их  попытки  сбить    людей</w:t>
      </w:r>
      <w:r w:rsidR="0065545F" w:rsidRPr="0065545F">
        <w:rPr>
          <w:rFonts w:asciiTheme="majorBidi" w:hAnsiTheme="majorBidi" w:cstheme="majorBidi"/>
          <w:sz w:val="28"/>
          <w:szCs w:val="28"/>
        </w:rPr>
        <w:t xml:space="preserve"> </w:t>
      </w:r>
      <w:r w:rsidR="0065545F">
        <w:rPr>
          <w:rFonts w:asciiTheme="majorBidi" w:hAnsiTheme="majorBidi" w:cstheme="majorBidi"/>
          <w:sz w:val="28"/>
          <w:szCs w:val="28"/>
        </w:rPr>
        <w:t xml:space="preserve">с правильного пути, </w:t>
      </w:r>
      <w:r>
        <w:rPr>
          <w:rFonts w:asciiTheme="majorBidi" w:hAnsiTheme="majorBidi" w:cstheme="majorBidi"/>
          <w:sz w:val="28"/>
          <w:szCs w:val="28"/>
        </w:rPr>
        <w:t>Всевышн</w:t>
      </w:r>
      <w:r w:rsidR="0065545F">
        <w:rPr>
          <w:rFonts w:asciiTheme="majorBidi" w:hAnsiTheme="majorBidi" w:cstheme="majorBidi"/>
          <w:sz w:val="28"/>
          <w:szCs w:val="28"/>
        </w:rPr>
        <w:t>ий</w:t>
      </w:r>
      <w:r>
        <w:rPr>
          <w:rFonts w:asciiTheme="majorBidi" w:hAnsiTheme="majorBidi" w:cstheme="majorBidi"/>
          <w:sz w:val="28"/>
          <w:szCs w:val="28"/>
        </w:rPr>
        <w:t xml:space="preserve">  Аллах </w:t>
      </w:r>
      <w:r w:rsidR="0065545F">
        <w:rPr>
          <w:rFonts w:asciiTheme="majorBidi" w:hAnsiTheme="majorBidi" w:cstheme="majorBidi"/>
          <w:sz w:val="28"/>
          <w:szCs w:val="28"/>
        </w:rPr>
        <w:t>по Своей мудрости</w:t>
      </w:r>
      <w:r>
        <w:rPr>
          <w:rFonts w:asciiTheme="majorBidi" w:hAnsiTheme="majorBidi" w:cstheme="majorBidi"/>
          <w:sz w:val="28"/>
          <w:szCs w:val="28"/>
        </w:rPr>
        <w:t xml:space="preserve"> </w:t>
      </w:r>
      <w:r w:rsidR="0065545F">
        <w:rPr>
          <w:rFonts w:asciiTheme="majorBidi" w:hAnsiTheme="majorBidi" w:cstheme="majorBidi"/>
          <w:sz w:val="28"/>
          <w:szCs w:val="28"/>
        </w:rPr>
        <w:t>защитил</w:t>
      </w:r>
      <w:r>
        <w:rPr>
          <w:rFonts w:asciiTheme="majorBidi" w:hAnsiTheme="majorBidi" w:cstheme="majorBidi"/>
          <w:sz w:val="28"/>
          <w:szCs w:val="28"/>
        </w:rPr>
        <w:t xml:space="preserve">    Ислам</w:t>
      </w:r>
      <w:r w:rsidR="0065545F">
        <w:rPr>
          <w:rFonts w:asciiTheme="majorBidi" w:hAnsiTheme="majorBidi" w:cstheme="majorBidi"/>
          <w:sz w:val="28"/>
          <w:szCs w:val="28"/>
        </w:rPr>
        <w:t>скую</w:t>
      </w:r>
      <w:r>
        <w:rPr>
          <w:rFonts w:asciiTheme="majorBidi" w:hAnsiTheme="majorBidi" w:cstheme="majorBidi"/>
          <w:sz w:val="28"/>
          <w:szCs w:val="28"/>
        </w:rPr>
        <w:t xml:space="preserve">  </w:t>
      </w:r>
      <w:r w:rsidR="0065545F">
        <w:rPr>
          <w:rFonts w:asciiTheme="majorBidi" w:hAnsiTheme="majorBidi" w:cstheme="majorBidi"/>
          <w:sz w:val="28"/>
          <w:szCs w:val="28"/>
        </w:rPr>
        <w:t xml:space="preserve">религию </w:t>
      </w:r>
      <w:r>
        <w:rPr>
          <w:rFonts w:asciiTheme="majorBidi" w:hAnsiTheme="majorBidi" w:cstheme="majorBidi"/>
          <w:sz w:val="28"/>
          <w:szCs w:val="28"/>
        </w:rPr>
        <w:t>и  распространи</w:t>
      </w:r>
      <w:r w:rsidR="0065545F">
        <w:rPr>
          <w:rFonts w:asciiTheme="majorBidi" w:hAnsiTheme="majorBidi" w:cstheme="majorBidi"/>
          <w:sz w:val="28"/>
          <w:szCs w:val="28"/>
        </w:rPr>
        <w:t>л</w:t>
      </w:r>
      <w:r>
        <w:rPr>
          <w:rFonts w:asciiTheme="majorBidi" w:hAnsiTheme="majorBidi" w:cstheme="majorBidi"/>
          <w:sz w:val="28"/>
          <w:szCs w:val="28"/>
        </w:rPr>
        <w:t xml:space="preserve">  </w:t>
      </w:r>
      <w:r w:rsidR="0065545F">
        <w:rPr>
          <w:rFonts w:asciiTheme="majorBidi" w:hAnsiTheme="majorBidi" w:cstheme="majorBidi"/>
          <w:sz w:val="28"/>
          <w:szCs w:val="28"/>
        </w:rPr>
        <w:t>Свой</w:t>
      </w:r>
      <w:r>
        <w:rPr>
          <w:rFonts w:asciiTheme="majorBidi" w:hAnsiTheme="majorBidi" w:cstheme="majorBidi"/>
          <w:sz w:val="28"/>
          <w:szCs w:val="28"/>
        </w:rPr>
        <w:t xml:space="preserve">  свет.                                                                                     </w:t>
      </w:r>
    </w:p>
    <w:p w:rsidR="00762CB7" w:rsidRDefault="00762CB7" w:rsidP="0065545F">
      <w:pPr>
        <w:tabs>
          <w:tab w:val="left" w:pos="1155"/>
        </w:tabs>
        <w:jc w:val="both"/>
        <w:rPr>
          <w:rFonts w:asciiTheme="majorBidi" w:hAnsiTheme="majorBidi" w:cstheme="majorBidi"/>
          <w:sz w:val="28"/>
          <w:szCs w:val="28"/>
        </w:rPr>
      </w:pPr>
      <w:r>
        <w:rPr>
          <w:rFonts w:asciiTheme="majorBidi" w:hAnsiTheme="majorBidi" w:cstheme="majorBidi"/>
          <w:sz w:val="28"/>
          <w:szCs w:val="28"/>
        </w:rPr>
        <w:t xml:space="preserve"> Что  касается  истины</w:t>
      </w:r>
      <w:r w:rsidR="0065545F">
        <w:rPr>
          <w:rFonts w:asciiTheme="majorBidi" w:hAnsiTheme="majorBidi" w:cstheme="majorBidi"/>
          <w:sz w:val="28"/>
          <w:szCs w:val="28"/>
        </w:rPr>
        <w:t>,</w:t>
      </w:r>
      <w:r>
        <w:rPr>
          <w:rFonts w:asciiTheme="majorBidi" w:hAnsiTheme="majorBidi" w:cstheme="majorBidi"/>
          <w:sz w:val="28"/>
          <w:szCs w:val="28"/>
        </w:rPr>
        <w:t xml:space="preserve">  то  она  одна, </w:t>
      </w:r>
      <w:r w:rsidR="0065545F">
        <w:rPr>
          <w:rFonts w:asciiTheme="majorBidi" w:hAnsiTheme="majorBidi" w:cstheme="majorBidi"/>
          <w:sz w:val="28"/>
          <w:szCs w:val="28"/>
        </w:rPr>
        <w:t>она</w:t>
      </w:r>
      <w:r>
        <w:rPr>
          <w:rFonts w:asciiTheme="majorBidi" w:hAnsiTheme="majorBidi" w:cstheme="majorBidi"/>
          <w:sz w:val="28"/>
          <w:szCs w:val="28"/>
        </w:rPr>
        <w:t xml:space="preserve">  является  светом  Аллаха,  посредством   которого  Аллах  </w:t>
      </w:r>
      <w:r w:rsidR="0065545F">
        <w:rPr>
          <w:rFonts w:asciiTheme="majorBidi" w:hAnsiTheme="majorBidi" w:cstheme="majorBidi"/>
          <w:sz w:val="28"/>
          <w:szCs w:val="28"/>
        </w:rPr>
        <w:t>развеивает</w:t>
      </w:r>
      <w:r>
        <w:rPr>
          <w:rFonts w:asciiTheme="majorBidi" w:hAnsiTheme="majorBidi" w:cstheme="majorBidi"/>
          <w:sz w:val="28"/>
          <w:szCs w:val="28"/>
        </w:rPr>
        <w:t xml:space="preserve">  тьму. </w:t>
      </w:r>
    </w:p>
    <w:p w:rsidR="00762CB7" w:rsidRDefault="00762CB7" w:rsidP="0065545F">
      <w:pPr>
        <w:tabs>
          <w:tab w:val="left" w:pos="1155"/>
        </w:tabs>
        <w:jc w:val="both"/>
        <w:rPr>
          <w:rFonts w:asciiTheme="majorBidi" w:hAnsiTheme="majorBidi" w:cstheme="majorBidi"/>
          <w:sz w:val="28"/>
          <w:szCs w:val="28"/>
        </w:rPr>
      </w:pPr>
      <w:r>
        <w:rPr>
          <w:rFonts w:asciiTheme="majorBidi" w:hAnsiTheme="majorBidi" w:cstheme="majorBidi"/>
          <w:sz w:val="28"/>
          <w:szCs w:val="28"/>
        </w:rPr>
        <w:t>Аллах</w:t>
      </w:r>
      <w:r w:rsidR="00504FCB">
        <w:rPr>
          <w:rFonts w:asciiTheme="majorBidi" w:hAnsiTheme="majorBidi" w:cstheme="majorBidi"/>
          <w:sz w:val="28"/>
          <w:szCs w:val="28"/>
        </w:rPr>
        <w:t>,</w:t>
      </w:r>
      <w:r>
        <w:rPr>
          <w:rFonts w:asciiTheme="majorBidi" w:hAnsiTheme="majorBidi" w:cstheme="majorBidi"/>
          <w:sz w:val="28"/>
          <w:szCs w:val="28"/>
        </w:rPr>
        <w:t xml:space="preserve">  </w:t>
      </w:r>
      <w:r w:rsidR="00504FCB">
        <w:rPr>
          <w:rFonts w:asciiTheme="majorBidi" w:hAnsiTheme="majorBidi" w:cstheme="majorBidi"/>
          <w:sz w:val="28"/>
          <w:szCs w:val="28"/>
        </w:rPr>
        <w:t>с</w:t>
      </w:r>
      <w:r>
        <w:rPr>
          <w:rFonts w:asciiTheme="majorBidi" w:hAnsiTheme="majorBidi" w:cstheme="majorBidi"/>
          <w:sz w:val="28"/>
          <w:szCs w:val="28"/>
        </w:rPr>
        <w:t xml:space="preserve">вят  Он  и  </w:t>
      </w:r>
      <w:r w:rsidR="00504FCB">
        <w:rPr>
          <w:rFonts w:asciiTheme="majorBidi" w:hAnsiTheme="majorBidi" w:cstheme="majorBidi"/>
          <w:sz w:val="28"/>
          <w:szCs w:val="28"/>
        </w:rPr>
        <w:t>в</w:t>
      </w:r>
      <w:r>
        <w:rPr>
          <w:rFonts w:asciiTheme="majorBidi" w:hAnsiTheme="majorBidi" w:cstheme="majorBidi"/>
          <w:sz w:val="28"/>
          <w:szCs w:val="28"/>
        </w:rPr>
        <w:t>елик</w:t>
      </w:r>
      <w:r w:rsidR="00504FCB">
        <w:rPr>
          <w:rFonts w:asciiTheme="majorBidi" w:hAnsiTheme="majorBidi" w:cstheme="majorBidi"/>
          <w:sz w:val="28"/>
          <w:szCs w:val="28"/>
        </w:rPr>
        <w:t>,</w:t>
      </w:r>
      <w:r w:rsidR="0065545F">
        <w:rPr>
          <w:rFonts w:asciiTheme="majorBidi" w:hAnsiTheme="majorBidi" w:cstheme="majorBidi"/>
          <w:sz w:val="28"/>
          <w:szCs w:val="28"/>
        </w:rPr>
        <w:t xml:space="preserve"> </w:t>
      </w:r>
      <w:r>
        <w:rPr>
          <w:rFonts w:asciiTheme="majorBidi" w:hAnsiTheme="majorBidi" w:cstheme="majorBidi"/>
          <w:sz w:val="28"/>
          <w:szCs w:val="28"/>
        </w:rPr>
        <w:t xml:space="preserve">  направи</w:t>
      </w:r>
      <w:r w:rsidR="0065545F">
        <w:rPr>
          <w:rFonts w:asciiTheme="majorBidi" w:hAnsiTheme="majorBidi" w:cstheme="majorBidi"/>
          <w:sz w:val="28"/>
          <w:szCs w:val="28"/>
        </w:rPr>
        <w:t>л</w:t>
      </w:r>
      <w:r>
        <w:rPr>
          <w:rFonts w:asciiTheme="majorBidi" w:hAnsiTheme="majorBidi" w:cstheme="majorBidi"/>
          <w:sz w:val="28"/>
          <w:szCs w:val="28"/>
        </w:rPr>
        <w:t xml:space="preserve">  </w:t>
      </w:r>
      <w:r w:rsidR="0065545F">
        <w:rPr>
          <w:rFonts w:asciiTheme="majorBidi" w:hAnsiTheme="majorBidi" w:cstheme="majorBidi"/>
          <w:sz w:val="28"/>
          <w:szCs w:val="28"/>
        </w:rPr>
        <w:t xml:space="preserve">некоторых </w:t>
      </w:r>
      <w:r>
        <w:rPr>
          <w:rFonts w:asciiTheme="majorBidi" w:hAnsiTheme="majorBidi" w:cstheme="majorBidi"/>
          <w:sz w:val="28"/>
          <w:szCs w:val="28"/>
        </w:rPr>
        <w:t xml:space="preserve">шиитских   ученных  </w:t>
      </w:r>
      <w:r w:rsidR="0065545F">
        <w:rPr>
          <w:rFonts w:asciiTheme="majorBidi" w:hAnsiTheme="majorBidi" w:cstheme="majorBidi"/>
          <w:sz w:val="28"/>
          <w:szCs w:val="28"/>
        </w:rPr>
        <w:t xml:space="preserve">на  путь  истины,  </w:t>
      </w:r>
      <w:r>
        <w:rPr>
          <w:rFonts w:asciiTheme="majorBidi" w:hAnsiTheme="majorBidi" w:cstheme="majorBidi"/>
          <w:sz w:val="28"/>
          <w:szCs w:val="28"/>
        </w:rPr>
        <w:t>которые  позна</w:t>
      </w:r>
      <w:r w:rsidR="0065545F">
        <w:rPr>
          <w:rFonts w:asciiTheme="majorBidi" w:hAnsiTheme="majorBidi" w:cstheme="majorBidi"/>
          <w:sz w:val="28"/>
          <w:szCs w:val="28"/>
        </w:rPr>
        <w:t>в</w:t>
      </w:r>
      <w:r>
        <w:rPr>
          <w:rFonts w:asciiTheme="majorBidi" w:hAnsiTheme="majorBidi" w:cstheme="majorBidi"/>
          <w:sz w:val="28"/>
          <w:szCs w:val="28"/>
        </w:rPr>
        <w:t xml:space="preserve">  истину</w:t>
      </w:r>
      <w:r w:rsidR="0065545F">
        <w:rPr>
          <w:rFonts w:asciiTheme="majorBidi" w:hAnsiTheme="majorBidi" w:cstheme="majorBidi"/>
          <w:sz w:val="28"/>
          <w:szCs w:val="28"/>
        </w:rPr>
        <w:t>,</w:t>
      </w:r>
      <w:r>
        <w:rPr>
          <w:rFonts w:asciiTheme="majorBidi" w:hAnsiTheme="majorBidi" w:cstheme="majorBidi"/>
          <w:sz w:val="28"/>
          <w:szCs w:val="28"/>
        </w:rPr>
        <w:t xml:space="preserve"> раскрыли  людям  ложь  шиизма  став  после  этого  поборниками  Ислама. </w:t>
      </w:r>
    </w:p>
    <w:p w:rsidR="0065545F" w:rsidRDefault="0065545F" w:rsidP="0065545F">
      <w:pPr>
        <w:tabs>
          <w:tab w:val="left" w:pos="1155"/>
        </w:tabs>
        <w:rPr>
          <w:rFonts w:asciiTheme="majorBidi" w:hAnsiTheme="majorBidi" w:cstheme="majorBidi"/>
          <w:sz w:val="28"/>
          <w:szCs w:val="28"/>
        </w:rPr>
      </w:pPr>
      <w:r>
        <w:rPr>
          <w:rFonts w:asciiTheme="majorBidi" w:hAnsiTheme="majorBidi" w:cstheme="majorBidi"/>
          <w:sz w:val="28"/>
          <w:szCs w:val="28"/>
        </w:rPr>
        <w:t>Среди таких людей можно упомянуть</w:t>
      </w:r>
      <w:r w:rsidR="00762CB7">
        <w:rPr>
          <w:rFonts w:asciiTheme="majorBidi" w:hAnsiTheme="majorBidi" w:cstheme="majorBidi"/>
          <w:sz w:val="28"/>
          <w:szCs w:val="28"/>
        </w:rPr>
        <w:t xml:space="preserve">: </w:t>
      </w:r>
    </w:p>
    <w:p w:rsidR="0065545F" w:rsidRDefault="00762CB7" w:rsidP="0065545F">
      <w:pPr>
        <w:tabs>
          <w:tab w:val="left" w:pos="1155"/>
        </w:tabs>
        <w:rPr>
          <w:rFonts w:asciiTheme="majorBidi" w:hAnsiTheme="majorBidi" w:cstheme="majorBidi"/>
          <w:sz w:val="28"/>
          <w:szCs w:val="28"/>
        </w:rPr>
      </w:pPr>
      <w:r>
        <w:rPr>
          <w:rFonts w:asciiTheme="majorBidi" w:hAnsiTheme="majorBidi" w:cstheme="majorBidi"/>
          <w:sz w:val="28"/>
          <w:szCs w:val="28"/>
        </w:rPr>
        <w:t>1)</w:t>
      </w:r>
      <w:r w:rsidR="0065545F">
        <w:rPr>
          <w:rFonts w:asciiTheme="majorBidi" w:hAnsiTheme="majorBidi" w:cstheme="majorBidi"/>
          <w:sz w:val="28"/>
          <w:szCs w:val="28"/>
        </w:rPr>
        <w:t xml:space="preserve"> </w:t>
      </w:r>
      <w:r>
        <w:rPr>
          <w:rFonts w:asciiTheme="majorBidi" w:hAnsiTheme="majorBidi" w:cstheme="majorBidi"/>
          <w:sz w:val="28"/>
          <w:szCs w:val="28"/>
        </w:rPr>
        <w:t xml:space="preserve">Ахмад  Аль - Кусарий, автор  книги  </w:t>
      </w:r>
      <w:r w:rsidR="0065545F">
        <w:rPr>
          <w:rFonts w:asciiTheme="majorBidi" w:hAnsiTheme="majorBidi" w:cstheme="majorBidi"/>
          <w:sz w:val="28"/>
          <w:szCs w:val="28"/>
        </w:rPr>
        <w:t>«Ш</w:t>
      </w:r>
      <w:r>
        <w:rPr>
          <w:rFonts w:asciiTheme="majorBidi" w:hAnsiTheme="majorBidi" w:cstheme="majorBidi"/>
          <w:sz w:val="28"/>
          <w:szCs w:val="28"/>
        </w:rPr>
        <w:t xml:space="preserve">ииты и  </w:t>
      </w:r>
      <w:r w:rsidR="0065545F">
        <w:rPr>
          <w:rFonts w:asciiTheme="majorBidi" w:hAnsiTheme="majorBidi" w:cstheme="majorBidi"/>
          <w:sz w:val="28"/>
          <w:szCs w:val="28"/>
        </w:rPr>
        <w:t>ш</w:t>
      </w:r>
      <w:r>
        <w:rPr>
          <w:rFonts w:asciiTheme="majorBidi" w:hAnsiTheme="majorBidi" w:cstheme="majorBidi"/>
          <w:sz w:val="28"/>
          <w:szCs w:val="28"/>
        </w:rPr>
        <w:t>иизм</w:t>
      </w:r>
      <w:r w:rsidR="0065545F">
        <w:rPr>
          <w:rFonts w:asciiTheme="majorBidi" w:hAnsiTheme="majorBidi" w:cstheme="majorBidi"/>
          <w:sz w:val="28"/>
          <w:szCs w:val="28"/>
        </w:rPr>
        <w:t>»</w:t>
      </w:r>
      <w:r>
        <w:rPr>
          <w:rFonts w:asciiTheme="majorBidi" w:hAnsiTheme="majorBidi" w:cstheme="majorBidi"/>
          <w:sz w:val="28"/>
          <w:szCs w:val="28"/>
        </w:rPr>
        <w:t xml:space="preserve">. </w:t>
      </w:r>
    </w:p>
    <w:p w:rsidR="0065545F" w:rsidRDefault="00762CB7" w:rsidP="0065545F">
      <w:pPr>
        <w:tabs>
          <w:tab w:val="left" w:pos="1155"/>
        </w:tabs>
        <w:rPr>
          <w:rFonts w:asciiTheme="majorBidi" w:hAnsiTheme="majorBidi" w:cstheme="majorBidi"/>
          <w:sz w:val="28"/>
          <w:szCs w:val="28"/>
        </w:rPr>
      </w:pPr>
      <w:r>
        <w:rPr>
          <w:rFonts w:asciiTheme="majorBidi" w:hAnsiTheme="majorBidi" w:cstheme="majorBidi"/>
          <w:sz w:val="28"/>
          <w:szCs w:val="28"/>
        </w:rPr>
        <w:t>2)</w:t>
      </w:r>
      <w:r w:rsidR="0065545F">
        <w:rPr>
          <w:rFonts w:asciiTheme="majorBidi" w:hAnsiTheme="majorBidi" w:cstheme="majorBidi"/>
          <w:sz w:val="28"/>
          <w:szCs w:val="28"/>
        </w:rPr>
        <w:t xml:space="preserve"> </w:t>
      </w:r>
      <w:r>
        <w:rPr>
          <w:rFonts w:asciiTheme="majorBidi" w:hAnsiTheme="majorBidi" w:cstheme="majorBidi"/>
          <w:sz w:val="28"/>
          <w:szCs w:val="28"/>
        </w:rPr>
        <w:t>Аль</w:t>
      </w:r>
      <w:r w:rsidR="0065545F">
        <w:rPr>
          <w:rFonts w:asciiTheme="majorBidi" w:hAnsiTheme="majorBidi" w:cstheme="majorBidi"/>
          <w:sz w:val="28"/>
          <w:szCs w:val="28"/>
        </w:rPr>
        <w:t>-</w:t>
      </w:r>
      <w:r>
        <w:rPr>
          <w:rFonts w:asciiTheme="majorBidi" w:hAnsiTheme="majorBidi" w:cstheme="majorBidi"/>
          <w:sz w:val="28"/>
          <w:szCs w:val="28"/>
        </w:rPr>
        <w:t xml:space="preserve">Баркаий, автор  книги  </w:t>
      </w:r>
      <w:r w:rsidR="0065545F">
        <w:rPr>
          <w:rFonts w:asciiTheme="majorBidi" w:hAnsiTheme="majorBidi" w:cstheme="majorBidi"/>
          <w:sz w:val="28"/>
          <w:szCs w:val="28"/>
        </w:rPr>
        <w:t>«</w:t>
      </w:r>
      <w:r>
        <w:rPr>
          <w:rFonts w:asciiTheme="majorBidi" w:hAnsiTheme="majorBidi" w:cstheme="majorBidi"/>
          <w:sz w:val="28"/>
          <w:szCs w:val="28"/>
        </w:rPr>
        <w:t>Разбит</w:t>
      </w:r>
      <w:r w:rsidR="0065545F">
        <w:rPr>
          <w:rFonts w:asciiTheme="majorBidi" w:hAnsiTheme="majorBidi" w:cstheme="majorBidi"/>
          <w:sz w:val="28"/>
          <w:szCs w:val="28"/>
        </w:rPr>
        <w:t>ь</w:t>
      </w:r>
      <w:r>
        <w:rPr>
          <w:rFonts w:asciiTheme="majorBidi" w:hAnsiTheme="majorBidi" w:cstheme="majorBidi"/>
          <w:sz w:val="28"/>
          <w:szCs w:val="28"/>
        </w:rPr>
        <w:t xml:space="preserve">  идола</w:t>
      </w:r>
      <w:r w:rsidR="0065545F">
        <w:rPr>
          <w:rFonts w:asciiTheme="majorBidi" w:hAnsiTheme="majorBidi" w:cstheme="majorBidi"/>
          <w:sz w:val="28"/>
          <w:szCs w:val="28"/>
        </w:rPr>
        <w:t>»</w:t>
      </w:r>
      <w:r>
        <w:rPr>
          <w:rFonts w:asciiTheme="majorBidi" w:hAnsiTheme="majorBidi" w:cstheme="majorBidi"/>
          <w:sz w:val="28"/>
          <w:szCs w:val="28"/>
        </w:rPr>
        <w:t xml:space="preserve">. </w:t>
      </w:r>
    </w:p>
    <w:p w:rsidR="0065545F" w:rsidRDefault="00762CB7" w:rsidP="0065545F">
      <w:pPr>
        <w:tabs>
          <w:tab w:val="left" w:pos="1155"/>
        </w:tabs>
        <w:rPr>
          <w:rFonts w:asciiTheme="majorBidi" w:hAnsiTheme="majorBidi" w:cstheme="majorBidi"/>
          <w:sz w:val="28"/>
          <w:szCs w:val="28"/>
        </w:rPr>
      </w:pPr>
      <w:r>
        <w:rPr>
          <w:rFonts w:asciiTheme="majorBidi" w:hAnsiTheme="majorBidi" w:cstheme="majorBidi"/>
          <w:sz w:val="28"/>
          <w:szCs w:val="28"/>
        </w:rPr>
        <w:lastRenderedPageBreak/>
        <w:t>3)</w:t>
      </w:r>
      <w:r w:rsidR="0065545F">
        <w:rPr>
          <w:rFonts w:asciiTheme="majorBidi" w:hAnsiTheme="majorBidi" w:cstheme="majorBidi"/>
          <w:sz w:val="28"/>
          <w:szCs w:val="28"/>
        </w:rPr>
        <w:t xml:space="preserve"> </w:t>
      </w:r>
      <w:r>
        <w:rPr>
          <w:rFonts w:asciiTheme="majorBidi" w:hAnsiTheme="majorBidi" w:cstheme="majorBidi"/>
          <w:sz w:val="28"/>
          <w:szCs w:val="28"/>
        </w:rPr>
        <w:t>Муса</w:t>
      </w:r>
      <w:r w:rsidR="0065545F">
        <w:rPr>
          <w:rFonts w:asciiTheme="majorBidi" w:hAnsiTheme="majorBidi" w:cstheme="majorBidi"/>
          <w:sz w:val="28"/>
          <w:szCs w:val="28"/>
        </w:rPr>
        <w:t xml:space="preserve"> </w:t>
      </w:r>
      <w:r>
        <w:rPr>
          <w:rFonts w:asciiTheme="majorBidi" w:hAnsiTheme="majorBidi" w:cstheme="majorBidi"/>
          <w:sz w:val="28"/>
          <w:szCs w:val="28"/>
        </w:rPr>
        <w:t xml:space="preserve"> Аль</w:t>
      </w:r>
      <w:r w:rsidR="0065545F">
        <w:rPr>
          <w:rFonts w:asciiTheme="majorBidi" w:hAnsiTheme="majorBidi" w:cstheme="majorBidi"/>
          <w:sz w:val="28"/>
          <w:szCs w:val="28"/>
        </w:rPr>
        <w:t>-</w:t>
      </w:r>
      <w:r>
        <w:rPr>
          <w:rFonts w:asciiTheme="majorBidi" w:hAnsiTheme="majorBidi" w:cstheme="majorBidi"/>
          <w:sz w:val="28"/>
          <w:szCs w:val="28"/>
        </w:rPr>
        <w:t xml:space="preserve">Мусавий  автор  книги </w:t>
      </w:r>
      <w:r w:rsidR="0065545F">
        <w:rPr>
          <w:rFonts w:asciiTheme="majorBidi" w:hAnsiTheme="majorBidi" w:cstheme="majorBidi"/>
          <w:sz w:val="28"/>
          <w:szCs w:val="28"/>
        </w:rPr>
        <w:t>«</w:t>
      </w:r>
      <w:r>
        <w:rPr>
          <w:rFonts w:asciiTheme="majorBidi" w:hAnsiTheme="majorBidi" w:cstheme="majorBidi"/>
          <w:sz w:val="28"/>
          <w:szCs w:val="28"/>
        </w:rPr>
        <w:t>Шииты  и исправление</w:t>
      </w:r>
      <w:r w:rsidR="0065545F">
        <w:rPr>
          <w:rFonts w:asciiTheme="majorBidi" w:hAnsiTheme="majorBidi" w:cstheme="majorBidi"/>
          <w:sz w:val="28"/>
          <w:szCs w:val="28"/>
        </w:rPr>
        <w:t>»</w:t>
      </w:r>
      <w:r>
        <w:rPr>
          <w:rFonts w:asciiTheme="majorBidi" w:hAnsiTheme="majorBidi" w:cstheme="majorBidi"/>
          <w:sz w:val="28"/>
          <w:szCs w:val="28"/>
        </w:rPr>
        <w:t xml:space="preserve">. </w:t>
      </w:r>
    </w:p>
    <w:p w:rsidR="00762CB7" w:rsidRDefault="00762CB7" w:rsidP="0065545F">
      <w:pPr>
        <w:tabs>
          <w:tab w:val="left" w:pos="1155"/>
        </w:tabs>
        <w:rPr>
          <w:rFonts w:asciiTheme="majorBidi" w:hAnsiTheme="majorBidi" w:cstheme="majorBidi"/>
          <w:sz w:val="28"/>
          <w:szCs w:val="28"/>
        </w:rPr>
      </w:pPr>
      <w:r>
        <w:rPr>
          <w:rFonts w:asciiTheme="majorBidi" w:hAnsiTheme="majorBidi" w:cstheme="majorBidi"/>
          <w:sz w:val="28"/>
          <w:szCs w:val="28"/>
        </w:rPr>
        <w:t>4) Ас</w:t>
      </w:r>
      <w:r w:rsidR="0065545F">
        <w:rPr>
          <w:rFonts w:asciiTheme="majorBidi" w:hAnsiTheme="majorBidi" w:cstheme="majorBidi"/>
          <w:sz w:val="28"/>
          <w:szCs w:val="28"/>
        </w:rPr>
        <w:t>-</w:t>
      </w:r>
      <w:r>
        <w:rPr>
          <w:rFonts w:asciiTheme="majorBidi" w:hAnsiTheme="majorBidi" w:cstheme="majorBidi"/>
          <w:sz w:val="28"/>
          <w:szCs w:val="28"/>
        </w:rPr>
        <w:t>сей</w:t>
      </w:r>
      <w:r w:rsidR="0065545F">
        <w:rPr>
          <w:rFonts w:asciiTheme="majorBidi" w:hAnsiTheme="majorBidi" w:cstheme="majorBidi"/>
          <w:sz w:val="28"/>
          <w:szCs w:val="28"/>
        </w:rPr>
        <w:t>и</w:t>
      </w:r>
      <w:r>
        <w:rPr>
          <w:rFonts w:asciiTheme="majorBidi" w:hAnsiTheme="majorBidi" w:cstheme="majorBidi"/>
          <w:sz w:val="28"/>
          <w:szCs w:val="28"/>
        </w:rPr>
        <w:t xml:space="preserve">д  Хусейн  Аль </w:t>
      </w:r>
      <w:r w:rsidR="0065545F">
        <w:rPr>
          <w:rFonts w:asciiTheme="majorBidi" w:hAnsiTheme="majorBidi" w:cstheme="majorBidi"/>
          <w:sz w:val="28"/>
          <w:szCs w:val="28"/>
        </w:rPr>
        <w:t>-</w:t>
      </w:r>
      <w:r>
        <w:rPr>
          <w:rFonts w:asciiTheme="majorBidi" w:hAnsiTheme="majorBidi" w:cstheme="majorBidi"/>
          <w:sz w:val="28"/>
          <w:szCs w:val="28"/>
        </w:rPr>
        <w:t xml:space="preserve">Мусавий  автор  книги  </w:t>
      </w:r>
      <w:r w:rsidR="0065545F">
        <w:rPr>
          <w:rFonts w:asciiTheme="majorBidi" w:hAnsiTheme="majorBidi" w:cstheme="majorBidi"/>
          <w:sz w:val="28"/>
          <w:szCs w:val="28"/>
        </w:rPr>
        <w:t>«</w:t>
      </w:r>
      <w:r>
        <w:rPr>
          <w:rFonts w:asciiTheme="majorBidi" w:hAnsiTheme="majorBidi" w:cstheme="majorBidi"/>
          <w:sz w:val="28"/>
          <w:szCs w:val="28"/>
        </w:rPr>
        <w:t>Ради  Аллаха</w:t>
      </w:r>
      <w:r w:rsidR="0065545F">
        <w:rPr>
          <w:rFonts w:asciiTheme="majorBidi" w:hAnsiTheme="majorBidi" w:cstheme="majorBidi"/>
          <w:sz w:val="28"/>
          <w:szCs w:val="28"/>
        </w:rPr>
        <w:t>, а затем</w:t>
      </w:r>
      <w:r>
        <w:rPr>
          <w:rFonts w:asciiTheme="majorBidi" w:hAnsiTheme="majorBidi" w:cstheme="majorBidi"/>
          <w:sz w:val="28"/>
          <w:szCs w:val="28"/>
        </w:rPr>
        <w:t xml:space="preserve">  для  истории,  Раскрытие  тайн</w:t>
      </w:r>
      <w:r w:rsidR="0065545F">
        <w:rPr>
          <w:rFonts w:asciiTheme="majorBidi" w:hAnsiTheme="majorBidi" w:cstheme="majorBidi"/>
          <w:sz w:val="28"/>
          <w:szCs w:val="28"/>
        </w:rPr>
        <w:t>»</w:t>
      </w:r>
      <w:r>
        <w:rPr>
          <w:rFonts w:asciiTheme="majorBidi" w:hAnsiTheme="majorBidi" w:cstheme="majorBidi"/>
          <w:sz w:val="28"/>
          <w:szCs w:val="28"/>
        </w:rPr>
        <w:t>.</w:t>
      </w:r>
    </w:p>
    <w:p w:rsidR="0065545F" w:rsidRDefault="0065545F" w:rsidP="0065545F">
      <w:pPr>
        <w:tabs>
          <w:tab w:val="left" w:pos="1155"/>
        </w:tabs>
        <w:rPr>
          <w:rFonts w:asciiTheme="majorBidi" w:hAnsiTheme="majorBidi" w:cstheme="majorBidi"/>
          <w:sz w:val="28"/>
          <w:szCs w:val="28"/>
        </w:rPr>
      </w:pPr>
      <w:r>
        <w:rPr>
          <w:rFonts w:asciiTheme="majorBidi" w:hAnsiTheme="majorBidi" w:cstheme="majorBidi"/>
          <w:sz w:val="28"/>
          <w:szCs w:val="28"/>
        </w:rPr>
        <w:t>Т</w:t>
      </w:r>
      <w:r w:rsidR="00762CB7">
        <w:rPr>
          <w:rFonts w:asciiTheme="majorBidi" w:hAnsiTheme="majorBidi" w:cstheme="majorBidi"/>
          <w:sz w:val="28"/>
          <w:szCs w:val="28"/>
        </w:rPr>
        <w:t>акже  множество  других</w:t>
      </w:r>
      <w:r>
        <w:rPr>
          <w:rFonts w:asciiTheme="majorBidi" w:hAnsiTheme="majorBidi" w:cstheme="majorBidi"/>
          <w:sz w:val="28"/>
          <w:szCs w:val="28"/>
        </w:rPr>
        <w:t xml:space="preserve"> ученых</w:t>
      </w:r>
      <w:r w:rsidR="00762CB7">
        <w:rPr>
          <w:rFonts w:asciiTheme="majorBidi" w:hAnsiTheme="majorBidi" w:cstheme="majorBidi"/>
          <w:sz w:val="28"/>
          <w:szCs w:val="28"/>
        </w:rPr>
        <w:t>,  которым  Аллах</w:t>
      </w:r>
      <w:r>
        <w:rPr>
          <w:rFonts w:asciiTheme="majorBidi" w:hAnsiTheme="majorBidi" w:cstheme="majorBidi"/>
          <w:sz w:val="28"/>
          <w:szCs w:val="28"/>
        </w:rPr>
        <w:t>,</w:t>
      </w:r>
      <w:r w:rsidR="00762CB7">
        <w:rPr>
          <w:rFonts w:asciiTheme="majorBidi" w:hAnsiTheme="majorBidi" w:cstheme="majorBidi"/>
          <w:sz w:val="28"/>
          <w:szCs w:val="28"/>
        </w:rPr>
        <w:t xml:space="preserve">  Свят  Он  и  Велик,  по  </w:t>
      </w:r>
      <w:r>
        <w:rPr>
          <w:rFonts w:asciiTheme="majorBidi" w:hAnsiTheme="majorBidi" w:cstheme="majorBidi"/>
          <w:sz w:val="28"/>
          <w:szCs w:val="28"/>
        </w:rPr>
        <w:t>С</w:t>
      </w:r>
      <w:r w:rsidR="00762CB7">
        <w:rPr>
          <w:rFonts w:asciiTheme="majorBidi" w:hAnsiTheme="majorBidi" w:cstheme="majorBidi"/>
          <w:sz w:val="28"/>
          <w:szCs w:val="28"/>
        </w:rPr>
        <w:t>воей  милости  указал   прямой  путь.</w:t>
      </w:r>
      <w:r w:rsidR="00504FCB">
        <w:rPr>
          <w:rFonts w:asciiTheme="majorBidi" w:hAnsiTheme="majorBidi" w:cstheme="majorBidi"/>
          <w:sz w:val="28"/>
          <w:szCs w:val="28"/>
        </w:rPr>
        <w:t xml:space="preserve"> </w:t>
      </w:r>
      <w:r w:rsidR="00762CB7">
        <w:rPr>
          <w:rFonts w:asciiTheme="majorBidi" w:hAnsiTheme="majorBidi" w:cstheme="majorBidi"/>
          <w:sz w:val="28"/>
          <w:szCs w:val="28"/>
        </w:rPr>
        <w:t xml:space="preserve"> </w:t>
      </w:r>
    </w:p>
    <w:p w:rsidR="00762CB7" w:rsidRPr="00FC3DCB" w:rsidRDefault="00762CB7" w:rsidP="0065545F">
      <w:pPr>
        <w:tabs>
          <w:tab w:val="left" w:pos="1155"/>
        </w:tabs>
        <w:rPr>
          <w:rFonts w:asciiTheme="majorBidi" w:hAnsiTheme="majorBidi" w:cstheme="majorBidi"/>
          <w:sz w:val="28"/>
          <w:szCs w:val="28"/>
        </w:rPr>
      </w:pPr>
      <w:r>
        <w:rPr>
          <w:rFonts w:asciiTheme="majorBidi" w:hAnsiTheme="majorBidi" w:cstheme="majorBidi"/>
          <w:sz w:val="28"/>
          <w:szCs w:val="28"/>
        </w:rPr>
        <w:t>Хвала  Аллаху  за  милость  Ислама   и  за  милость</w:t>
      </w:r>
      <w:r w:rsidR="00504FCB">
        <w:rPr>
          <w:rFonts w:asciiTheme="majorBidi" w:hAnsiTheme="majorBidi" w:cstheme="majorBidi"/>
          <w:sz w:val="28"/>
          <w:szCs w:val="28"/>
        </w:rPr>
        <w:t xml:space="preserve"> </w:t>
      </w:r>
      <w:r>
        <w:rPr>
          <w:rFonts w:asciiTheme="majorBidi" w:hAnsiTheme="majorBidi" w:cstheme="majorBidi"/>
          <w:sz w:val="28"/>
          <w:szCs w:val="28"/>
        </w:rPr>
        <w:t>правильного  пути.</w:t>
      </w:r>
    </w:p>
    <w:p w:rsidR="00762CB7" w:rsidRDefault="00762CB7" w:rsidP="009B4E43">
      <w:pPr>
        <w:tabs>
          <w:tab w:val="left" w:pos="1155"/>
        </w:tabs>
        <w:jc w:val="both"/>
        <w:rPr>
          <w:rFonts w:asciiTheme="majorBidi" w:hAnsiTheme="majorBidi" w:cstheme="majorBidi"/>
          <w:sz w:val="28"/>
          <w:szCs w:val="28"/>
        </w:rPr>
      </w:pPr>
    </w:p>
    <w:p w:rsidR="00762CB7" w:rsidRDefault="00762CB7" w:rsidP="009B4E43">
      <w:pPr>
        <w:tabs>
          <w:tab w:val="left" w:pos="1155"/>
        </w:tabs>
        <w:jc w:val="both"/>
        <w:rPr>
          <w:rFonts w:asciiTheme="majorBidi" w:hAnsiTheme="majorBidi" w:cstheme="majorBidi"/>
          <w:sz w:val="28"/>
          <w:szCs w:val="28"/>
        </w:rPr>
      </w:pPr>
    </w:p>
    <w:p w:rsidR="00762CB7" w:rsidRDefault="00762CB7" w:rsidP="009B4E43">
      <w:pPr>
        <w:tabs>
          <w:tab w:val="left" w:pos="1155"/>
        </w:tabs>
        <w:rPr>
          <w:rFonts w:asciiTheme="majorBidi" w:hAnsiTheme="majorBidi" w:cstheme="majorBidi"/>
          <w:sz w:val="28"/>
          <w:szCs w:val="28"/>
        </w:rPr>
      </w:pPr>
    </w:p>
    <w:p w:rsidR="00762CB7" w:rsidRDefault="00762CB7" w:rsidP="009B4E43">
      <w:pPr>
        <w:tabs>
          <w:tab w:val="left" w:pos="1155"/>
        </w:tabs>
        <w:rPr>
          <w:rFonts w:asciiTheme="majorBidi" w:hAnsiTheme="majorBidi" w:cstheme="majorBidi"/>
          <w:sz w:val="28"/>
          <w:szCs w:val="28"/>
        </w:rPr>
      </w:pPr>
    </w:p>
    <w:p w:rsidR="00762CB7" w:rsidRDefault="00762CB7" w:rsidP="009B4E43">
      <w:pPr>
        <w:tabs>
          <w:tab w:val="left" w:pos="1155"/>
        </w:tabs>
        <w:rPr>
          <w:rFonts w:asciiTheme="majorBidi" w:hAnsiTheme="majorBidi" w:cstheme="majorBidi"/>
          <w:sz w:val="28"/>
          <w:szCs w:val="28"/>
        </w:rPr>
      </w:pPr>
    </w:p>
    <w:p w:rsidR="00762CB7" w:rsidRDefault="00762CB7" w:rsidP="009B4E43">
      <w:pPr>
        <w:tabs>
          <w:tab w:val="left" w:pos="1155"/>
        </w:tabs>
        <w:rPr>
          <w:rFonts w:asciiTheme="majorBidi" w:hAnsiTheme="majorBidi" w:cstheme="majorBidi"/>
          <w:sz w:val="28"/>
          <w:szCs w:val="28"/>
        </w:rPr>
      </w:pPr>
    </w:p>
    <w:p w:rsidR="00762CB7" w:rsidRDefault="00762CB7" w:rsidP="009B4E43">
      <w:pPr>
        <w:tabs>
          <w:tab w:val="left" w:pos="1155"/>
        </w:tabs>
        <w:rPr>
          <w:rFonts w:asciiTheme="majorBidi" w:hAnsiTheme="majorBidi" w:cstheme="majorBidi"/>
          <w:sz w:val="28"/>
          <w:szCs w:val="28"/>
        </w:rPr>
      </w:pPr>
    </w:p>
    <w:p w:rsidR="00762CB7" w:rsidRDefault="00762CB7" w:rsidP="009B4E43">
      <w:pPr>
        <w:tabs>
          <w:tab w:val="left" w:pos="1155"/>
        </w:tabs>
        <w:rPr>
          <w:rFonts w:asciiTheme="majorBidi" w:hAnsiTheme="majorBidi" w:cstheme="majorBidi"/>
          <w:sz w:val="28"/>
          <w:szCs w:val="28"/>
        </w:rPr>
      </w:pPr>
    </w:p>
    <w:p w:rsidR="00762CB7" w:rsidRDefault="00762CB7" w:rsidP="009B4E43">
      <w:pPr>
        <w:tabs>
          <w:tab w:val="left" w:pos="1155"/>
        </w:tabs>
        <w:rPr>
          <w:rFonts w:asciiTheme="majorBidi" w:hAnsiTheme="majorBidi" w:cstheme="majorBidi"/>
          <w:b/>
          <w:bCs/>
          <w:sz w:val="28"/>
          <w:szCs w:val="28"/>
        </w:rPr>
      </w:pPr>
    </w:p>
    <w:p w:rsidR="00762CB7" w:rsidRDefault="00762CB7" w:rsidP="009B4E43">
      <w:pPr>
        <w:tabs>
          <w:tab w:val="left" w:pos="1155"/>
        </w:tabs>
        <w:rPr>
          <w:rFonts w:asciiTheme="majorBidi" w:hAnsiTheme="majorBidi" w:cstheme="majorBidi"/>
          <w:b/>
          <w:bCs/>
          <w:sz w:val="28"/>
          <w:szCs w:val="28"/>
        </w:rPr>
      </w:pPr>
    </w:p>
    <w:p w:rsidR="00762CB7" w:rsidRDefault="00762CB7" w:rsidP="009B4E43">
      <w:pPr>
        <w:tabs>
          <w:tab w:val="left" w:pos="1155"/>
        </w:tabs>
        <w:rPr>
          <w:rFonts w:asciiTheme="majorBidi" w:hAnsiTheme="majorBidi" w:cstheme="majorBidi"/>
          <w:b/>
          <w:bCs/>
          <w:sz w:val="28"/>
          <w:szCs w:val="28"/>
        </w:rPr>
      </w:pPr>
    </w:p>
    <w:p w:rsidR="00762CB7" w:rsidRDefault="00762CB7" w:rsidP="009B4E43">
      <w:pPr>
        <w:tabs>
          <w:tab w:val="left" w:pos="1155"/>
        </w:tabs>
        <w:rPr>
          <w:rFonts w:asciiTheme="majorBidi" w:hAnsiTheme="majorBidi" w:cstheme="majorBidi"/>
          <w:b/>
          <w:bCs/>
          <w:sz w:val="28"/>
          <w:szCs w:val="28"/>
        </w:rPr>
      </w:pPr>
    </w:p>
    <w:p w:rsidR="00762CB7" w:rsidRDefault="00762CB7" w:rsidP="009B4E43">
      <w:pPr>
        <w:tabs>
          <w:tab w:val="left" w:pos="1155"/>
        </w:tabs>
        <w:rPr>
          <w:rFonts w:asciiTheme="majorBidi" w:hAnsiTheme="majorBidi" w:cstheme="majorBidi"/>
          <w:b/>
          <w:bCs/>
          <w:sz w:val="28"/>
          <w:szCs w:val="28"/>
        </w:rPr>
      </w:pPr>
    </w:p>
    <w:p w:rsidR="00762CB7" w:rsidRDefault="00762CB7" w:rsidP="009B4E43">
      <w:pPr>
        <w:tabs>
          <w:tab w:val="left" w:pos="1155"/>
        </w:tabs>
        <w:rPr>
          <w:rFonts w:asciiTheme="majorBidi" w:hAnsiTheme="majorBidi" w:cstheme="majorBidi"/>
          <w:b/>
          <w:bCs/>
          <w:sz w:val="28"/>
          <w:szCs w:val="28"/>
        </w:rPr>
      </w:pPr>
    </w:p>
    <w:p w:rsidR="00762CB7" w:rsidRDefault="00762CB7" w:rsidP="009B4E43">
      <w:pPr>
        <w:tabs>
          <w:tab w:val="left" w:pos="1155"/>
        </w:tabs>
        <w:rPr>
          <w:rFonts w:asciiTheme="majorBidi" w:hAnsiTheme="majorBidi" w:cstheme="majorBidi"/>
          <w:b/>
          <w:bCs/>
          <w:sz w:val="28"/>
          <w:szCs w:val="28"/>
        </w:rPr>
      </w:pPr>
    </w:p>
    <w:p w:rsidR="00762CB7" w:rsidRDefault="00762CB7" w:rsidP="009B4E43">
      <w:pPr>
        <w:tabs>
          <w:tab w:val="left" w:pos="1155"/>
        </w:tabs>
        <w:rPr>
          <w:rFonts w:asciiTheme="majorBidi" w:hAnsiTheme="majorBidi" w:cstheme="majorBidi"/>
          <w:b/>
          <w:bCs/>
          <w:sz w:val="28"/>
          <w:szCs w:val="28"/>
        </w:rPr>
      </w:pPr>
    </w:p>
    <w:p w:rsidR="00762CB7" w:rsidRDefault="00762CB7" w:rsidP="009B4E43">
      <w:pPr>
        <w:tabs>
          <w:tab w:val="left" w:pos="1155"/>
        </w:tabs>
        <w:rPr>
          <w:rFonts w:asciiTheme="majorBidi" w:hAnsiTheme="majorBidi" w:cstheme="majorBidi"/>
          <w:b/>
          <w:bCs/>
          <w:sz w:val="28"/>
          <w:szCs w:val="28"/>
        </w:rPr>
      </w:pPr>
    </w:p>
    <w:p w:rsidR="00762CB7" w:rsidRDefault="00762CB7" w:rsidP="009B4E43">
      <w:pPr>
        <w:tabs>
          <w:tab w:val="left" w:pos="1155"/>
        </w:tabs>
        <w:rPr>
          <w:rFonts w:asciiTheme="majorBidi" w:hAnsiTheme="majorBidi" w:cstheme="majorBidi"/>
          <w:b/>
          <w:bCs/>
          <w:sz w:val="28"/>
          <w:szCs w:val="28"/>
        </w:rPr>
      </w:pPr>
    </w:p>
    <w:p w:rsidR="00391695" w:rsidRDefault="00391695" w:rsidP="009B4E43">
      <w:pPr>
        <w:tabs>
          <w:tab w:val="left" w:pos="1155"/>
        </w:tabs>
        <w:rPr>
          <w:rFonts w:asciiTheme="majorBidi" w:hAnsiTheme="majorBidi" w:cstheme="majorBidi"/>
          <w:b/>
          <w:bCs/>
          <w:sz w:val="28"/>
          <w:szCs w:val="28"/>
        </w:rPr>
      </w:pPr>
    </w:p>
    <w:p w:rsidR="00391695" w:rsidRDefault="00391695" w:rsidP="009B4E43">
      <w:pPr>
        <w:tabs>
          <w:tab w:val="left" w:pos="1155"/>
        </w:tabs>
        <w:rPr>
          <w:rFonts w:asciiTheme="majorBidi" w:hAnsiTheme="majorBidi" w:cstheme="majorBidi"/>
          <w:b/>
          <w:bCs/>
          <w:sz w:val="28"/>
          <w:szCs w:val="28"/>
        </w:rPr>
      </w:pPr>
    </w:p>
    <w:p w:rsidR="00762CB7" w:rsidRDefault="00762CB7" w:rsidP="00C85A7A">
      <w:pPr>
        <w:pStyle w:val="2"/>
      </w:pPr>
      <w:bookmarkStart w:id="28" w:name="_Toc411158328"/>
      <w:r w:rsidRPr="005D2B80">
        <w:lastRenderedPageBreak/>
        <w:t>Сомн</w:t>
      </w:r>
      <w:r w:rsidR="00C85A7A">
        <w:t>ительные доводы</w:t>
      </w:r>
      <w:r>
        <w:t>,</w:t>
      </w:r>
      <w:r w:rsidRPr="005D2B80">
        <w:t xml:space="preserve">  которые  пропагандируют  </w:t>
      </w:r>
      <w:r w:rsidR="00C85A7A">
        <w:t>ш</w:t>
      </w:r>
      <w:r w:rsidRPr="005D2B80">
        <w:t>ииты</w:t>
      </w:r>
      <w:r w:rsidR="00C85A7A">
        <w:t>-р</w:t>
      </w:r>
      <w:r w:rsidRPr="005D2B80">
        <w:t>афидиты  и  краткий  ответ  на  них.</w:t>
      </w:r>
      <w:bookmarkEnd w:id="28"/>
    </w:p>
    <w:p w:rsidR="00762CB7" w:rsidRDefault="00C85A7A" w:rsidP="00C85A7A">
      <w:pPr>
        <w:tabs>
          <w:tab w:val="left" w:pos="1155"/>
        </w:tabs>
        <w:jc w:val="both"/>
        <w:rPr>
          <w:rFonts w:asciiTheme="majorBidi" w:hAnsiTheme="majorBidi" w:cstheme="majorBidi"/>
          <w:sz w:val="28"/>
          <w:szCs w:val="28"/>
        </w:rPr>
      </w:pPr>
      <w:r>
        <w:rPr>
          <w:rFonts w:asciiTheme="majorBidi" w:hAnsiTheme="majorBidi" w:cstheme="majorBidi"/>
          <w:sz w:val="28"/>
          <w:szCs w:val="28"/>
        </w:rPr>
        <w:t>Прежде</w:t>
      </w:r>
      <w:r w:rsidR="00762CB7">
        <w:rPr>
          <w:rFonts w:asciiTheme="majorBidi" w:hAnsiTheme="majorBidi" w:cstheme="majorBidi"/>
          <w:sz w:val="28"/>
          <w:szCs w:val="28"/>
        </w:rPr>
        <w:t xml:space="preserve">  хотелось  бы  указать  на  то,  что  </w:t>
      </w:r>
      <w:r>
        <w:rPr>
          <w:rFonts w:asciiTheme="majorBidi" w:hAnsiTheme="majorBidi" w:cstheme="majorBidi"/>
          <w:sz w:val="28"/>
          <w:szCs w:val="28"/>
        </w:rPr>
        <w:t>ш</w:t>
      </w:r>
      <w:r w:rsidR="00762CB7">
        <w:rPr>
          <w:rFonts w:asciiTheme="majorBidi" w:hAnsiTheme="majorBidi" w:cstheme="majorBidi"/>
          <w:sz w:val="28"/>
          <w:szCs w:val="28"/>
        </w:rPr>
        <w:t xml:space="preserve">ииты  </w:t>
      </w:r>
      <w:r>
        <w:rPr>
          <w:rFonts w:asciiTheme="majorBidi" w:hAnsiTheme="majorBidi" w:cstheme="majorBidi"/>
          <w:sz w:val="28"/>
          <w:szCs w:val="28"/>
        </w:rPr>
        <w:t>при</w:t>
      </w:r>
      <w:r w:rsidR="00762CB7">
        <w:rPr>
          <w:rFonts w:asciiTheme="majorBidi" w:hAnsiTheme="majorBidi" w:cstheme="majorBidi"/>
          <w:sz w:val="28"/>
          <w:szCs w:val="28"/>
        </w:rPr>
        <w:t xml:space="preserve">  распростран</w:t>
      </w:r>
      <w:r>
        <w:rPr>
          <w:rFonts w:asciiTheme="majorBidi" w:hAnsiTheme="majorBidi" w:cstheme="majorBidi"/>
          <w:sz w:val="28"/>
          <w:szCs w:val="28"/>
        </w:rPr>
        <w:t>ении</w:t>
      </w:r>
      <w:r w:rsidR="00762CB7">
        <w:rPr>
          <w:rFonts w:asciiTheme="majorBidi" w:hAnsiTheme="majorBidi" w:cstheme="majorBidi"/>
          <w:sz w:val="28"/>
          <w:szCs w:val="28"/>
        </w:rPr>
        <w:t xml:space="preserve">  люб</w:t>
      </w:r>
      <w:r>
        <w:rPr>
          <w:rFonts w:asciiTheme="majorBidi" w:hAnsiTheme="majorBidi" w:cstheme="majorBidi"/>
          <w:sz w:val="28"/>
          <w:szCs w:val="28"/>
        </w:rPr>
        <w:t>ой</w:t>
      </w:r>
      <w:r w:rsidR="00762CB7">
        <w:rPr>
          <w:rFonts w:asciiTheme="majorBidi" w:hAnsiTheme="majorBidi" w:cstheme="majorBidi"/>
          <w:sz w:val="28"/>
          <w:szCs w:val="28"/>
        </w:rPr>
        <w:t xml:space="preserve">  част</w:t>
      </w:r>
      <w:r>
        <w:rPr>
          <w:rFonts w:asciiTheme="majorBidi" w:hAnsiTheme="majorBidi" w:cstheme="majorBidi"/>
          <w:sz w:val="28"/>
          <w:szCs w:val="28"/>
        </w:rPr>
        <w:t>и</w:t>
      </w:r>
      <w:r w:rsidR="00762CB7">
        <w:rPr>
          <w:rFonts w:asciiTheme="majorBidi" w:hAnsiTheme="majorBidi" w:cstheme="majorBidi"/>
          <w:sz w:val="28"/>
          <w:szCs w:val="28"/>
        </w:rPr>
        <w:t xml:space="preserve">  своих  сомн</w:t>
      </w:r>
      <w:r>
        <w:rPr>
          <w:rFonts w:asciiTheme="majorBidi" w:hAnsiTheme="majorBidi" w:cstheme="majorBidi"/>
          <w:sz w:val="28"/>
          <w:szCs w:val="28"/>
        </w:rPr>
        <w:t>ительных доводов,</w:t>
      </w:r>
      <w:r w:rsidR="00762CB7">
        <w:rPr>
          <w:rFonts w:asciiTheme="majorBidi" w:hAnsiTheme="majorBidi" w:cstheme="majorBidi"/>
          <w:sz w:val="28"/>
          <w:szCs w:val="28"/>
        </w:rPr>
        <w:t xml:space="preserve">  прибегают  к  вымышленным  </w:t>
      </w:r>
      <w:r>
        <w:rPr>
          <w:rFonts w:asciiTheme="majorBidi" w:hAnsiTheme="majorBidi" w:cstheme="majorBidi"/>
          <w:sz w:val="28"/>
          <w:szCs w:val="28"/>
        </w:rPr>
        <w:t xml:space="preserve">и </w:t>
      </w:r>
      <w:r w:rsidR="00762CB7">
        <w:rPr>
          <w:rFonts w:asciiTheme="majorBidi" w:hAnsiTheme="majorBidi" w:cstheme="majorBidi"/>
          <w:sz w:val="28"/>
          <w:szCs w:val="28"/>
        </w:rPr>
        <w:t xml:space="preserve">не  имеющим  под  собой  никакого  основания  хадисам.     </w:t>
      </w:r>
      <w:r>
        <w:rPr>
          <w:rFonts w:asciiTheme="majorBidi" w:hAnsiTheme="majorBidi" w:cstheme="majorBidi"/>
          <w:sz w:val="28"/>
          <w:szCs w:val="28"/>
        </w:rPr>
        <w:t>Известно</w:t>
      </w:r>
      <w:r w:rsidR="00762CB7">
        <w:rPr>
          <w:rFonts w:asciiTheme="majorBidi" w:hAnsiTheme="majorBidi" w:cstheme="majorBidi"/>
          <w:sz w:val="28"/>
          <w:szCs w:val="28"/>
        </w:rPr>
        <w:t xml:space="preserve"> и  распространено</w:t>
      </w:r>
      <w:r>
        <w:rPr>
          <w:rFonts w:asciiTheme="majorBidi" w:hAnsiTheme="majorBidi" w:cstheme="majorBidi"/>
          <w:sz w:val="28"/>
          <w:szCs w:val="28"/>
        </w:rPr>
        <w:t>,</w:t>
      </w:r>
      <w:r w:rsidR="00762CB7">
        <w:rPr>
          <w:rFonts w:asciiTheme="majorBidi" w:hAnsiTheme="majorBidi" w:cstheme="majorBidi"/>
          <w:sz w:val="28"/>
          <w:szCs w:val="28"/>
        </w:rPr>
        <w:t xml:space="preserve">  что  </w:t>
      </w:r>
      <w:r>
        <w:rPr>
          <w:rFonts w:asciiTheme="majorBidi" w:hAnsiTheme="majorBidi" w:cstheme="majorBidi"/>
          <w:sz w:val="28"/>
          <w:szCs w:val="28"/>
        </w:rPr>
        <w:t>ш</w:t>
      </w:r>
      <w:r w:rsidR="00762CB7">
        <w:rPr>
          <w:rFonts w:asciiTheme="majorBidi" w:hAnsiTheme="majorBidi" w:cstheme="majorBidi"/>
          <w:sz w:val="28"/>
          <w:szCs w:val="28"/>
        </w:rPr>
        <w:t>ииты</w:t>
      </w:r>
      <w:r>
        <w:rPr>
          <w:rFonts w:asciiTheme="majorBidi" w:hAnsiTheme="majorBidi" w:cstheme="majorBidi"/>
          <w:sz w:val="28"/>
          <w:szCs w:val="28"/>
        </w:rPr>
        <w:t>-р</w:t>
      </w:r>
      <w:r w:rsidR="00762CB7">
        <w:rPr>
          <w:rFonts w:asciiTheme="majorBidi" w:hAnsiTheme="majorBidi" w:cstheme="majorBidi"/>
          <w:sz w:val="28"/>
          <w:szCs w:val="28"/>
        </w:rPr>
        <w:t xml:space="preserve">афидиты  являются  </w:t>
      </w:r>
      <w:r>
        <w:rPr>
          <w:rFonts w:asciiTheme="majorBidi" w:hAnsiTheme="majorBidi" w:cstheme="majorBidi"/>
          <w:sz w:val="28"/>
          <w:szCs w:val="28"/>
        </w:rPr>
        <w:t xml:space="preserve">самым </w:t>
      </w:r>
      <w:r w:rsidR="00762CB7">
        <w:rPr>
          <w:rFonts w:asciiTheme="majorBidi" w:hAnsiTheme="majorBidi" w:cstheme="majorBidi"/>
          <w:sz w:val="28"/>
          <w:szCs w:val="28"/>
        </w:rPr>
        <w:t xml:space="preserve">лживым  творением  Аллаха  </w:t>
      </w:r>
      <w:r>
        <w:rPr>
          <w:rFonts w:asciiTheme="majorBidi" w:hAnsiTheme="majorBidi" w:cstheme="majorBidi"/>
          <w:sz w:val="28"/>
          <w:szCs w:val="28"/>
        </w:rPr>
        <w:t>по</w:t>
      </w:r>
      <w:r w:rsidR="00762CB7">
        <w:rPr>
          <w:rFonts w:asciiTheme="majorBidi" w:hAnsiTheme="majorBidi" w:cstheme="majorBidi"/>
          <w:sz w:val="28"/>
          <w:szCs w:val="28"/>
        </w:rPr>
        <w:t xml:space="preserve">  отношени</w:t>
      </w:r>
      <w:r>
        <w:rPr>
          <w:rFonts w:asciiTheme="majorBidi" w:hAnsiTheme="majorBidi" w:cstheme="majorBidi"/>
          <w:sz w:val="28"/>
          <w:szCs w:val="28"/>
        </w:rPr>
        <w:t>ю</w:t>
      </w:r>
      <w:r w:rsidR="00762CB7">
        <w:rPr>
          <w:rFonts w:asciiTheme="majorBidi" w:hAnsiTheme="majorBidi" w:cstheme="majorBidi"/>
          <w:sz w:val="28"/>
          <w:szCs w:val="28"/>
        </w:rPr>
        <w:t xml:space="preserve">  </w:t>
      </w:r>
      <w:r>
        <w:rPr>
          <w:rFonts w:asciiTheme="majorBidi" w:hAnsiTheme="majorBidi" w:cstheme="majorBidi"/>
          <w:sz w:val="28"/>
          <w:szCs w:val="28"/>
        </w:rPr>
        <w:t xml:space="preserve">к </w:t>
      </w:r>
      <w:r w:rsidR="00762CB7">
        <w:rPr>
          <w:rFonts w:asciiTheme="majorBidi" w:hAnsiTheme="majorBidi" w:cstheme="majorBidi"/>
          <w:sz w:val="28"/>
          <w:szCs w:val="28"/>
        </w:rPr>
        <w:t>посланник</w:t>
      </w:r>
      <w:r>
        <w:rPr>
          <w:rFonts w:asciiTheme="majorBidi" w:hAnsiTheme="majorBidi" w:cstheme="majorBidi"/>
          <w:sz w:val="28"/>
          <w:szCs w:val="28"/>
        </w:rPr>
        <w:t>у</w:t>
      </w:r>
      <w:r w:rsidR="00762CB7">
        <w:rPr>
          <w:rFonts w:asciiTheme="majorBidi" w:hAnsiTheme="majorBidi" w:cstheme="majorBidi"/>
          <w:sz w:val="28"/>
          <w:szCs w:val="28"/>
        </w:rPr>
        <w:t xml:space="preserve">  Аллаха (да  благословит  его  Аллах  и  приветст</w:t>
      </w:r>
      <w:r>
        <w:rPr>
          <w:rFonts w:asciiTheme="majorBidi" w:hAnsiTheme="majorBidi" w:cstheme="majorBidi"/>
          <w:sz w:val="28"/>
          <w:szCs w:val="28"/>
        </w:rPr>
        <w:t>вует),</w:t>
      </w:r>
      <w:r w:rsidR="00762CB7">
        <w:rPr>
          <w:rFonts w:asciiTheme="majorBidi" w:hAnsiTheme="majorBidi" w:cstheme="majorBidi"/>
          <w:sz w:val="28"/>
          <w:szCs w:val="28"/>
        </w:rPr>
        <w:t xml:space="preserve"> </w:t>
      </w:r>
      <w:r>
        <w:rPr>
          <w:rFonts w:asciiTheme="majorBidi" w:hAnsiTheme="majorBidi" w:cstheme="majorBidi"/>
          <w:sz w:val="28"/>
          <w:szCs w:val="28"/>
        </w:rPr>
        <w:t>з</w:t>
      </w:r>
      <w:r w:rsidR="00762CB7">
        <w:rPr>
          <w:rFonts w:asciiTheme="majorBidi" w:hAnsiTheme="majorBidi" w:cstheme="majorBidi"/>
          <w:sz w:val="28"/>
          <w:szCs w:val="28"/>
        </w:rPr>
        <w:t>а исключением  тех, кого  Аллах  по  своей  милости  направил   на  прямой  путь.  Они  всячески  усердствуют  на  пути  искажени</w:t>
      </w:r>
      <w:r>
        <w:rPr>
          <w:rFonts w:asciiTheme="majorBidi" w:hAnsiTheme="majorBidi" w:cstheme="majorBidi"/>
          <w:sz w:val="28"/>
          <w:szCs w:val="28"/>
        </w:rPr>
        <w:t>я</w:t>
      </w:r>
      <w:r w:rsidR="00762CB7">
        <w:rPr>
          <w:rFonts w:asciiTheme="majorBidi" w:hAnsiTheme="majorBidi" w:cstheme="majorBidi"/>
          <w:sz w:val="28"/>
          <w:szCs w:val="28"/>
        </w:rPr>
        <w:t xml:space="preserve">  истории</w:t>
      </w:r>
      <w:r>
        <w:rPr>
          <w:rFonts w:asciiTheme="majorBidi" w:hAnsiTheme="majorBidi" w:cstheme="majorBidi"/>
          <w:sz w:val="28"/>
          <w:szCs w:val="28"/>
        </w:rPr>
        <w:t>,</w:t>
      </w:r>
      <w:r w:rsidR="00762CB7">
        <w:rPr>
          <w:rFonts w:asciiTheme="majorBidi" w:hAnsiTheme="majorBidi" w:cstheme="majorBidi"/>
          <w:sz w:val="28"/>
          <w:szCs w:val="28"/>
        </w:rPr>
        <w:t xml:space="preserve">  целиком  и  полностью  погрузившись  в  это,  используя  при  этом  различные  пути  для  достижения  своих  целей .</w:t>
      </w:r>
    </w:p>
    <w:p w:rsidR="00C85A7A" w:rsidRDefault="00C85A7A" w:rsidP="009B4E43">
      <w:pPr>
        <w:tabs>
          <w:tab w:val="left" w:pos="1155"/>
        </w:tabs>
        <w:rPr>
          <w:rFonts w:asciiTheme="majorBidi" w:hAnsiTheme="majorBidi" w:cstheme="majorBidi"/>
          <w:sz w:val="28"/>
          <w:szCs w:val="28"/>
        </w:rPr>
      </w:pPr>
      <w:r>
        <w:rPr>
          <w:rFonts w:asciiTheme="majorBidi" w:hAnsiTheme="majorBidi" w:cstheme="majorBidi"/>
          <w:sz w:val="28"/>
          <w:szCs w:val="28"/>
        </w:rPr>
        <w:t>Например:</w:t>
      </w:r>
    </w:p>
    <w:p w:rsidR="00C85A7A" w:rsidRDefault="00762CB7" w:rsidP="00C85A7A">
      <w:pPr>
        <w:tabs>
          <w:tab w:val="left" w:pos="1155"/>
        </w:tabs>
        <w:rPr>
          <w:rFonts w:asciiTheme="majorBidi" w:hAnsiTheme="majorBidi" w:cstheme="majorBidi"/>
          <w:sz w:val="28"/>
          <w:szCs w:val="28"/>
        </w:rPr>
      </w:pPr>
      <w:r>
        <w:rPr>
          <w:rFonts w:asciiTheme="majorBidi" w:hAnsiTheme="majorBidi" w:cstheme="majorBidi"/>
          <w:sz w:val="28"/>
          <w:szCs w:val="28"/>
        </w:rPr>
        <w:t>1)</w:t>
      </w:r>
      <w:r w:rsidR="00C85A7A">
        <w:rPr>
          <w:rFonts w:asciiTheme="majorBidi" w:hAnsiTheme="majorBidi" w:cstheme="majorBidi"/>
          <w:sz w:val="28"/>
          <w:szCs w:val="28"/>
        </w:rPr>
        <w:t xml:space="preserve"> </w:t>
      </w:r>
      <w:r>
        <w:rPr>
          <w:rFonts w:asciiTheme="majorBidi" w:hAnsiTheme="majorBidi" w:cstheme="majorBidi"/>
          <w:sz w:val="28"/>
          <w:szCs w:val="28"/>
        </w:rPr>
        <w:t xml:space="preserve">Вымысел  и  ложь. </w:t>
      </w:r>
      <w:r w:rsidR="00C85A7A">
        <w:rPr>
          <w:rFonts w:asciiTheme="majorBidi" w:hAnsiTheme="majorBidi" w:cstheme="majorBidi"/>
          <w:sz w:val="28"/>
          <w:szCs w:val="28"/>
        </w:rPr>
        <w:t xml:space="preserve"> </w:t>
      </w:r>
    </w:p>
    <w:p w:rsidR="00C85A7A" w:rsidRDefault="00762CB7" w:rsidP="00C85A7A">
      <w:pPr>
        <w:tabs>
          <w:tab w:val="left" w:pos="1155"/>
        </w:tabs>
        <w:rPr>
          <w:rFonts w:asciiTheme="majorBidi" w:hAnsiTheme="majorBidi" w:cstheme="majorBidi"/>
          <w:sz w:val="28"/>
          <w:szCs w:val="28"/>
        </w:rPr>
      </w:pPr>
      <w:r>
        <w:rPr>
          <w:rFonts w:asciiTheme="majorBidi" w:hAnsiTheme="majorBidi" w:cstheme="majorBidi"/>
          <w:sz w:val="28"/>
          <w:szCs w:val="28"/>
        </w:rPr>
        <w:t>2)</w:t>
      </w:r>
      <w:r w:rsidR="00C85A7A">
        <w:rPr>
          <w:rFonts w:asciiTheme="majorBidi" w:hAnsiTheme="majorBidi" w:cstheme="majorBidi"/>
          <w:sz w:val="28"/>
          <w:szCs w:val="28"/>
        </w:rPr>
        <w:t xml:space="preserve"> </w:t>
      </w:r>
      <w:r>
        <w:rPr>
          <w:rFonts w:asciiTheme="majorBidi" w:hAnsiTheme="majorBidi" w:cstheme="majorBidi"/>
          <w:sz w:val="28"/>
          <w:szCs w:val="28"/>
        </w:rPr>
        <w:t>Использование  сомнительных  имен.</w:t>
      </w:r>
    </w:p>
    <w:p w:rsidR="00C85A7A" w:rsidRDefault="00762CB7" w:rsidP="00C85A7A">
      <w:pPr>
        <w:tabs>
          <w:tab w:val="left" w:pos="1155"/>
        </w:tabs>
        <w:rPr>
          <w:rFonts w:asciiTheme="majorBidi" w:hAnsiTheme="majorBidi" w:cstheme="majorBidi"/>
          <w:sz w:val="28"/>
          <w:szCs w:val="28"/>
        </w:rPr>
      </w:pPr>
      <w:r>
        <w:rPr>
          <w:rFonts w:asciiTheme="majorBidi" w:hAnsiTheme="majorBidi" w:cstheme="majorBidi"/>
          <w:sz w:val="28"/>
          <w:szCs w:val="28"/>
        </w:rPr>
        <w:t xml:space="preserve"> 3)</w:t>
      </w:r>
      <w:r w:rsidR="00C85A7A">
        <w:rPr>
          <w:rFonts w:asciiTheme="majorBidi" w:hAnsiTheme="majorBidi" w:cstheme="majorBidi"/>
          <w:sz w:val="28"/>
          <w:szCs w:val="28"/>
        </w:rPr>
        <w:t xml:space="preserve"> Возвеличивание</w:t>
      </w:r>
      <w:r>
        <w:rPr>
          <w:rFonts w:asciiTheme="majorBidi" w:hAnsiTheme="majorBidi" w:cstheme="majorBidi"/>
          <w:sz w:val="28"/>
          <w:szCs w:val="28"/>
        </w:rPr>
        <w:t xml:space="preserve">  или  </w:t>
      </w:r>
      <w:r w:rsidR="00C85A7A">
        <w:rPr>
          <w:rFonts w:asciiTheme="majorBidi" w:hAnsiTheme="majorBidi" w:cstheme="majorBidi"/>
          <w:sz w:val="28"/>
          <w:szCs w:val="28"/>
        </w:rPr>
        <w:t>умаление</w:t>
      </w:r>
      <w:r>
        <w:rPr>
          <w:rFonts w:asciiTheme="majorBidi" w:hAnsiTheme="majorBidi" w:cstheme="majorBidi"/>
          <w:sz w:val="28"/>
          <w:szCs w:val="28"/>
        </w:rPr>
        <w:t xml:space="preserve">  произошедшего</w:t>
      </w:r>
      <w:r w:rsidR="00C85A7A">
        <w:rPr>
          <w:rFonts w:asciiTheme="majorBidi" w:hAnsiTheme="majorBidi" w:cstheme="majorBidi"/>
          <w:sz w:val="28"/>
          <w:szCs w:val="28"/>
        </w:rPr>
        <w:t>,</w:t>
      </w:r>
      <w:r>
        <w:rPr>
          <w:rFonts w:asciiTheme="majorBidi" w:hAnsiTheme="majorBidi" w:cstheme="majorBidi"/>
          <w:sz w:val="28"/>
          <w:szCs w:val="28"/>
        </w:rPr>
        <w:t xml:space="preserve"> в  соответствии  с  их  целями. </w:t>
      </w:r>
    </w:p>
    <w:p w:rsidR="00C85A7A" w:rsidRDefault="00762CB7" w:rsidP="00C85A7A">
      <w:pPr>
        <w:tabs>
          <w:tab w:val="left" w:pos="1155"/>
        </w:tabs>
        <w:rPr>
          <w:rFonts w:asciiTheme="majorBidi" w:hAnsiTheme="majorBidi" w:cstheme="majorBidi"/>
          <w:sz w:val="28"/>
          <w:szCs w:val="28"/>
        </w:rPr>
      </w:pPr>
      <w:r>
        <w:rPr>
          <w:rFonts w:asciiTheme="majorBidi" w:hAnsiTheme="majorBidi" w:cstheme="majorBidi"/>
          <w:sz w:val="28"/>
          <w:szCs w:val="28"/>
        </w:rPr>
        <w:t>4)</w:t>
      </w:r>
      <w:r w:rsidR="00C85A7A">
        <w:rPr>
          <w:rFonts w:asciiTheme="majorBidi" w:hAnsiTheme="majorBidi" w:cstheme="majorBidi"/>
          <w:sz w:val="28"/>
          <w:szCs w:val="28"/>
        </w:rPr>
        <w:t xml:space="preserve"> </w:t>
      </w:r>
      <w:r>
        <w:rPr>
          <w:rFonts w:asciiTheme="majorBidi" w:hAnsiTheme="majorBidi" w:cstheme="majorBidi"/>
          <w:sz w:val="28"/>
          <w:szCs w:val="28"/>
        </w:rPr>
        <w:t>С</w:t>
      </w:r>
      <w:r w:rsidR="00C85A7A">
        <w:rPr>
          <w:rFonts w:asciiTheme="majorBidi" w:hAnsiTheme="majorBidi" w:cstheme="majorBidi"/>
          <w:sz w:val="28"/>
          <w:szCs w:val="28"/>
        </w:rPr>
        <w:t>о</w:t>
      </w:r>
      <w:r>
        <w:rPr>
          <w:rFonts w:asciiTheme="majorBidi" w:hAnsiTheme="majorBidi" w:cstheme="majorBidi"/>
          <w:sz w:val="28"/>
          <w:szCs w:val="28"/>
        </w:rPr>
        <w:t>крытие  ошибок.</w:t>
      </w:r>
    </w:p>
    <w:p w:rsidR="00762CB7" w:rsidRDefault="00762CB7" w:rsidP="00C85A7A">
      <w:pPr>
        <w:tabs>
          <w:tab w:val="left" w:pos="1155"/>
        </w:tabs>
        <w:rPr>
          <w:rFonts w:asciiTheme="majorBidi" w:hAnsiTheme="majorBidi" w:cstheme="majorBidi"/>
          <w:sz w:val="28"/>
          <w:szCs w:val="28"/>
        </w:rPr>
      </w:pPr>
      <w:r>
        <w:rPr>
          <w:rFonts w:asciiTheme="majorBidi" w:hAnsiTheme="majorBidi" w:cstheme="majorBidi"/>
          <w:sz w:val="28"/>
          <w:szCs w:val="28"/>
        </w:rPr>
        <w:t xml:space="preserve"> 5)</w:t>
      </w:r>
      <w:r w:rsidR="00C85A7A">
        <w:rPr>
          <w:rFonts w:asciiTheme="majorBidi" w:hAnsiTheme="majorBidi" w:cstheme="majorBidi"/>
          <w:sz w:val="28"/>
          <w:szCs w:val="28"/>
        </w:rPr>
        <w:t xml:space="preserve"> Искусство</w:t>
      </w:r>
      <w:r>
        <w:rPr>
          <w:rFonts w:asciiTheme="majorBidi" w:hAnsiTheme="majorBidi" w:cstheme="majorBidi"/>
          <w:sz w:val="28"/>
          <w:szCs w:val="28"/>
        </w:rPr>
        <w:t xml:space="preserve">  использовани</w:t>
      </w:r>
      <w:r w:rsidR="00C85A7A">
        <w:rPr>
          <w:rFonts w:asciiTheme="majorBidi" w:hAnsiTheme="majorBidi" w:cstheme="majorBidi"/>
          <w:sz w:val="28"/>
          <w:szCs w:val="28"/>
        </w:rPr>
        <w:t>я</w:t>
      </w:r>
      <w:r>
        <w:rPr>
          <w:rFonts w:asciiTheme="majorBidi" w:hAnsiTheme="majorBidi" w:cstheme="majorBidi"/>
          <w:sz w:val="28"/>
          <w:szCs w:val="28"/>
        </w:rPr>
        <w:t xml:space="preserve">  стихов</w:t>
      </w:r>
      <w:r w:rsidR="00C85A7A">
        <w:rPr>
          <w:rFonts w:asciiTheme="majorBidi" w:hAnsiTheme="majorBidi" w:cstheme="majorBidi"/>
          <w:sz w:val="28"/>
          <w:szCs w:val="28"/>
        </w:rPr>
        <w:t>,  которые  в</w:t>
      </w:r>
      <w:r>
        <w:rPr>
          <w:rFonts w:asciiTheme="majorBidi" w:hAnsiTheme="majorBidi" w:cstheme="majorBidi"/>
          <w:sz w:val="28"/>
          <w:szCs w:val="28"/>
        </w:rPr>
        <w:t xml:space="preserve">последствии  приписываются  неизвестному  ложному  автору.                                                  </w:t>
      </w:r>
    </w:p>
    <w:p w:rsidR="00762CB7" w:rsidRDefault="00762CB7" w:rsidP="005D283C">
      <w:pPr>
        <w:tabs>
          <w:tab w:val="left" w:pos="1155"/>
        </w:tabs>
        <w:rPr>
          <w:rFonts w:asciiTheme="majorBidi" w:hAnsiTheme="majorBidi" w:cstheme="majorBidi"/>
          <w:sz w:val="28"/>
          <w:szCs w:val="28"/>
        </w:rPr>
      </w:pPr>
      <w:r>
        <w:rPr>
          <w:rFonts w:asciiTheme="majorBidi" w:hAnsiTheme="majorBidi" w:cstheme="majorBidi"/>
          <w:sz w:val="28"/>
          <w:szCs w:val="28"/>
        </w:rPr>
        <w:t xml:space="preserve"> 6)</w:t>
      </w:r>
      <w:r w:rsidR="0085060A">
        <w:rPr>
          <w:rFonts w:asciiTheme="majorBidi" w:hAnsiTheme="majorBidi" w:cstheme="majorBidi"/>
          <w:sz w:val="28"/>
          <w:szCs w:val="28"/>
        </w:rPr>
        <w:t xml:space="preserve"> </w:t>
      </w:r>
      <w:r>
        <w:rPr>
          <w:rFonts w:asciiTheme="majorBidi" w:hAnsiTheme="majorBidi" w:cstheme="majorBidi"/>
          <w:sz w:val="28"/>
          <w:szCs w:val="28"/>
        </w:rPr>
        <w:t>Составление  поддельных  книг  и  бр</w:t>
      </w:r>
      <w:r w:rsidR="0085060A">
        <w:rPr>
          <w:rFonts w:asciiTheme="majorBidi" w:hAnsiTheme="majorBidi" w:cstheme="majorBidi"/>
          <w:sz w:val="28"/>
          <w:szCs w:val="28"/>
        </w:rPr>
        <w:t>о</w:t>
      </w:r>
      <w:r>
        <w:rPr>
          <w:rFonts w:asciiTheme="majorBidi" w:hAnsiTheme="majorBidi" w:cstheme="majorBidi"/>
          <w:sz w:val="28"/>
          <w:szCs w:val="28"/>
        </w:rPr>
        <w:t>ш</w:t>
      </w:r>
      <w:r w:rsidR="0085060A">
        <w:rPr>
          <w:rFonts w:asciiTheme="majorBidi" w:hAnsiTheme="majorBidi" w:cstheme="majorBidi"/>
          <w:sz w:val="28"/>
          <w:szCs w:val="28"/>
        </w:rPr>
        <w:t>юр</w:t>
      </w:r>
      <w:r>
        <w:rPr>
          <w:rFonts w:asciiTheme="majorBidi" w:hAnsiTheme="majorBidi" w:cstheme="majorBidi"/>
          <w:sz w:val="28"/>
          <w:szCs w:val="28"/>
        </w:rPr>
        <w:t xml:space="preserve">, которые  приписываются  тому  или  иному ложному  автору. Примером  этому  является  книга:  </w:t>
      </w:r>
      <w:r w:rsidR="005D283C">
        <w:rPr>
          <w:rFonts w:asciiTheme="majorBidi" w:hAnsiTheme="majorBidi" w:cstheme="majorBidi"/>
          <w:sz w:val="28"/>
          <w:szCs w:val="28"/>
        </w:rPr>
        <w:t>«</w:t>
      </w:r>
      <w:r>
        <w:rPr>
          <w:rFonts w:asciiTheme="majorBidi" w:hAnsiTheme="majorBidi" w:cstheme="majorBidi"/>
          <w:sz w:val="28"/>
          <w:szCs w:val="28"/>
        </w:rPr>
        <w:t xml:space="preserve">Нахж </w:t>
      </w:r>
      <w:r w:rsidR="005D283C">
        <w:rPr>
          <w:rFonts w:asciiTheme="majorBidi" w:hAnsiTheme="majorBidi" w:cstheme="majorBidi"/>
          <w:sz w:val="28"/>
          <w:szCs w:val="28"/>
        </w:rPr>
        <w:t xml:space="preserve"> </w:t>
      </w:r>
      <w:r>
        <w:rPr>
          <w:rFonts w:asciiTheme="majorBidi" w:hAnsiTheme="majorBidi" w:cstheme="majorBidi"/>
          <w:sz w:val="28"/>
          <w:szCs w:val="28"/>
        </w:rPr>
        <w:t>Аль</w:t>
      </w:r>
      <w:r w:rsidR="005D283C">
        <w:rPr>
          <w:rFonts w:asciiTheme="majorBidi" w:hAnsiTheme="majorBidi" w:cstheme="majorBidi"/>
          <w:sz w:val="28"/>
          <w:szCs w:val="28"/>
        </w:rPr>
        <w:t>-Б</w:t>
      </w:r>
      <w:r>
        <w:rPr>
          <w:rFonts w:asciiTheme="majorBidi" w:hAnsiTheme="majorBidi" w:cstheme="majorBidi"/>
          <w:sz w:val="28"/>
          <w:szCs w:val="28"/>
        </w:rPr>
        <w:t>алага</w:t>
      </w:r>
      <w:r w:rsidR="005D283C">
        <w:rPr>
          <w:rFonts w:asciiTheme="majorBidi" w:hAnsiTheme="majorBidi" w:cstheme="majorBidi"/>
          <w:sz w:val="28"/>
          <w:szCs w:val="28"/>
        </w:rPr>
        <w:t>»</w:t>
      </w:r>
      <w:r>
        <w:rPr>
          <w:rFonts w:asciiTheme="majorBidi" w:hAnsiTheme="majorBidi" w:cstheme="majorBidi"/>
          <w:sz w:val="28"/>
          <w:szCs w:val="28"/>
        </w:rPr>
        <w:t>.                                                                                                     7)</w:t>
      </w:r>
      <w:r w:rsidR="005D283C">
        <w:rPr>
          <w:rFonts w:asciiTheme="majorBidi" w:hAnsiTheme="majorBidi" w:cstheme="majorBidi"/>
          <w:sz w:val="28"/>
          <w:szCs w:val="28"/>
        </w:rPr>
        <w:t xml:space="preserve"> </w:t>
      </w:r>
      <w:r>
        <w:rPr>
          <w:rFonts w:asciiTheme="majorBidi" w:hAnsiTheme="majorBidi" w:cstheme="majorBidi"/>
          <w:sz w:val="28"/>
          <w:szCs w:val="28"/>
        </w:rPr>
        <w:t xml:space="preserve">Использование  порочных  методов  </w:t>
      </w:r>
      <w:r w:rsidR="005D283C">
        <w:rPr>
          <w:rFonts w:asciiTheme="majorBidi" w:hAnsiTheme="majorBidi" w:cstheme="majorBidi"/>
          <w:sz w:val="28"/>
          <w:szCs w:val="28"/>
        </w:rPr>
        <w:t xml:space="preserve">и </w:t>
      </w:r>
      <w:r>
        <w:rPr>
          <w:rFonts w:asciiTheme="majorBidi" w:hAnsiTheme="majorBidi" w:cstheme="majorBidi"/>
          <w:sz w:val="28"/>
          <w:szCs w:val="28"/>
        </w:rPr>
        <w:t>в  похвально</w:t>
      </w:r>
      <w:r w:rsidR="005D283C">
        <w:rPr>
          <w:rFonts w:asciiTheme="majorBidi" w:hAnsiTheme="majorBidi" w:cstheme="majorBidi"/>
          <w:sz w:val="28"/>
          <w:szCs w:val="28"/>
        </w:rPr>
        <w:t>й</w:t>
      </w:r>
      <w:r>
        <w:rPr>
          <w:rFonts w:asciiTheme="majorBidi" w:hAnsiTheme="majorBidi" w:cstheme="majorBidi"/>
          <w:sz w:val="28"/>
          <w:szCs w:val="28"/>
        </w:rPr>
        <w:t xml:space="preserve">  форме </w:t>
      </w:r>
      <w:r w:rsidR="005D283C">
        <w:rPr>
          <w:rFonts w:asciiTheme="majorBidi" w:hAnsiTheme="majorBidi" w:cstheme="majorBidi"/>
          <w:sz w:val="28"/>
          <w:szCs w:val="28"/>
        </w:rPr>
        <w:t>измышление</w:t>
      </w:r>
      <w:r>
        <w:rPr>
          <w:rFonts w:asciiTheme="majorBidi" w:hAnsiTheme="majorBidi" w:cstheme="majorBidi"/>
          <w:sz w:val="28"/>
          <w:szCs w:val="28"/>
        </w:rPr>
        <w:t xml:space="preserve">  лживых  рассказов,  в  которых  восхваляется  автор.  А  после  того,  как  читатель  поверил  в  нее</w:t>
      </w:r>
      <w:r w:rsidR="005D283C">
        <w:rPr>
          <w:rFonts w:asciiTheme="majorBidi" w:hAnsiTheme="majorBidi" w:cstheme="majorBidi"/>
          <w:sz w:val="28"/>
          <w:szCs w:val="28"/>
        </w:rPr>
        <w:t>,</w:t>
      </w:r>
      <w:r>
        <w:rPr>
          <w:rFonts w:asciiTheme="majorBidi" w:hAnsiTheme="majorBidi" w:cstheme="majorBidi"/>
          <w:sz w:val="28"/>
          <w:szCs w:val="28"/>
        </w:rPr>
        <w:t xml:space="preserve">  она  превращается  в  книгу.</w:t>
      </w:r>
    </w:p>
    <w:p w:rsidR="00762CB7" w:rsidRDefault="00762CB7" w:rsidP="005D283C">
      <w:pPr>
        <w:tabs>
          <w:tab w:val="left" w:pos="1155"/>
        </w:tabs>
        <w:rPr>
          <w:rFonts w:asciiTheme="majorBidi" w:hAnsiTheme="majorBidi" w:cstheme="majorBidi"/>
          <w:sz w:val="28"/>
          <w:szCs w:val="28"/>
        </w:rPr>
      </w:pPr>
      <w:r>
        <w:rPr>
          <w:rFonts w:asciiTheme="majorBidi" w:hAnsiTheme="majorBidi" w:cstheme="majorBidi"/>
          <w:sz w:val="28"/>
          <w:szCs w:val="28"/>
        </w:rPr>
        <w:t xml:space="preserve">  Производство  фильмов  и  сериалов  в  э</w:t>
      </w:r>
      <w:r w:rsidR="005D283C">
        <w:rPr>
          <w:rFonts w:asciiTheme="majorBidi" w:hAnsiTheme="majorBidi" w:cstheme="majorBidi"/>
          <w:sz w:val="28"/>
          <w:szCs w:val="28"/>
        </w:rPr>
        <w:t>поху</w:t>
      </w:r>
      <w:r>
        <w:rPr>
          <w:rFonts w:asciiTheme="majorBidi" w:hAnsiTheme="majorBidi" w:cstheme="majorBidi"/>
          <w:sz w:val="28"/>
          <w:szCs w:val="28"/>
        </w:rPr>
        <w:t xml:space="preserve">  интернета  и  телевидени</w:t>
      </w:r>
      <w:r w:rsidR="005D283C">
        <w:rPr>
          <w:rFonts w:asciiTheme="majorBidi" w:hAnsiTheme="majorBidi" w:cstheme="majorBidi"/>
          <w:sz w:val="28"/>
          <w:szCs w:val="28"/>
        </w:rPr>
        <w:t>я</w:t>
      </w:r>
      <w:r>
        <w:rPr>
          <w:rFonts w:asciiTheme="majorBidi" w:hAnsiTheme="majorBidi" w:cstheme="majorBidi"/>
          <w:sz w:val="28"/>
          <w:szCs w:val="28"/>
        </w:rPr>
        <w:t>,  котор</w:t>
      </w:r>
      <w:r w:rsidR="005D283C">
        <w:rPr>
          <w:rFonts w:asciiTheme="majorBidi" w:hAnsiTheme="majorBidi" w:cstheme="majorBidi"/>
          <w:sz w:val="28"/>
          <w:szCs w:val="28"/>
        </w:rPr>
        <w:t>ы</w:t>
      </w:r>
      <w:r>
        <w:rPr>
          <w:rFonts w:asciiTheme="majorBidi" w:hAnsiTheme="majorBidi" w:cstheme="majorBidi"/>
          <w:sz w:val="28"/>
          <w:szCs w:val="28"/>
        </w:rPr>
        <w:t>е  служ</w:t>
      </w:r>
      <w:r w:rsidR="005D283C">
        <w:rPr>
          <w:rFonts w:asciiTheme="majorBidi" w:hAnsiTheme="majorBidi" w:cstheme="majorBidi"/>
          <w:sz w:val="28"/>
          <w:szCs w:val="28"/>
        </w:rPr>
        <w:t>а</w:t>
      </w:r>
      <w:r>
        <w:rPr>
          <w:rFonts w:asciiTheme="majorBidi" w:hAnsiTheme="majorBidi" w:cstheme="majorBidi"/>
          <w:sz w:val="28"/>
          <w:szCs w:val="28"/>
        </w:rPr>
        <w:t>т  средством  для  искажени</w:t>
      </w:r>
      <w:r w:rsidR="005D283C">
        <w:rPr>
          <w:rFonts w:asciiTheme="majorBidi" w:hAnsiTheme="majorBidi" w:cstheme="majorBidi"/>
          <w:sz w:val="28"/>
          <w:szCs w:val="28"/>
        </w:rPr>
        <w:t>я</w:t>
      </w:r>
      <w:r>
        <w:rPr>
          <w:rFonts w:asciiTheme="majorBidi" w:hAnsiTheme="majorBidi" w:cstheme="majorBidi"/>
          <w:sz w:val="28"/>
          <w:szCs w:val="28"/>
        </w:rPr>
        <w:t xml:space="preserve">  действительности.</w:t>
      </w:r>
      <w:r w:rsidR="005D283C">
        <w:rPr>
          <w:rFonts w:asciiTheme="majorBidi" w:hAnsiTheme="majorBidi" w:cstheme="majorBidi"/>
          <w:sz w:val="28"/>
          <w:szCs w:val="28"/>
        </w:rPr>
        <w:t xml:space="preserve"> </w:t>
      </w:r>
      <w:r>
        <w:rPr>
          <w:rFonts w:asciiTheme="majorBidi" w:hAnsiTheme="majorBidi" w:cstheme="majorBidi"/>
          <w:sz w:val="28"/>
          <w:szCs w:val="28"/>
        </w:rPr>
        <w:t xml:space="preserve">Поистине  отличительными  качествами  эпохи  великого  </w:t>
      </w:r>
      <w:r w:rsidR="005D283C">
        <w:rPr>
          <w:rFonts w:asciiTheme="majorBidi" w:hAnsiTheme="majorBidi" w:cstheme="majorBidi"/>
          <w:sz w:val="28"/>
          <w:szCs w:val="28"/>
        </w:rPr>
        <w:t>и</w:t>
      </w:r>
      <w:r>
        <w:rPr>
          <w:rFonts w:asciiTheme="majorBidi" w:hAnsiTheme="majorBidi" w:cstheme="majorBidi"/>
          <w:sz w:val="28"/>
          <w:szCs w:val="28"/>
        </w:rPr>
        <w:t>мама  Ат</w:t>
      </w:r>
      <w:r w:rsidR="005D283C">
        <w:rPr>
          <w:rFonts w:asciiTheme="majorBidi" w:hAnsiTheme="majorBidi" w:cstheme="majorBidi"/>
          <w:sz w:val="28"/>
          <w:szCs w:val="28"/>
        </w:rPr>
        <w:t>-Т</w:t>
      </w:r>
      <w:r>
        <w:rPr>
          <w:rFonts w:asciiTheme="majorBidi" w:hAnsiTheme="majorBidi" w:cstheme="majorBidi"/>
          <w:sz w:val="28"/>
          <w:szCs w:val="28"/>
        </w:rPr>
        <w:t xml:space="preserve">абари  является  то, что он  передавал  хадисы  </w:t>
      </w:r>
      <w:r w:rsidR="005D283C">
        <w:rPr>
          <w:rFonts w:asciiTheme="majorBidi" w:hAnsiTheme="majorBidi" w:cstheme="majorBidi"/>
          <w:sz w:val="28"/>
          <w:szCs w:val="28"/>
        </w:rPr>
        <w:t>П</w:t>
      </w:r>
      <w:r>
        <w:rPr>
          <w:rFonts w:asciiTheme="majorBidi" w:hAnsiTheme="majorBidi" w:cstheme="majorBidi"/>
          <w:sz w:val="28"/>
          <w:szCs w:val="28"/>
        </w:rPr>
        <w:t xml:space="preserve">ророка, опираясь  на  передатчиков. После  чего  ученные  из  числа  </w:t>
      </w:r>
      <w:r w:rsidR="005D283C">
        <w:rPr>
          <w:rFonts w:asciiTheme="majorBidi" w:hAnsiTheme="majorBidi" w:cstheme="majorBidi"/>
          <w:sz w:val="28"/>
          <w:szCs w:val="28"/>
        </w:rPr>
        <w:t xml:space="preserve">приверженцев </w:t>
      </w:r>
      <w:r>
        <w:rPr>
          <w:rFonts w:asciiTheme="majorBidi" w:hAnsiTheme="majorBidi" w:cstheme="majorBidi"/>
          <w:sz w:val="28"/>
          <w:szCs w:val="28"/>
        </w:rPr>
        <w:t xml:space="preserve">сунны  </w:t>
      </w:r>
      <w:r w:rsidR="005D283C">
        <w:rPr>
          <w:rFonts w:asciiTheme="majorBidi" w:hAnsiTheme="majorBidi" w:cstheme="majorBidi"/>
          <w:sz w:val="28"/>
          <w:szCs w:val="28"/>
        </w:rPr>
        <w:t>П</w:t>
      </w:r>
      <w:r>
        <w:rPr>
          <w:rFonts w:asciiTheme="majorBidi" w:hAnsiTheme="majorBidi" w:cstheme="majorBidi"/>
          <w:sz w:val="28"/>
          <w:szCs w:val="28"/>
        </w:rPr>
        <w:t xml:space="preserve">ророка (да  благословит  его  Аллах  и  приветствует) </w:t>
      </w:r>
      <w:r w:rsidR="005D283C">
        <w:rPr>
          <w:rFonts w:asciiTheme="majorBidi" w:hAnsiTheme="majorBidi" w:cstheme="majorBidi"/>
          <w:sz w:val="28"/>
          <w:szCs w:val="28"/>
        </w:rPr>
        <w:t>проводят анализ</w:t>
      </w:r>
      <w:r>
        <w:rPr>
          <w:rFonts w:asciiTheme="majorBidi" w:hAnsiTheme="majorBidi" w:cstheme="majorBidi"/>
          <w:sz w:val="28"/>
          <w:szCs w:val="28"/>
        </w:rPr>
        <w:t xml:space="preserve">  между  достоверными  и  не  достоверными  хадисами.</w:t>
      </w:r>
      <w:r w:rsidR="005D283C">
        <w:rPr>
          <w:rFonts w:asciiTheme="majorBidi" w:hAnsiTheme="majorBidi" w:cstheme="majorBidi"/>
          <w:sz w:val="28"/>
          <w:szCs w:val="28"/>
        </w:rPr>
        <w:t xml:space="preserve"> </w:t>
      </w:r>
      <w:r>
        <w:rPr>
          <w:rFonts w:asciiTheme="majorBidi" w:hAnsiTheme="majorBidi" w:cstheme="majorBidi"/>
          <w:sz w:val="28"/>
          <w:szCs w:val="28"/>
        </w:rPr>
        <w:t xml:space="preserve"> А  что  касается шиитов и </w:t>
      </w:r>
      <w:r w:rsidR="005D283C">
        <w:rPr>
          <w:rFonts w:asciiTheme="majorBidi" w:hAnsiTheme="majorBidi" w:cstheme="majorBidi"/>
          <w:sz w:val="28"/>
          <w:szCs w:val="28"/>
        </w:rPr>
        <w:t>приверженцев</w:t>
      </w:r>
      <w:r>
        <w:rPr>
          <w:rFonts w:asciiTheme="majorBidi" w:hAnsiTheme="majorBidi" w:cstheme="majorBidi"/>
          <w:sz w:val="28"/>
          <w:szCs w:val="28"/>
        </w:rPr>
        <w:t xml:space="preserve">  нововведени</w:t>
      </w:r>
      <w:r w:rsidR="005D283C">
        <w:rPr>
          <w:rFonts w:asciiTheme="majorBidi" w:hAnsiTheme="majorBidi" w:cstheme="majorBidi"/>
          <w:sz w:val="28"/>
          <w:szCs w:val="28"/>
        </w:rPr>
        <w:t>й,</w:t>
      </w:r>
      <w:r>
        <w:rPr>
          <w:rFonts w:asciiTheme="majorBidi" w:hAnsiTheme="majorBidi" w:cstheme="majorBidi"/>
          <w:sz w:val="28"/>
          <w:szCs w:val="28"/>
        </w:rPr>
        <w:t xml:space="preserve"> то они  не </w:t>
      </w:r>
      <w:r w:rsidR="005D283C">
        <w:rPr>
          <w:rFonts w:asciiTheme="majorBidi" w:hAnsiTheme="majorBidi" w:cstheme="majorBidi"/>
          <w:sz w:val="28"/>
          <w:szCs w:val="28"/>
        </w:rPr>
        <w:t>анализируют их, поэтому</w:t>
      </w:r>
      <w:r>
        <w:rPr>
          <w:rFonts w:asciiTheme="majorBidi" w:hAnsiTheme="majorBidi" w:cstheme="majorBidi"/>
          <w:sz w:val="28"/>
          <w:szCs w:val="28"/>
        </w:rPr>
        <w:t xml:space="preserve">  </w:t>
      </w:r>
      <w:r w:rsidR="005D283C">
        <w:rPr>
          <w:rFonts w:asciiTheme="majorBidi" w:hAnsiTheme="majorBidi" w:cstheme="majorBidi"/>
          <w:sz w:val="28"/>
          <w:szCs w:val="28"/>
        </w:rPr>
        <w:t xml:space="preserve">принимают </w:t>
      </w:r>
      <w:r>
        <w:rPr>
          <w:rFonts w:asciiTheme="majorBidi" w:hAnsiTheme="majorBidi" w:cstheme="majorBidi"/>
          <w:sz w:val="28"/>
          <w:szCs w:val="28"/>
        </w:rPr>
        <w:t>все, что соответствует их</w:t>
      </w:r>
      <w:r w:rsidR="005D283C">
        <w:rPr>
          <w:rFonts w:asciiTheme="majorBidi" w:hAnsiTheme="majorBidi" w:cstheme="majorBidi"/>
          <w:sz w:val="28"/>
          <w:szCs w:val="28"/>
        </w:rPr>
        <w:t xml:space="preserve"> </w:t>
      </w:r>
      <w:r>
        <w:rPr>
          <w:rFonts w:asciiTheme="majorBidi" w:hAnsiTheme="majorBidi" w:cstheme="majorBidi"/>
          <w:sz w:val="28"/>
          <w:szCs w:val="28"/>
        </w:rPr>
        <w:t>целям</w:t>
      </w:r>
      <w:r w:rsidR="005D283C">
        <w:rPr>
          <w:rFonts w:asciiTheme="majorBidi" w:hAnsiTheme="majorBidi" w:cstheme="majorBidi"/>
          <w:sz w:val="28"/>
          <w:szCs w:val="28"/>
        </w:rPr>
        <w:t xml:space="preserve"> и убеждениям</w:t>
      </w:r>
      <w:r>
        <w:rPr>
          <w:rFonts w:asciiTheme="majorBidi" w:hAnsiTheme="majorBidi" w:cstheme="majorBidi"/>
          <w:sz w:val="28"/>
          <w:szCs w:val="28"/>
        </w:rPr>
        <w:t>.</w:t>
      </w:r>
    </w:p>
    <w:p w:rsidR="00762CB7" w:rsidRDefault="005D283C" w:rsidP="005D283C">
      <w:pPr>
        <w:tabs>
          <w:tab w:val="left" w:pos="1155"/>
        </w:tabs>
        <w:jc w:val="both"/>
        <w:rPr>
          <w:rFonts w:asciiTheme="majorBidi" w:hAnsiTheme="majorBidi" w:cstheme="majorBidi"/>
          <w:sz w:val="28"/>
          <w:szCs w:val="28"/>
        </w:rPr>
      </w:pPr>
      <w:r>
        <w:rPr>
          <w:rFonts w:asciiTheme="majorBidi" w:hAnsiTheme="majorBidi" w:cstheme="majorBidi"/>
          <w:sz w:val="28"/>
          <w:szCs w:val="28"/>
        </w:rPr>
        <w:t>В</w:t>
      </w:r>
      <w:r w:rsidR="00762CB7">
        <w:rPr>
          <w:rFonts w:asciiTheme="majorBidi" w:hAnsiTheme="majorBidi" w:cstheme="majorBidi"/>
          <w:sz w:val="28"/>
          <w:szCs w:val="28"/>
        </w:rPr>
        <w:t xml:space="preserve">се  </w:t>
      </w:r>
      <w:r>
        <w:rPr>
          <w:rFonts w:asciiTheme="majorBidi" w:hAnsiTheme="majorBidi" w:cstheme="majorBidi"/>
          <w:sz w:val="28"/>
          <w:szCs w:val="28"/>
        </w:rPr>
        <w:t>это, несмотря</w:t>
      </w:r>
      <w:r w:rsidR="00762CB7">
        <w:rPr>
          <w:rFonts w:asciiTheme="majorBidi" w:hAnsiTheme="majorBidi" w:cstheme="majorBidi"/>
          <w:sz w:val="28"/>
          <w:szCs w:val="28"/>
        </w:rPr>
        <w:t xml:space="preserve">  на  то, что  сам  </w:t>
      </w:r>
      <w:r>
        <w:rPr>
          <w:rFonts w:asciiTheme="majorBidi" w:hAnsiTheme="majorBidi" w:cstheme="majorBidi"/>
          <w:sz w:val="28"/>
          <w:szCs w:val="28"/>
        </w:rPr>
        <w:t>и</w:t>
      </w:r>
      <w:r w:rsidR="00762CB7">
        <w:rPr>
          <w:rFonts w:asciiTheme="majorBidi" w:hAnsiTheme="majorBidi" w:cstheme="majorBidi"/>
          <w:sz w:val="28"/>
          <w:szCs w:val="28"/>
        </w:rPr>
        <w:t>мам  Ат</w:t>
      </w:r>
      <w:r>
        <w:rPr>
          <w:rFonts w:asciiTheme="majorBidi" w:hAnsiTheme="majorBidi" w:cstheme="majorBidi"/>
          <w:sz w:val="28"/>
          <w:szCs w:val="28"/>
        </w:rPr>
        <w:t>-Т</w:t>
      </w:r>
      <w:r w:rsidR="00762CB7">
        <w:rPr>
          <w:rFonts w:asciiTheme="majorBidi" w:hAnsiTheme="majorBidi" w:cstheme="majorBidi"/>
          <w:sz w:val="28"/>
          <w:szCs w:val="28"/>
        </w:rPr>
        <w:t xml:space="preserve">абари  (да  помилует  его  Аллах) в  своей  книге  упомянул,  что  все, что  он  передал  из  хадисов  нуждается  в  </w:t>
      </w:r>
      <w:r>
        <w:rPr>
          <w:rFonts w:asciiTheme="majorBidi" w:hAnsiTheme="majorBidi" w:cstheme="majorBidi"/>
          <w:sz w:val="28"/>
          <w:szCs w:val="28"/>
        </w:rPr>
        <w:t>анализе</w:t>
      </w:r>
      <w:r w:rsidR="00762CB7">
        <w:rPr>
          <w:rFonts w:asciiTheme="majorBidi" w:hAnsiTheme="majorBidi" w:cstheme="majorBidi"/>
          <w:sz w:val="28"/>
          <w:szCs w:val="28"/>
        </w:rPr>
        <w:t xml:space="preserve">   </w:t>
      </w:r>
      <w:r w:rsidR="00762CB7">
        <w:rPr>
          <w:rFonts w:asciiTheme="majorBidi" w:hAnsiTheme="majorBidi" w:cstheme="majorBidi"/>
          <w:sz w:val="28"/>
          <w:szCs w:val="28"/>
        </w:rPr>
        <w:lastRenderedPageBreak/>
        <w:t>и  проверке  передатчик</w:t>
      </w:r>
      <w:r>
        <w:rPr>
          <w:rFonts w:asciiTheme="majorBidi" w:hAnsiTheme="majorBidi" w:cstheme="majorBidi"/>
          <w:sz w:val="28"/>
          <w:szCs w:val="28"/>
        </w:rPr>
        <w:t>ов,</w:t>
      </w:r>
      <w:r w:rsidR="00762CB7">
        <w:rPr>
          <w:rFonts w:asciiTheme="majorBidi" w:hAnsiTheme="majorBidi" w:cstheme="majorBidi"/>
          <w:sz w:val="28"/>
          <w:szCs w:val="28"/>
        </w:rPr>
        <w:t xml:space="preserve">  </w:t>
      </w:r>
      <w:r>
        <w:rPr>
          <w:rFonts w:asciiTheme="majorBidi" w:hAnsiTheme="majorBidi" w:cstheme="majorBidi"/>
          <w:sz w:val="28"/>
          <w:szCs w:val="28"/>
        </w:rPr>
        <w:t>п</w:t>
      </w:r>
      <w:r w:rsidR="00762CB7">
        <w:rPr>
          <w:rFonts w:asciiTheme="majorBidi" w:hAnsiTheme="majorBidi" w:cstheme="majorBidi"/>
          <w:sz w:val="28"/>
          <w:szCs w:val="28"/>
        </w:rPr>
        <w:t xml:space="preserve">оскольку </w:t>
      </w:r>
      <w:r>
        <w:rPr>
          <w:rFonts w:asciiTheme="majorBidi" w:hAnsiTheme="majorBidi" w:cstheme="majorBidi"/>
          <w:sz w:val="28"/>
          <w:szCs w:val="28"/>
        </w:rPr>
        <w:t>погрешность</w:t>
      </w:r>
      <w:r w:rsidR="00762CB7">
        <w:rPr>
          <w:rFonts w:asciiTheme="majorBidi" w:hAnsiTheme="majorBidi" w:cstheme="majorBidi"/>
          <w:sz w:val="28"/>
          <w:szCs w:val="28"/>
        </w:rPr>
        <w:t xml:space="preserve"> </w:t>
      </w:r>
      <w:r>
        <w:rPr>
          <w:rFonts w:asciiTheme="majorBidi" w:hAnsiTheme="majorBidi" w:cstheme="majorBidi"/>
          <w:sz w:val="28"/>
          <w:szCs w:val="28"/>
        </w:rPr>
        <w:t>хадиса берет свое начало от</w:t>
      </w:r>
      <w:r w:rsidR="00762CB7">
        <w:rPr>
          <w:rFonts w:asciiTheme="majorBidi" w:hAnsiTheme="majorBidi" w:cstheme="majorBidi"/>
          <w:sz w:val="28"/>
          <w:szCs w:val="28"/>
        </w:rPr>
        <w:t xml:space="preserve">  его  передатчиков, поэтому  читателю  надлежит  провер</w:t>
      </w:r>
      <w:r>
        <w:rPr>
          <w:rFonts w:asciiTheme="majorBidi" w:hAnsiTheme="majorBidi" w:cstheme="majorBidi"/>
          <w:sz w:val="28"/>
          <w:szCs w:val="28"/>
        </w:rPr>
        <w:t>я</w:t>
      </w:r>
      <w:r w:rsidR="00762CB7">
        <w:rPr>
          <w:rFonts w:asciiTheme="majorBidi" w:hAnsiTheme="majorBidi" w:cstheme="majorBidi"/>
          <w:sz w:val="28"/>
          <w:szCs w:val="28"/>
        </w:rPr>
        <w:t>ть  достоверность  хадиса.</w:t>
      </w:r>
    </w:p>
    <w:p w:rsidR="005D283C" w:rsidRDefault="005D283C" w:rsidP="005D283C">
      <w:pPr>
        <w:tabs>
          <w:tab w:val="left" w:pos="1155"/>
        </w:tabs>
        <w:jc w:val="both"/>
        <w:rPr>
          <w:rFonts w:asciiTheme="majorBidi" w:hAnsiTheme="majorBidi" w:cstheme="majorBidi"/>
          <w:sz w:val="28"/>
          <w:szCs w:val="28"/>
        </w:rPr>
      </w:pPr>
      <w:r>
        <w:rPr>
          <w:rFonts w:asciiTheme="majorBidi" w:hAnsiTheme="majorBidi" w:cstheme="majorBidi"/>
          <w:sz w:val="28"/>
          <w:szCs w:val="28"/>
        </w:rPr>
        <w:t>Примером для</w:t>
      </w:r>
      <w:r w:rsidR="00762CB7">
        <w:rPr>
          <w:rFonts w:asciiTheme="majorBidi" w:hAnsiTheme="majorBidi" w:cstheme="majorBidi"/>
          <w:sz w:val="28"/>
          <w:szCs w:val="28"/>
        </w:rPr>
        <w:t xml:space="preserve">  слабы</w:t>
      </w:r>
      <w:r>
        <w:rPr>
          <w:rFonts w:asciiTheme="majorBidi" w:hAnsiTheme="majorBidi" w:cstheme="majorBidi"/>
          <w:sz w:val="28"/>
          <w:szCs w:val="28"/>
        </w:rPr>
        <w:t>х</w:t>
      </w:r>
      <w:r w:rsidR="00762CB7">
        <w:rPr>
          <w:rFonts w:asciiTheme="majorBidi" w:hAnsiTheme="majorBidi" w:cstheme="majorBidi"/>
          <w:sz w:val="28"/>
          <w:szCs w:val="28"/>
        </w:rPr>
        <w:t xml:space="preserve">  передатчик</w:t>
      </w:r>
      <w:r>
        <w:rPr>
          <w:rFonts w:asciiTheme="majorBidi" w:hAnsiTheme="majorBidi" w:cstheme="majorBidi"/>
          <w:sz w:val="28"/>
          <w:szCs w:val="28"/>
        </w:rPr>
        <w:t>ов</w:t>
      </w:r>
      <w:r w:rsidR="00762CB7">
        <w:rPr>
          <w:rFonts w:asciiTheme="majorBidi" w:hAnsiTheme="majorBidi" w:cstheme="majorBidi"/>
          <w:sz w:val="28"/>
          <w:szCs w:val="28"/>
        </w:rPr>
        <w:t xml:space="preserve">,  на  которых  не  стоит  опираться  </w:t>
      </w:r>
      <w:r>
        <w:rPr>
          <w:rFonts w:asciiTheme="majorBidi" w:hAnsiTheme="majorBidi" w:cstheme="majorBidi"/>
          <w:sz w:val="28"/>
          <w:szCs w:val="28"/>
        </w:rPr>
        <w:t>служат</w:t>
      </w:r>
      <w:r w:rsidR="00762CB7">
        <w:rPr>
          <w:rFonts w:asciiTheme="majorBidi" w:hAnsiTheme="majorBidi" w:cstheme="majorBidi"/>
          <w:sz w:val="28"/>
          <w:szCs w:val="28"/>
        </w:rPr>
        <w:t xml:space="preserve">: </w:t>
      </w:r>
    </w:p>
    <w:p w:rsidR="00762CB7" w:rsidRDefault="005D283C" w:rsidP="00455191">
      <w:pPr>
        <w:tabs>
          <w:tab w:val="left" w:pos="1155"/>
        </w:tabs>
        <w:jc w:val="both"/>
        <w:rPr>
          <w:rFonts w:asciiTheme="majorBidi" w:hAnsiTheme="majorBidi" w:cstheme="majorBidi"/>
          <w:sz w:val="28"/>
          <w:szCs w:val="28"/>
        </w:rPr>
      </w:pPr>
      <w:r>
        <w:rPr>
          <w:rFonts w:asciiTheme="majorBidi" w:hAnsiTheme="majorBidi" w:cstheme="majorBidi"/>
          <w:sz w:val="28"/>
          <w:szCs w:val="28"/>
        </w:rPr>
        <w:t>Аль-Кальбий:  Ученые-</w:t>
      </w:r>
      <w:r w:rsidR="00762CB7">
        <w:rPr>
          <w:rFonts w:asciiTheme="majorBidi" w:hAnsiTheme="majorBidi" w:cstheme="majorBidi"/>
          <w:sz w:val="28"/>
          <w:szCs w:val="28"/>
        </w:rPr>
        <w:t xml:space="preserve">хадисоведы  </w:t>
      </w:r>
      <w:r>
        <w:rPr>
          <w:rFonts w:asciiTheme="majorBidi" w:hAnsiTheme="majorBidi" w:cstheme="majorBidi"/>
          <w:sz w:val="28"/>
          <w:szCs w:val="28"/>
        </w:rPr>
        <w:t>сказали, что</w:t>
      </w:r>
      <w:r w:rsidR="00762CB7">
        <w:rPr>
          <w:rFonts w:asciiTheme="majorBidi" w:hAnsiTheme="majorBidi" w:cstheme="majorBidi"/>
          <w:sz w:val="28"/>
          <w:szCs w:val="28"/>
        </w:rPr>
        <w:t xml:space="preserve">  его  </w:t>
      </w:r>
      <w:r>
        <w:rPr>
          <w:rFonts w:asciiTheme="majorBidi" w:hAnsiTheme="majorBidi" w:cstheme="majorBidi"/>
          <w:sz w:val="28"/>
          <w:szCs w:val="28"/>
        </w:rPr>
        <w:t xml:space="preserve">хадисы </w:t>
      </w:r>
      <w:r w:rsidR="00762CB7">
        <w:rPr>
          <w:rFonts w:asciiTheme="majorBidi" w:hAnsiTheme="majorBidi" w:cstheme="majorBidi"/>
          <w:sz w:val="28"/>
          <w:szCs w:val="28"/>
        </w:rPr>
        <w:t xml:space="preserve">не </w:t>
      </w:r>
      <w:r>
        <w:rPr>
          <w:rFonts w:asciiTheme="majorBidi" w:hAnsiTheme="majorBidi" w:cstheme="majorBidi"/>
          <w:sz w:val="28"/>
          <w:szCs w:val="28"/>
        </w:rPr>
        <w:t>из-</w:t>
      </w:r>
      <w:r w:rsidR="00762CB7">
        <w:rPr>
          <w:rFonts w:asciiTheme="majorBidi" w:hAnsiTheme="majorBidi" w:cstheme="majorBidi"/>
          <w:sz w:val="28"/>
          <w:szCs w:val="28"/>
        </w:rPr>
        <w:t xml:space="preserve">за </w:t>
      </w:r>
      <w:r>
        <w:rPr>
          <w:rFonts w:asciiTheme="majorBidi" w:hAnsiTheme="majorBidi" w:cstheme="majorBidi"/>
          <w:sz w:val="28"/>
          <w:szCs w:val="28"/>
        </w:rPr>
        <w:t>его</w:t>
      </w:r>
      <w:r w:rsidR="00762CB7">
        <w:rPr>
          <w:rFonts w:asciiTheme="majorBidi" w:hAnsiTheme="majorBidi" w:cstheme="majorBidi"/>
          <w:sz w:val="28"/>
          <w:szCs w:val="28"/>
        </w:rPr>
        <w:t xml:space="preserve"> лжи</w:t>
      </w:r>
      <w:r>
        <w:rPr>
          <w:rFonts w:asciiTheme="majorBidi" w:hAnsiTheme="majorBidi" w:cstheme="majorBidi"/>
          <w:sz w:val="28"/>
          <w:szCs w:val="28"/>
        </w:rPr>
        <w:t>вости</w:t>
      </w:r>
      <w:r w:rsidR="00762CB7">
        <w:rPr>
          <w:rFonts w:asciiTheme="majorBidi" w:hAnsiTheme="majorBidi" w:cstheme="majorBidi"/>
          <w:sz w:val="28"/>
          <w:szCs w:val="28"/>
        </w:rPr>
        <w:t>.  Также  Аль</w:t>
      </w:r>
      <w:r>
        <w:rPr>
          <w:rFonts w:asciiTheme="majorBidi" w:hAnsiTheme="majorBidi" w:cstheme="majorBidi"/>
          <w:sz w:val="28"/>
          <w:szCs w:val="28"/>
        </w:rPr>
        <w:t>-</w:t>
      </w:r>
      <w:r w:rsidR="00762CB7">
        <w:rPr>
          <w:rFonts w:asciiTheme="majorBidi" w:hAnsiTheme="majorBidi" w:cstheme="majorBidi"/>
          <w:sz w:val="28"/>
          <w:szCs w:val="28"/>
        </w:rPr>
        <w:t>Вакиди, Сайф</w:t>
      </w:r>
      <w:r>
        <w:rPr>
          <w:rFonts w:asciiTheme="majorBidi" w:hAnsiTheme="majorBidi" w:cstheme="majorBidi"/>
          <w:sz w:val="28"/>
          <w:szCs w:val="28"/>
        </w:rPr>
        <w:t xml:space="preserve"> </w:t>
      </w:r>
      <w:r w:rsidR="00762CB7">
        <w:rPr>
          <w:rFonts w:asciiTheme="majorBidi" w:hAnsiTheme="majorBidi" w:cstheme="majorBidi"/>
          <w:sz w:val="28"/>
          <w:szCs w:val="28"/>
        </w:rPr>
        <w:t>ибн</w:t>
      </w:r>
      <w:r>
        <w:rPr>
          <w:rFonts w:asciiTheme="majorBidi" w:hAnsiTheme="majorBidi" w:cstheme="majorBidi"/>
          <w:sz w:val="28"/>
          <w:szCs w:val="28"/>
        </w:rPr>
        <w:t xml:space="preserve"> </w:t>
      </w:r>
      <w:r w:rsidR="00762CB7">
        <w:rPr>
          <w:rFonts w:asciiTheme="majorBidi" w:hAnsiTheme="majorBidi" w:cstheme="majorBidi"/>
          <w:sz w:val="28"/>
          <w:szCs w:val="28"/>
        </w:rPr>
        <w:t>Ат</w:t>
      </w:r>
      <w:r>
        <w:rPr>
          <w:rFonts w:asciiTheme="majorBidi" w:hAnsiTheme="majorBidi" w:cstheme="majorBidi"/>
          <w:sz w:val="28"/>
          <w:szCs w:val="28"/>
        </w:rPr>
        <w:t>-Т</w:t>
      </w:r>
      <w:r w:rsidR="00762CB7">
        <w:rPr>
          <w:rFonts w:asciiTheme="majorBidi" w:hAnsiTheme="majorBidi" w:cstheme="majorBidi"/>
          <w:sz w:val="28"/>
          <w:szCs w:val="28"/>
        </w:rPr>
        <w:t>амими</w:t>
      </w:r>
      <w:r w:rsidR="00455191">
        <w:rPr>
          <w:rFonts w:asciiTheme="majorBidi" w:hAnsiTheme="majorBidi" w:cstheme="majorBidi"/>
          <w:sz w:val="28"/>
          <w:szCs w:val="28"/>
        </w:rPr>
        <w:t>,</w:t>
      </w:r>
      <w:r w:rsidR="00762CB7">
        <w:rPr>
          <w:rFonts w:asciiTheme="majorBidi" w:hAnsiTheme="majorBidi" w:cstheme="majorBidi"/>
          <w:sz w:val="28"/>
          <w:szCs w:val="28"/>
        </w:rPr>
        <w:t xml:space="preserve">  Лут</w:t>
      </w:r>
      <w:r w:rsidR="00455191">
        <w:rPr>
          <w:rFonts w:asciiTheme="majorBidi" w:hAnsiTheme="majorBidi" w:cstheme="majorBidi"/>
          <w:sz w:val="28"/>
          <w:szCs w:val="28"/>
        </w:rPr>
        <w:t xml:space="preserve"> </w:t>
      </w:r>
      <w:r w:rsidR="00762CB7">
        <w:rPr>
          <w:rFonts w:asciiTheme="majorBidi" w:hAnsiTheme="majorBidi" w:cstheme="majorBidi"/>
          <w:sz w:val="28"/>
          <w:szCs w:val="28"/>
        </w:rPr>
        <w:t>ибн</w:t>
      </w:r>
      <w:r w:rsidR="00455191">
        <w:rPr>
          <w:rFonts w:asciiTheme="majorBidi" w:hAnsiTheme="majorBidi" w:cstheme="majorBidi"/>
          <w:sz w:val="28"/>
          <w:szCs w:val="28"/>
        </w:rPr>
        <w:t xml:space="preserve"> Яхья </w:t>
      </w:r>
      <w:r w:rsidR="00762CB7">
        <w:rPr>
          <w:rFonts w:asciiTheme="majorBidi" w:hAnsiTheme="majorBidi" w:cstheme="majorBidi"/>
          <w:sz w:val="28"/>
          <w:szCs w:val="28"/>
        </w:rPr>
        <w:t xml:space="preserve"> и  многими  другие.</w:t>
      </w:r>
    </w:p>
    <w:p w:rsidR="00762CB7" w:rsidRDefault="00762CB7" w:rsidP="00455191">
      <w:pPr>
        <w:tabs>
          <w:tab w:val="left" w:pos="1155"/>
        </w:tabs>
        <w:jc w:val="both"/>
        <w:rPr>
          <w:rFonts w:asciiTheme="majorBidi" w:hAnsiTheme="majorBidi" w:cstheme="majorBidi"/>
          <w:sz w:val="28"/>
          <w:szCs w:val="28"/>
        </w:rPr>
      </w:pPr>
      <w:r>
        <w:rPr>
          <w:rFonts w:asciiTheme="majorBidi" w:hAnsiTheme="majorBidi" w:cstheme="majorBidi"/>
          <w:sz w:val="28"/>
          <w:szCs w:val="28"/>
        </w:rPr>
        <w:t>Этот  огромный  тру</w:t>
      </w:r>
      <w:r w:rsidR="00455191">
        <w:rPr>
          <w:rFonts w:asciiTheme="majorBidi" w:hAnsiTheme="majorBidi" w:cstheme="majorBidi"/>
          <w:sz w:val="28"/>
          <w:szCs w:val="28"/>
        </w:rPr>
        <w:t>д,</w:t>
      </w:r>
      <w:r>
        <w:rPr>
          <w:rFonts w:asciiTheme="majorBidi" w:hAnsiTheme="majorBidi" w:cstheme="majorBidi"/>
          <w:sz w:val="28"/>
          <w:szCs w:val="28"/>
        </w:rPr>
        <w:t xml:space="preserve">  </w:t>
      </w:r>
      <w:r w:rsidR="00455191">
        <w:rPr>
          <w:rFonts w:asciiTheme="majorBidi" w:hAnsiTheme="majorBidi" w:cstheme="majorBidi"/>
          <w:sz w:val="28"/>
          <w:szCs w:val="28"/>
        </w:rPr>
        <w:t>был проделан  выдающимися  уче</w:t>
      </w:r>
      <w:r>
        <w:rPr>
          <w:rFonts w:asciiTheme="majorBidi" w:hAnsiTheme="majorBidi" w:cstheme="majorBidi"/>
          <w:sz w:val="28"/>
          <w:szCs w:val="28"/>
        </w:rPr>
        <w:t>ными  сунны  пророка  Мухаммада  (да  благословит  его  Аллах  и  приветствует) для  того</w:t>
      </w:r>
      <w:r w:rsidR="00455191">
        <w:rPr>
          <w:rFonts w:asciiTheme="majorBidi" w:hAnsiTheme="majorBidi" w:cstheme="majorBidi"/>
          <w:sz w:val="28"/>
          <w:szCs w:val="28"/>
        </w:rPr>
        <w:t>,</w:t>
      </w:r>
      <w:r>
        <w:rPr>
          <w:rFonts w:asciiTheme="majorBidi" w:hAnsiTheme="majorBidi" w:cstheme="majorBidi"/>
          <w:sz w:val="28"/>
          <w:szCs w:val="28"/>
        </w:rPr>
        <w:t xml:space="preserve">  чтобы  раз</w:t>
      </w:r>
      <w:r w:rsidR="00455191">
        <w:rPr>
          <w:rFonts w:asciiTheme="majorBidi" w:hAnsiTheme="majorBidi" w:cstheme="majorBidi"/>
          <w:sz w:val="28"/>
          <w:szCs w:val="28"/>
        </w:rPr>
        <w:t>личить</w:t>
      </w:r>
      <w:r>
        <w:rPr>
          <w:rFonts w:asciiTheme="majorBidi" w:hAnsiTheme="majorBidi" w:cstheme="majorBidi"/>
          <w:sz w:val="28"/>
          <w:szCs w:val="28"/>
        </w:rPr>
        <w:t xml:space="preserve">  достоверн</w:t>
      </w:r>
      <w:r w:rsidR="00455191">
        <w:rPr>
          <w:rFonts w:asciiTheme="majorBidi" w:hAnsiTheme="majorBidi" w:cstheme="majorBidi"/>
          <w:sz w:val="28"/>
          <w:szCs w:val="28"/>
        </w:rPr>
        <w:t>ые хадисы</w:t>
      </w:r>
      <w:r>
        <w:rPr>
          <w:rFonts w:asciiTheme="majorBidi" w:hAnsiTheme="majorBidi" w:cstheme="majorBidi"/>
          <w:sz w:val="28"/>
          <w:szCs w:val="28"/>
        </w:rPr>
        <w:t xml:space="preserve"> от  недостоверн</w:t>
      </w:r>
      <w:r w:rsidR="00455191">
        <w:rPr>
          <w:rFonts w:asciiTheme="majorBidi" w:hAnsiTheme="majorBidi" w:cstheme="majorBidi"/>
          <w:sz w:val="28"/>
          <w:szCs w:val="28"/>
        </w:rPr>
        <w:t>ых</w:t>
      </w:r>
      <w:r>
        <w:rPr>
          <w:rFonts w:asciiTheme="majorBidi" w:hAnsiTheme="majorBidi" w:cstheme="majorBidi"/>
          <w:sz w:val="28"/>
          <w:szCs w:val="28"/>
        </w:rPr>
        <w:t xml:space="preserve">,  </w:t>
      </w:r>
      <w:r w:rsidR="00455191">
        <w:rPr>
          <w:rFonts w:asciiTheme="majorBidi" w:hAnsiTheme="majorBidi" w:cstheme="majorBidi"/>
          <w:sz w:val="28"/>
          <w:szCs w:val="28"/>
        </w:rPr>
        <w:t>воздвигнув</w:t>
      </w:r>
      <w:r>
        <w:rPr>
          <w:rFonts w:asciiTheme="majorBidi" w:hAnsiTheme="majorBidi" w:cstheme="majorBidi"/>
          <w:sz w:val="28"/>
          <w:szCs w:val="28"/>
        </w:rPr>
        <w:t xml:space="preserve"> тем  самым  </w:t>
      </w:r>
      <w:r w:rsidR="00455191">
        <w:rPr>
          <w:rFonts w:asciiTheme="majorBidi" w:hAnsiTheme="majorBidi" w:cstheme="majorBidi"/>
          <w:sz w:val="28"/>
          <w:szCs w:val="28"/>
        </w:rPr>
        <w:t>преграду</w:t>
      </w:r>
      <w:r>
        <w:rPr>
          <w:rFonts w:asciiTheme="majorBidi" w:hAnsiTheme="majorBidi" w:cstheme="majorBidi"/>
          <w:sz w:val="28"/>
          <w:szCs w:val="28"/>
        </w:rPr>
        <w:t xml:space="preserve">  между  истиной  и ложью. </w:t>
      </w:r>
    </w:p>
    <w:p w:rsidR="00762CB7" w:rsidRDefault="00762CB7" w:rsidP="00455191">
      <w:pPr>
        <w:tabs>
          <w:tab w:val="left" w:pos="1155"/>
        </w:tabs>
        <w:jc w:val="both"/>
        <w:rPr>
          <w:rFonts w:asciiTheme="majorBidi" w:hAnsiTheme="majorBidi" w:cstheme="majorBidi"/>
          <w:sz w:val="28"/>
          <w:szCs w:val="28"/>
        </w:rPr>
      </w:pPr>
      <w:r>
        <w:rPr>
          <w:rFonts w:asciiTheme="majorBidi" w:hAnsiTheme="majorBidi" w:cstheme="majorBidi"/>
          <w:sz w:val="28"/>
          <w:szCs w:val="28"/>
        </w:rPr>
        <w:t xml:space="preserve">Но  если  мы вдруг  не  находим  передатчиков  и  дела  касаются  сподвижников  </w:t>
      </w:r>
      <w:r w:rsidR="00455191">
        <w:rPr>
          <w:rFonts w:asciiTheme="majorBidi" w:hAnsiTheme="majorBidi" w:cstheme="majorBidi"/>
          <w:sz w:val="28"/>
          <w:szCs w:val="28"/>
        </w:rPr>
        <w:t>П</w:t>
      </w:r>
      <w:r>
        <w:rPr>
          <w:rFonts w:asciiTheme="majorBidi" w:hAnsiTheme="majorBidi" w:cstheme="majorBidi"/>
          <w:sz w:val="28"/>
          <w:szCs w:val="28"/>
        </w:rPr>
        <w:t>ророка (да  благословит  его  Аллах  и  приветствует)</w:t>
      </w:r>
      <w:r w:rsidR="00455191">
        <w:rPr>
          <w:rFonts w:asciiTheme="majorBidi" w:hAnsiTheme="majorBidi" w:cstheme="majorBidi"/>
          <w:sz w:val="28"/>
          <w:szCs w:val="28"/>
        </w:rPr>
        <w:t>,</w:t>
      </w:r>
      <w:r>
        <w:rPr>
          <w:rFonts w:asciiTheme="majorBidi" w:hAnsiTheme="majorBidi" w:cstheme="majorBidi"/>
          <w:sz w:val="28"/>
          <w:szCs w:val="28"/>
        </w:rPr>
        <w:t xml:space="preserve"> то  в  таком  случа</w:t>
      </w:r>
      <w:r w:rsidR="00455191">
        <w:rPr>
          <w:rFonts w:asciiTheme="majorBidi" w:hAnsiTheme="majorBidi" w:cstheme="majorBidi"/>
          <w:sz w:val="28"/>
          <w:szCs w:val="28"/>
        </w:rPr>
        <w:t>е</w:t>
      </w:r>
      <w:r>
        <w:rPr>
          <w:rFonts w:asciiTheme="majorBidi" w:hAnsiTheme="majorBidi" w:cstheme="majorBidi"/>
          <w:sz w:val="28"/>
          <w:szCs w:val="28"/>
        </w:rPr>
        <w:t xml:space="preserve">  нам  достаточно  похвалы  Всевышнего  Аллаха  в  их  адрес  в  Его  книге, а  также  похвал</w:t>
      </w:r>
      <w:r w:rsidR="00455191">
        <w:rPr>
          <w:rFonts w:asciiTheme="majorBidi" w:hAnsiTheme="majorBidi" w:cstheme="majorBidi"/>
          <w:sz w:val="28"/>
          <w:szCs w:val="28"/>
        </w:rPr>
        <w:t>ы</w:t>
      </w:r>
      <w:r>
        <w:rPr>
          <w:rFonts w:asciiTheme="majorBidi" w:hAnsiTheme="majorBidi" w:cstheme="majorBidi"/>
          <w:sz w:val="28"/>
          <w:szCs w:val="28"/>
        </w:rPr>
        <w:t xml:space="preserve">   пророка  Мухаммада (да  благословит  его  Аллах  и  приветствует) в  их  адрес. Так  же  если  дел</w:t>
      </w:r>
      <w:r w:rsidR="00455191">
        <w:rPr>
          <w:rFonts w:asciiTheme="majorBidi" w:hAnsiTheme="majorBidi" w:cstheme="majorBidi"/>
          <w:sz w:val="28"/>
          <w:szCs w:val="28"/>
        </w:rPr>
        <w:t>о</w:t>
      </w:r>
      <w:r>
        <w:rPr>
          <w:rFonts w:asciiTheme="majorBidi" w:hAnsiTheme="majorBidi" w:cstheme="majorBidi"/>
          <w:sz w:val="28"/>
          <w:szCs w:val="28"/>
        </w:rPr>
        <w:t xml:space="preserve">  касается  лжи  шиитов  в  адрес  матери  правоверных  Айши (да  будет  доволен  ею  Аллах)</w:t>
      </w:r>
      <w:r w:rsidR="00455191">
        <w:rPr>
          <w:rFonts w:asciiTheme="majorBidi" w:hAnsiTheme="majorBidi" w:cstheme="majorBidi"/>
          <w:sz w:val="28"/>
          <w:szCs w:val="28"/>
        </w:rPr>
        <w:t>,</w:t>
      </w:r>
      <w:r>
        <w:rPr>
          <w:rFonts w:asciiTheme="majorBidi" w:hAnsiTheme="majorBidi" w:cstheme="majorBidi"/>
          <w:sz w:val="28"/>
          <w:szCs w:val="28"/>
        </w:rPr>
        <w:t xml:space="preserve"> то  нам  достаточно  </w:t>
      </w:r>
      <w:r w:rsidR="00455191">
        <w:rPr>
          <w:rFonts w:asciiTheme="majorBidi" w:hAnsiTheme="majorBidi" w:cstheme="majorBidi"/>
          <w:sz w:val="28"/>
          <w:szCs w:val="28"/>
        </w:rPr>
        <w:t>оправдания</w:t>
      </w:r>
      <w:r>
        <w:rPr>
          <w:rFonts w:asciiTheme="majorBidi" w:hAnsiTheme="majorBidi" w:cstheme="majorBidi"/>
          <w:sz w:val="28"/>
          <w:szCs w:val="28"/>
        </w:rPr>
        <w:t xml:space="preserve">  </w:t>
      </w:r>
      <w:r w:rsidR="00455191">
        <w:rPr>
          <w:rFonts w:asciiTheme="majorBidi" w:hAnsiTheme="majorBidi" w:cstheme="majorBidi"/>
          <w:sz w:val="28"/>
          <w:szCs w:val="28"/>
        </w:rPr>
        <w:t>Всевышним  Аллахом Айши  (да  будет  доволен  ею  Аллах)  в  своей  Книге, а также</w:t>
      </w:r>
      <w:r>
        <w:rPr>
          <w:rFonts w:asciiTheme="majorBidi" w:hAnsiTheme="majorBidi" w:cstheme="majorBidi"/>
          <w:sz w:val="28"/>
          <w:szCs w:val="28"/>
        </w:rPr>
        <w:t xml:space="preserve"> </w:t>
      </w:r>
      <w:r w:rsidR="00455191">
        <w:rPr>
          <w:rFonts w:asciiTheme="majorBidi" w:hAnsiTheme="majorBidi" w:cstheme="majorBidi"/>
          <w:sz w:val="28"/>
          <w:szCs w:val="28"/>
        </w:rPr>
        <w:t>оправдания</w:t>
      </w:r>
      <w:r>
        <w:rPr>
          <w:rFonts w:asciiTheme="majorBidi" w:hAnsiTheme="majorBidi" w:cstheme="majorBidi"/>
          <w:sz w:val="28"/>
          <w:szCs w:val="28"/>
        </w:rPr>
        <w:t xml:space="preserve">  посланника  Аллаха  (да  благословит  его  Аллах  и  приветствует) и </w:t>
      </w:r>
      <w:r w:rsidR="00455191">
        <w:rPr>
          <w:rFonts w:asciiTheme="majorBidi" w:hAnsiTheme="majorBidi" w:cstheme="majorBidi"/>
          <w:sz w:val="28"/>
          <w:szCs w:val="28"/>
        </w:rPr>
        <w:t xml:space="preserve"> его  похвала  относительно нее  и </w:t>
      </w:r>
      <w:r>
        <w:rPr>
          <w:rFonts w:asciiTheme="majorBidi" w:hAnsiTheme="majorBidi" w:cstheme="majorBidi"/>
          <w:sz w:val="28"/>
          <w:szCs w:val="28"/>
        </w:rPr>
        <w:t xml:space="preserve">  остальных   матерей  правоверных (да  будет  доволен  ими  всеми  Аллах). Основой  является  возврат  к  Книге  Всевышнего  Аллаха, Свят  Он  и  Велик</w:t>
      </w:r>
      <w:r w:rsidR="00455191">
        <w:rPr>
          <w:rFonts w:asciiTheme="majorBidi" w:hAnsiTheme="majorBidi" w:cstheme="majorBidi"/>
          <w:sz w:val="28"/>
          <w:szCs w:val="28"/>
        </w:rPr>
        <w:t>,</w:t>
      </w:r>
      <w:r>
        <w:rPr>
          <w:rFonts w:asciiTheme="majorBidi" w:hAnsiTheme="majorBidi" w:cstheme="majorBidi"/>
          <w:sz w:val="28"/>
          <w:szCs w:val="28"/>
        </w:rPr>
        <w:t xml:space="preserve">  </w:t>
      </w:r>
      <w:r w:rsidR="00455191">
        <w:rPr>
          <w:rFonts w:asciiTheme="majorBidi" w:hAnsiTheme="majorBidi" w:cstheme="majorBidi"/>
          <w:sz w:val="28"/>
          <w:szCs w:val="28"/>
        </w:rPr>
        <w:t>а  так</w:t>
      </w:r>
      <w:r>
        <w:rPr>
          <w:rFonts w:asciiTheme="majorBidi" w:hAnsiTheme="majorBidi" w:cstheme="majorBidi"/>
          <w:sz w:val="28"/>
          <w:szCs w:val="28"/>
        </w:rPr>
        <w:t xml:space="preserve">же  к  достоверным  хадисам  </w:t>
      </w:r>
      <w:r w:rsidR="00455191">
        <w:rPr>
          <w:rFonts w:asciiTheme="majorBidi" w:hAnsiTheme="majorBidi" w:cstheme="majorBidi"/>
          <w:sz w:val="28"/>
          <w:szCs w:val="28"/>
        </w:rPr>
        <w:t>П</w:t>
      </w:r>
      <w:r>
        <w:rPr>
          <w:rFonts w:asciiTheme="majorBidi" w:hAnsiTheme="majorBidi" w:cstheme="majorBidi"/>
          <w:sz w:val="28"/>
          <w:szCs w:val="28"/>
        </w:rPr>
        <w:t xml:space="preserve">ророка (да  благословит  его  Аллах  и  приветствует). </w:t>
      </w:r>
    </w:p>
    <w:p w:rsidR="00762CB7" w:rsidRDefault="00762CB7" w:rsidP="00455191">
      <w:pPr>
        <w:tabs>
          <w:tab w:val="left" w:pos="1155"/>
        </w:tabs>
        <w:jc w:val="both"/>
        <w:rPr>
          <w:rFonts w:asciiTheme="majorBidi" w:hAnsiTheme="majorBidi" w:cstheme="majorBidi"/>
          <w:sz w:val="28"/>
          <w:szCs w:val="28"/>
        </w:rPr>
      </w:pPr>
      <w:r>
        <w:rPr>
          <w:rFonts w:asciiTheme="majorBidi" w:hAnsiTheme="majorBidi" w:cstheme="majorBidi"/>
          <w:sz w:val="28"/>
          <w:szCs w:val="28"/>
        </w:rPr>
        <w:t xml:space="preserve">После  того  как  мы  дали  полный  ответ  на  сомнения  шиитов,  </w:t>
      </w:r>
      <w:r w:rsidR="00455191">
        <w:rPr>
          <w:rFonts w:asciiTheme="majorBidi" w:hAnsiTheme="majorBidi" w:cstheme="majorBidi"/>
          <w:sz w:val="28"/>
          <w:szCs w:val="28"/>
        </w:rPr>
        <w:t>сделаем</w:t>
      </w:r>
      <w:r>
        <w:rPr>
          <w:rFonts w:asciiTheme="majorBidi" w:hAnsiTheme="majorBidi" w:cstheme="majorBidi"/>
          <w:sz w:val="28"/>
          <w:szCs w:val="28"/>
        </w:rPr>
        <w:t xml:space="preserve">  подробное  рассмотрение  данны</w:t>
      </w:r>
      <w:r w:rsidR="00455191">
        <w:rPr>
          <w:rFonts w:asciiTheme="majorBidi" w:hAnsiTheme="majorBidi" w:cstheme="majorBidi"/>
          <w:sz w:val="28"/>
          <w:szCs w:val="28"/>
        </w:rPr>
        <w:t>х</w:t>
      </w:r>
      <w:r>
        <w:rPr>
          <w:rFonts w:asciiTheme="majorBidi" w:hAnsiTheme="majorBidi" w:cstheme="majorBidi"/>
          <w:sz w:val="28"/>
          <w:szCs w:val="28"/>
        </w:rPr>
        <w:t xml:space="preserve">  сомнительны</w:t>
      </w:r>
      <w:r w:rsidR="00455191">
        <w:rPr>
          <w:rFonts w:asciiTheme="majorBidi" w:hAnsiTheme="majorBidi" w:cstheme="majorBidi"/>
          <w:sz w:val="28"/>
          <w:szCs w:val="28"/>
        </w:rPr>
        <w:t>х</w:t>
      </w:r>
      <w:r>
        <w:rPr>
          <w:rFonts w:asciiTheme="majorBidi" w:hAnsiTheme="majorBidi" w:cstheme="majorBidi"/>
          <w:sz w:val="28"/>
          <w:szCs w:val="28"/>
        </w:rPr>
        <w:t xml:space="preserve">  </w:t>
      </w:r>
      <w:r w:rsidR="00455191">
        <w:rPr>
          <w:rFonts w:asciiTheme="majorBidi" w:hAnsiTheme="majorBidi" w:cstheme="majorBidi"/>
          <w:sz w:val="28"/>
          <w:szCs w:val="28"/>
        </w:rPr>
        <w:t>доводов</w:t>
      </w:r>
      <w:r>
        <w:rPr>
          <w:rFonts w:asciiTheme="majorBidi" w:hAnsiTheme="majorBidi" w:cstheme="majorBidi"/>
          <w:sz w:val="28"/>
          <w:szCs w:val="28"/>
        </w:rPr>
        <w:t xml:space="preserve">.                   </w:t>
      </w:r>
    </w:p>
    <w:p w:rsidR="00762CB7" w:rsidRDefault="00762CB7" w:rsidP="00455191">
      <w:pPr>
        <w:tabs>
          <w:tab w:val="left" w:pos="1155"/>
        </w:tabs>
        <w:jc w:val="both"/>
        <w:rPr>
          <w:rFonts w:asciiTheme="majorBidi" w:hAnsiTheme="majorBidi" w:cstheme="majorBidi"/>
          <w:sz w:val="28"/>
          <w:szCs w:val="28"/>
        </w:rPr>
      </w:pPr>
      <w:r>
        <w:rPr>
          <w:rFonts w:asciiTheme="majorBidi" w:hAnsiTheme="majorBidi" w:cstheme="majorBidi"/>
          <w:sz w:val="28"/>
          <w:szCs w:val="28"/>
        </w:rPr>
        <w:t>1)</w:t>
      </w:r>
      <w:r w:rsidR="006C4489">
        <w:rPr>
          <w:rFonts w:asciiTheme="majorBidi" w:hAnsiTheme="majorBidi" w:cstheme="majorBidi"/>
          <w:sz w:val="28"/>
          <w:szCs w:val="28"/>
        </w:rPr>
        <w:t>.</w:t>
      </w:r>
      <w:r>
        <w:rPr>
          <w:rFonts w:asciiTheme="majorBidi" w:hAnsiTheme="majorBidi" w:cstheme="majorBidi"/>
          <w:sz w:val="28"/>
          <w:szCs w:val="28"/>
        </w:rPr>
        <w:t xml:space="preserve"> Одн</w:t>
      </w:r>
      <w:r w:rsidR="00455191">
        <w:rPr>
          <w:rFonts w:asciiTheme="majorBidi" w:hAnsiTheme="majorBidi" w:cstheme="majorBidi"/>
          <w:sz w:val="28"/>
          <w:szCs w:val="28"/>
        </w:rPr>
        <w:t>ой</w:t>
      </w:r>
      <w:r>
        <w:rPr>
          <w:rFonts w:asciiTheme="majorBidi" w:hAnsiTheme="majorBidi" w:cstheme="majorBidi"/>
          <w:sz w:val="28"/>
          <w:szCs w:val="28"/>
        </w:rPr>
        <w:t xml:space="preserve">  из  основ  шиитской  доктрины  является  </w:t>
      </w:r>
      <w:r w:rsidR="00455191">
        <w:rPr>
          <w:rFonts w:asciiTheme="majorBidi" w:hAnsiTheme="majorBidi" w:cstheme="majorBidi"/>
          <w:sz w:val="28"/>
          <w:szCs w:val="28"/>
        </w:rPr>
        <w:t>обвинение</w:t>
      </w:r>
      <w:r>
        <w:rPr>
          <w:rFonts w:asciiTheme="majorBidi" w:hAnsiTheme="majorBidi" w:cstheme="majorBidi"/>
          <w:sz w:val="28"/>
          <w:szCs w:val="28"/>
        </w:rPr>
        <w:t xml:space="preserve">  сподвижник</w:t>
      </w:r>
      <w:r w:rsidR="00455191">
        <w:rPr>
          <w:rFonts w:asciiTheme="majorBidi" w:hAnsiTheme="majorBidi" w:cstheme="majorBidi"/>
          <w:sz w:val="28"/>
          <w:szCs w:val="28"/>
        </w:rPr>
        <w:t>ов</w:t>
      </w:r>
      <w:r>
        <w:rPr>
          <w:rFonts w:asciiTheme="majorBidi" w:hAnsiTheme="majorBidi" w:cstheme="majorBidi"/>
          <w:sz w:val="28"/>
          <w:szCs w:val="28"/>
        </w:rPr>
        <w:t xml:space="preserve">  </w:t>
      </w:r>
      <w:r w:rsidR="00455191">
        <w:rPr>
          <w:rFonts w:asciiTheme="majorBidi" w:hAnsiTheme="majorBidi" w:cstheme="majorBidi"/>
          <w:sz w:val="28"/>
          <w:szCs w:val="28"/>
        </w:rPr>
        <w:t>П</w:t>
      </w:r>
      <w:r>
        <w:rPr>
          <w:rFonts w:asciiTheme="majorBidi" w:hAnsiTheme="majorBidi" w:cstheme="majorBidi"/>
          <w:sz w:val="28"/>
          <w:szCs w:val="28"/>
        </w:rPr>
        <w:t>ророка (да  благословит  его  Аллах  и  приветствует) приводя  в  аргумент  иносказательные  аяты  оставляя  при  этом  ясно  изложенные  аяты  Коран</w:t>
      </w:r>
      <w:r w:rsidR="00455191">
        <w:rPr>
          <w:rFonts w:asciiTheme="majorBidi" w:hAnsiTheme="majorBidi" w:cstheme="majorBidi"/>
          <w:sz w:val="28"/>
          <w:szCs w:val="28"/>
        </w:rPr>
        <w:t>а</w:t>
      </w:r>
      <w:r>
        <w:rPr>
          <w:rFonts w:asciiTheme="majorBidi" w:hAnsiTheme="majorBidi" w:cstheme="majorBidi"/>
          <w:sz w:val="28"/>
          <w:szCs w:val="28"/>
        </w:rPr>
        <w:t xml:space="preserve">  и  достоверные  хадисы  </w:t>
      </w:r>
      <w:r w:rsidR="00455191">
        <w:rPr>
          <w:rFonts w:asciiTheme="majorBidi" w:hAnsiTheme="majorBidi" w:cstheme="majorBidi"/>
          <w:sz w:val="28"/>
          <w:szCs w:val="28"/>
        </w:rPr>
        <w:t>П</w:t>
      </w:r>
      <w:r>
        <w:rPr>
          <w:rFonts w:asciiTheme="majorBidi" w:hAnsiTheme="majorBidi" w:cstheme="majorBidi"/>
          <w:sz w:val="28"/>
          <w:szCs w:val="28"/>
        </w:rPr>
        <w:t>ророка (да  благословит  его  Аллах) .</w:t>
      </w:r>
    </w:p>
    <w:p w:rsidR="006C4489" w:rsidRDefault="00762CB7" w:rsidP="009B4E43">
      <w:pPr>
        <w:tabs>
          <w:tab w:val="left" w:pos="1155"/>
        </w:tabs>
        <w:jc w:val="both"/>
        <w:rPr>
          <w:rFonts w:asciiTheme="majorBidi" w:hAnsiTheme="majorBidi" w:cstheme="majorBidi"/>
          <w:sz w:val="28"/>
          <w:szCs w:val="28"/>
        </w:rPr>
      </w:pPr>
      <w:r>
        <w:rPr>
          <w:rFonts w:asciiTheme="majorBidi" w:hAnsiTheme="majorBidi" w:cstheme="majorBidi"/>
          <w:sz w:val="28"/>
          <w:szCs w:val="28"/>
        </w:rPr>
        <w:t>Аллах</w:t>
      </w:r>
      <w:r w:rsidR="00455191">
        <w:rPr>
          <w:rFonts w:asciiTheme="majorBidi" w:hAnsiTheme="majorBidi" w:cstheme="majorBidi"/>
          <w:sz w:val="28"/>
          <w:szCs w:val="28"/>
        </w:rPr>
        <w:t>,</w:t>
      </w:r>
      <w:r>
        <w:rPr>
          <w:rFonts w:asciiTheme="majorBidi" w:hAnsiTheme="majorBidi" w:cstheme="majorBidi"/>
          <w:sz w:val="28"/>
          <w:szCs w:val="28"/>
        </w:rPr>
        <w:t xml:space="preserve">  Свят  Он  и  Велик</w:t>
      </w:r>
      <w:r w:rsidR="00455191">
        <w:rPr>
          <w:rFonts w:asciiTheme="majorBidi" w:hAnsiTheme="majorBidi" w:cstheme="majorBidi"/>
          <w:sz w:val="28"/>
          <w:szCs w:val="28"/>
        </w:rPr>
        <w:t xml:space="preserve">,  говорит: </w:t>
      </w:r>
    </w:p>
    <w:p w:rsidR="00762CB7" w:rsidRDefault="00455191" w:rsidP="00455191">
      <w:pPr>
        <w:tabs>
          <w:tab w:val="left" w:pos="1155"/>
        </w:tabs>
        <w:jc w:val="both"/>
        <w:rPr>
          <w:rFonts w:asciiTheme="majorBidi" w:hAnsiTheme="majorBidi" w:cstheme="majorBidi"/>
          <w:sz w:val="28"/>
          <w:szCs w:val="28"/>
        </w:rPr>
      </w:pPr>
      <w:r>
        <w:rPr>
          <w:rFonts w:asciiTheme="majorBidi" w:hAnsiTheme="majorBidi" w:cstheme="majorBidi"/>
          <w:sz w:val="28"/>
          <w:szCs w:val="28"/>
        </w:rPr>
        <w:t>Нижеследующие</w:t>
      </w:r>
      <w:r w:rsidR="00762CB7">
        <w:rPr>
          <w:rFonts w:asciiTheme="majorBidi" w:hAnsiTheme="majorBidi" w:cstheme="majorBidi"/>
          <w:sz w:val="28"/>
          <w:szCs w:val="28"/>
        </w:rPr>
        <w:t xml:space="preserve">  аят</w:t>
      </w:r>
      <w:r>
        <w:rPr>
          <w:rFonts w:asciiTheme="majorBidi" w:hAnsiTheme="majorBidi" w:cstheme="majorBidi"/>
          <w:sz w:val="28"/>
          <w:szCs w:val="28"/>
        </w:rPr>
        <w:t>ы</w:t>
      </w:r>
      <w:r w:rsidR="00762CB7">
        <w:rPr>
          <w:rFonts w:asciiTheme="majorBidi" w:hAnsiTheme="majorBidi" w:cstheme="majorBidi"/>
          <w:sz w:val="28"/>
          <w:szCs w:val="28"/>
        </w:rPr>
        <w:t xml:space="preserve">  </w:t>
      </w:r>
      <w:r>
        <w:rPr>
          <w:rFonts w:asciiTheme="majorBidi" w:hAnsiTheme="majorBidi" w:cstheme="majorBidi"/>
          <w:sz w:val="28"/>
          <w:szCs w:val="28"/>
        </w:rPr>
        <w:t xml:space="preserve">содержат </w:t>
      </w:r>
      <w:r w:rsidR="00762CB7">
        <w:rPr>
          <w:rFonts w:asciiTheme="majorBidi" w:hAnsiTheme="majorBidi" w:cstheme="majorBidi"/>
          <w:sz w:val="28"/>
          <w:szCs w:val="28"/>
        </w:rPr>
        <w:t xml:space="preserve">явную  похвалу  в  адрес  </w:t>
      </w:r>
      <w:r>
        <w:rPr>
          <w:rFonts w:asciiTheme="majorBidi" w:hAnsiTheme="majorBidi" w:cstheme="majorBidi"/>
          <w:sz w:val="28"/>
          <w:szCs w:val="28"/>
        </w:rPr>
        <w:t>П</w:t>
      </w:r>
      <w:r w:rsidR="00762CB7">
        <w:rPr>
          <w:rFonts w:asciiTheme="majorBidi" w:hAnsiTheme="majorBidi" w:cstheme="majorBidi"/>
          <w:sz w:val="28"/>
          <w:szCs w:val="28"/>
        </w:rPr>
        <w:t>ророка  (да благословит  его  Аллах) и  его  сподвижников (</w:t>
      </w:r>
      <w:r>
        <w:rPr>
          <w:rFonts w:asciiTheme="majorBidi" w:hAnsiTheme="majorBidi" w:cstheme="majorBidi"/>
          <w:sz w:val="28"/>
          <w:szCs w:val="28"/>
        </w:rPr>
        <w:t>да будет доволен ими Аллах</w:t>
      </w:r>
      <w:r w:rsidR="00762CB7">
        <w:rPr>
          <w:rFonts w:asciiTheme="majorBidi" w:hAnsiTheme="majorBidi" w:cstheme="majorBidi"/>
          <w:sz w:val="28"/>
          <w:szCs w:val="28"/>
        </w:rPr>
        <w:t>).</w:t>
      </w:r>
    </w:p>
    <w:p w:rsidR="00145C42" w:rsidRDefault="00145C42" w:rsidP="00145C42">
      <w:pPr>
        <w:tabs>
          <w:tab w:val="left" w:pos="1155"/>
        </w:tabs>
        <w:bidi/>
        <w:jc w:val="both"/>
        <w:rPr>
          <w:rFonts w:ascii="(normal text)" w:hAnsi="(normal text)"/>
          <w:rtl/>
        </w:rPr>
      </w:pPr>
      <w:r>
        <w:rPr>
          <w:sz w:val="28"/>
          <w:szCs w:val="28"/>
        </w:rPr>
        <w:lastRenderedPageBreak/>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FC"/>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41"/>
      </w:r>
      <w:r>
        <w:rPr>
          <w:sz w:val="28"/>
          <w:szCs w:val="28"/>
        </w:rPr>
        <w:sym w:font="HQPB5" w:char="F074"/>
      </w:r>
      <w:r>
        <w:rPr>
          <w:sz w:val="28"/>
          <w:szCs w:val="28"/>
        </w:rPr>
        <w:sym w:font="HQPB1" w:char="F093"/>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7C"/>
      </w:r>
      <w:r>
        <w:rPr>
          <w:sz w:val="28"/>
          <w:szCs w:val="28"/>
        </w:rPr>
        <w:sym w:font="HQPB1" w:char="F03D"/>
      </w:r>
      <w:r>
        <w:rPr>
          <w:sz w:val="28"/>
          <w:szCs w:val="28"/>
        </w:rPr>
        <w:sym w:font="HQPB2" w:char="F0BB"/>
      </w:r>
      <w:r>
        <w:rPr>
          <w:sz w:val="28"/>
          <w:szCs w:val="28"/>
        </w:rPr>
        <w:sym w:font="HQPB5" w:char="F074"/>
      </w:r>
      <w:r>
        <w:rPr>
          <w:sz w:val="28"/>
          <w:szCs w:val="28"/>
        </w:rPr>
        <w:sym w:font="HQPB1" w:char="F047"/>
      </w:r>
      <w:r>
        <w:rPr>
          <w:sz w:val="28"/>
          <w:szCs w:val="28"/>
        </w:rPr>
        <w:sym w:font="HQPB4" w:char="F0C5"/>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2" w:char="F05A"/>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D7"/>
      </w:r>
      <w:r>
        <w:rPr>
          <w:sz w:val="28"/>
          <w:szCs w:val="28"/>
        </w:rPr>
        <w:sym w:font="HQPB1" w:char="F04D"/>
      </w:r>
      <w:r>
        <w:rPr>
          <w:sz w:val="28"/>
          <w:szCs w:val="28"/>
        </w:rPr>
        <w:sym w:font="HQPB2" w:char="F0BB"/>
      </w:r>
      <w:r>
        <w:rPr>
          <w:sz w:val="28"/>
          <w:szCs w:val="28"/>
        </w:rPr>
        <w:sym w:font="HQPB5" w:char="F074"/>
      </w:r>
      <w:r>
        <w:rPr>
          <w:sz w:val="28"/>
          <w:szCs w:val="28"/>
        </w:rPr>
        <w:sym w:font="HQPB2" w:char="F083"/>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EC"/>
      </w:r>
      <w:r>
        <w:rPr>
          <w:sz w:val="28"/>
          <w:szCs w:val="28"/>
        </w:rPr>
        <w:sym w:font="HQPB1" w:char="F04D"/>
      </w:r>
      <w:r>
        <w:rPr>
          <w:sz w:val="28"/>
          <w:szCs w:val="28"/>
        </w:rPr>
        <w:sym w:font="HQPB2" w:char="F0BB"/>
      </w:r>
      <w:r>
        <w:rPr>
          <w:sz w:val="28"/>
          <w:szCs w:val="28"/>
        </w:rPr>
        <w:sym w:font="HQPB5" w:char="F079"/>
      </w:r>
      <w:r>
        <w:rPr>
          <w:sz w:val="28"/>
          <w:szCs w:val="28"/>
        </w:rPr>
        <w:sym w:font="HQPB2" w:char="F04A"/>
      </w:r>
      <w:r>
        <w:rPr>
          <w:sz w:val="28"/>
          <w:szCs w:val="28"/>
        </w:rPr>
        <w:sym w:font="HQPB5" w:char="F073"/>
      </w:r>
      <w:r>
        <w:rPr>
          <w:sz w:val="28"/>
          <w:szCs w:val="28"/>
        </w:rPr>
        <w:sym w:font="HQPB2" w:char="F033"/>
      </w:r>
      <w:r>
        <w:rPr>
          <w:sz w:val="28"/>
          <w:szCs w:val="28"/>
        </w:rPr>
        <w:sym w:font="HQPB4" w:char="F0F8"/>
      </w:r>
      <w:r>
        <w:rPr>
          <w:sz w:val="28"/>
          <w:szCs w:val="28"/>
        </w:rPr>
        <w:sym w:font="HQPB1" w:char="F074"/>
      </w:r>
      <w:r>
        <w:rPr>
          <w:sz w:val="28"/>
          <w:szCs w:val="28"/>
        </w:rPr>
        <w:sym w:font="HQPB4" w:char="F092"/>
      </w:r>
      <w:r>
        <w:rPr>
          <w:sz w:val="28"/>
          <w:szCs w:val="28"/>
        </w:rPr>
        <w:sym w:font="HQPB2" w:char="F043"/>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91"/>
      </w:r>
      <w:r>
        <w:rPr>
          <w:sz w:val="28"/>
          <w:szCs w:val="28"/>
        </w:rPr>
        <w:sym w:font="HQPB2" w:char="F050"/>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C9"/>
      </w:r>
      <w:r>
        <w:rPr>
          <w:sz w:val="28"/>
          <w:szCs w:val="28"/>
        </w:rPr>
        <w:sym w:font="HQPB1" w:char="F03D"/>
      </w:r>
      <w:r>
        <w:rPr>
          <w:sz w:val="28"/>
          <w:szCs w:val="28"/>
        </w:rPr>
        <w:sym w:font="HQPB2" w:char="F0BB"/>
      </w:r>
      <w:r>
        <w:rPr>
          <w:sz w:val="28"/>
          <w:szCs w:val="28"/>
        </w:rPr>
        <w:sym w:font="HQPB5" w:char="F074"/>
      </w:r>
      <w:r>
        <w:rPr>
          <w:sz w:val="28"/>
          <w:szCs w:val="28"/>
        </w:rPr>
        <w:sym w:font="HQPB1" w:char="F047"/>
      </w:r>
      <w:r>
        <w:rPr>
          <w:sz w:val="28"/>
          <w:szCs w:val="28"/>
        </w:rPr>
        <w:sym w:font="HQPB4" w:char="F0C5"/>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3"/>
      </w:r>
      <w:r>
        <w:rPr>
          <w:sz w:val="28"/>
          <w:szCs w:val="28"/>
        </w:rPr>
        <w:sym w:font="HQPB1" w:char="F08D"/>
      </w:r>
      <w:r>
        <w:rPr>
          <w:sz w:val="28"/>
          <w:szCs w:val="28"/>
        </w:rPr>
        <w:sym w:font="HQPB5" w:char="F079"/>
      </w:r>
      <w:r>
        <w:rPr>
          <w:sz w:val="28"/>
          <w:szCs w:val="28"/>
        </w:rPr>
        <w:sym w:font="HQPB1" w:char="F07A"/>
      </w:r>
      <w:r>
        <w:rPr>
          <w:sz w:val="28"/>
          <w:szCs w:val="28"/>
        </w:rPr>
        <w:sym w:font="HQPB4" w:char="F0E9"/>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7"/>
      </w:r>
      <w:r>
        <w:rPr>
          <w:sz w:val="28"/>
          <w:szCs w:val="28"/>
        </w:rPr>
        <w:sym w:font="HQPB1" w:char="F04D"/>
      </w:r>
      <w:r>
        <w:rPr>
          <w:sz w:val="28"/>
          <w:szCs w:val="28"/>
        </w:rPr>
        <w:sym w:font="HQPB2" w:char="F0BB"/>
      </w:r>
      <w:r>
        <w:rPr>
          <w:sz w:val="28"/>
          <w:szCs w:val="28"/>
        </w:rPr>
        <w:sym w:font="HQPB5" w:char="F079"/>
      </w:r>
      <w:r>
        <w:rPr>
          <w:sz w:val="28"/>
          <w:szCs w:val="28"/>
        </w:rPr>
        <w:sym w:font="HQPB2" w:char="F067"/>
      </w:r>
      <w:r>
        <w:rPr>
          <w:sz w:val="28"/>
          <w:szCs w:val="28"/>
        </w:rPr>
        <w:sym w:font="HQPB4" w:char="F0CE"/>
      </w:r>
      <w:r>
        <w:rPr>
          <w:sz w:val="28"/>
          <w:szCs w:val="28"/>
        </w:rPr>
        <w:sym w:font="HQPB1" w:char="F037"/>
      </w:r>
      <w:r>
        <w:rPr>
          <w:sz w:val="28"/>
          <w:szCs w:val="28"/>
        </w:rPr>
        <w:sym w:font="HQPB2" w:char="F0BB"/>
      </w:r>
      <w:r>
        <w:rPr>
          <w:sz w:val="28"/>
          <w:szCs w:val="28"/>
        </w:rPr>
        <w:sym w:font="HQPB5" w:char="F074"/>
      </w:r>
      <w:r>
        <w:rPr>
          <w:sz w:val="28"/>
          <w:szCs w:val="28"/>
        </w:rPr>
        <w:sym w:font="HQPB1" w:char="F0B1"/>
      </w:r>
      <w:r>
        <w:rPr>
          <w:sz w:val="28"/>
          <w:szCs w:val="28"/>
        </w:rPr>
        <w:sym w:font="HQPB5" w:char="F074"/>
      </w:r>
      <w:r>
        <w:rPr>
          <w:sz w:val="28"/>
          <w:szCs w:val="28"/>
        </w:rPr>
        <w:sym w:font="HQPB1" w:char="F046"/>
      </w:r>
      <w:r>
        <w:rPr>
          <w:sz w:val="28"/>
          <w:szCs w:val="28"/>
        </w:rPr>
        <w:sym w:font="HQPB4" w:char="F0E3"/>
      </w:r>
      <w:r>
        <w:rPr>
          <w:sz w:val="28"/>
          <w:szCs w:val="28"/>
        </w:rPr>
        <w:sym w:font="HQPB2" w:char="F04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42"/>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CE"/>
      </w:r>
      <w:r>
        <w:rPr>
          <w:sz w:val="28"/>
          <w:szCs w:val="28"/>
        </w:rPr>
        <w:sym w:font="HQPB2" w:char="F067"/>
      </w:r>
      <w:r>
        <w:rPr>
          <w:sz w:val="28"/>
          <w:szCs w:val="28"/>
        </w:rPr>
        <w:sym w:font="HQPB4" w:char="F0CE"/>
      </w:r>
      <w:r>
        <w:rPr>
          <w:sz w:val="28"/>
          <w:szCs w:val="28"/>
        </w:rPr>
        <w:sym w:font="HQPB1" w:char="F02F"/>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D4"/>
      </w:r>
      <w:r>
        <w:rPr>
          <w:sz w:val="28"/>
          <w:szCs w:val="28"/>
        </w:rPr>
        <w:sym w:font="HQPB1" w:char="F0F7"/>
      </w:r>
      <w:r>
        <w:rPr>
          <w:sz w:val="28"/>
          <w:szCs w:val="28"/>
        </w:rPr>
        <w:sym w:font="HQPB4" w:char="F0F7"/>
      </w:r>
      <w:r>
        <w:rPr>
          <w:sz w:val="28"/>
          <w:szCs w:val="28"/>
        </w:rPr>
        <w:sym w:font="HQPB2" w:char="F083"/>
      </w:r>
      <w:r>
        <w:rPr>
          <w:sz w:val="28"/>
          <w:szCs w:val="28"/>
        </w:rPr>
        <w:sym w:font="HQPB5" w:char="F079"/>
      </w:r>
      <w:r>
        <w:rPr>
          <w:sz w:val="28"/>
          <w:szCs w:val="28"/>
        </w:rPr>
        <w:sym w:font="HQPB1" w:char="F097"/>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1" w:char="F0E8"/>
      </w:r>
      <w:r>
        <w:rPr>
          <w:sz w:val="28"/>
          <w:szCs w:val="28"/>
        </w:rPr>
        <w:sym w:font="HQPB4" w:char="F0CE"/>
      </w:r>
      <w:r>
        <w:rPr>
          <w:sz w:val="28"/>
          <w:szCs w:val="28"/>
        </w:rPr>
        <w:sym w:font="HQPB1" w:char="F036"/>
      </w:r>
      <w:r>
        <w:rPr>
          <w:sz w:val="28"/>
          <w:szCs w:val="28"/>
        </w:rPr>
        <w:sym w:font="HQPB4" w:char="F0AE"/>
      </w:r>
      <w:r>
        <w:rPr>
          <w:sz w:val="28"/>
          <w:szCs w:val="28"/>
        </w:rPr>
        <w:sym w:font="HQPB1" w:char="F04B"/>
      </w:r>
      <w:r>
        <w:rPr>
          <w:sz w:val="28"/>
          <w:szCs w:val="28"/>
        </w:rPr>
        <w:sym w:font="HQPB5" w:char="F075"/>
      </w:r>
      <w:r>
        <w:rPr>
          <w:sz w:val="28"/>
          <w:szCs w:val="28"/>
        </w:rPr>
        <w:sym w:font="HQPB2" w:char="F08A"/>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6D"/>
      </w:r>
      <w:r>
        <w:rPr>
          <w:sz w:val="28"/>
          <w:szCs w:val="28"/>
        </w:rPr>
        <w:sym w:font="HQPB5" w:char="F074"/>
      </w:r>
      <w:r>
        <w:rPr>
          <w:sz w:val="28"/>
          <w:szCs w:val="28"/>
        </w:rPr>
        <w:sym w:font="HQPB1" w:char="F037"/>
      </w:r>
      <w:r>
        <w:rPr>
          <w:sz w:val="28"/>
          <w:szCs w:val="28"/>
        </w:rPr>
        <w:sym w:font="HQPB2" w:char="F0BB"/>
      </w:r>
      <w:r>
        <w:rPr>
          <w:sz w:val="28"/>
          <w:szCs w:val="28"/>
        </w:rPr>
        <w:sym w:font="HQPB5" w:char="F074"/>
      </w:r>
      <w:r>
        <w:rPr>
          <w:sz w:val="28"/>
          <w:szCs w:val="28"/>
        </w:rPr>
        <w:sym w:font="HQPB1" w:char="F0B1"/>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2" w:char="F05A"/>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1" w:char="F0F3"/>
      </w:r>
      <w:r>
        <w:rPr>
          <w:sz w:val="28"/>
          <w:szCs w:val="28"/>
        </w:rPr>
        <w:sym w:font="HQPB4" w:char="F0CF"/>
      </w:r>
      <w:r>
        <w:rPr>
          <w:sz w:val="28"/>
          <w:szCs w:val="28"/>
        </w:rPr>
        <w:sym w:font="HQPB1" w:char="F047"/>
      </w:r>
      <w:r>
        <w:rPr>
          <w:sz w:val="28"/>
          <w:szCs w:val="28"/>
        </w:rPr>
        <w:sym w:font="HQPB4" w:char="F0F6"/>
      </w:r>
      <w:r>
        <w:rPr>
          <w:sz w:val="28"/>
          <w:szCs w:val="28"/>
        </w:rPr>
        <w:sym w:font="HQPB1" w:char="F02F"/>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5"/>
      </w:r>
      <w:r>
        <w:rPr>
          <w:sz w:val="28"/>
          <w:szCs w:val="28"/>
        </w:rPr>
        <w:sym w:font="HQPB2" w:char="F05A"/>
      </w:r>
      <w:r>
        <w:rPr>
          <w:sz w:val="28"/>
          <w:szCs w:val="28"/>
        </w:rPr>
        <w:sym w:font="HQPB4" w:char="F0F7"/>
      </w:r>
      <w:r>
        <w:rPr>
          <w:sz w:val="28"/>
          <w:szCs w:val="28"/>
        </w:rPr>
        <w:sym w:font="HQPB1" w:char="F047"/>
      </w:r>
      <w:r>
        <w:rPr>
          <w:sz w:val="28"/>
          <w:szCs w:val="28"/>
        </w:rPr>
        <w:sym w:font="HQPB4" w:char="F0CF"/>
      </w:r>
      <w:r>
        <w:rPr>
          <w:sz w:val="28"/>
          <w:szCs w:val="28"/>
        </w:rPr>
        <w:sym w:font="HQPB1" w:char="F0FF"/>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1" w:char="F0F3"/>
      </w:r>
      <w:r>
        <w:rPr>
          <w:sz w:val="28"/>
          <w:szCs w:val="28"/>
        </w:rPr>
        <w:sym w:font="HQPB4" w:char="F0CF"/>
      </w:r>
      <w:r>
        <w:rPr>
          <w:sz w:val="28"/>
          <w:szCs w:val="28"/>
        </w:rPr>
        <w:sym w:font="HQPB1" w:char="F047"/>
      </w:r>
      <w:r>
        <w:rPr>
          <w:sz w:val="28"/>
          <w:szCs w:val="28"/>
        </w:rPr>
        <w:sym w:font="HQPB4" w:char="F0F6"/>
      </w:r>
      <w:r>
        <w:rPr>
          <w:sz w:val="28"/>
          <w:szCs w:val="28"/>
        </w:rPr>
        <w:sym w:font="HQPB1" w:char="F02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3"/>
      </w:r>
      <w:r>
        <w:rPr>
          <w:sz w:val="28"/>
          <w:szCs w:val="28"/>
        </w:rPr>
        <w:sym w:font="HQPB2" w:char="F083"/>
      </w:r>
      <w:r>
        <w:rPr>
          <w:sz w:val="28"/>
          <w:szCs w:val="28"/>
        </w:rPr>
        <w:sym w:font="HQPB4" w:char="F0CD"/>
      </w:r>
      <w:r>
        <w:rPr>
          <w:sz w:val="28"/>
          <w:szCs w:val="28"/>
        </w:rPr>
        <w:sym w:font="HQPB2" w:char="F072"/>
      </w:r>
      <w:r>
        <w:rPr>
          <w:sz w:val="28"/>
          <w:szCs w:val="28"/>
        </w:rPr>
        <w:sym w:font="HQPB4" w:char="F0F9"/>
      </w:r>
      <w:r>
        <w:rPr>
          <w:sz w:val="28"/>
          <w:szCs w:val="28"/>
        </w:rPr>
        <w:sym w:font="HQPB1" w:char="F027"/>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E"/>
      </w:r>
      <w:r>
        <w:rPr>
          <w:sz w:val="28"/>
          <w:szCs w:val="28"/>
        </w:rPr>
        <w:sym w:font="HQPB5" w:char="F06E"/>
      </w:r>
      <w:r>
        <w:rPr>
          <w:sz w:val="28"/>
          <w:szCs w:val="28"/>
        </w:rPr>
        <w:sym w:font="HQPB2" w:char="F03D"/>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FF"/>
      </w:r>
      <w:r>
        <w:rPr>
          <w:sz w:val="28"/>
          <w:szCs w:val="28"/>
        </w:rPr>
        <w:sym w:font="HQPB2" w:char="F0BC"/>
      </w:r>
      <w:r>
        <w:rPr>
          <w:sz w:val="28"/>
          <w:szCs w:val="28"/>
        </w:rPr>
        <w:sym w:font="HQPB4" w:char="F0E3"/>
      </w:r>
      <w:r>
        <w:rPr>
          <w:sz w:val="28"/>
          <w:szCs w:val="28"/>
        </w:rPr>
        <w:sym w:font="HQPB3" w:char="F026"/>
      </w:r>
      <w:r>
        <w:rPr>
          <w:sz w:val="28"/>
          <w:szCs w:val="28"/>
        </w:rPr>
        <w:sym w:font="HQPB5" w:char="F073"/>
      </w:r>
      <w:r>
        <w:rPr>
          <w:sz w:val="28"/>
          <w:szCs w:val="28"/>
        </w:rPr>
        <w:sym w:font="HQPB3" w:char="F023"/>
      </w:r>
      <w:r>
        <w:rPr>
          <w:sz w:val="28"/>
          <w:szCs w:val="28"/>
        </w:rPr>
        <w:sym w:font="HQPB2" w:char="F083"/>
      </w:r>
      <w:r>
        <w:rPr>
          <w:sz w:val="28"/>
          <w:szCs w:val="28"/>
        </w:rPr>
        <w:sym w:font="HQPB4" w:char="F0CD"/>
      </w:r>
      <w:r>
        <w:rPr>
          <w:sz w:val="28"/>
          <w:szCs w:val="28"/>
        </w:rPr>
        <w:sym w:font="HQPB2" w:char="F072"/>
      </w:r>
      <w:r>
        <w:rPr>
          <w:sz w:val="28"/>
          <w:szCs w:val="28"/>
        </w:rPr>
        <w:sym w:font="HQPB4" w:char="F0F9"/>
      </w:r>
      <w:r>
        <w:rPr>
          <w:sz w:val="28"/>
          <w:szCs w:val="28"/>
        </w:rPr>
        <w:sym w:font="HQPB1" w:char="F027"/>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1" w:char="F082"/>
      </w:r>
      <w:r>
        <w:rPr>
          <w:sz w:val="28"/>
          <w:szCs w:val="28"/>
        </w:rPr>
        <w:sym w:font="HQPB4" w:char="F0C5"/>
      </w:r>
      <w:r>
        <w:rPr>
          <w:sz w:val="28"/>
          <w:szCs w:val="28"/>
        </w:rPr>
        <w:sym w:font="HQPB1" w:char="F099"/>
      </w:r>
      <w:r>
        <w:rPr>
          <w:sz w:val="28"/>
          <w:szCs w:val="28"/>
        </w:rPr>
        <w:sym w:font="HQPB2" w:char="F0BA"/>
      </w:r>
      <w:r>
        <w:rPr>
          <w:sz w:val="28"/>
          <w:szCs w:val="28"/>
        </w:rPr>
        <w:sym w:font="HQPB4" w:char="F0A7"/>
      </w:r>
      <w:r>
        <w:rPr>
          <w:sz w:val="28"/>
          <w:szCs w:val="28"/>
        </w:rPr>
        <w:sym w:font="HQPB1" w:char="F08D"/>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9"/>
      </w:r>
      <w:r>
        <w:rPr>
          <w:sz w:val="28"/>
          <w:szCs w:val="28"/>
        </w:rPr>
        <w:sym w:font="HQPB2" w:char="F04F"/>
      </w:r>
      <w:r>
        <w:rPr>
          <w:sz w:val="28"/>
          <w:szCs w:val="28"/>
        </w:rPr>
        <w:sym w:font="HQPB4" w:char="F0F9"/>
      </w:r>
      <w:r>
        <w:rPr>
          <w:sz w:val="28"/>
          <w:szCs w:val="28"/>
        </w:rPr>
        <w:sym w:font="HQPB2" w:char="F03D"/>
      </w:r>
      <w:r>
        <w:rPr>
          <w:sz w:val="28"/>
          <w:szCs w:val="28"/>
        </w:rPr>
        <w:sym w:font="HQPB4" w:char="F0CF"/>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4"/>
      </w:r>
      <w:r>
        <w:rPr>
          <w:sz w:val="28"/>
          <w:szCs w:val="28"/>
        </w:rPr>
        <w:sym w:font="HQPB2" w:char="F039"/>
      </w:r>
      <w:r>
        <w:rPr>
          <w:sz w:val="28"/>
          <w:szCs w:val="28"/>
        </w:rPr>
        <w:sym w:font="HQPB2" w:char="F071"/>
      </w:r>
      <w:r>
        <w:rPr>
          <w:sz w:val="28"/>
          <w:szCs w:val="28"/>
        </w:rPr>
        <w:sym w:font="HQPB4" w:char="F0E0"/>
      </w:r>
      <w:r>
        <w:rPr>
          <w:sz w:val="28"/>
          <w:szCs w:val="28"/>
        </w:rPr>
        <w:sym w:font="HQPB2" w:char="F029"/>
      </w:r>
      <w:r>
        <w:rPr>
          <w:sz w:val="28"/>
          <w:szCs w:val="28"/>
        </w:rPr>
        <w:sym w:font="HQPB5" w:char="F074"/>
      </w:r>
      <w:r>
        <w:rPr>
          <w:sz w:val="28"/>
          <w:szCs w:val="28"/>
        </w:rPr>
        <w:sym w:font="HQPB2" w:char="F083"/>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40"/>
      </w:r>
      <w:r>
        <w:rPr>
          <w:sz w:val="28"/>
          <w:szCs w:val="28"/>
        </w:rPr>
        <w:sym w:font="HQPB2" w:char="F040"/>
      </w:r>
      <w:r>
        <w:rPr>
          <w:sz w:val="28"/>
          <w:szCs w:val="28"/>
        </w:rPr>
        <w:sym w:font="HQPB4" w:char="F0E4"/>
      </w:r>
      <w:r>
        <w:rPr>
          <w:sz w:val="28"/>
          <w:szCs w:val="28"/>
        </w:rPr>
        <w:sym w:font="HQPB2" w:char="F02E"/>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F"/>
      </w:r>
      <w:r>
        <w:rPr>
          <w:sz w:val="28"/>
          <w:szCs w:val="28"/>
        </w:rPr>
        <w:sym w:font="HQPB1" w:char="F089"/>
      </w:r>
      <w:r>
        <w:rPr>
          <w:sz w:val="28"/>
          <w:szCs w:val="28"/>
        </w:rPr>
        <w:sym w:font="HQPB2" w:char="F05A"/>
      </w:r>
      <w:r>
        <w:rPr>
          <w:sz w:val="28"/>
          <w:szCs w:val="28"/>
        </w:rPr>
        <w:sym w:font="HQPB4" w:char="F0CF"/>
      </w:r>
      <w:r>
        <w:rPr>
          <w:sz w:val="28"/>
          <w:szCs w:val="28"/>
        </w:rPr>
        <w:sym w:font="HQPB1" w:char="F0E3"/>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1" w:char="F08D"/>
      </w:r>
      <w:r>
        <w:rPr>
          <w:sz w:val="28"/>
          <w:szCs w:val="28"/>
        </w:rPr>
        <w:sym w:font="HQPB4" w:char="F0A9"/>
      </w:r>
      <w:r>
        <w:rPr>
          <w:sz w:val="28"/>
          <w:szCs w:val="28"/>
        </w:rPr>
        <w:sym w:font="HQPB2" w:char="F02E"/>
      </w:r>
      <w:r>
        <w:rPr>
          <w:sz w:val="28"/>
          <w:szCs w:val="28"/>
        </w:rPr>
        <w:sym w:font="HQPB4" w:char="F0A4"/>
      </w:r>
      <w:r>
        <w:rPr>
          <w:sz w:val="28"/>
          <w:szCs w:val="28"/>
        </w:rPr>
        <w:sym w:font="HQPB1" w:char="F08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48"/>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C9"/>
      </w:r>
      <w:r>
        <w:rPr>
          <w:sz w:val="28"/>
          <w:szCs w:val="28"/>
        </w:rPr>
        <w:sym w:font="HQPB1" w:char="F03D"/>
      </w:r>
      <w:r>
        <w:rPr>
          <w:sz w:val="28"/>
          <w:szCs w:val="28"/>
        </w:rPr>
        <w:sym w:font="HQPB2" w:char="F0BB"/>
      </w:r>
      <w:r>
        <w:rPr>
          <w:sz w:val="28"/>
          <w:szCs w:val="28"/>
        </w:rPr>
        <w:sym w:font="HQPB5" w:char="F074"/>
      </w:r>
      <w:r>
        <w:rPr>
          <w:sz w:val="28"/>
          <w:szCs w:val="28"/>
        </w:rPr>
        <w:sym w:font="HQPB1" w:char="F036"/>
      </w:r>
      <w:r>
        <w:rPr>
          <w:sz w:val="28"/>
          <w:szCs w:val="28"/>
        </w:rPr>
        <w:sym w:font="HQPB4" w:char="F0F8"/>
      </w:r>
      <w:r>
        <w:rPr>
          <w:sz w:val="28"/>
          <w:szCs w:val="28"/>
        </w:rPr>
        <w:sym w:font="HQPB2" w:char="F039"/>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C8"/>
      </w:r>
      <w:r>
        <w:rPr>
          <w:rFonts w:ascii="(normal text)" w:hAnsi="(normal text)"/>
          <w:rtl/>
        </w:rPr>
        <w:t xml:space="preserve">   </w:t>
      </w:r>
    </w:p>
    <w:p w:rsidR="00145C42" w:rsidRPr="00145C42" w:rsidRDefault="00145C42" w:rsidP="00145C42">
      <w:pPr>
        <w:tabs>
          <w:tab w:val="left" w:pos="1155"/>
        </w:tabs>
        <w:jc w:val="both"/>
        <w:rPr>
          <w:rFonts w:asciiTheme="majorBidi" w:hAnsiTheme="majorBidi" w:cstheme="majorBidi"/>
          <w:i/>
          <w:iCs/>
          <w:sz w:val="28"/>
          <w:szCs w:val="28"/>
        </w:rPr>
      </w:pPr>
      <w:r w:rsidRPr="00145C42">
        <w:rPr>
          <w:rFonts w:asciiTheme="majorBidi" w:hAnsiTheme="majorBidi" w:cstheme="majorBidi"/>
          <w:i/>
          <w:iCs/>
          <w:sz w:val="28"/>
          <w:szCs w:val="28"/>
        </w:rPr>
        <w:t>7. Он Тот, Кто ниспослал тебе Писание, в котором есть ясно изложенные аяты, составляющие мать Писания, а также другие аяты, являющиеся иносказательными. Те, чьи сердца уклоняются в сторону, следуют за иносказательными аятами, желая посеять смуту и добиться толкования, хотя толкования этого не знает никто, кроме Аллаха. А обладающие основательными знаниями говорят: «Мы уверовали в него. Все это ȁ</w:t>
      </w:r>
      <w:r w:rsidRPr="00145C42">
        <w:rPr>
          <w:rFonts w:asciiTheme="majorBidi" w:hAnsiTheme="majorBidi" w:cstheme="majorBidi"/>
          <w:i/>
          <w:iCs/>
          <w:sz w:val="28"/>
          <w:szCs w:val="28"/>
        </w:rPr>
        <w:separator/>
      </w:r>
      <w:r w:rsidRPr="00145C42">
        <w:rPr>
          <w:rFonts w:asciiTheme="majorBidi" w:hAnsiTheme="majorBidi" w:cstheme="majorBidi"/>
          <w:i/>
          <w:iCs/>
          <w:sz w:val="28"/>
          <w:szCs w:val="28"/>
        </w:rPr>
        <w:t xml:space="preserve"> от нашего Господа». Но поминают назидание только обладающие разумом.</w:t>
      </w:r>
    </w:p>
    <w:p w:rsidR="00455191" w:rsidRDefault="00455191" w:rsidP="009B4E43">
      <w:pPr>
        <w:tabs>
          <w:tab w:val="left" w:pos="1155"/>
        </w:tabs>
        <w:jc w:val="both"/>
        <w:rPr>
          <w:rFonts w:asciiTheme="majorBidi" w:hAnsiTheme="majorBidi" w:cstheme="majorBidi"/>
          <w:sz w:val="28"/>
          <w:szCs w:val="28"/>
        </w:rPr>
      </w:pPr>
      <w:r>
        <w:rPr>
          <w:rFonts w:asciiTheme="majorBidi" w:hAnsiTheme="majorBidi" w:cstheme="majorBidi"/>
          <w:sz w:val="28"/>
          <w:szCs w:val="28"/>
        </w:rPr>
        <w:t xml:space="preserve">Всевышний Аллах  говорит: </w:t>
      </w:r>
    </w:p>
    <w:p w:rsidR="00145C42" w:rsidRDefault="00145C42" w:rsidP="00145C42">
      <w:pPr>
        <w:tabs>
          <w:tab w:val="left" w:pos="1155"/>
        </w:tabs>
        <w:bidi/>
        <w:jc w:val="center"/>
        <w:rPr>
          <w:rFonts w:ascii="(normal text)" w:hAnsi="(normal text)"/>
          <w:rtl/>
        </w:rPr>
      </w:pPr>
      <w:r>
        <w:rPr>
          <w:sz w:val="28"/>
          <w:szCs w:val="28"/>
        </w:rPr>
        <w:sym w:font="HQPB4" w:char="F0D3"/>
      </w:r>
      <w:r>
        <w:rPr>
          <w:sz w:val="28"/>
          <w:szCs w:val="28"/>
        </w:rPr>
        <w:sym w:font="HQPB1" w:char="F089"/>
      </w:r>
      <w:r>
        <w:rPr>
          <w:sz w:val="28"/>
          <w:szCs w:val="28"/>
        </w:rPr>
        <w:sym w:font="HQPB4" w:char="F0A3"/>
      </w:r>
      <w:r>
        <w:rPr>
          <w:sz w:val="28"/>
          <w:szCs w:val="28"/>
        </w:rPr>
        <w:sym w:font="HQPB2" w:char="F04A"/>
      </w:r>
      <w:r>
        <w:rPr>
          <w:sz w:val="28"/>
          <w:szCs w:val="28"/>
        </w:rPr>
        <w:sym w:font="HQPB5" w:char="F070"/>
      </w:r>
      <w:r>
        <w:rPr>
          <w:sz w:val="28"/>
          <w:szCs w:val="28"/>
        </w:rPr>
        <w:sym w:font="HQPB1" w:char="F074"/>
      </w:r>
      <w:r>
        <w:rPr>
          <w:sz w:val="28"/>
          <w:szCs w:val="28"/>
        </w:rPr>
        <w:sym w:font="HQPB4" w:char="F092"/>
      </w:r>
      <w:r>
        <w:rPr>
          <w:sz w:val="28"/>
          <w:szCs w:val="28"/>
        </w:rPr>
        <w:sym w:font="HQPB2" w:char="F043"/>
      </w:r>
      <w:r>
        <w:rPr>
          <w:rFonts w:ascii="(normal text)" w:hAnsi="(normal text)"/>
          <w:rtl/>
        </w:rPr>
        <w:t xml:space="preserve"> </w:t>
      </w:r>
      <w:r>
        <w:rPr>
          <w:sz w:val="28"/>
          <w:szCs w:val="28"/>
        </w:rPr>
        <w:sym w:font="HQPB4" w:char="F0E3"/>
      </w:r>
      <w:r>
        <w:rPr>
          <w:sz w:val="28"/>
          <w:szCs w:val="28"/>
        </w:rPr>
        <w:sym w:font="HQPB2" w:char="F041"/>
      </w:r>
      <w:r>
        <w:rPr>
          <w:sz w:val="28"/>
          <w:szCs w:val="28"/>
        </w:rPr>
        <w:sym w:font="HQPB2" w:char="F071"/>
      </w:r>
      <w:r>
        <w:rPr>
          <w:sz w:val="28"/>
          <w:szCs w:val="28"/>
        </w:rPr>
        <w:sym w:font="HQPB4" w:char="F0DF"/>
      </w:r>
      <w:r>
        <w:rPr>
          <w:sz w:val="28"/>
          <w:szCs w:val="28"/>
        </w:rPr>
        <w:sym w:font="HQPB1" w:char="F099"/>
      </w:r>
      <w:r>
        <w:rPr>
          <w:sz w:val="28"/>
          <w:szCs w:val="28"/>
        </w:rPr>
        <w:sym w:font="HQPB4" w:char="F0A7"/>
      </w:r>
      <w:r>
        <w:rPr>
          <w:sz w:val="28"/>
          <w:szCs w:val="28"/>
        </w:rPr>
        <w:sym w:font="HQPB1" w:char="F091"/>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F"/>
      </w:r>
      <w:r>
        <w:rPr>
          <w:sz w:val="28"/>
          <w:szCs w:val="28"/>
        </w:rPr>
        <w:sym w:font="HQPB2" w:char="F0BC"/>
      </w:r>
      <w:r>
        <w:rPr>
          <w:sz w:val="28"/>
          <w:szCs w:val="28"/>
        </w:rPr>
        <w:sym w:font="HQPB4" w:char="F0E7"/>
      </w:r>
      <w:r>
        <w:rPr>
          <w:sz w:val="28"/>
          <w:szCs w:val="28"/>
        </w:rPr>
        <w:sym w:font="HQPB2" w:char="F06D"/>
      </w:r>
      <w:r>
        <w:rPr>
          <w:sz w:val="28"/>
          <w:szCs w:val="28"/>
        </w:rPr>
        <w:sym w:font="HQPB5" w:char="F079"/>
      </w:r>
      <w:r>
        <w:rPr>
          <w:sz w:val="28"/>
          <w:szCs w:val="28"/>
        </w:rPr>
        <w:sym w:font="HQPB1" w:char="F0E8"/>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3"/>
      </w:r>
      <w:r>
        <w:rPr>
          <w:sz w:val="28"/>
          <w:szCs w:val="28"/>
        </w:rPr>
        <w:sym w:font="HQPB4" w:char="F0A3"/>
      </w:r>
      <w:r>
        <w:rPr>
          <w:sz w:val="28"/>
          <w:szCs w:val="28"/>
        </w:rPr>
        <w:sym w:font="HQPB1" w:char="F089"/>
      </w:r>
      <w:r>
        <w:rPr>
          <w:sz w:val="28"/>
          <w:szCs w:val="28"/>
        </w:rPr>
        <w:sym w:font="HQPB4" w:char="F0CF"/>
      </w:r>
      <w:r>
        <w:rPr>
          <w:sz w:val="28"/>
          <w:szCs w:val="28"/>
        </w:rPr>
        <w:sym w:font="HQPB1" w:char="F0A9"/>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D"/>
      </w:r>
      <w:r>
        <w:rPr>
          <w:sz w:val="28"/>
          <w:szCs w:val="28"/>
        </w:rPr>
        <w:sym w:font="HQPB1" w:char="F091"/>
      </w:r>
      <w:r>
        <w:rPr>
          <w:sz w:val="28"/>
          <w:szCs w:val="28"/>
        </w:rPr>
        <w:sym w:font="HQPB1" w:char="F024"/>
      </w:r>
      <w:r>
        <w:rPr>
          <w:sz w:val="28"/>
          <w:szCs w:val="28"/>
        </w:rPr>
        <w:sym w:font="HQPB4" w:char="F0A4"/>
      </w:r>
      <w:r>
        <w:rPr>
          <w:sz w:val="28"/>
          <w:szCs w:val="28"/>
        </w:rPr>
        <w:sym w:font="HQPB1" w:char="F0FF"/>
      </w:r>
      <w:r>
        <w:rPr>
          <w:sz w:val="28"/>
          <w:szCs w:val="28"/>
        </w:rPr>
        <w:sym w:font="HQPB4" w:char="F0E4"/>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4"/>
      </w:r>
      <w:r>
        <w:rPr>
          <w:sz w:val="28"/>
          <w:szCs w:val="28"/>
        </w:rPr>
        <w:sym w:font="HQPB5" w:char="F075"/>
      </w:r>
      <w:r>
        <w:rPr>
          <w:sz w:val="28"/>
          <w:szCs w:val="28"/>
        </w:rPr>
        <w:sym w:font="HQPB2" w:char="F048"/>
      </w:r>
      <w:r>
        <w:rPr>
          <w:sz w:val="28"/>
          <w:szCs w:val="28"/>
        </w:rPr>
        <w:sym w:font="HQPB5" w:char="F078"/>
      </w:r>
      <w:r>
        <w:rPr>
          <w:sz w:val="28"/>
          <w:szCs w:val="28"/>
        </w:rPr>
        <w:sym w:font="HQPB1" w:char="F071"/>
      </w:r>
      <w:r>
        <w:rPr>
          <w:sz w:val="28"/>
          <w:szCs w:val="28"/>
        </w:rPr>
        <w:sym w:font="HQPB4" w:char="F0E2"/>
      </w:r>
      <w:r>
        <w:rPr>
          <w:sz w:val="28"/>
          <w:szCs w:val="28"/>
        </w:rPr>
        <w:sym w:font="HQPB1" w:char="F091"/>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6"/>
      </w:r>
      <w:r>
        <w:rPr>
          <w:sz w:val="28"/>
          <w:szCs w:val="28"/>
        </w:rPr>
        <w:sym w:font="HQPB2" w:char="F068"/>
      </w:r>
      <w:r>
        <w:rPr>
          <w:sz w:val="28"/>
          <w:szCs w:val="28"/>
        </w:rPr>
        <w:sym w:font="HQPB5" w:char="F075"/>
      </w:r>
      <w:r>
        <w:rPr>
          <w:sz w:val="28"/>
          <w:szCs w:val="28"/>
        </w:rPr>
        <w:sym w:font="HQPB2" w:char="F05A"/>
      </w:r>
      <w:r>
        <w:rPr>
          <w:sz w:val="28"/>
          <w:szCs w:val="28"/>
        </w:rPr>
        <w:sym w:font="HQPB4" w:char="F0F7"/>
      </w:r>
      <w:r>
        <w:rPr>
          <w:sz w:val="28"/>
          <w:szCs w:val="28"/>
        </w:rPr>
        <w:sym w:font="HQPB2" w:char="F08F"/>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3" w:char="F031"/>
      </w:r>
      <w:r>
        <w:rPr>
          <w:sz w:val="28"/>
          <w:szCs w:val="28"/>
        </w:rPr>
        <w:sym w:font="HQPB5" w:char="F074"/>
      </w:r>
      <w:r>
        <w:rPr>
          <w:sz w:val="28"/>
          <w:szCs w:val="28"/>
        </w:rPr>
        <w:sym w:font="HQPB1" w:char="F08D"/>
      </w:r>
      <w:r>
        <w:rPr>
          <w:sz w:val="28"/>
          <w:szCs w:val="28"/>
        </w:rPr>
        <w:sym w:font="HQPB5" w:char="F073"/>
      </w:r>
      <w:r>
        <w:rPr>
          <w:sz w:val="28"/>
          <w:szCs w:val="28"/>
        </w:rPr>
        <w:sym w:font="HQPB1" w:char="F03F"/>
      </w:r>
      <w:r>
        <w:rPr>
          <w:rFonts w:ascii="(normal text)" w:hAnsi="(normal text)"/>
          <w:rtl/>
        </w:rPr>
        <w:t xml:space="preserve"> </w:t>
      </w:r>
      <w:r>
        <w:rPr>
          <w:sz w:val="28"/>
          <w:szCs w:val="28"/>
        </w:rPr>
        <w:sym w:font="HQPB1" w:char="F024"/>
      </w:r>
      <w:r>
        <w:rPr>
          <w:sz w:val="28"/>
          <w:szCs w:val="28"/>
        </w:rPr>
        <w:sym w:font="HQPB4" w:char="F059"/>
      </w:r>
      <w:r>
        <w:rPr>
          <w:sz w:val="28"/>
          <w:szCs w:val="28"/>
        </w:rPr>
        <w:sym w:font="HQPB1" w:char="F0E8"/>
      </w:r>
      <w:r>
        <w:rPr>
          <w:sz w:val="28"/>
          <w:szCs w:val="28"/>
        </w:rPr>
        <w:sym w:font="HQPB4" w:char="F0A9"/>
      </w:r>
      <w:r>
        <w:rPr>
          <w:sz w:val="28"/>
          <w:szCs w:val="28"/>
        </w:rPr>
        <w:sym w:font="HQPB2" w:char="F02E"/>
      </w:r>
      <w:r>
        <w:rPr>
          <w:sz w:val="28"/>
          <w:szCs w:val="28"/>
        </w:rPr>
        <w:sym w:font="HQPB4" w:char="F0E2"/>
      </w:r>
      <w:r>
        <w:rPr>
          <w:sz w:val="28"/>
          <w:szCs w:val="28"/>
        </w:rPr>
        <w:sym w:font="HQPB1" w:char="F091"/>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89"/>
      </w:r>
      <w:r>
        <w:rPr>
          <w:sz w:val="28"/>
          <w:szCs w:val="28"/>
        </w:rPr>
        <w:sym w:font="HQPB4" w:char="F0A3"/>
      </w:r>
      <w:r>
        <w:rPr>
          <w:sz w:val="28"/>
          <w:szCs w:val="28"/>
        </w:rPr>
        <w:sym w:font="HQPB2" w:char="F0DA"/>
      </w:r>
      <w:r>
        <w:rPr>
          <w:sz w:val="28"/>
          <w:szCs w:val="28"/>
        </w:rPr>
        <w:sym w:font="HQPB4" w:char="F0DF"/>
      </w:r>
      <w:r>
        <w:rPr>
          <w:sz w:val="28"/>
          <w:szCs w:val="28"/>
        </w:rPr>
        <w:sym w:font="HQPB1" w:char="F09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4"/>
      </w:r>
      <w:r>
        <w:rPr>
          <w:sz w:val="28"/>
          <w:szCs w:val="28"/>
        </w:rPr>
        <w:sym w:font="HQPB1" w:char="F0F3"/>
      </w:r>
      <w:r>
        <w:rPr>
          <w:sz w:val="28"/>
          <w:szCs w:val="28"/>
        </w:rPr>
        <w:sym w:font="HQPB5" w:char="F074"/>
      </w:r>
      <w:r>
        <w:rPr>
          <w:sz w:val="28"/>
          <w:szCs w:val="28"/>
        </w:rPr>
        <w:sym w:font="HQPB1" w:char="F047"/>
      </w:r>
      <w:r>
        <w:rPr>
          <w:sz w:val="28"/>
          <w:szCs w:val="28"/>
        </w:rPr>
        <w:sym w:font="HQPB4" w:char="F0F6"/>
      </w:r>
      <w:r>
        <w:rPr>
          <w:sz w:val="28"/>
          <w:szCs w:val="28"/>
        </w:rPr>
        <w:sym w:font="HQPB1" w:char="F036"/>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57"/>
      </w:r>
      <w:r>
        <w:rPr>
          <w:sz w:val="28"/>
          <w:szCs w:val="28"/>
        </w:rPr>
        <w:sym w:font="HQPB2" w:char="F078"/>
      </w:r>
      <w:r>
        <w:rPr>
          <w:sz w:val="28"/>
          <w:szCs w:val="28"/>
        </w:rPr>
        <w:sym w:font="HQPB4" w:char="F0F4"/>
      </w:r>
      <w:r>
        <w:rPr>
          <w:sz w:val="28"/>
          <w:szCs w:val="28"/>
        </w:rPr>
        <w:sym w:font="HQPB1" w:char="F0D2"/>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5A"/>
      </w:r>
      <w:r>
        <w:rPr>
          <w:sz w:val="28"/>
          <w:szCs w:val="28"/>
        </w:rPr>
        <w:sym w:font="HQPB2" w:char="F052"/>
      </w:r>
      <w:r>
        <w:rPr>
          <w:sz w:val="28"/>
          <w:szCs w:val="28"/>
        </w:rPr>
        <w:sym w:font="HQPB2" w:char="F0BA"/>
      </w:r>
      <w:r>
        <w:rPr>
          <w:sz w:val="28"/>
          <w:szCs w:val="28"/>
        </w:rPr>
        <w:sym w:font="HQPB5" w:char="F075"/>
      </w:r>
      <w:r>
        <w:rPr>
          <w:sz w:val="28"/>
          <w:szCs w:val="28"/>
        </w:rPr>
        <w:sym w:font="HQPB2" w:char="F071"/>
      </w:r>
      <w:r>
        <w:rPr>
          <w:sz w:val="28"/>
          <w:szCs w:val="28"/>
        </w:rPr>
        <w:sym w:font="HQPB4" w:char="F0F4"/>
      </w:r>
      <w:r>
        <w:rPr>
          <w:sz w:val="28"/>
          <w:szCs w:val="28"/>
        </w:rPr>
        <w:sym w:font="HQPB1" w:char="F0CA"/>
      </w:r>
      <w:r>
        <w:rPr>
          <w:sz w:val="28"/>
          <w:szCs w:val="28"/>
        </w:rPr>
        <w:sym w:font="HQPB4" w:char="F0CD"/>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sz w:val="28"/>
          <w:szCs w:val="28"/>
        </w:rPr>
        <w:sym w:font="HQPB1" w:char="F024"/>
      </w:r>
      <w:r>
        <w:rPr>
          <w:sz w:val="28"/>
          <w:szCs w:val="28"/>
        </w:rPr>
        <w:sym w:font="HQPB5" w:char="F079"/>
      </w:r>
      <w:r>
        <w:rPr>
          <w:sz w:val="28"/>
          <w:szCs w:val="28"/>
        </w:rPr>
        <w:sym w:font="HQPB2" w:char="F04A"/>
      </w:r>
      <w:r>
        <w:rPr>
          <w:sz w:val="28"/>
          <w:szCs w:val="28"/>
        </w:rPr>
        <w:sym w:font="HQPB2" w:char="F08B"/>
      </w:r>
      <w:r>
        <w:rPr>
          <w:sz w:val="28"/>
          <w:szCs w:val="28"/>
        </w:rPr>
        <w:sym w:font="HQPB4" w:char="F0C5"/>
      </w:r>
      <w:r>
        <w:rPr>
          <w:sz w:val="28"/>
          <w:szCs w:val="28"/>
        </w:rPr>
        <w:sym w:font="HQPB1" w:char="F09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2" w:char="F04F"/>
      </w:r>
      <w:r>
        <w:rPr>
          <w:sz w:val="28"/>
          <w:szCs w:val="28"/>
        </w:rPr>
        <w:sym w:font="HQPB4" w:char="F0CE"/>
      </w:r>
      <w:r>
        <w:rPr>
          <w:sz w:val="28"/>
          <w:szCs w:val="28"/>
        </w:rPr>
        <w:sym w:font="HQPB2" w:char="F067"/>
      </w:r>
      <w:r>
        <w:rPr>
          <w:sz w:val="28"/>
          <w:szCs w:val="28"/>
        </w:rPr>
        <w:sym w:font="HQPB4" w:char="F0CF"/>
      </w:r>
      <w:r>
        <w:rPr>
          <w:sz w:val="28"/>
          <w:szCs w:val="28"/>
        </w:rPr>
        <w:sym w:font="HQPB2" w:char="F064"/>
      </w:r>
      <w:r>
        <w:rPr>
          <w:sz w:val="28"/>
          <w:szCs w:val="28"/>
        </w:rPr>
        <w:sym w:font="HQPB2" w:char="F071"/>
      </w:r>
      <w:r>
        <w:rPr>
          <w:sz w:val="28"/>
          <w:szCs w:val="28"/>
        </w:rPr>
        <w:sym w:font="HQPB4" w:char="F0E3"/>
      </w:r>
      <w:r>
        <w:rPr>
          <w:sz w:val="28"/>
          <w:szCs w:val="28"/>
        </w:rPr>
        <w:sym w:font="HQPB1" w:char="F05F"/>
      </w:r>
      <w:r>
        <w:rPr>
          <w:sz w:val="28"/>
          <w:szCs w:val="28"/>
        </w:rPr>
        <w:sym w:font="HQPB4" w:char="F0E3"/>
      </w:r>
      <w:r>
        <w:rPr>
          <w:sz w:val="28"/>
          <w:szCs w:val="28"/>
        </w:rPr>
        <w:sym w:font="HQPB2" w:char="F072"/>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C"/>
      </w:r>
      <w:r>
        <w:rPr>
          <w:sz w:val="28"/>
          <w:szCs w:val="28"/>
        </w:rPr>
        <w:sym w:font="HQPB1" w:char="F08D"/>
      </w:r>
      <w:r>
        <w:rPr>
          <w:sz w:val="28"/>
          <w:szCs w:val="28"/>
        </w:rPr>
        <w:sym w:font="HQPB5" w:char="F072"/>
      </w:r>
      <w:r>
        <w:rPr>
          <w:sz w:val="28"/>
          <w:szCs w:val="28"/>
        </w:rPr>
        <w:sym w:font="HQPB1" w:char="F04F"/>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F"/>
      </w:r>
      <w:r>
        <w:rPr>
          <w:sz w:val="28"/>
          <w:szCs w:val="28"/>
        </w:rPr>
        <w:sym w:font="HQPB1" w:char="F08A"/>
      </w:r>
      <w:r>
        <w:rPr>
          <w:sz w:val="28"/>
          <w:szCs w:val="28"/>
        </w:rPr>
        <w:sym w:font="HQPB2" w:char="F071"/>
      </w:r>
      <w:r>
        <w:rPr>
          <w:sz w:val="28"/>
          <w:szCs w:val="28"/>
        </w:rPr>
        <w:sym w:font="HQPB4" w:char="F0E0"/>
      </w:r>
      <w:r>
        <w:rPr>
          <w:sz w:val="28"/>
          <w:szCs w:val="28"/>
        </w:rPr>
        <w:sym w:font="HQPB1" w:char="F066"/>
      </w:r>
      <w:r>
        <w:rPr>
          <w:sz w:val="28"/>
          <w:szCs w:val="28"/>
        </w:rPr>
        <w:sym w:font="HQPB4" w:char="F08F"/>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4" w:char="F0E8"/>
      </w:r>
      <w:r>
        <w:rPr>
          <w:sz w:val="28"/>
          <w:szCs w:val="28"/>
        </w:rPr>
        <w:sym w:font="HQPB2" w:char="F03D"/>
      </w:r>
      <w:r>
        <w:rPr>
          <w:sz w:val="28"/>
          <w:szCs w:val="28"/>
        </w:rPr>
        <w:sym w:font="HQPB5" w:char="F073"/>
      </w:r>
      <w:r>
        <w:rPr>
          <w:sz w:val="28"/>
          <w:szCs w:val="28"/>
        </w:rPr>
        <w:sym w:font="HQPB1" w:char="F056"/>
      </w:r>
      <w:r>
        <w:rPr>
          <w:sz w:val="28"/>
          <w:szCs w:val="28"/>
        </w:rPr>
        <w:sym w:font="HQPB5" w:char="F074"/>
      </w:r>
      <w:r>
        <w:rPr>
          <w:sz w:val="28"/>
          <w:szCs w:val="28"/>
        </w:rPr>
        <w:sym w:font="HQPB2" w:char="F04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F"/>
      </w:r>
      <w:r>
        <w:rPr>
          <w:sz w:val="28"/>
          <w:szCs w:val="28"/>
        </w:rPr>
        <w:sym w:font="HQPB2" w:char="F070"/>
      </w:r>
      <w:r>
        <w:rPr>
          <w:sz w:val="28"/>
          <w:szCs w:val="28"/>
        </w:rPr>
        <w:sym w:font="HQPB3" w:char="F031"/>
      </w:r>
      <w:r>
        <w:rPr>
          <w:sz w:val="28"/>
          <w:szCs w:val="28"/>
        </w:rPr>
        <w:sym w:font="HQPB5" w:char="F075"/>
      </w:r>
      <w:r>
        <w:rPr>
          <w:sz w:val="28"/>
          <w:szCs w:val="28"/>
        </w:rPr>
        <w:sym w:font="HQPB1" w:char="F091"/>
      </w:r>
      <w:r>
        <w:rPr>
          <w:sz w:val="28"/>
          <w:szCs w:val="28"/>
        </w:rPr>
        <w:sym w:font="HQPB4" w:char="F0F6"/>
      </w:r>
      <w:r>
        <w:rPr>
          <w:sz w:val="28"/>
          <w:szCs w:val="28"/>
        </w:rPr>
        <w:sym w:font="HQPB2" w:char="F071"/>
      </w:r>
      <w:r>
        <w:rPr>
          <w:sz w:val="28"/>
          <w:szCs w:val="28"/>
        </w:rPr>
        <w:sym w:font="HQPB4" w:char="F0AD"/>
      </w:r>
      <w:r>
        <w:rPr>
          <w:sz w:val="28"/>
          <w:szCs w:val="28"/>
        </w:rPr>
        <w:sym w:font="HQPB1" w:char="F047"/>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0"/>
      </w:r>
      <w:r>
        <w:rPr>
          <w:sz w:val="28"/>
          <w:szCs w:val="28"/>
        </w:rPr>
        <w:sym w:font="HQPB3" w:char="F053"/>
      </w:r>
      <w:r>
        <w:rPr>
          <w:sz w:val="28"/>
          <w:szCs w:val="28"/>
        </w:rPr>
        <w:sym w:font="HQPB4" w:char="F0E8"/>
      </w:r>
      <w:r>
        <w:rPr>
          <w:sz w:val="28"/>
          <w:szCs w:val="28"/>
        </w:rPr>
        <w:sym w:font="HQPB2" w:char="F03D"/>
      </w:r>
      <w:r>
        <w:rPr>
          <w:sz w:val="28"/>
          <w:szCs w:val="28"/>
        </w:rPr>
        <w:sym w:font="HQPB5" w:char="F073"/>
      </w:r>
      <w:r>
        <w:rPr>
          <w:sz w:val="28"/>
          <w:szCs w:val="28"/>
        </w:rPr>
        <w:sym w:font="HQPB1" w:char="F056"/>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A"/>
      </w:r>
      <w:r>
        <w:rPr>
          <w:sz w:val="28"/>
          <w:szCs w:val="28"/>
        </w:rPr>
        <w:sym w:font="HQPB4" w:char="F0C5"/>
      </w:r>
      <w:r>
        <w:rPr>
          <w:sz w:val="28"/>
          <w:szCs w:val="28"/>
        </w:rPr>
        <w:sym w:font="HQPB1" w:char="F067"/>
      </w:r>
      <w:r>
        <w:rPr>
          <w:sz w:val="28"/>
          <w:szCs w:val="28"/>
        </w:rPr>
        <w:sym w:font="HQPB2" w:char="F055"/>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F"/>
      </w:r>
      <w:r>
        <w:rPr>
          <w:sz w:val="28"/>
          <w:szCs w:val="28"/>
        </w:rPr>
        <w:sym w:font="HQPB1" w:char="F0ED"/>
      </w:r>
      <w:r>
        <w:rPr>
          <w:sz w:val="28"/>
          <w:szCs w:val="28"/>
        </w:rPr>
        <w:sym w:font="HQPB4" w:char="F0F6"/>
      </w:r>
      <w:r>
        <w:rPr>
          <w:sz w:val="28"/>
          <w:szCs w:val="28"/>
        </w:rPr>
        <w:sym w:font="HQPB1" w:char="F091"/>
      </w:r>
      <w:r>
        <w:rPr>
          <w:sz w:val="28"/>
          <w:szCs w:val="28"/>
        </w:rPr>
        <w:sym w:font="HQPB5" w:char="F074"/>
      </w:r>
      <w:r>
        <w:rPr>
          <w:sz w:val="28"/>
          <w:szCs w:val="28"/>
        </w:rPr>
        <w:sym w:font="HQPB1" w:char="F093"/>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79"/>
      </w:r>
      <w:r>
        <w:rPr>
          <w:sz w:val="28"/>
          <w:szCs w:val="28"/>
        </w:rPr>
        <w:sym w:font="HQPB1" w:char="F06C"/>
      </w:r>
      <w:r>
        <w:rPr>
          <w:sz w:val="28"/>
          <w:szCs w:val="28"/>
        </w:rPr>
        <w:sym w:font="HQPB5" w:char="F074"/>
      </w:r>
      <w:r>
        <w:rPr>
          <w:sz w:val="28"/>
          <w:szCs w:val="28"/>
        </w:rPr>
        <w:sym w:font="HQPB1" w:char="F08D"/>
      </w:r>
      <w:r>
        <w:rPr>
          <w:sz w:val="28"/>
          <w:szCs w:val="28"/>
        </w:rPr>
        <w:sym w:font="HQPB4" w:char="F0F7"/>
      </w:r>
      <w:r>
        <w:rPr>
          <w:sz w:val="28"/>
          <w:szCs w:val="28"/>
        </w:rPr>
        <w:sym w:font="HQPB1" w:char="F07A"/>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4"/>
      </w:r>
      <w:r>
        <w:rPr>
          <w:sz w:val="28"/>
          <w:szCs w:val="28"/>
        </w:rPr>
        <w:sym w:font="HQPB2" w:char="F0AB"/>
      </w:r>
      <w:r>
        <w:rPr>
          <w:sz w:val="28"/>
          <w:szCs w:val="28"/>
        </w:rPr>
        <w:sym w:font="HQPB4" w:char="F0F4"/>
      </w:r>
      <w:r>
        <w:rPr>
          <w:sz w:val="28"/>
          <w:szCs w:val="28"/>
        </w:rPr>
        <w:sym w:font="HQPB1" w:char="F0DC"/>
      </w:r>
      <w:r>
        <w:rPr>
          <w:sz w:val="28"/>
          <w:szCs w:val="28"/>
        </w:rPr>
        <w:sym w:font="HQPB5" w:char="F078"/>
      </w:r>
      <w:r>
        <w:rPr>
          <w:sz w:val="28"/>
          <w:szCs w:val="28"/>
        </w:rPr>
        <w:sym w:font="HQPB1" w:char="F0A9"/>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E"/>
      </w:r>
      <w:r>
        <w:rPr>
          <w:sz w:val="28"/>
          <w:szCs w:val="28"/>
        </w:rPr>
        <w:sym w:font="HQPB5" w:char="F075"/>
      </w:r>
      <w:r>
        <w:rPr>
          <w:sz w:val="28"/>
          <w:szCs w:val="28"/>
        </w:rPr>
        <w:sym w:font="HQPB1" w:char="F091"/>
      </w:r>
      <w:r>
        <w:rPr>
          <w:sz w:val="28"/>
          <w:szCs w:val="28"/>
        </w:rPr>
        <w:sym w:font="HQPB5" w:char="F079"/>
      </w:r>
      <w:r>
        <w:rPr>
          <w:sz w:val="28"/>
          <w:szCs w:val="28"/>
        </w:rPr>
        <w:sym w:font="HQPB1" w:char="F097"/>
      </w:r>
      <w:r>
        <w:rPr>
          <w:sz w:val="28"/>
          <w:szCs w:val="28"/>
        </w:rPr>
        <w:sym w:font="HQPB1" w:char="F024"/>
      </w:r>
      <w:r>
        <w:rPr>
          <w:sz w:val="28"/>
          <w:szCs w:val="28"/>
        </w:rPr>
        <w:sym w:font="HQPB5" w:char="F074"/>
      </w:r>
      <w:r>
        <w:rPr>
          <w:sz w:val="28"/>
          <w:szCs w:val="28"/>
        </w:rPr>
        <w:sym w:font="HQPB2" w:char="F0AB"/>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8"/>
      </w:r>
      <w:r>
        <w:rPr>
          <w:sz w:val="28"/>
          <w:szCs w:val="28"/>
        </w:rPr>
        <w:sym w:font="HQPB1" w:char="F0E1"/>
      </w:r>
      <w:r>
        <w:rPr>
          <w:sz w:val="28"/>
          <w:szCs w:val="28"/>
        </w:rPr>
        <w:sym w:font="HQPB5" w:char="F06E"/>
      </w:r>
      <w:r>
        <w:rPr>
          <w:sz w:val="28"/>
          <w:szCs w:val="28"/>
        </w:rPr>
        <w:sym w:font="HQPB2" w:char="F03D"/>
      </w:r>
      <w:r>
        <w:rPr>
          <w:sz w:val="28"/>
          <w:szCs w:val="28"/>
        </w:rPr>
        <w:sym w:font="HQPB4" w:char="F0F8"/>
      </w:r>
      <w:r>
        <w:rPr>
          <w:sz w:val="28"/>
          <w:szCs w:val="28"/>
        </w:rPr>
        <w:sym w:font="HQPB1" w:char="F0F3"/>
      </w:r>
      <w:r>
        <w:rPr>
          <w:sz w:val="28"/>
          <w:szCs w:val="28"/>
        </w:rPr>
        <w:sym w:font="HQPB5" w:char="F074"/>
      </w:r>
      <w:r>
        <w:rPr>
          <w:sz w:val="28"/>
          <w:szCs w:val="28"/>
        </w:rPr>
        <w:sym w:font="HQPB1" w:char="F047"/>
      </w:r>
      <w:r>
        <w:rPr>
          <w:sz w:val="28"/>
          <w:szCs w:val="28"/>
        </w:rPr>
        <w:sym w:font="HQPB4" w:char="F0F3"/>
      </w:r>
      <w:r>
        <w:rPr>
          <w:sz w:val="28"/>
          <w:szCs w:val="28"/>
        </w:rPr>
        <w:sym w:font="HQPB1" w:char="F099"/>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33"/>
      </w:r>
      <w:r>
        <w:rPr>
          <w:sz w:val="28"/>
          <w:szCs w:val="28"/>
        </w:rPr>
        <w:sym w:font="HQPB2" w:char="F093"/>
      </w:r>
      <w:r>
        <w:rPr>
          <w:sz w:val="28"/>
          <w:szCs w:val="28"/>
        </w:rPr>
        <w:sym w:font="HQPB5" w:char="F075"/>
      </w:r>
      <w:r>
        <w:rPr>
          <w:sz w:val="28"/>
          <w:szCs w:val="28"/>
        </w:rPr>
        <w:sym w:font="HQPB2" w:char="F071"/>
      </w:r>
      <w:r>
        <w:rPr>
          <w:sz w:val="28"/>
          <w:szCs w:val="28"/>
        </w:rPr>
        <w:sym w:font="HQPB5" w:char="F074"/>
      </w:r>
      <w:r>
        <w:rPr>
          <w:sz w:val="28"/>
          <w:szCs w:val="28"/>
        </w:rPr>
        <w:sym w:font="HQPB1" w:char="F046"/>
      </w:r>
      <w:r>
        <w:rPr>
          <w:sz w:val="28"/>
          <w:szCs w:val="28"/>
        </w:rPr>
        <w:sym w:font="HQPB4" w:char="F0F3"/>
      </w:r>
      <w:r>
        <w:rPr>
          <w:sz w:val="28"/>
          <w:szCs w:val="28"/>
        </w:rPr>
        <w:sym w:font="HQPB1" w:char="F099"/>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2" w:char="F025"/>
      </w:r>
      <w:r>
        <w:rPr>
          <w:sz w:val="28"/>
          <w:szCs w:val="28"/>
        </w:rPr>
        <w:sym w:font="HQPB2" w:char="F071"/>
      </w:r>
      <w:r>
        <w:rPr>
          <w:sz w:val="28"/>
          <w:szCs w:val="28"/>
        </w:rPr>
        <w:sym w:font="HQPB4" w:char="F0DF"/>
      </w:r>
      <w:r>
        <w:rPr>
          <w:sz w:val="28"/>
          <w:szCs w:val="28"/>
        </w:rPr>
        <w:sym w:font="HQPB1" w:char="F099"/>
      </w:r>
      <w:r>
        <w:rPr>
          <w:rFonts w:ascii="(normal text)" w:hAnsi="(normal text)"/>
          <w:rtl/>
        </w:rPr>
        <w:t xml:space="preserve"> </w:t>
      </w:r>
      <w:r>
        <w:rPr>
          <w:sz w:val="28"/>
          <w:szCs w:val="28"/>
        </w:rPr>
        <w:sym w:font="HQPB4" w:char="F0DC"/>
      </w:r>
      <w:r>
        <w:rPr>
          <w:sz w:val="28"/>
          <w:szCs w:val="28"/>
        </w:rPr>
        <w:sym w:font="HQPB1" w:char="F03D"/>
      </w:r>
      <w:r>
        <w:rPr>
          <w:sz w:val="28"/>
          <w:szCs w:val="28"/>
        </w:rPr>
        <w:sym w:font="HQPB4" w:char="F0C9"/>
      </w:r>
      <w:r>
        <w:rPr>
          <w:sz w:val="28"/>
          <w:szCs w:val="28"/>
        </w:rPr>
        <w:sym w:font="HQPB1" w:char="F066"/>
      </w:r>
      <w:r>
        <w:rPr>
          <w:sz w:val="28"/>
          <w:szCs w:val="28"/>
        </w:rPr>
        <w:sym w:font="HQPB4" w:char="F0F7"/>
      </w:r>
      <w:r>
        <w:rPr>
          <w:sz w:val="28"/>
          <w:szCs w:val="28"/>
        </w:rPr>
        <w:sym w:font="HQPB1" w:char="F0E8"/>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74"/>
      </w:r>
      <w:r>
        <w:rPr>
          <w:sz w:val="28"/>
          <w:szCs w:val="28"/>
        </w:rPr>
        <w:sym w:font="HQPB1" w:char="F0ED"/>
      </w:r>
      <w:r>
        <w:rPr>
          <w:sz w:val="28"/>
          <w:szCs w:val="28"/>
        </w:rPr>
        <w:sym w:font="HQPB1" w:char="F023"/>
      </w:r>
      <w:r>
        <w:rPr>
          <w:sz w:val="28"/>
          <w:szCs w:val="28"/>
        </w:rPr>
        <w:sym w:font="HQPB4" w:char="F0A7"/>
      </w:r>
      <w:r>
        <w:rPr>
          <w:sz w:val="28"/>
          <w:szCs w:val="28"/>
        </w:rPr>
        <w:sym w:font="HQPB1" w:char="F091"/>
      </w:r>
      <w:r>
        <w:rPr>
          <w:sz w:val="28"/>
          <w:szCs w:val="28"/>
        </w:rPr>
        <w:sym w:font="HQPB4" w:char="F096"/>
      </w:r>
      <w:r>
        <w:rPr>
          <w:sz w:val="28"/>
          <w:szCs w:val="28"/>
        </w:rPr>
        <w:sym w:font="HQPB1" w:char="F093"/>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8"/>
      </w:r>
      <w:r>
        <w:rPr>
          <w:sz w:val="28"/>
          <w:szCs w:val="28"/>
        </w:rPr>
        <w:sym w:font="HQPB1" w:char="F0E1"/>
      </w:r>
      <w:r>
        <w:rPr>
          <w:sz w:val="28"/>
          <w:szCs w:val="28"/>
        </w:rPr>
        <w:sym w:font="HQPB2" w:char="F08A"/>
      </w:r>
      <w:r>
        <w:rPr>
          <w:sz w:val="28"/>
          <w:szCs w:val="28"/>
        </w:rPr>
        <w:sym w:font="HQPB4" w:char="F0C9"/>
      </w:r>
      <w:r>
        <w:rPr>
          <w:sz w:val="28"/>
          <w:szCs w:val="28"/>
        </w:rPr>
        <w:sym w:font="HQPB1" w:char="F0F3"/>
      </w:r>
      <w:r>
        <w:rPr>
          <w:sz w:val="28"/>
          <w:szCs w:val="28"/>
        </w:rPr>
        <w:sym w:font="HQPB5" w:char="F075"/>
      </w:r>
      <w:r>
        <w:rPr>
          <w:sz w:val="28"/>
          <w:szCs w:val="28"/>
        </w:rPr>
        <w:sym w:font="HQPB2" w:char="F08B"/>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CD"/>
      </w:r>
      <w:r>
        <w:rPr>
          <w:sz w:val="28"/>
          <w:szCs w:val="28"/>
        </w:rPr>
        <w:sym w:font="HQPB2" w:char="F06B"/>
      </w:r>
      <w:r>
        <w:rPr>
          <w:sz w:val="28"/>
          <w:szCs w:val="28"/>
        </w:rPr>
        <w:sym w:font="HQPB4" w:char="F0CD"/>
      </w:r>
      <w:r>
        <w:rPr>
          <w:sz w:val="28"/>
          <w:szCs w:val="28"/>
        </w:rPr>
        <w:sym w:font="HQPB1" w:char="F035"/>
      </w:r>
      <w:r>
        <w:rPr>
          <w:rFonts w:ascii="(normal text)" w:hAnsi="(normal text)"/>
          <w:rtl/>
        </w:rPr>
        <w:t xml:space="preserve"> </w:t>
      </w:r>
      <w:r>
        <w:rPr>
          <w:sz w:val="28"/>
          <w:szCs w:val="28"/>
        </w:rPr>
        <w:sym w:font="HQPB5" w:char="F075"/>
      </w:r>
      <w:r>
        <w:rPr>
          <w:sz w:val="28"/>
          <w:szCs w:val="28"/>
        </w:rPr>
        <w:sym w:font="HQPB1" w:char="F091"/>
      </w:r>
      <w:r>
        <w:rPr>
          <w:sz w:val="28"/>
          <w:szCs w:val="28"/>
        </w:rPr>
        <w:sym w:font="HQPB1" w:char="F024"/>
      </w:r>
      <w:r>
        <w:rPr>
          <w:sz w:val="28"/>
          <w:szCs w:val="28"/>
        </w:rPr>
        <w:sym w:font="HQPB4" w:char="F0A4"/>
      </w:r>
      <w:r>
        <w:rPr>
          <w:sz w:val="28"/>
          <w:szCs w:val="28"/>
        </w:rPr>
        <w:sym w:font="HQPB1" w:char="F0FF"/>
      </w:r>
      <w:r>
        <w:rPr>
          <w:sz w:val="28"/>
          <w:szCs w:val="28"/>
        </w:rPr>
        <w:sym w:font="HQPB4" w:char="F0E4"/>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79"/>
      </w:r>
      <w:r>
        <w:rPr>
          <w:sz w:val="28"/>
          <w:szCs w:val="28"/>
        </w:rPr>
        <w:sym w:font="HQPB1" w:char="F089"/>
      </w:r>
      <w:r>
        <w:rPr>
          <w:sz w:val="28"/>
          <w:szCs w:val="28"/>
        </w:rPr>
        <w:sym w:font="HQPB5" w:char="F07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CF"/>
      </w:r>
      <w:r>
        <w:rPr>
          <w:sz w:val="28"/>
          <w:szCs w:val="28"/>
        </w:rPr>
        <w:sym w:font="HQPB2" w:char="F04A"/>
      </w:r>
      <w:r>
        <w:rPr>
          <w:sz w:val="28"/>
          <w:szCs w:val="28"/>
        </w:rPr>
        <w:sym w:font="HQPB5" w:char="F07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9"/>
      </w:r>
      <w:r>
        <w:rPr>
          <w:sz w:val="28"/>
          <w:szCs w:val="28"/>
        </w:rPr>
        <w:sym w:font="HQPB1" w:char="F073"/>
      </w:r>
      <w:r>
        <w:rPr>
          <w:sz w:val="28"/>
          <w:szCs w:val="28"/>
        </w:rPr>
        <w:sym w:font="HQPB4" w:char="F0CE"/>
      </w:r>
      <w:r>
        <w:rPr>
          <w:sz w:val="28"/>
          <w:szCs w:val="28"/>
        </w:rPr>
        <w:sym w:font="HQPB2" w:char="F03D"/>
      </w:r>
      <w:r>
        <w:rPr>
          <w:sz w:val="28"/>
          <w:szCs w:val="28"/>
        </w:rPr>
        <w:sym w:font="HQPB2" w:char="F0BB"/>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5A"/>
      </w:r>
      <w:r>
        <w:rPr>
          <w:sz w:val="28"/>
          <w:szCs w:val="28"/>
        </w:rPr>
        <w:sym w:font="HQPB2" w:char="F06F"/>
      </w:r>
      <w:r>
        <w:rPr>
          <w:sz w:val="28"/>
          <w:szCs w:val="28"/>
        </w:rPr>
        <w:sym w:font="HQPB5" w:char="F074"/>
      </w:r>
      <w:r>
        <w:rPr>
          <w:sz w:val="28"/>
          <w:szCs w:val="28"/>
        </w:rPr>
        <w:sym w:font="HQPB1" w:char="F08D"/>
      </w:r>
      <w:r>
        <w:rPr>
          <w:sz w:val="28"/>
          <w:szCs w:val="28"/>
        </w:rPr>
        <w:sym w:font="HQPB4" w:char="F0CF"/>
      </w:r>
      <w:r>
        <w:rPr>
          <w:sz w:val="28"/>
          <w:szCs w:val="28"/>
        </w:rPr>
        <w:sym w:font="HQPB1" w:char="F0FF"/>
      </w:r>
      <w:r>
        <w:rPr>
          <w:sz w:val="28"/>
          <w:szCs w:val="28"/>
        </w:rPr>
        <w:sym w:font="HQPB4" w:char="F0F8"/>
      </w:r>
      <w:r>
        <w:rPr>
          <w:sz w:val="28"/>
          <w:szCs w:val="28"/>
        </w:rPr>
        <w:sym w:font="HQPB1" w:char="F0F3"/>
      </w:r>
      <w:r>
        <w:rPr>
          <w:sz w:val="28"/>
          <w:szCs w:val="28"/>
        </w:rPr>
        <w:sym w:font="HQPB4" w:char="F0A8"/>
      </w:r>
      <w:r>
        <w:rPr>
          <w:sz w:val="28"/>
          <w:szCs w:val="28"/>
        </w:rPr>
        <w:sym w:font="HQPB2" w:char="F042"/>
      </w:r>
      <w:r>
        <w:rPr>
          <w:rFonts w:ascii="(normal text)" w:hAnsi="(normal text)"/>
          <w:rtl/>
        </w:rPr>
        <w:t xml:space="preserve"> </w:t>
      </w:r>
      <w:r>
        <w:rPr>
          <w:sz w:val="28"/>
          <w:szCs w:val="28"/>
        </w:rPr>
        <w:sym w:font="HQPB1" w:char="F023"/>
      </w:r>
      <w:r>
        <w:rPr>
          <w:sz w:val="28"/>
          <w:szCs w:val="28"/>
        </w:rPr>
        <w:sym w:font="HQPB4" w:char="F0B7"/>
      </w:r>
      <w:r>
        <w:rPr>
          <w:sz w:val="28"/>
          <w:szCs w:val="28"/>
        </w:rPr>
        <w:sym w:font="HQPB1" w:char="F08D"/>
      </w:r>
      <w:r>
        <w:rPr>
          <w:sz w:val="28"/>
          <w:szCs w:val="28"/>
        </w:rPr>
        <w:sym w:font="HQPB4" w:char="F0F4"/>
      </w:r>
      <w:r>
        <w:rPr>
          <w:sz w:val="28"/>
          <w:szCs w:val="28"/>
        </w:rPr>
        <w:sym w:font="HQPB1" w:char="F05F"/>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4" w:char="F04A"/>
      </w:r>
      <w:r>
        <w:rPr>
          <w:sz w:val="28"/>
          <w:szCs w:val="28"/>
        </w:rPr>
        <w:sym w:font="HQPB2" w:char="F04A"/>
      </w:r>
      <w:r>
        <w:rPr>
          <w:sz w:val="28"/>
          <w:szCs w:val="28"/>
        </w:rPr>
        <w:sym w:font="HQPB2" w:char="F08B"/>
      </w:r>
      <w:r>
        <w:rPr>
          <w:sz w:val="28"/>
          <w:szCs w:val="28"/>
        </w:rPr>
        <w:sym w:font="HQPB4" w:char="F0CF"/>
      </w:r>
      <w:r>
        <w:rPr>
          <w:sz w:val="28"/>
          <w:szCs w:val="28"/>
        </w:rPr>
        <w:sym w:font="HQPB1" w:char="F0E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2"/>
      </w:r>
      <w:r>
        <w:rPr>
          <w:sz w:val="28"/>
          <w:szCs w:val="28"/>
        </w:rPr>
        <w:sym w:font="HQPB2" w:char="F0C8"/>
      </w:r>
    </w:p>
    <w:p w:rsidR="00145C42" w:rsidRPr="00145C42" w:rsidRDefault="00145C42" w:rsidP="00145C42">
      <w:pPr>
        <w:tabs>
          <w:tab w:val="left" w:pos="1155"/>
        </w:tabs>
        <w:jc w:val="center"/>
        <w:rPr>
          <w:rFonts w:asciiTheme="majorBidi" w:hAnsiTheme="majorBidi" w:cstheme="majorBidi"/>
          <w:i/>
          <w:iCs/>
          <w:sz w:val="28"/>
          <w:szCs w:val="28"/>
        </w:rPr>
      </w:pPr>
      <w:r w:rsidRPr="00145C42">
        <w:rPr>
          <w:rFonts w:asciiTheme="majorBidi" w:hAnsiTheme="majorBidi" w:cstheme="majorBidi"/>
          <w:i/>
          <w:iCs/>
          <w:sz w:val="28"/>
          <w:szCs w:val="28"/>
        </w:rPr>
        <w:t>29. Мухаммад Посланник Аллаха. Те, которые вместе с ним, суровы к неверующим и милостивы между собой. Ты видишь, как они кланяются и падают ниц, стремясь к милости от Аллаха и довольству. Их признаком являются следы от земных поклонов на их лицах. Так они представлены в Таурате (Торе). В Инджиле (Евангелии) же они представлены посевом, на котором вырос росток. Он укрепил его, и тот стал толстым и выпрямился на своем стебле, восхищая сеятелей. Аллах привел эту притчу для того, чтобы привести ими в ярость неверующих. Аллах обещал тем из них, которые уверовали и совершали праведные деяния, прощение и великую награду.</w:t>
      </w:r>
    </w:p>
    <w:p w:rsidR="00145C42" w:rsidRDefault="00145C42" w:rsidP="00145C42">
      <w:pPr>
        <w:tabs>
          <w:tab w:val="left" w:pos="1155"/>
        </w:tabs>
        <w:jc w:val="both"/>
        <w:rPr>
          <w:rFonts w:ascii="(normal text)" w:hAnsi="(normal text)"/>
          <w:sz w:val="20"/>
        </w:rPr>
      </w:pPr>
    </w:p>
    <w:p w:rsidR="00762CB7" w:rsidRDefault="00762CB7" w:rsidP="006C4489">
      <w:pPr>
        <w:tabs>
          <w:tab w:val="left" w:pos="1155"/>
        </w:tabs>
        <w:jc w:val="both"/>
        <w:rPr>
          <w:rFonts w:asciiTheme="majorBidi" w:hAnsiTheme="majorBidi" w:cstheme="majorBidi"/>
          <w:sz w:val="28"/>
          <w:szCs w:val="28"/>
        </w:rPr>
      </w:pPr>
      <w:r>
        <w:rPr>
          <w:rFonts w:asciiTheme="majorBidi" w:hAnsiTheme="majorBidi" w:cstheme="majorBidi"/>
          <w:sz w:val="28"/>
          <w:szCs w:val="28"/>
        </w:rPr>
        <w:t>В данном  аяте  Аллах</w:t>
      </w:r>
      <w:r w:rsidR="006C4489">
        <w:rPr>
          <w:rFonts w:asciiTheme="majorBidi" w:hAnsiTheme="majorBidi" w:cstheme="majorBidi"/>
          <w:sz w:val="28"/>
          <w:szCs w:val="28"/>
        </w:rPr>
        <w:t>,</w:t>
      </w:r>
      <w:r>
        <w:rPr>
          <w:rFonts w:asciiTheme="majorBidi" w:hAnsiTheme="majorBidi" w:cstheme="majorBidi"/>
          <w:sz w:val="28"/>
          <w:szCs w:val="28"/>
        </w:rPr>
        <w:t xml:space="preserve">  Свят  Он  и  Велик,  описывает  </w:t>
      </w:r>
      <w:r w:rsidR="006C4489">
        <w:rPr>
          <w:rFonts w:asciiTheme="majorBidi" w:hAnsiTheme="majorBidi" w:cstheme="majorBidi"/>
          <w:sz w:val="28"/>
          <w:szCs w:val="28"/>
        </w:rPr>
        <w:t>П</w:t>
      </w:r>
      <w:r>
        <w:rPr>
          <w:rFonts w:asciiTheme="majorBidi" w:hAnsiTheme="majorBidi" w:cstheme="majorBidi"/>
          <w:sz w:val="28"/>
          <w:szCs w:val="28"/>
        </w:rPr>
        <w:t xml:space="preserve">ророка (да благословит  его  Аллах  и  приветствует) и  его  сподвижников (да  будет  доволен  им </w:t>
      </w:r>
      <w:r w:rsidR="006C4489">
        <w:rPr>
          <w:rFonts w:asciiTheme="majorBidi" w:hAnsiTheme="majorBidi" w:cstheme="majorBidi"/>
          <w:sz w:val="28"/>
          <w:szCs w:val="28"/>
        </w:rPr>
        <w:t xml:space="preserve"> Аллах) такими  качествами  как</w:t>
      </w:r>
      <w:r>
        <w:rPr>
          <w:rFonts w:asciiTheme="majorBidi" w:hAnsiTheme="majorBidi" w:cstheme="majorBidi"/>
          <w:sz w:val="28"/>
          <w:szCs w:val="28"/>
        </w:rPr>
        <w:t>: Суровость  к  неверующим</w:t>
      </w:r>
      <w:r w:rsidR="006C4489">
        <w:rPr>
          <w:rFonts w:asciiTheme="majorBidi" w:hAnsiTheme="majorBidi" w:cstheme="majorBidi"/>
          <w:sz w:val="28"/>
          <w:szCs w:val="28"/>
        </w:rPr>
        <w:t>,</w:t>
      </w:r>
      <w:r>
        <w:rPr>
          <w:rFonts w:asciiTheme="majorBidi" w:hAnsiTheme="majorBidi" w:cstheme="majorBidi"/>
          <w:sz w:val="28"/>
          <w:szCs w:val="28"/>
        </w:rPr>
        <w:t xml:space="preserve"> милосердие  между  собой</w:t>
      </w:r>
      <w:r w:rsidR="006C4489">
        <w:rPr>
          <w:rFonts w:asciiTheme="majorBidi" w:hAnsiTheme="majorBidi" w:cstheme="majorBidi"/>
          <w:sz w:val="28"/>
          <w:szCs w:val="28"/>
        </w:rPr>
        <w:t>,</w:t>
      </w:r>
      <w:r>
        <w:rPr>
          <w:rFonts w:asciiTheme="majorBidi" w:hAnsiTheme="majorBidi" w:cstheme="majorBidi"/>
          <w:sz w:val="28"/>
          <w:szCs w:val="28"/>
        </w:rPr>
        <w:t xml:space="preserve"> </w:t>
      </w:r>
      <w:r w:rsidR="006C4489">
        <w:rPr>
          <w:rFonts w:asciiTheme="majorBidi" w:hAnsiTheme="majorBidi" w:cstheme="majorBidi"/>
          <w:sz w:val="28"/>
          <w:szCs w:val="28"/>
        </w:rPr>
        <w:t>п</w:t>
      </w:r>
      <w:r>
        <w:rPr>
          <w:rFonts w:asciiTheme="majorBidi" w:hAnsiTheme="majorBidi" w:cstheme="majorBidi"/>
          <w:sz w:val="28"/>
          <w:szCs w:val="28"/>
        </w:rPr>
        <w:t xml:space="preserve">оклонение  </w:t>
      </w:r>
      <w:r>
        <w:rPr>
          <w:rFonts w:asciiTheme="majorBidi" w:hAnsiTheme="majorBidi" w:cstheme="majorBidi"/>
          <w:sz w:val="28"/>
          <w:szCs w:val="28"/>
        </w:rPr>
        <w:lastRenderedPageBreak/>
        <w:t xml:space="preserve">Всевышнему  Аллаху. </w:t>
      </w:r>
      <w:r w:rsidR="006C4489">
        <w:rPr>
          <w:rFonts w:asciiTheme="majorBidi" w:hAnsiTheme="majorBidi" w:cstheme="majorBidi"/>
          <w:sz w:val="28"/>
          <w:szCs w:val="28"/>
        </w:rPr>
        <w:t>Это то,</w:t>
      </w:r>
      <w:r>
        <w:rPr>
          <w:rFonts w:asciiTheme="majorBidi" w:hAnsiTheme="majorBidi" w:cstheme="majorBidi"/>
          <w:sz w:val="28"/>
          <w:szCs w:val="28"/>
        </w:rPr>
        <w:t xml:space="preserve"> что  понимается из данного  аята, однако  шиит</w:t>
      </w:r>
      <w:r w:rsidR="006C4489">
        <w:rPr>
          <w:rFonts w:asciiTheme="majorBidi" w:hAnsiTheme="majorBidi" w:cstheme="majorBidi"/>
          <w:sz w:val="28"/>
          <w:szCs w:val="28"/>
        </w:rPr>
        <w:t>ов-рафидитов</w:t>
      </w:r>
      <w:r>
        <w:rPr>
          <w:rFonts w:asciiTheme="majorBidi" w:hAnsiTheme="majorBidi" w:cstheme="majorBidi"/>
          <w:sz w:val="28"/>
          <w:szCs w:val="28"/>
        </w:rPr>
        <w:t xml:space="preserve"> </w:t>
      </w:r>
      <w:r w:rsidR="006C4489">
        <w:rPr>
          <w:rFonts w:asciiTheme="majorBidi" w:hAnsiTheme="majorBidi" w:cstheme="majorBidi"/>
          <w:sz w:val="28"/>
          <w:szCs w:val="28"/>
        </w:rPr>
        <w:t>может удовлетворить только</w:t>
      </w:r>
      <w:r>
        <w:rPr>
          <w:rFonts w:asciiTheme="majorBidi" w:hAnsiTheme="majorBidi" w:cstheme="majorBidi"/>
          <w:sz w:val="28"/>
          <w:szCs w:val="28"/>
        </w:rPr>
        <w:t xml:space="preserve">  ругань  и клевет</w:t>
      </w:r>
      <w:r w:rsidR="006C4489">
        <w:rPr>
          <w:rFonts w:asciiTheme="majorBidi" w:hAnsiTheme="majorBidi" w:cstheme="majorBidi"/>
          <w:sz w:val="28"/>
          <w:szCs w:val="28"/>
        </w:rPr>
        <w:t>а</w:t>
      </w:r>
      <w:r>
        <w:rPr>
          <w:rFonts w:asciiTheme="majorBidi" w:hAnsiTheme="majorBidi" w:cstheme="majorBidi"/>
          <w:sz w:val="28"/>
          <w:szCs w:val="28"/>
        </w:rPr>
        <w:t xml:space="preserve"> в  адрес  сподвижников  </w:t>
      </w:r>
      <w:r w:rsidR="006C4489">
        <w:rPr>
          <w:rFonts w:asciiTheme="majorBidi" w:hAnsiTheme="majorBidi" w:cstheme="majorBidi"/>
          <w:sz w:val="28"/>
          <w:szCs w:val="28"/>
        </w:rPr>
        <w:t>П</w:t>
      </w:r>
      <w:r>
        <w:rPr>
          <w:rFonts w:asciiTheme="majorBidi" w:hAnsiTheme="majorBidi" w:cstheme="majorBidi"/>
          <w:sz w:val="28"/>
          <w:szCs w:val="28"/>
        </w:rPr>
        <w:t>ророка (да  благословит  его  Аллах  и  приветствует).</w:t>
      </w:r>
    </w:p>
    <w:p w:rsidR="00762CB7" w:rsidRDefault="006C4489" w:rsidP="006C4489">
      <w:pPr>
        <w:tabs>
          <w:tab w:val="left" w:pos="1155"/>
        </w:tabs>
        <w:jc w:val="both"/>
        <w:rPr>
          <w:rFonts w:asciiTheme="majorBidi" w:hAnsiTheme="majorBidi" w:cstheme="majorBidi"/>
          <w:sz w:val="28"/>
          <w:szCs w:val="28"/>
        </w:rPr>
      </w:pPr>
      <w:r>
        <w:rPr>
          <w:rFonts w:asciiTheme="majorBidi" w:hAnsiTheme="majorBidi" w:cstheme="majorBidi"/>
          <w:sz w:val="28"/>
          <w:szCs w:val="28"/>
        </w:rPr>
        <w:t>О</w:t>
      </w:r>
      <w:r w:rsidR="00762CB7">
        <w:rPr>
          <w:rFonts w:asciiTheme="majorBidi" w:hAnsiTheme="majorBidi" w:cstheme="majorBidi"/>
          <w:sz w:val="28"/>
          <w:szCs w:val="28"/>
        </w:rPr>
        <w:t xml:space="preserve">ни  полагают,  что  </w:t>
      </w:r>
      <w:r>
        <w:rPr>
          <w:rFonts w:asciiTheme="majorBidi" w:hAnsiTheme="majorBidi" w:cstheme="majorBidi"/>
          <w:sz w:val="28"/>
          <w:szCs w:val="28"/>
        </w:rPr>
        <w:t>в данном аяте  под</w:t>
      </w:r>
      <w:r w:rsidR="00762CB7">
        <w:rPr>
          <w:rFonts w:asciiTheme="majorBidi" w:hAnsiTheme="majorBidi" w:cstheme="majorBidi"/>
          <w:sz w:val="28"/>
          <w:szCs w:val="28"/>
        </w:rPr>
        <w:t xml:space="preserve">  слов</w:t>
      </w:r>
      <w:r>
        <w:rPr>
          <w:rFonts w:asciiTheme="majorBidi" w:hAnsiTheme="majorBidi" w:cstheme="majorBidi"/>
          <w:sz w:val="28"/>
          <w:szCs w:val="28"/>
        </w:rPr>
        <w:t>ами</w:t>
      </w:r>
      <w:r w:rsidR="00762CB7">
        <w:rPr>
          <w:rFonts w:asciiTheme="majorBidi" w:hAnsiTheme="majorBidi" w:cstheme="majorBidi"/>
          <w:sz w:val="28"/>
          <w:szCs w:val="28"/>
        </w:rPr>
        <w:t xml:space="preserve">  </w:t>
      </w:r>
      <w:r>
        <w:rPr>
          <w:rFonts w:asciiTheme="majorBidi" w:hAnsiTheme="majorBidi" w:cstheme="majorBidi"/>
          <w:sz w:val="28"/>
          <w:szCs w:val="28"/>
        </w:rPr>
        <w:t>«тем</w:t>
      </w:r>
      <w:r w:rsidR="00762CB7">
        <w:rPr>
          <w:rFonts w:asciiTheme="majorBidi" w:hAnsiTheme="majorBidi" w:cstheme="majorBidi"/>
          <w:sz w:val="28"/>
          <w:szCs w:val="28"/>
        </w:rPr>
        <w:t xml:space="preserve"> из них</w:t>
      </w:r>
      <w:r>
        <w:rPr>
          <w:rFonts w:asciiTheme="majorBidi" w:hAnsiTheme="majorBidi" w:cstheme="majorBidi"/>
          <w:sz w:val="28"/>
          <w:szCs w:val="28"/>
        </w:rPr>
        <w:t>,</w:t>
      </w:r>
      <w:r w:rsidR="00762CB7">
        <w:rPr>
          <w:rFonts w:asciiTheme="majorBidi" w:hAnsiTheme="majorBidi" w:cstheme="majorBidi"/>
          <w:sz w:val="28"/>
          <w:szCs w:val="28"/>
        </w:rPr>
        <w:t xml:space="preserve">  которы</w:t>
      </w:r>
      <w:r>
        <w:rPr>
          <w:rFonts w:asciiTheme="majorBidi" w:hAnsiTheme="majorBidi" w:cstheme="majorBidi"/>
          <w:sz w:val="28"/>
          <w:szCs w:val="28"/>
        </w:rPr>
        <w:t>е</w:t>
      </w:r>
      <w:r w:rsidR="00762CB7">
        <w:rPr>
          <w:rFonts w:asciiTheme="majorBidi" w:hAnsiTheme="majorBidi" w:cstheme="majorBidi"/>
          <w:sz w:val="28"/>
          <w:szCs w:val="28"/>
        </w:rPr>
        <w:t xml:space="preserve">  уверовали</w:t>
      </w:r>
      <w:r>
        <w:rPr>
          <w:rFonts w:asciiTheme="majorBidi" w:hAnsiTheme="majorBidi" w:cstheme="majorBidi"/>
          <w:sz w:val="28"/>
          <w:szCs w:val="28"/>
        </w:rPr>
        <w:t>»</w:t>
      </w:r>
      <w:r w:rsidR="00762CB7">
        <w:rPr>
          <w:rFonts w:asciiTheme="majorBidi" w:hAnsiTheme="majorBidi" w:cstheme="majorBidi"/>
          <w:sz w:val="28"/>
          <w:szCs w:val="28"/>
        </w:rPr>
        <w:t xml:space="preserve">, </w:t>
      </w:r>
      <w:r>
        <w:rPr>
          <w:rFonts w:asciiTheme="majorBidi" w:hAnsiTheme="majorBidi" w:cstheme="majorBidi"/>
          <w:sz w:val="28"/>
          <w:szCs w:val="28"/>
        </w:rPr>
        <w:t>подразумеваются</w:t>
      </w:r>
      <w:r w:rsidR="00762CB7">
        <w:rPr>
          <w:rFonts w:asciiTheme="majorBidi" w:hAnsiTheme="majorBidi" w:cstheme="majorBidi"/>
          <w:sz w:val="28"/>
          <w:szCs w:val="28"/>
        </w:rPr>
        <w:t xml:space="preserve"> некоторые  </w:t>
      </w:r>
      <w:r>
        <w:rPr>
          <w:rFonts w:asciiTheme="majorBidi" w:hAnsiTheme="majorBidi" w:cstheme="majorBidi"/>
          <w:sz w:val="28"/>
          <w:szCs w:val="28"/>
        </w:rPr>
        <w:t>верующие,</w:t>
      </w:r>
      <w:r w:rsidR="00762CB7">
        <w:rPr>
          <w:rFonts w:asciiTheme="majorBidi" w:hAnsiTheme="majorBidi" w:cstheme="majorBidi"/>
          <w:sz w:val="28"/>
          <w:szCs w:val="28"/>
        </w:rPr>
        <w:t xml:space="preserve">  а  что  касается  остальных</w:t>
      </w:r>
      <w:r>
        <w:rPr>
          <w:rFonts w:asciiTheme="majorBidi" w:hAnsiTheme="majorBidi" w:cstheme="majorBidi"/>
          <w:sz w:val="28"/>
          <w:szCs w:val="28"/>
        </w:rPr>
        <w:t>,</w:t>
      </w:r>
      <w:r w:rsidR="00762CB7">
        <w:rPr>
          <w:rFonts w:asciiTheme="majorBidi" w:hAnsiTheme="majorBidi" w:cstheme="majorBidi"/>
          <w:sz w:val="28"/>
          <w:szCs w:val="28"/>
        </w:rPr>
        <w:t xml:space="preserve">  то  для  них</w:t>
      </w:r>
      <w:r>
        <w:rPr>
          <w:rFonts w:asciiTheme="majorBidi" w:hAnsiTheme="majorBidi" w:cstheme="majorBidi"/>
          <w:sz w:val="28"/>
          <w:szCs w:val="28"/>
        </w:rPr>
        <w:t xml:space="preserve">  не будет милости  и  прощения,</w:t>
      </w:r>
      <w:r w:rsidR="00762CB7">
        <w:rPr>
          <w:rFonts w:asciiTheme="majorBidi" w:hAnsiTheme="majorBidi" w:cstheme="majorBidi"/>
          <w:sz w:val="28"/>
          <w:szCs w:val="28"/>
        </w:rPr>
        <w:t xml:space="preserve"> </w:t>
      </w:r>
      <w:r>
        <w:rPr>
          <w:rFonts w:asciiTheme="majorBidi" w:hAnsiTheme="majorBidi" w:cstheme="majorBidi"/>
          <w:sz w:val="28"/>
          <w:szCs w:val="28"/>
        </w:rPr>
        <w:t>подразумевая</w:t>
      </w:r>
      <w:r w:rsidR="00762CB7">
        <w:rPr>
          <w:rFonts w:asciiTheme="majorBidi" w:hAnsiTheme="majorBidi" w:cstheme="majorBidi"/>
          <w:sz w:val="28"/>
          <w:szCs w:val="28"/>
        </w:rPr>
        <w:t xml:space="preserve">  сподвижников  </w:t>
      </w:r>
      <w:r>
        <w:rPr>
          <w:rFonts w:asciiTheme="majorBidi" w:hAnsiTheme="majorBidi" w:cstheme="majorBidi"/>
          <w:sz w:val="28"/>
          <w:szCs w:val="28"/>
        </w:rPr>
        <w:t>П</w:t>
      </w:r>
      <w:r w:rsidR="00762CB7">
        <w:rPr>
          <w:rFonts w:asciiTheme="majorBidi" w:hAnsiTheme="majorBidi" w:cstheme="majorBidi"/>
          <w:sz w:val="28"/>
          <w:szCs w:val="28"/>
        </w:rPr>
        <w:t>ророка (да  благословит  его  Аллах  и приветствует).</w:t>
      </w:r>
      <w:r>
        <w:rPr>
          <w:rFonts w:asciiTheme="majorBidi" w:hAnsiTheme="majorBidi" w:cstheme="majorBidi"/>
          <w:sz w:val="28"/>
          <w:szCs w:val="28"/>
        </w:rPr>
        <w:t xml:space="preserve"> </w:t>
      </w:r>
      <w:r w:rsidR="00762CB7">
        <w:rPr>
          <w:rFonts w:asciiTheme="majorBidi" w:hAnsiTheme="majorBidi" w:cstheme="majorBidi"/>
          <w:sz w:val="28"/>
          <w:szCs w:val="28"/>
        </w:rPr>
        <w:t>Нет  сомнения  в  том, что  это является  выдуманной  ложью.</w:t>
      </w:r>
    </w:p>
    <w:p w:rsidR="00762CB7" w:rsidRPr="006C4489" w:rsidRDefault="006C4489" w:rsidP="006C4489">
      <w:pPr>
        <w:tabs>
          <w:tab w:val="left" w:pos="1155"/>
        </w:tabs>
        <w:jc w:val="both"/>
        <w:rPr>
          <w:rFonts w:asciiTheme="majorBidi" w:hAnsiTheme="majorBidi" w:cstheme="majorBidi"/>
          <w:sz w:val="28"/>
          <w:szCs w:val="28"/>
        </w:rPr>
      </w:pPr>
      <w:r>
        <w:rPr>
          <w:rFonts w:asciiTheme="majorBidi" w:hAnsiTheme="majorBidi" w:cstheme="majorBidi"/>
          <w:sz w:val="28"/>
          <w:szCs w:val="28"/>
        </w:rPr>
        <w:t xml:space="preserve">2). </w:t>
      </w:r>
      <w:r w:rsidR="00762CB7" w:rsidRPr="006C4489">
        <w:rPr>
          <w:rFonts w:asciiTheme="majorBidi" w:hAnsiTheme="majorBidi" w:cstheme="majorBidi"/>
          <w:sz w:val="28"/>
          <w:szCs w:val="28"/>
        </w:rPr>
        <w:t>Посланник  Аллаха (да  благословит его Ал</w:t>
      </w:r>
      <w:r>
        <w:rPr>
          <w:rFonts w:asciiTheme="majorBidi" w:hAnsiTheme="majorBidi" w:cstheme="majorBidi"/>
          <w:sz w:val="28"/>
          <w:szCs w:val="28"/>
        </w:rPr>
        <w:t>лах  и приветствует) говорит: «</w:t>
      </w:r>
      <w:r w:rsidR="00762CB7" w:rsidRPr="006C4489">
        <w:rPr>
          <w:rFonts w:asciiTheme="majorBidi" w:hAnsiTheme="majorBidi" w:cstheme="majorBidi"/>
          <w:sz w:val="28"/>
          <w:szCs w:val="28"/>
        </w:rPr>
        <w:t xml:space="preserve">Мимо меня пройдут  люди, которых  я  знаю, и  которые  </w:t>
      </w:r>
      <w:r>
        <w:rPr>
          <w:rFonts w:asciiTheme="majorBidi" w:hAnsiTheme="majorBidi" w:cstheme="majorBidi"/>
          <w:sz w:val="28"/>
          <w:szCs w:val="28"/>
        </w:rPr>
        <w:t xml:space="preserve">знают </w:t>
      </w:r>
      <w:r w:rsidR="00762CB7" w:rsidRPr="006C4489">
        <w:rPr>
          <w:rFonts w:asciiTheme="majorBidi" w:hAnsiTheme="majorBidi" w:cstheme="majorBidi"/>
          <w:sz w:val="28"/>
          <w:szCs w:val="28"/>
        </w:rPr>
        <w:t xml:space="preserve">меня, затем  между мной  и  ими  возникнет  преграда. Я  скажу: </w:t>
      </w:r>
      <w:r>
        <w:rPr>
          <w:rFonts w:asciiTheme="majorBidi" w:hAnsiTheme="majorBidi" w:cstheme="majorBidi"/>
          <w:sz w:val="28"/>
          <w:szCs w:val="28"/>
        </w:rPr>
        <w:t>«М</w:t>
      </w:r>
      <w:r w:rsidR="00762CB7" w:rsidRPr="006C4489">
        <w:rPr>
          <w:rFonts w:asciiTheme="majorBidi" w:hAnsiTheme="majorBidi" w:cstheme="majorBidi"/>
          <w:sz w:val="28"/>
          <w:szCs w:val="28"/>
        </w:rPr>
        <w:t>ои сподвижники</w:t>
      </w:r>
      <w:r>
        <w:rPr>
          <w:rFonts w:asciiTheme="majorBidi" w:hAnsiTheme="majorBidi" w:cstheme="majorBidi"/>
          <w:sz w:val="28"/>
          <w:szCs w:val="28"/>
        </w:rPr>
        <w:t>», но</w:t>
      </w:r>
      <w:r w:rsidR="00762CB7" w:rsidRPr="006C4489">
        <w:rPr>
          <w:rFonts w:asciiTheme="majorBidi" w:hAnsiTheme="majorBidi" w:cstheme="majorBidi"/>
          <w:sz w:val="28"/>
          <w:szCs w:val="28"/>
        </w:rPr>
        <w:t xml:space="preserve"> </w:t>
      </w:r>
      <w:r>
        <w:rPr>
          <w:rFonts w:asciiTheme="majorBidi" w:hAnsiTheme="majorBidi" w:cstheme="majorBidi"/>
          <w:sz w:val="28"/>
          <w:szCs w:val="28"/>
        </w:rPr>
        <w:t>мне</w:t>
      </w:r>
      <w:r w:rsidR="00762CB7" w:rsidRPr="006C4489">
        <w:rPr>
          <w:rFonts w:asciiTheme="majorBidi" w:hAnsiTheme="majorBidi" w:cstheme="majorBidi"/>
          <w:sz w:val="28"/>
          <w:szCs w:val="28"/>
        </w:rPr>
        <w:t xml:space="preserve">  будет  сказано: </w:t>
      </w:r>
      <w:r>
        <w:rPr>
          <w:rFonts w:asciiTheme="majorBidi" w:hAnsiTheme="majorBidi" w:cstheme="majorBidi"/>
          <w:sz w:val="28"/>
          <w:szCs w:val="28"/>
        </w:rPr>
        <w:t>«</w:t>
      </w:r>
      <w:r w:rsidR="00762CB7" w:rsidRPr="006C4489">
        <w:rPr>
          <w:rFonts w:asciiTheme="majorBidi" w:hAnsiTheme="majorBidi" w:cstheme="majorBidi"/>
          <w:sz w:val="28"/>
          <w:szCs w:val="28"/>
        </w:rPr>
        <w:t xml:space="preserve">Воистину ты  не  знаешь, что  они  </w:t>
      </w:r>
      <w:r>
        <w:rPr>
          <w:rFonts w:asciiTheme="majorBidi" w:hAnsiTheme="majorBidi" w:cstheme="majorBidi"/>
          <w:sz w:val="28"/>
          <w:szCs w:val="28"/>
        </w:rPr>
        <w:t>совершили</w:t>
      </w:r>
      <w:r w:rsidR="00762CB7" w:rsidRPr="006C4489">
        <w:rPr>
          <w:rFonts w:asciiTheme="majorBidi" w:hAnsiTheme="majorBidi" w:cstheme="majorBidi"/>
          <w:sz w:val="28"/>
          <w:szCs w:val="28"/>
        </w:rPr>
        <w:t xml:space="preserve">  после  тебя</w:t>
      </w:r>
      <w:r>
        <w:rPr>
          <w:rFonts w:asciiTheme="majorBidi" w:hAnsiTheme="majorBidi" w:cstheme="majorBidi"/>
          <w:sz w:val="28"/>
          <w:szCs w:val="28"/>
        </w:rPr>
        <w:t>»</w:t>
      </w:r>
      <w:r w:rsidR="00762CB7" w:rsidRPr="006C4489">
        <w:rPr>
          <w:rFonts w:asciiTheme="majorBidi" w:hAnsiTheme="majorBidi" w:cstheme="majorBidi"/>
          <w:sz w:val="28"/>
          <w:szCs w:val="28"/>
        </w:rPr>
        <w:t xml:space="preserve">, </w:t>
      </w:r>
      <w:r>
        <w:rPr>
          <w:rFonts w:asciiTheme="majorBidi" w:hAnsiTheme="majorBidi" w:cstheme="majorBidi"/>
          <w:sz w:val="28"/>
          <w:szCs w:val="28"/>
        </w:rPr>
        <w:t>тогда</w:t>
      </w:r>
      <w:r w:rsidR="00762CB7" w:rsidRPr="006C4489">
        <w:rPr>
          <w:rFonts w:asciiTheme="majorBidi" w:hAnsiTheme="majorBidi" w:cstheme="majorBidi"/>
          <w:sz w:val="28"/>
          <w:szCs w:val="28"/>
        </w:rPr>
        <w:t xml:space="preserve"> я скажу: </w:t>
      </w:r>
      <w:r>
        <w:rPr>
          <w:rFonts w:asciiTheme="majorBidi" w:hAnsiTheme="majorBidi" w:cstheme="majorBidi"/>
          <w:sz w:val="28"/>
          <w:szCs w:val="28"/>
        </w:rPr>
        <w:t>«</w:t>
      </w:r>
      <w:r w:rsidR="00762CB7" w:rsidRPr="006C4489">
        <w:rPr>
          <w:rFonts w:asciiTheme="majorBidi" w:hAnsiTheme="majorBidi" w:cstheme="majorBidi"/>
          <w:sz w:val="28"/>
          <w:szCs w:val="28"/>
        </w:rPr>
        <w:t>Прочь,  прочь  те, кто  изменил  религию  после  меня</w:t>
      </w:r>
      <w:r>
        <w:rPr>
          <w:rFonts w:asciiTheme="majorBidi" w:hAnsiTheme="majorBidi" w:cstheme="majorBidi"/>
          <w:sz w:val="28"/>
          <w:szCs w:val="28"/>
        </w:rPr>
        <w:t>»</w:t>
      </w:r>
      <w:r w:rsidR="00762CB7" w:rsidRPr="006C4489">
        <w:rPr>
          <w:rFonts w:asciiTheme="majorBidi" w:hAnsiTheme="majorBidi" w:cstheme="majorBidi"/>
          <w:sz w:val="28"/>
          <w:szCs w:val="28"/>
        </w:rPr>
        <w:t>.</w:t>
      </w:r>
    </w:p>
    <w:p w:rsidR="00762CB7" w:rsidRDefault="00762CB7" w:rsidP="006C4489">
      <w:pPr>
        <w:tabs>
          <w:tab w:val="left" w:pos="1155"/>
        </w:tabs>
        <w:jc w:val="both"/>
        <w:rPr>
          <w:rFonts w:asciiTheme="majorBidi" w:hAnsiTheme="majorBidi" w:cstheme="majorBidi"/>
          <w:sz w:val="28"/>
          <w:szCs w:val="28"/>
        </w:rPr>
      </w:pPr>
      <w:r>
        <w:rPr>
          <w:rFonts w:asciiTheme="majorBidi" w:hAnsiTheme="majorBidi" w:cstheme="majorBidi"/>
          <w:sz w:val="28"/>
          <w:szCs w:val="28"/>
        </w:rPr>
        <w:t>Шииты</w:t>
      </w:r>
      <w:r w:rsidR="006C4489">
        <w:rPr>
          <w:rFonts w:asciiTheme="majorBidi" w:hAnsiTheme="majorBidi" w:cstheme="majorBidi"/>
          <w:sz w:val="28"/>
          <w:szCs w:val="28"/>
        </w:rPr>
        <w:t>-р</w:t>
      </w:r>
      <w:r>
        <w:rPr>
          <w:rFonts w:asciiTheme="majorBidi" w:hAnsiTheme="majorBidi" w:cstheme="majorBidi"/>
          <w:sz w:val="28"/>
          <w:szCs w:val="28"/>
        </w:rPr>
        <w:t xml:space="preserve">афидиты  </w:t>
      </w:r>
      <w:r w:rsidR="006C4489">
        <w:rPr>
          <w:rFonts w:asciiTheme="majorBidi" w:hAnsiTheme="majorBidi" w:cstheme="majorBidi"/>
          <w:sz w:val="28"/>
          <w:szCs w:val="28"/>
        </w:rPr>
        <w:t>из</w:t>
      </w:r>
      <w:r>
        <w:rPr>
          <w:rFonts w:asciiTheme="majorBidi" w:hAnsiTheme="majorBidi" w:cstheme="majorBidi"/>
          <w:sz w:val="28"/>
          <w:szCs w:val="28"/>
        </w:rPr>
        <w:t xml:space="preserve">  данно</w:t>
      </w:r>
      <w:r w:rsidR="006C4489">
        <w:rPr>
          <w:rFonts w:asciiTheme="majorBidi" w:hAnsiTheme="majorBidi" w:cstheme="majorBidi"/>
          <w:sz w:val="28"/>
          <w:szCs w:val="28"/>
        </w:rPr>
        <w:t>го</w:t>
      </w:r>
      <w:r>
        <w:rPr>
          <w:rFonts w:asciiTheme="majorBidi" w:hAnsiTheme="majorBidi" w:cstheme="majorBidi"/>
          <w:sz w:val="28"/>
          <w:szCs w:val="28"/>
        </w:rPr>
        <w:t xml:space="preserve">  хадис</w:t>
      </w:r>
      <w:r w:rsidR="006C4489">
        <w:rPr>
          <w:rFonts w:asciiTheme="majorBidi" w:hAnsiTheme="majorBidi" w:cstheme="majorBidi"/>
          <w:sz w:val="28"/>
          <w:szCs w:val="28"/>
        </w:rPr>
        <w:t>а</w:t>
      </w:r>
      <w:r>
        <w:rPr>
          <w:rFonts w:asciiTheme="majorBidi" w:hAnsiTheme="majorBidi" w:cstheme="majorBidi"/>
          <w:sz w:val="28"/>
          <w:szCs w:val="28"/>
        </w:rPr>
        <w:t xml:space="preserve">  взяли  </w:t>
      </w:r>
      <w:r w:rsidR="006C4489">
        <w:rPr>
          <w:rFonts w:asciiTheme="majorBidi" w:hAnsiTheme="majorBidi" w:cstheme="majorBidi"/>
          <w:sz w:val="28"/>
          <w:szCs w:val="28"/>
        </w:rPr>
        <w:t>в качестве</w:t>
      </w:r>
      <w:r>
        <w:rPr>
          <w:rFonts w:asciiTheme="majorBidi" w:hAnsiTheme="majorBidi" w:cstheme="majorBidi"/>
          <w:sz w:val="28"/>
          <w:szCs w:val="28"/>
        </w:rPr>
        <w:t xml:space="preserve">  аргумент</w:t>
      </w:r>
      <w:r w:rsidR="006C4489">
        <w:rPr>
          <w:rFonts w:asciiTheme="majorBidi" w:hAnsiTheme="majorBidi" w:cstheme="majorBidi"/>
          <w:sz w:val="28"/>
          <w:szCs w:val="28"/>
        </w:rPr>
        <w:t>а</w:t>
      </w:r>
      <w:r>
        <w:rPr>
          <w:rFonts w:asciiTheme="majorBidi" w:hAnsiTheme="majorBidi" w:cstheme="majorBidi"/>
          <w:sz w:val="28"/>
          <w:szCs w:val="28"/>
        </w:rPr>
        <w:t xml:space="preserve">  слово  </w:t>
      </w:r>
      <w:r w:rsidR="006C4489">
        <w:rPr>
          <w:rFonts w:asciiTheme="majorBidi" w:hAnsiTheme="majorBidi" w:cstheme="majorBidi"/>
          <w:sz w:val="28"/>
          <w:szCs w:val="28"/>
        </w:rPr>
        <w:t>«</w:t>
      </w:r>
      <w:r>
        <w:rPr>
          <w:rFonts w:asciiTheme="majorBidi" w:hAnsiTheme="majorBidi" w:cstheme="majorBidi"/>
          <w:sz w:val="28"/>
          <w:szCs w:val="28"/>
        </w:rPr>
        <w:t>сподвижников</w:t>
      </w:r>
      <w:r w:rsidR="006C4489">
        <w:rPr>
          <w:rFonts w:asciiTheme="majorBidi" w:hAnsiTheme="majorBidi" w:cstheme="majorBidi"/>
          <w:sz w:val="28"/>
          <w:szCs w:val="28"/>
        </w:rPr>
        <w:t>»</w:t>
      </w:r>
      <w:r>
        <w:rPr>
          <w:rFonts w:asciiTheme="majorBidi" w:hAnsiTheme="majorBidi" w:cstheme="majorBidi"/>
          <w:sz w:val="28"/>
          <w:szCs w:val="28"/>
        </w:rPr>
        <w:t xml:space="preserve">, утверждая,  что  здесь  имеются в виду  сподвижники  </w:t>
      </w:r>
      <w:r w:rsidR="006C4489">
        <w:rPr>
          <w:rFonts w:asciiTheme="majorBidi" w:hAnsiTheme="majorBidi" w:cstheme="majorBidi"/>
          <w:sz w:val="28"/>
          <w:szCs w:val="28"/>
        </w:rPr>
        <w:t>П</w:t>
      </w:r>
      <w:r>
        <w:rPr>
          <w:rFonts w:asciiTheme="majorBidi" w:hAnsiTheme="majorBidi" w:cstheme="majorBidi"/>
          <w:sz w:val="28"/>
          <w:szCs w:val="28"/>
        </w:rPr>
        <w:t>ророка (да  будет  доволен  ими  Аллах) начиная  Абу</w:t>
      </w:r>
      <w:r w:rsidR="006C4489">
        <w:rPr>
          <w:rFonts w:asciiTheme="majorBidi" w:hAnsiTheme="majorBidi" w:cstheme="majorBidi"/>
          <w:sz w:val="28"/>
          <w:szCs w:val="28"/>
        </w:rPr>
        <w:t xml:space="preserve"> Б</w:t>
      </w:r>
      <w:r>
        <w:rPr>
          <w:rFonts w:asciiTheme="majorBidi" w:hAnsiTheme="majorBidi" w:cstheme="majorBidi"/>
          <w:sz w:val="28"/>
          <w:szCs w:val="28"/>
        </w:rPr>
        <w:t>акром, Умаром, Усманом и заканчивая  последним  из  них.</w:t>
      </w:r>
    </w:p>
    <w:p w:rsidR="00762CB7" w:rsidRDefault="00762CB7" w:rsidP="00754F7F">
      <w:pPr>
        <w:tabs>
          <w:tab w:val="left" w:pos="1155"/>
        </w:tabs>
        <w:jc w:val="both"/>
        <w:rPr>
          <w:rFonts w:asciiTheme="majorBidi" w:hAnsiTheme="majorBidi" w:cstheme="majorBidi"/>
          <w:sz w:val="28"/>
          <w:szCs w:val="28"/>
        </w:rPr>
      </w:pPr>
      <w:r>
        <w:rPr>
          <w:rFonts w:asciiTheme="majorBidi" w:hAnsiTheme="majorBidi" w:cstheme="majorBidi"/>
          <w:sz w:val="28"/>
          <w:szCs w:val="28"/>
        </w:rPr>
        <w:t xml:space="preserve">Нет  сомнения,  что  </w:t>
      </w:r>
      <w:r w:rsidR="00754F7F">
        <w:rPr>
          <w:rFonts w:asciiTheme="majorBidi" w:hAnsiTheme="majorBidi" w:cstheme="majorBidi"/>
          <w:sz w:val="28"/>
          <w:szCs w:val="28"/>
        </w:rPr>
        <w:t>такое</w:t>
      </w:r>
      <w:r>
        <w:rPr>
          <w:rFonts w:asciiTheme="majorBidi" w:hAnsiTheme="majorBidi" w:cstheme="majorBidi"/>
          <w:sz w:val="28"/>
          <w:szCs w:val="28"/>
        </w:rPr>
        <w:t xml:space="preserve"> толкова</w:t>
      </w:r>
      <w:r w:rsidR="00754F7F">
        <w:rPr>
          <w:rFonts w:asciiTheme="majorBidi" w:hAnsiTheme="majorBidi" w:cstheme="majorBidi"/>
          <w:sz w:val="28"/>
          <w:szCs w:val="28"/>
        </w:rPr>
        <w:t>ние  данного  хадиса  является</w:t>
      </w:r>
      <w:r>
        <w:rPr>
          <w:rFonts w:asciiTheme="majorBidi" w:hAnsiTheme="majorBidi" w:cstheme="majorBidi"/>
          <w:sz w:val="28"/>
          <w:szCs w:val="28"/>
        </w:rPr>
        <w:t xml:space="preserve">  неправильным, поскольку  </w:t>
      </w:r>
      <w:r w:rsidR="00754F7F">
        <w:rPr>
          <w:rFonts w:asciiTheme="majorBidi" w:hAnsiTheme="majorBidi" w:cstheme="majorBidi"/>
          <w:sz w:val="28"/>
          <w:szCs w:val="28"/>
        </w:rPr>
        <w:t>оно противоречит</w:t>
      </w:r>
      <w:r>
        <w:rPr>
          <w:rFonts w:asciiTheme="majorBidi" w:hAnsiTheme="majorBidi" w:cstheme="majorBidi"/>
          <w:sz w:val="28"/>
          <w:szCs w:val="28"/>
        </w:rPr>
        <w:t xml:space="preserve">  я</w:t>
      </w:r>
      <w:r w:rsidR="00754F7F">
        <w:rPr>
          <w:rFonts w:asciiTheme="majorBidi" w:hAnsiTheme="majorBidi" w:cstheme="majorBidi"/>
          <w:sz w:val="28"/>
          <w:szCs w:val="28"/>
        </w:rPr>
        <w:t>с</w:t>
      </w:r>
      <w:r>
        <w:rPr>
          <w:rFonts w:asciiTheme="majorBidi" w:hAnsiTheme="majorBidi" w:cstheme="majorBidi"/>
          <w:sz w:val="28"/>
          <w:szCs w:val="28"/>
        </w:rPr>
        <w:t>ным  аят</w:t>
      </w:r>
      <w:r w:rsidR="00754F7F">
        <w:rPr>
          <w:rFonts w:asciiTheme="majorBidi" w:hAnsiTheme="majorBidi" w:cstheme="majorBidi"/>
          <w:sz w:val="28"/>
          <w:szCs w:val="28"/>
        </w:rPr>
        <w:t>ам</w:t>
      </w:r>
      <w:r>
        <w:rPr>
          <w:rFonts w:asciiTheme="majorBidi" w:hAnsiTheme="majorBidi" w:cstheme="majorBidi"/>
          <w:sz w:val="28"/>
          <w:szCs w:val="28"/>
        </w:rPr>
        <w:t xml:space="preserve">  Корана  и  хадисам  </w:t>
      </w:r>
      <w:r w:rsidR="00754F7F">
        <w:rPr>
          <w:rFonts w:asciiTheme="majorBidi" w:hAnsiTheme="majorBidi" w:cstheme="majorBidi"/>
          <w:sz w:val="28"/>
          <w:szCs w:val="28"/>
        </w:rPr>
        <w:t>П</w:t>
      </w:r>
      <w:r>
        <w:rPr>
          <w:rFonts w:asciiTheme="majorBidi" w:hAnsiTheme="majorBidi" w:cstheme="majorBidi"/>
          <w:sz w:val="28"/>
          <w:szCs w:val="28"/>
        </w:rPr>
        <w:t xml:space="preserve">ророка.                                                                                                                      В данном  </w:t>
      </w:r>
      <w:r w:rsidR="00754F7F">
        <w:rPr>
          <w:rFonts w:asciiTheme="majorBidi" w:hAnsiTheme="majorBidi" w:cstheme="majorBidi"/>
          <w:sz w:val="28"/>
          <w:szCs w:val="28"/>
        </w:rPr>
        <w:t>хадисе</w:t>
      </w:r>
      <w:r>
        <w:rPr>
          <w:rFonts w:asciiTheme="majorBidi" w:hAnsiTheme="majorBidi" w:cstheme="majorBidi"/>
          <w:sz w:val="28"/>
          <w:szCs w:val="28"/>
        </w:rPr>
        <w:t xml:space="preserve">  под  словом  </w:t>
      </w:r>
      <w:r w:rsidR="00754F7F">
        <w:rPr>
          <w:rFonts w:asciiTheme="majorBidi" w:hAnsiTheme="majorBidi" w:cstheme="majorBidi"/>
          <w:sz w:val="28"/>
          <w:szCs w:val="28"/>
        </w:rPr>
        <w:t>«</w:t>
      </w:r>
      <w:r>
        <w:rPr>
          <w:rFonts w:asciiTheme="majorBidi" w:hAnsiTheme="majorBidi" w:cstheme="majorBidi"/>
          <w:sz w:val="28"/>
          <w:szCs w:val="28"/>
        </w:rPr>
        <w:t>сподвижники</w:t>
      </w:r>
      <w:r w:rsidR="00754F7F">
        <w:rPr>
          <w:rFonts w:asciiTheme="majorBidi" w:hAnsiTheme="majorBidi" w:cstheme="majorBidi"/>
          <w:sz w:val="28"/>
          <w:szCs w:val="28"/>
        </w:rPr>
        <w:t>»</w:t>
      </w:r>
      <w:r>
        <w:rPr>
          <w:rFonts w:asciiTheme="majorBidi" w:hAnsiTheme="majorBidi" w:cstheme="majorBidi"/>
          <w:sz w:val="28"/>
          <w:szCs w:val="28"/>
        </w:rPr>
        <w:t xml:space="preserve">  подразумеваются  лицемеры.       Поскольку  лицемеры  это те,  кто  демонстрируют  Ислам  и  скрывают неверие. </w:t>
      </w:r>
      <w:r w:rsidR="00754F7F">
        <w:rPr>
          <w:rFonts w:asciiTheme="majorBidi" w:hAnsiTheme="majorBidi" w:cstheme="majorBidi"/>
          <w:sz w:val="28"/>
          <w:szCs w:val="28"/>
        </w:rPr>
        <w:t>Они м</w:t>
      </w:r>
      <w:r>
        <w:rPr>
          <w:rFonts w:asciiTheme="majorBidi" w:hAnsiTheme="majorBidi" w:cstheme="majorBidi"/>
          <w:sz w:val="28"/>
          <w:szCs w:val="28"/>
        </w:rPr>
        <w:t>ол</w:t>
      </w:r>
      <w:r w:rsidR="00754F7F">
        <w:rPr>
          <w:rFonts w:asciiTheme="majorBidi" w:hAnsiTheme="majorBidi" w:cstheme="majorBidi"/>
          <w:sz w:val="28"/>
          <w:szCs w:val="28"/>
        </w:rPr>
        <w:t>ились</w:t>
      </w:r>
      <w:r>
        <w:rPr>
          <w:rFonts w:asciiTheme="majorBidi" w:hAnsiTheme="majorBidi" w:cstheme="majorBidi"/>
          <w:sz w:val="28"/>
          <w:szCs w:val="28"/>
        </w:rPr>
        <w:t xml:space="preserve"> с </w:t>
      </w:r>
      <w:r w:rsidR="00754F7F">
        <w:rPr>
          <w:rFonts w:asciiTheme="majorBidi" w:hAnsiTheme="majorBidi" w:cstheme="majorBidi"/>
          <w:sz w:val="28"/>
          <w:szCs w:val="28"/>
        </w:rPr>
        <w:t>П</w:t>
      </w:r>
      <w:r>
        <w:rPr>
          <w:rFonts w:asciiTheme="majorBidi" w:hAnsiTheme="majorBidi" w:cstheme="majorBidi"/>
          <w:sz w:val="28"/>
          <w:szCs w:val="28"/>
        </w:rPr>
        <w:t>ророком (да  благословит  его Аллах  и  приветствует)</w:t>
      </w:r>
      <w:r w:rsidR="00754F7F">
        <w:rPr>
          <w:rFonts w:asciiTheme="majorBidi" w:hAnsiTheme="majorBidi" w:cstheme="majorBidi"/>
          <w:sz w:val="28"/>
          <w:szCs w:val="28"/>
        </w:rPr>
        <w:t>,</w:t>
      </w:r>
      <w:r>
        <w:rPr>
          <w:rFonts w:asciiTheme="majorBidi" w:hAnsiTheme="majorBidi" w:cstheme="majorBidi"/>
          <w:sz w:val="28"/>
          <w:szCs w:val="28"/>
        </w:rPr>
        <w:t xml:space="preserve"> а  их  сердца  </w:t>
      </w:r>
      <w:r w:rsidR="00754F7F">
        <w:rPr>
          <w:rFonts w:asciiTheme="majorBidi" w:hAnsiTheme="majorBidi" w:cstheme="majorBidi"/>
          <w:sz w:val="28"/>
          <w:szCs w:val="28"/>
        </w:rPr>
        <w:t xml:space="preserve">были </w:t>
      </w:r>
      <w:r>
        <w:rPr>
          <w:rFonts w:asciiTheme="majorBidi" w:hAnsiTheme="majorBidi" w:cstheme="majorBidi"/>
          <w:sz w:val="28"/>
          <w:szCs w:val="28"/>
        </w:rPr>
        <w:t xml:space="preserve">далеки  от  </w:t>
      </w:r>
      <w:r w:rsidR="00754F7F">
        <w:rPr>
          <w:rFonts w:asciiTheme="majorBidi" w:hAnsiTheme="majorBidi" w:cstheme="majorBidi"/>
          <w:sz w:val="28"/>
          <w:szCs w:val="28"/>
        </w:rPr>
        <w:t>веры</w:t>
      </w:r>
      <w:r>
        <w:rPr>
          <w:rFonts w:asciiTheme="majorBidi" w:hAnsiTheme="majorBidi" w:cstheme="majorBidi"/>
          <w:sz w:val="28"/>
          <w:szCs w:val="28"/>
        </w:rPr>
        <w:t xml:space="preserve">  и  Ислама. </w:t>
      </w:r>
    </w:p>
    <w:p w:rsidR="00FD7679" w:rsidRDefault="00762CB7" w:rsidP="00754F7F">
      <w:pPr>
        <w:tabs>
          <w:tab w:val="left" w:pos="1155"/>
        </w:tabs>
        <w:jc w:val="both"/>
        <w:rPr>
          <w:rFonts w:asciiTheme="majorBidi" w:hAnsiTheme="majorBidi" w:cstheme="majorBidi"/>
          <w:sz w:val="28"/>
          <w:szCs w:val="28"/>
        </w:rPr>
      </w:pPr>
      <w:r>
        <w:rPr>
          <w:rFonts w:asciiTheme="majorBidi" w:hAnsiTheme="majorBidi" w:cstheme="majorBidi"/>
          <w:sz w:val="28"/>
          <w:szCs w:val="28"/>
        </w:rPr>
        <w:t xml:space="preserve">Доказательством  </w:t>
      </w:r>
      <w:r w:rsidR="00754F7F">
        <w:rPr>
          <w:rFonts w:asciiTheme="majorBidi" w:hAnsiTheme="majorBidi" w:cstheme="majorBidi"/>
          <w:sz w:val="28"/>
          <w:szCs w:val="28"/>
        </w:rPr>
        <w:t xml:space="preserve">этому является  аят: </w:t>
      </w:r>
    </w:p>
    <w:p w:rsidR="00145C42" w:rsidRDefault="00145C42" w:rsidP="00145C42">
      <w:pPr>
        <w:tabs>
          <w:tab w:val="left" w:pos="1155"/>
        </w:tabs>
        <w:bidi/>
        <w:jc w:val="center"/>
        <w:rPr>
          <w:rFonts w:ascii="(normal text)" w:hAnsi="(normal text)"/>
          <w:rtl/>
        </w:rPr>
      </w:pPr>
      <w:r>
        <w:rPr>
          <w:sz w:val="28"/>
          <w:szCs w:val="28"/>
        </w:rPr>
        <w:sym w:font="HQPB4" w:char="F0F4"/>
      </w:r>
      <w:r>
        <w:rPr>
          <w:sz w:val="28"/>
          <w:szCs w:val="28"/>
        </w:rPr>
        <w:sym w:font="HQPB2" w:char="F060"/>
      </w:r>
      <w:r>
        <w:rPr>
          <w:sz w:val="28"/>
          <w:szCs w:val="28"/>
        </w:rPr>
        <w:sym w:font="HQPB4" w:char="F0A3"/>
      </w:r>
      <w:r>
        <w:rPr>
          <w:sz w:val="28"/>
          <w:szCs w:val="28"/>
        </w:rPr>
        <w:sym w:font="HQPB2" w:char="F04A"/>
      </w:r>
      <w:r>
        <w:rPr>
          <w:sz w:val="28"/>
          <w:szCs w:val="28"/>
        </w:rPr>
        <w:sym w:font="HQPB4" w:char="F0CF"/>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3" w:char="F02F"/>
      </w:r>
      <w:r>
        <w:rPr>
          <w:sz w:val="28"/>
          <w:szCs w:val="28"/>
        </w:rPr>
        <w:sym w:font="HQPB4" w:char="F0E4"/>
      </w:r>
      <w:r>
        <w:rPr>
          <w:sz w:val="28"/>
          <w:szCs w:val="28"/>
        </w:rPr>
        <w:sym w:font="HQPB2" w:char="F033"/>
      </w:r>
      <w:r>
        <w:rPr>
          <w:sz w:val="28"/>
          <w:szCs w:val="28"/>
        </w:rPr>
        <w:sym w:font="HQPB5" w:char="F073"/>
      </w:r>
      <w:r>
        <w:rPr>
          <w:sz w:val="28"/>
          <w:szCs w:val="28"/>
        </w:rPr>
        <w:sym w:font="HQPB2" w:char="F039"/>
      </w:r>
      <w:r>
        <w:rPr>
          <w:sz w:val="28"/>
          <w:szCs w:val="28"/>
        </w:rPr>
        <w:sym w:font="HQPB4" w:char="F0F6"/>
      </w:r>
      <w:r>
        <w:rPr>
          <w:sz w:val="28"/>
          <w:szCs w:val="28"/>
        </w:rPr>
        <w:sym w:font="HQPB2" w:char="F071"/>
      </w:r>
      <w:r>
        <w:rPr>
          <w:sz w:val="28"/>
          <w:szCs w:val="28"/>
        </w:rPr>
        <w:sym w:font="HQPB5" w:char="F079"/>
      </w:r>
      <w:r>
        <w:rPr>
          <w:sz w:val="28"/>
          <w:szCs w:val="28"/>
        </w:rPr>
        <w:sym w:font="HQPB1" w:char="F06D"/>
      </w:r>
      <w:r>
        <w:rPr>
          <w:rFonts w:ascii="(normal text)" w:hAnsi="(normal text)"/>
          <w:rtl/>
        </w:rPr>
        <w:t xml:space="preserve"> </w:t>
      </w:r>
      <w:r>
        <w:rPr>
          <w:sz w:val="28"/>
          <w:szCs w:val="28"/>
        </w:rPr>
        <w:sym w:font="HQPB5" w:char="F09A"/>
      </w:r>
      <w:r>
        <w:rPr>
          <w:sz w:val="28"/>
          <w:szCs w:val="28"/>
        </w:rPr>
        <w:sym w:font="HQPB2" w:char="F0C6"/>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9"/>
      </w:r>
      <w:r>
        <w:rPr>
          <w:sz w:val="28"/>
          <w:szCs w:val="28"/>
        </w:rPr>
        <w:sym w:font="HQPB1" w:char="F03E"/>
      </w:r>
      <w:r>
        <w:rPr>
          <w:sz w:val="28"/>
          <w:szCs w:val="28"/>
        </w:rPr>
        <w:sym w:font="HQPB1" w:char="F023"/>
      </w:r>
      <w:r>
        <w:rPr>
          <w:sz w:val="28"/>
          <w:szCs w:val="28"/>
        </w:rPr>
        <w:sym w:font="HQPB5" w:char="F074"/>
      </w:r>
      <w:r>
        <w:rPr>
          <w:sz w:val="28"/>
          <w:szCs w:val="28"/>
        </w:rPr>
        <w:sym w:font="HQPB1" w:char="F08D"/>
      </w:r>
      <w:r>
        <w:rPr>
          <w:sz w:val="28"/>
          <w:szCs w:val="28"/>
        </w:rPr>
        <w:sym w:font="HQPB4" w:char="F0F4"/>
      </w:r>
      <w:r>
        <w:rPr>
          <w:sz w:val="28"/>
          <w:szCs w:val="28"/>
        </w:rPr>
        <w:sym w:font="HQPB1" w:char="F0E3"/>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0"/>
      </w:r>
      <w:r>
        <w:rPr>
          <w:sz w:val="28"/>
          <w:szCs w:val="28"/>
        </w:rPr>
        <w:sym w:font="HQPB2" w:char="F029"/>
      </w:r>
      <w:r>
        <w:rPr>
          <w:sz w:val="28"/>
          <w:szCs w:val="28"/>
        </w:rPr>
        <w:sym w:font="HQPB4" w:char="F0CF"/>
      </w:r>
      <w:r>
        <w:rPr>
          <w:sz w:val="28"/>
          <w:szCs w:val="28"/>
        </w:rPr>
        <w:sym w:font="HQPB1" w:char="F0FF"/>
      </w:r>
      <w:r>
        <w:rPr>
          <w:sz w:val="28"/>
          <w:szCs w:val="28"/>
        </w:rPr>
        <w:sym w:font="HQPB2" w:char="F0BB"/>
      </w:r>
      <w:r>
        <w:rPr>
          <w:sz w:val="28"/>
          <w:szCs w:val="28"/>
        </w:rPr>
        <w:sym w:font="HQPB5" w:char="F06F"/>
      </w:r>
      <w:r>
        <w:rPr>
          <w:sz w:val="28"/>
          <w:szCs w:val="28"/>
        </w:rPr>
        <w:sym w:font="HQPB2" w:char="F059"/>
      </w:r>
      <w:r>
        <w:rPr>
          <w:sz w:val="28"/>
          <w:szCs w:val="28"/>
        </w:rPr>
        <w:sym w:font="HQPB4" w:char="F0E3"/>
      </w:r>
      <w:r>
        <w:rPr>
          <w:sz w:val="28"/>
          <w:szCs w:val="28"/>
        </w:rPr>
        <w:sym w:font="HQPB2" w:char="F04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F7"/>
      </w:r>
      <w:r>
        <w:rPr>
          <w:sz w:val="28"/>
          <w:szCs w:val="28"/>
        </w:rPr>
        <w:sym w:font="HQPB2" w:char="F064"/>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5"/>
      </w:r>
      <w:r>
        <w:rPr>
          <w:sz w:val="28"/>
          <w:szCs w:val="28"/>
        </w:rPr>
        <w:sym w:font="HQPB2" w:char="F05A"/>
      </w:r>
      <w:r>
        <w:rPr>
          <w:sz w:val="28"/>
          <w:szCs w:val="28"/>
        </w:rPr>
        <w:sym w:font="HQPB2" w:char="F083"/>
      </w:r>
      <w:r>
        <w:rPr>
          <w:sz w:val="28"/>
          <w:szCs w:val="28"/>
        </w:rPr>
        <w:sym w:font="HQPB4" w:char="F0CF"/>
      </w:r>
      <w:r>
        <w:rPr>
          <w:sz w:val="28"/>
          <w:szCs w:val="28"/>
        </w:rPr>
        <w:sym w:font="HQPB1" w:char="F089"/>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DF"/>
      </w:r>
      <w:r>
        <w:rPr>
          <w:sz w:val="28"/>
          <w:szCs w:val="28"/>
        </w:rPr>
        <w:sym w:font="HQPB1" w:char="F08A"/>
      </w:r>
      <w:r>
        <w:rPr>
          <w:sz w:val="28"/>
          <w:szCs w:val="28"/>
        </w:rPr>
        <w:sym w:font="HQPB5" w:char="F074"/>
      </w:r>
      <w:r>
        <w:rPr>
          <w:sz w:val="28"/>
          <w:szCs w:val="28"/>
        </w:rPr>
        <w:sym w:font="HQPB1" w:char="F08D"/>
      </w:r>
      <w:r>
        <w:rPr>
          <w:sz w:val="28"/>
          <w:szCs w:val="28"/>
        </w:rPr>
        <w:sym w:font="HQPB5" w:char="F074"/>
      </w:r>
      <w:r>
        <w:rPr>
          <w:sz w:val="28"/>
          <w:szCs w:val="28"/>
        </w:rPr>
        <w:sym w:font="HQPB2" w:char="F042"/>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9"/>
      </w:r>
      <w:r>
        <w:rPr>
          <w:sz w:val="28"/>
          <w:szCs w:val="28"/>
        </w:rPr>
        <w:sym w:font="HQPB2" w:char="F02D"/>
      </w:r>
      <w:r>
        <w:rPr>
          <w:sz w:val="28"/>
          <w:szCs w:val="28"/>
        </w:rPr>
        <w:sym w:font="HQPB1" w:char="F024"/>
      </w:r>
      <w:r>
        <w:rPr>
          <w:sz w:val="28"/>
          <w:szCs w:val="28"/>
        </w:rPr>
        <w:sym w:font="HQPB5" w:char="F078"/>
      </w:r>
      <w:r>
        <w:rPr>
          <w:sz w:val="28"/>
          <w:szCs w:val="28"/>
        </w:rPr>
        <w:sym w:font="HQPB1" w:char="F0FF"/>
      </w:r>
      <w:r>
        <w:rPr>
          <w:sz w:val="28"/>
          <w:szCs w:val="28"/>
        </w:rPr>
        <w:sym w:font="HQPB4" w:char="F0CF"/>
      </w:r>
      <w:r>
        <w:rPr>
          <w:sz w:val="28"/>
          <w:szCs w:val="28"/>
        </w:rPr>
        <w:sym w:font="HQPB4" w:char="F069"/>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0"/>
      </w:r>
      <w:r>
        <w:rPr>
          <w:sz w:val="28"/>
          <w:szCs w:val="28"/>
        </w:rPr>
        <w:sym w:font="HQPB3" w:char="F053"/>
      </w:r>
      <w:r>
        <w:rPr>
          <w:sz w:val="28"/>
          <w:szCs w:val="28"/>
        </w:rPr>
        <w:sym w:font="HQPB4" w:char="F0DF"/>
      </w:r>
      <w:r>
        <w:rPr>
          <w:sz w:val="28"/>
          <w:szCs w:val="28"/>
        </w:rPr>
        <w:sym w:font="HQPB2" w:char="F04A"/>
      </w:r>
      <w:r>
        <w:rPr>
          <w:sz w:val="28"/>
          <w:szCs w:val="28"/>
        </w:rPr>
        <w:sym w:font="HQPB5" w:char="F06E"/>
      </w:r>
      <w:r>
        <w:rPr>
          <w:sz w:val="28"/>
          <w:szCs w:val="28"/>
        </w:rPr>
        <w:sym w:font="HQPB2" w:char="F03D"/>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DF"/>
      </w:r>
      <w:r>
        <w:rPr>
          <w:sz w:val="28"/>
          <w:szCs w:val="28"/>
        </w:rPr>
        <w:sym w:font="HQPB2" w:char="F060"/>
      </w:r>
      <w:r>
        <w:rPr>
          <w:sz w:val="28"/>
          <w:szCs w:val="28"/>
        </w:rPr>
        <w:sym w:font="HQPB4" w:char="F0F8"/>
      </w:r>
      <w:r>
        <w:rPr>
          <w:sz w:val="28"/>
          <w:szCs w:val="28"/>
        </w:rPr>
        <w:sym w:font="HQPB1" w:char="F074"/>
      </w:r>
      <w:r>
        <w:rPr>
          <w:sz w:val="28"/>
          <w:szCs w:val="28"/>
        </w:rPr>
        <w:sym w:font="HQPB5" w:char="F077"/>
      </w:r>
      <w:r>
        <w:rPr>
          <w:sz w:val="28"/>
          <w:szCs w:val="28"/>
        </w:rPr>
        <w:sym w:font="HQPB2" w:char="F055"/>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4" w:char="F0DF"/>
      </w:r>
      <w:r>
        <w:rPr>
          <w:sz w:val="28"/>
          <w:szCs w:val="28"/>
        </w:rPr>
        <w:sym w:font="HQPB2" w:char="F04A"/>
      </w:r>
      <w:r>
        <w:rPr>
          <w:sz w:val="28"/>
          <w:szCs w:val="28"/>
        </w:rPr>
        <w:sym w:font="HQPB5" w:char="F06E"/>
      </w:r>
      <w:r>
        <w:rPr>
          <w:sz w:val="28"/>
          <w:szCs w:val="28"/>
        </w:rPr>
        <w:sym w:font="HQPB2" w:char="F03D"/>
      </w:r>
      <w:r>
        <w:rPr>
          <w:sz w:val="28"/>
          <w:szCs w:val="28"/>
        </w:rPr>
        <w:sym w:font="HQPB4" w:char="F0F7"/>
      </w:r>
      <w:r>
        <w:rPr>
          <w:sz w:val="28"/>
          <w:szCs w:val="28"/>
        </w:rPr>
        <w:sym w:font="HQPB1" w:char="F0E8"/>
      </w:r>
      <w:r>
        <w:rPr>
          <w:sz w:val="28"/>
          <w:szCs w:val="28"/>
        </w:rPr>
        <w:sym w:font="HQPB5" w:char="F074"/>
      </w:r>
      <w:r>
        <w:rPr>
          <w:sz w:val="28"/>
          <w:szCs w:val="28"/>
        </w:rPr>
        <w:sym w:font="HQPB2" w:char="F05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4E"/>
      </w:r>
      <w:r>
        <w:rPr>
          <w:sz w:val="28"/>
          <w:szCs w:val="28"/>
        </w:rPr>
        <w:sym w:font="HQPB4" w:char="F0E5"/>
      </w:r>
      <w:r>
        <w:rPr>
          <w:sz w:val="28"/>
          <w:szCs w:val="28"/>
        </w:rPr>
        <w:sym w:font="HQPB2" w:char="F06B"/>
      </w:r>
      <w:r>
        <w:rPr>
          <w:sz w:val="28"/>
          <w:szCs w:val="28"/>
        </w:rPr>
        <w:sym w:font="HQPB4" w:char="F0E6"/>
      </w:r>
      <w:r>
        <w:rPr>
          <w:sz w:val="28"/>
          <w:szCs w:val="28"/>
        </w:rPr>
        <w:sym w:font="HQPB1" w:char="F035"/>
      </w:r>
      <w:r>
        <w:rPr>
          <w:sz w:val="28"/>
          <w:szCs w:val="28"/>
        </w:rPr>
        <w:sym w:font="HQPB4" w:char="F0C9"/>
      </w:r>
      <w:r>
        <w:rPr>
          <w:sz w:val="28"/>
          <w:szCs w:val="28"/>
        </w:rPr>
        <w:sym w:font="HQPB4" w:char="F06A"/>
      </w:r>
      <w:r>
        <w:rPr>
          <w:sz w:val="28"/>
          <w:szCs w:val="28"/>
        </w:rPr>
        <w:sym w:font="HQPB1" w:char="F08B"/>
      </w:r>
      <w:r>
        <w:rPr>
          <w:sz w:val="28"/>
          <w:szCs w:val="28"/>
        </w:rPr>
        <w:sym w:font="HQPB5" w:char="F079"/>
      </w:r>
      <w:r>
        <w:rPr>
          <w:sz w:val="28"/>
          <w:szCs w:val="28"/>
        </w:rPr>
        <w:sym w:font="HQPB1" w:char="F0E8"/>
      </w:r>
      <w:r>
        <w:rPr>
          <w:sz w:val="28"/>
          <w:szCs w:val="28"/>
        </w:rPr>
        <w:sym w:font="HQPB4" w:char="F0E3"/>
      </w:r>
      <w:r>
        <w:rPr>
          <w:sz w:val="28"/>
          <w:szCs w:val="28"/>
        </w:rPr>
        <w:sym w:font="HQPB2" w:char="F05A"/>
      </w:r>
      <w:r>
        <w:rPr>
          <w:sz w:val="28"/>
          <w:szCs w:val="28"/>
        </w:rPr>
        <w:sym w:font="HQPB5" w:char="F079"/>
      </w:r>
      <w:r>
        <w:rPr>
          <w:sz w:val="28"/>
          <w:szCs w:val="28"/>
        </w:rPr>
        <w:sym w:font="HQPB1" w:char="F099"/>
      </w:r>
      <w:r>
        <w:rPr>
          <w:rFonts w:ascii="(normal text)" w:hAnsi="(normal text)"/>
          <w:rtl/>
        </w:rPr>
        <w:t xml:space="preserve"> </w:t>
      </w:r>
      <w:r>
        <w:rPr>
          <w:sz w:val="28"/>
          <w:szCs w:val="28"/>
        </w:rPr>
        <w:sym w:font="HQPB4" w:char="F0C8"/>
      </w:r>
      <w:r>
        <w:rPr>
          <w:sz w:val="28"/>
          <w:szCs w:val="28"/>
        </w:rPr>
        <w:sym w:font="HQPB2" w:char="F0FB"/>
      </w:r>
      <w:r>
        <w:rPr>
          <w:sz w:val="28"/>
          <w:szCs w:val="28"/>
        </w:rPr>
        <w:sym w:font="HQPB4" w:char="F0F7"/>
      </w:r>
      <w:r>
        <w:rPr>
          <w:sz w:val="28"/>
          <w:szCs w:val="28"/>
        </w:rPr>
        <w:sym w:font="HQPB2" w:char="F0FC"/>
      </w:r>
      <w:r>
        <w:rPr>
          <w:sz w:val="28"/>
          <w:szCs w:val="28"/>
        </w:rPr>
        <w:sym w:font="HQPB5" w:char="F073"/>
      </w:r>
      <w:r>
        <w:rPr>
          <w:sz w:val="28"/>
          <w:szCs w:val="28"/>
        </w:rPr>
        <w:sym w:font="HQPB1" w:char="F03F"/>
      </w:r>
      <w:r>
        <w:rPr>
          <w:sz w:val="28"/>
          <w:szCs w:val="28"/>
        </w:rPr>
        <w:sym w:font="HQPB4" w:char="F0A7"/>
      </w:r>
      <w:r>
        <w:rPr>
          <w:sz w:val="28"/>
          <w:szCs w:val="28"/>
        </w:rPr>
        <w:sym w:font="HQPB1" w:char="F08D"/>
      </w:r>
      <w:r>
        <w:rPr>
          <w:sz w:val="28"/>
          <w:szCs w:val="28"/>
        </w:rPr>
        <w:sym w:font="HQPB4" w:char="F0A8"/>
      </w:r>
      <w:r>
        <w:rPr>
          <w:sz w:val="28"/>
          <w:szCs w:val="28"/>
        </w:rPr>
        <w:sym w:font="HQPB2" w:char="F042"/>
      </w:r>
      <w:r>
        <w:rPr>
          <w:rFonts w:ascii="(normal text)" w:hAnsi="(normal text)"/>
          <w:rtl/>
        </w:rPr>
        <w:t xml:space="preserve"> </w:t>
      </w:r>
      <w:r>
        <w:rPr>
          <w:sz w:val="28"/>
          <w:szCs w:val="28"/>
        </w:rPr>
        <w:sym w:font="HQPB4" w:char="F0A7"/>
      </w:r>
      <w:r>
        <w:rPr>
          <w:sz w:val="28"/>
          <w:szCs w:val="28"/>
        </w:rPr>
        <w:sym w:font="HQPB2" w:char="F04E"/>
      </w:r>
      <w:r>
        <w:rPr>
          <w:sz w:val="28"/>
          <w:szCs w:val="28"/>
        </w:rPr>
        <w:sym w:font="HQPB4" w:char="F0E8"/>
      </w:r>
      <w:r>
        <w:rPr>
          <w:sz w:val="28"/>
          <w:szCs w:val="28"/>
        </w:rPr>
        <w:sym w:font="HQPB1" w:char="F04F"/>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2"/>
      </w:r>
      <w:r>
        <w:rPr>
          <w:sz w:val="28"/>
          <w:szCs w:val="28"/>
        </w:rPr>
        <w:sym w:font="HQPB4" w:char="F096"/>
      </w:r>
      <w:r>
        <w:rPr>
          <w:sz w:val="28"/>
          <w:szCs w:val="28"/>
        </w:rPr>
        <w:sym w:font="HQPB1" w:char="F08A"/>
      </w:r>
      <w:r>
        <w:rPr>
          <w:sz w:val="28"/>
          <w:szCs w:val="28"/>
        </w:rPr>
        <w:sym w:font="HQPB5" w:char="F074"/>
      </w:r>
      <w:r>
        <w:rPr>
          <w:sz w:val="28"/>
          <w:szCs w:val="28"/>
        </w:rPr>
        <w:sym w:font="HQPB1" w:char="F08D"/>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41"/>
      </w:r>
      <w:r>
        <w:rPr>
          <w:sz w:val="28"/>
          <w:szCs w:val="28"/>
        </w:rPr>
        <w:sym w:font="HQPB1" w:char="F03E"/>
      </w:r>
      <w:r>
        <w:rPr>
          <w:sz w:val="28"/>
          <w:szCs w:val="28"/>
        </w:rPr>
        <w:sym w:font="HQPB1" w:char="F023"/>
      </w:r>
      <w:r>
        <w:rPr>
          <w:sz w:val="28"/>
          <w:szCs w:val="28"/>
        </w:rPr>
        <w:sym w:font="HQPB5" w:char="F078"/>
      </w:r>
      <w:r>
        <w:rPr>
          <w:sz w:val="28"/>
          <w:szCs w:val="28"/>
        </w:rPr>
        <w:sym w:font="HQPB1" w:char="F08B"/>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38"/>
      </w:r>
      <w:r>
        <w:rPr>
          <w:sz w:val="28"/>
          <w:szCs w:val="28"/>
        </w:rPr>
        <w:sym w:font="HQPB2" w:char="F04C"/>
      </w:r>
      <w:r>
        <w:rPr>
          <w:sz w:val="28"/>
          <w:szCs w:val="28"/>
        </w:rPr>
        <w:sym w:font="HQPB2" w:char="F0EC"/>
      </w:r>
      <w:r>
        <w:rPr>
          <w:sz w:val="28"/>
          <w:szCs w:val="28"/>
        </w:rPr>
        <w:sym w:font="HQPB4" w:char="F0CF"/>
      </w:r>
      <w:r>
        <w:rPr>
          <w:sz w:val="28"/>
          <w:szCs w:val="28"/>
        </w:rPr>
        <w:sym w:font="HQPB1" w:char="F0E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CA"/>
      </w:r>
      <w:r>
        <w:rPr>
          <w:sz w:val="28"/>
          <w:szCs w:val="28"/>
        </w:rPr>
        <w:sym w:font="HQPB2" w:char="F0C8"/>
      </w:r>
    </w:p>
    <w:p w:rsidR="00145C42" w:rsidRPr="00145C42" w:rsidRDefault="00145C42" w:rsidP="00145C42">
      <w:pPr>
        <w:tabs>
          <w:tab w:val="left" w:pos="1155"/>
        </w:tabs>
        <w:jc w:val="center"/>
        <w:rPr>
          <w:rFonts w:asciiTheme="majorBidi" w:hAnsiTheme="majorBidi" w:cstheme="majorBidi"/>
          <w:i/>
          <w:iCs/>
          <w:sz w:val="28"/>
          <w:szCs w:val="28"/>
        </w:rPr>
      </w:pPr>
      <w:r w:rsidRPr="00145C42">
        <w:rPr>
          <w:rFonts w:asciiTheme="majorBidi" w:hAnsiTheme="majorBidi" w:cstheme="majorBidi"/>
          <w:i/>
          <w:iCs/>
          <w:sz w:val="28"/>
          <w:szCs w:val="28"/>
        </w:rPr>
        <w:t>101. Среди бедуинов, которые живут вокруг вас, а также среди жителей Медины есть лицемеры. Они упорствуют в лицемерии, но ты не знаешь их. Мы же знаем их и подвергнем их мучениям дважды. А затем они будут возвращены в великие мучения.</w:t>
      </w:r>
    </w:p>
    <w:p w:rsidR="00145C42" w:rsidRDefault="00145C42" w:rsidP="00145C42">
      <w:pPr>
        <w:tabs>
          <w:tab w:val="left" w:pos="1155"/>
        </w:tabs>
        <w:jc w:val="both"/>
        <w:rPr>
          <w:rFonts w:ascii="(normal text)" w:hAnsi="(normal text)"/>
          <w:sz w:val="20"/>
        </w:rPr>
      </w:pPr>
    </w:p>
    <w:p w:rsidR="00145C42" w:rsidRPr="00145C42" w:rsidRDefault="00145C42" w:rsidP="00145C42">
      <w:pPr>
        <w:tabs>
          <w:tab w:val="left" w:pos="1155"/>
        </w:tabs>
        <w:jc w:val="both"/>
        <w:rPr>
          <w:rFonts w:asciiTheme="majorBidi" w:hAnsiTheme="majorBidi" w:cstheme="majorBidi"/>
          <w:b/>
          <w:bCs/>
          <w:sz w:val="20"/>
          <w:szCs w:val="28"/>
        </w:rPr>
      </w:pPr>
    </w:p>
    <w:p w:rsidR="00FD7679" w:rsidRDefault="00762CB7" w:rsidP="00FD7679">
      <w:pPr>
        <w:tabs>
          <w:tab w:val="left" w:pos="1155"/>
        </w:tabs>
        <w:jc w:val="both"/>
        <w:rPr>
          <w:rFonts w:asciiTheme="majorBidi" w:hAnsiTheme="majorBidi" w:cstheme="majorBidi"/>
          <w:sz w:val="28"/>
          <w:szCs w:val="28"/>
        </w:rPr>
      </w:pPr>
      <w:r>
        <w:rPr>
          <w:rFonts w:asciiTheme="majorBidi" w:hAnsiTheme="majorBidi" w:cstheme="majorBidi"/>
          <w:sz w:val="28"/>
          <w:szCs w:val="28"/>
        </w:rPr>
        <w:lastRenderedPageBreak/>
        <w:t xml:space="preserve">Также  под  словом  </w:t>
      </w:r>
      <w:r w:rsidR="00FD7679">
        <w:rPr>
          <w:rFonts w:asciiTheme="majorBidi" w:hAnsiTheme="majorBidi" w:cstheme="majorBidi"/>
          <w:sz w:val="28"/>
          <w:szCs w:val="28"/>
        </w:rPr>
        <w:t>«</w:t>
      </w:r>
      <w:r>
        <w:rPr>
          <w:rFonts w:asciiTheme="majorBidi" w:hAnsiTheme="majorBidi" w:cstheme="majorBidi"/>
          <w:sz w:val="28"/>
          <w:szCs w:val="28"/>
        </w:rPr>
        <w:t>сподвижники</w:t>
      </w:r>
      <w:r w:rsidR="00FD7679">
        <w:rPr>
          <w:rFonts w:asciiTheme="majorBidi" w:hAnsiTheme="majorBidi" w:cstheme="majorBidi"/>
          <w:sz w:val="28"/>
          <w:szCs w:val="28"/>
        </w:rPr>
        <w:t>»</w:t>
      </w:r>
      <w:r>
        <w:rPr>
          <w:rFonts w:asciiTheme="majorBidi" w:hAnsiTheme="majorBidi" w:cstheme="majorBidi"/>
          <w:sz w:val="28"/>
          <w:szCs w:val="28"/>
        </w:rPr>
        <w:t xml:space="preserve">  в  данном  хадисе  имеются  в  виду  те,  кто  после  смерти  </w:t>
      </w:r>
      <w:r w:rsidR="00FD7679">
        <w:rPr>
          <w:rFonts w:asciiTheme="majorBidi" w:hAnsiTheme="majorBidi" w:cstheme="majorBidi"/>
          <w:sz w:val="28"/>
          <w:szCs w:val="28"/>
        </w:rPr>
        <w:t>П</w:t>
      </w:r>
      <w:r>
        <w:rPr>
          <w:rFonts w:asciiTheme="majorBidi" w:hAnsiTheme="majorBidi" w:cstheme="majorBidi"/>
          <w:sz w:val="28"/>
          <w:szCs w:val="28"/>
        </w:rPr>
        <w:t>ророка (да  благословит  его Аллах  и приветствует) стали  вероотступниками,  и  по  приказу  первого  халифа Ислама  Абу</w:t>
      </w:r>
      <w:r w:rsidR="00FD7679">
        <w:rPr>
          <w:rFonts w:asciiTheme="majorBidi" w:hAnsiTheme="majorBidi" w:cstheme="majorBidi"/>
          <w:sz w:val="28"/>
          <w:szCs w:val="28"/>
        </w:rPr>
        <w:t xml:space="preserve"> Б</w:t>
      </w:r>
      <w:r>
        <w:rPr>
          <w:rFonts w:asciiTheme="majorBidi" w:hAnsiTheme="majorBidi" w:cstheme="majorBidi"/>
          <w:sz w:val="28"/>
          <w:szCs w:val="28"/>
        </w:rPr>
        <w:t>акра</w:t>
      </w:r>
      <w:r w:rsidR="00FD7679">
        <w:rPr>
          <w:rFonts w:asciiTheme="majorBidi" w:hAnsiTheme="majorBidi" w:cstheme="majorBidi"/>
          <w:sz w:val="28"/>
          <w:szCs w:val="28"/>
        </w:rPr>
        <w:t>,</w:t>
      </w:r>
      <w:r>
        <w:rPr>
          <w:rFonts w:asciiTheme="majorBidi" w:hAnsiTheme="majorBidi" w:cstheme="majorBidi"/>
          <w:sz w:val="28"/>
          <w:szCs w:val="28"/>
        </w:rPr>
        <w:t xml:space="preserve">  им  была  объявлена  война. Отсюда становится  ясн</w:t>
      </w:r>
      <w:r w:rsidR="00FD7679">
        <w:rPr>
          <w:rFonts w:asciiTheme="majorBidi" w:hAnsiTheme="majorBidi" w:cstheme="majorBidi"/>
          <w:sz w:val="28"/>
          <w:szCs w:val="28"/>
        </w:rPr>
        <w:t>ой</w:t>
      </w:r>
      <w:r>
        <w:rPr>
          <w:rFonts w:asciiTheme="majorBidi" w:hAnsiTheme="majorBidi" w:cstheme="majorBidi"/>
          <w:sz w:val="28"/>
          <w:szCs w:val="28"/>
        </w:rPr>
        <w:t xml:space="preserve"> ложь  того</w:t>
      </w:r>
      <w:r w:rsidR="00FD7679">
        <w:rPr>
          <w:rFonts w:asciiTheme="majorBidi" w:hAnsiTheme="majorBidi" w:cstheme="majorBidi"/>
          <w:sz w:val="28"/>
          <w:szCs w:val="28"/>
        </w:rPr>
        <w:t>,</w:t>
      </w:r>
      <w:r>
        <w:rPr>
          <w:rFonts w:asciiTheme="majorBidi" w:hAnsiTheme="majorBidi" w:cstheme="majorBidi"/>
          <w:sz w:val="28"/>
          <w:szCs w:val="28"/>
        </w:rPr>
        <w:t xml:space="preserve">  что  выдумали  шииты</w:t>
      </w:r>
      <w:r w:rsidR="00FD7679">
        <w:rPr>
          <w:rFonts w:asciiTheme="majorBidi" w:hAnsiTheme="majorBidi" w:cstheme="majorBidi"/>
          <w:sz w:val="28"/>
          <w:szCs w:val="28"/>
        </w:rPr>
        <w:t>-р</w:t>
      </w:r>
      <w:r>
        <w:rPr>
          <w:rFonts w:asciiTheme="majorBidi" w:hAnsiTheme="majorBidi" w:cstheme="majorBidi"/>
          <w:sz w:val="28"/>
          <w:szCs w:val="28"/>
        </w:rPr>
        <w:t>афидиты</w:t>
      </w:r>
      <w:r w:rsidR="00FD7679">
        <w:rPr>
          <w:rFonts w:asciiTheme="majorBidi" w:hAnsiTheme="majorBidi" w:cstheme="majorBidi"/>
          <w:sz w:val="28"/>
          <w:szCs w:val="28"/>
        </w:rPr>
        <w:t>.</w:t>
      </w:r>
    </w:p>
    <w:p w:rsidR="00145C42" w:rsidRDefault="00FD7679" w:rsidP="00145C42">
      <w:pPr>
        <w:tabs>
          <w:tab w:val="left" w:pos="1155"/>
        </w:tabs>
        <w:jc w:val="both"/>
        <w:rPr>
          <w:rFonts w:asciiTheme="majorBidi" w:hAnsiTheme="majorBidi" w:cstheme="majorBidi"/>
          <w:sz w:val="28"/>
          <w:szCs w:val="28"/>
        </w:rPr>
      </w:pPr>
      <w:r>
        <w:rPr>
          <w:rFonts w:asciiTheme="majorBidi" w:hAnsiTheme="majorBidi" w:cstheme="majorBidi"/>
          <w:sz w:val="28"/>
          <w:szCs w:val="28"/>
        </w:rPr>
        <w:t>С</w:t>
      </w:r>
      <w:r w:rsidR="00762CB7">
        <w:rPr>
          <w:rFonts w:asciiTheme="majorBidi" w:hAnsiTheme="majorBidi" w:cstheme="majorBidi"/>
          <w:sz w:val="28"/>
          <w:szCs w:val="28"/>
        </w:rPr>
        <w:t xml:space="preserve">подвижники  </w:t>
      </w:r>
      <w:r>
        <w:rPr>
          <w:rFonts w:asciiTheme="majorBidi" w:hAnsiTheme="majorBidi" w:cstheme="majorBidi"/>
          <w:sz w:val="28"/>
          <w:szCs w:val="28"/>
        </w:rPr>
        <w:t>П</w:t>
      </w:r>
      <w:r w:rsidR="00762CB7">
        <w:rPr>
          <w:rFonts w:asciiTheme="majorBidi" w:hAnsiTheme="majorBidi" w:cstheme="majorBidi"/>
          <w:sz w:val="28"/>
          <w:szCs w:val="28"/>
        </w:rPr>
        <w:t>ророка  (да  благословит  его  Аллах  и приветствует) являются  лучшими  творениями  после  пророков  и посланников.</w:t>
      </w:r>
    </w:p>
    <w:p w:rsidR="00145C42" w:rsidRDefault="00145C42" w:rsidP="00145C42">
      <w:pPr>
        <w:tabs>
          <w:tab w:val="left" w:pos="1155"/>
        </w:tabs>
        <w:bidi/>
        <w:jc w:val="center"/>
        <w:rPr>
          <w:rFonts w:ascii="(normal text)" w:hAnsi="(normal text)"/>
          <w:rtl/>
        </w:rPr>
      </w:pPr>
      <w:r>
        <w:rPr>
          <w:sz w:val="28"/>
          <w:szCs w:val="28"/>
        </w:rPr>
        <w:sym w:font="HQPB4" w:char="F0F6"/>
      </w:r>
      <w:r>
        <w:rPr>
          <w:sz w:val="28"/>
          <w:szCs w:val="28"/>
        </w:rPr>
        <w:sym w:font="HQPB2" w:char="F04E"/>
      </w:r>
      <w:r>
        <w:rPr>
          <w:sz w:val="28"/>
          <w:szCs w:val="28"/>
        </w:rPr>
        <w:sym w:font="HQPB4" w:char="F0E7"/>
      </w:r>
      <w:r>
        <w:rPr>
          <w:sz w:val="28"/>
          <w:szCs w:val="28"/>
        </w:rPr>
        <w:sym w:font="HQPB1" w:char="F047"/>
      </w:r>
      <w:r>
        <w:rPr>
          <w:sz w:val="28"/>
          <w:szCs w:val="28"/>
        </w:rPr>
        <w:sym w:font="HQPB2" w:char="F05A"/>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75"/>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3E"/>
      </w:r>
      <w:r>
        <w:rPr>
          <w:sz w:val="28"/>
          <w:szCs w:val="28"/>
        </w:rPr>
        <w:sym w:font="HQPB2" w:char="F070"/>
      </w:r>
      <w:r>
        <w:rPr>
          <w:sz w:val="28"/>
          <w:szCs w:val="28"/>
        </w:rPr>
        <w:sym w:font="HQPB4" w:char="F0A8"/>
      </w:r>
      <w:r>
        <w:rPr>
          <w:sz w:val="28"/>
          <w:szCs w:val="28"/>
        </w:rPr>
        <w:sym w:font="HQPB2" w:char="F042"/>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9"/>
      </w:r>
      <w:r>
        <w:rPr>
          <w:sz w:val="28"/>
          <w:szCs w:val="28"/>
        </w:rPr>
        <w:sym w:font="HQPB1" w:char="F05F"/>
      </w:r>
      <w:r>
        <w:rPr>
          <w:sz w:val="28"/>
          <w:szCs w:val="28"/>
        </w:rPr>
        <w:sym w:font="HQPB4" w:char="F0CC"/>
      </w:r>
      <w:r>
        <w:rPr>
          <w:sz w:val="28"/>
          <w:szCs w:val="28"/>
        </w:rPr>
        <w:sym w:font="HQPB1" w:char="F08D"/>
      </w:r>
      <w:r>
        <w:rPr>
          <w:sz w:val="28"/>
          <w:szCs w:val="28"/>
        </w:rPr>
        <w:sym w:font="HQPB4" w:char="F0F7"/>
      </w:r>
      <w:r>
        <w:rPr>
          <w:sz w:val="28"/>
          <w:szCs w:val="28"/>
        </w:rPr>
        <w:sym w:font="HQPB1" w:char="F07A"/>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C4"/>
      </w:r>
      <w:r>
        <w:rPr>
          <w:sz w:val="28"/>
          <w:szCs w:val="28"/>
        </w:rPr>
        <w:sym w:font="HQPB1" w:char="F0A8"/>
      </w:r>
      <w:r>
        <w:rPr>
          <w:sz w:val="28"/>
          <w:szCs w:val="28"/>
        </w:rPr>
        <w:sym w:font="HQPB1" w:char="F024"/>
      </w:r>
      <w:r>
        <w:rPr>
          <w:sz w:val="28"/>
          <w:szCs w:val="28"/>
        </w:rPr>
        <w:sym w:font="HQPB4" w:char="F0A8"/>
      </w:r>
      <w:r>
        <w:rPr>
          <w:sz w:val="28"/>
          <w:szCs w:val="28"/>
        </w:rPr>
        <w:sym w:font="HQPB2" w:char="F059"/>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2"/>
      </w:r>
      <w:r>
        <w:rPr>
          <w:sz w:val="28"/>
          <w:szCs w:val="28"/>
        </w:rPr>
        <w:sym w:font="HQPB1" w:char="F090"/>
      </w:r>
      <w:r>
        <w:rPr>
          <w:sz w:val="28"/>
          <w:szCs w:val="28"/>
        </w:rPr>
        <w:sym w:font="HQPB4" w:char="F0DF"/>
      </w:r>
      <w:r>
        <w:rPr>
          <w:sz w:val="28"/>
          <w:szCs w:val="28"/>
        </w:rPr>
        <w:sym w:font="HQPB2" w:char="F044"/>
      </w:r>
      <w:r>
        <w:rPr>
          <w:sz w:val="28"/>
          <w:szCs w:val="28"/>
        </w:rPr>
        <w:sym w:font="HQPB4" w:char="F0F9"/>
      </w:r>
      <w:r>
        <w:rPr>
          <w:sz w:val="28"/>
          <w:szCs w:val="28"/>
        </w:rPr>
        <w:sym w:font="HQPB1" w:char="F027"/>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C5"/>
      </w:r>
      <w:r>
        <w:rPr>
          <w:sz w:val="28"/>
          <w:szCs w:val="28"/>
        </w:rPr>
        <w:sym w:font="HQPB2" w:char="F024"/>
      </w:r>
      <w:r>
        <w:rPr>
          <w:sz w:val="28"/>
          <w:szCs w:val="28"/>
        </w:rPr>
        <w:sym w:font="HQPB2" w:char="F072"/>
      </w:r>
      <w:r>
        <w:rPr>
          <w:sz w:val="28"/>
          <w:szCs w:val="28"/>
        </w:rPr>
        <w:sym w:font="HQPB4" w:char="F0E3"/>
      </w:r>
      <w:r>
        <w:rPr>
          <w:sz w:val="28"/>
          <w:szCs w:val="28"/>
        </w:rPr>
        <w:sym w:font="HQPB1" w:char="F08D"/>
      </w:r>
      <w:r>
        <w:rPr>
          <w:sz w:val="28"/>
          <w:szCs w:val="28"/>
        </w:rPr>
        <w:sym w:font="HQPB4" w:char="F0F7"/>
      </w:r>
      <w:r>
        <w:rPr>
          <w:sz w:val="28"/>
          <w:szCs w:val="28"/>
        </w:rPr>
        <w:sym w:font="HQPB1" w:char="F0E8"/>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9A"/>
      </w:r>
      <w:r>
        <w:rPr>
          <w:sz w:val="28"/>
          <w:szCs w:val="28"/>
        </w:rPr>
        <w:sym w:font="HQPB2" w:char="F063"/>
      </w:r>
      <w:r>
        <w:rPr>
          <w:sz w:val="28"/>
          <w:szCs w:val="28"/>
        </w:rPr>
        <w:sym w:font="HQPB4" w:char="F0F6"/>
      </w:r>
      <w:r>
        <w:rPr>
          <w:sz w:val="28"/>
          <w:szCs w:val="28"/>
        </w:rPr>
        <w:sym w:font="HQPB2" w:char="F071"/>
      </w:r>
      <w:r>
        <w:rPr>
          <w:sz w:val="28"/>
          <w:szCs w:val="28"/>
        </w:rPr>
        <w:sym w:font="HQPB5" w:char="F079"/>
      </w:r>
      <w:r>
        <w:rPr>
          <w:sz w:val="28"/>
          <w:szCs w:val="28"/>
        </w:rPr>
        <w:sym w:font="HQPB2" w:char="F067"/>
      </w:r>
      <w:r>
        <w:rPr>
          <w:sz w:val="28"/>
          <w:szCs w:val="28"/>
        </w:rPr>
        <w:sym w:font="HQPB4" w:char="F0F7"/>
      </w:r>
      <w:r>
        <w:rPr>
          <w:sz w:val="28"/>
          <w:szCs w:val="28"/>
        </w:rPr>
        <w:sym w:font="HQPB2" w:char="F059"/>
      </w:r>
      <w:r>
        <w:rPr>
          <w:sz w:val="28"/>
          <w:szCs w:val="28"/>
        </w:rPr>
        <w:sym w:font="HQPB5" w:char="F073"/>
      </w:r>
      <w:r>
        <w:rPr>
          <w:sz w:val="28"/>
          <w:szCs w:val="28"/>
        </w:rPr>
        <w:sym w:font="HQPB1" w:char="F03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7"/>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C"/>
      </w:r>
      <w:r>
        <w:rPr>
          <w:sz w:val="28"/>
          <w:szCs w:val="28"/>
        </w:rPr>
        <w:sym w:font="HQPB1" w:char="F08D"/>
      </w:r>
      <w:r>
        <w:rPr>
          <w:sz w:val="28"/>
          <w:szCs w:val="28"/>
        </w:rPr>
        <w:sym w:font="HQPB5" w:char="F078"/>
      </w:r>
      <w:r>
        <w:rPr>
          <w:sz w:val="28"/>
          <w:szCs w:val="28"/>
        </w:rPr>
        <w:sym w:font="HQPB2" w:char="F036"/>
      </w:r>
      <w:r>
        <w:rPr>
          <w:sz w:val="28"/>
          <w:szCs w:val="28"/>
        </w:rPr>
        <w:sym w:font="HQPB2" w:char="F05A"/>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8"/>
      </w:r>
      <w:r>
        <w:rPr>
          <w:sz w:val="28"/>
          <w:szCs w:val="28"/>
        </w:rPr>
        <w:sym w:font="HQPB1" w:char="F03F"/>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4" w:char="F0F6"/>
      </w:r>
      <w:r>
        <w:rPr>
          <w:sz w:val="28"/>
          <w:szCs w:val="28"/>
        </w:rPr>
        <w:sym w:font="HQPB2" w:char="F071"/>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2" w:char="F0C6"/>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E3"/>
      </w:r>
      <w:r>
        <w:rPr>
          <w:sz w:val="28"/>
          <w:szCs w:val="28"/>
        </w:rPr>
        <w:sym w:font="HQPB2" w:char="F040"/>
      </w:r>
      <w:r>
        <w:rPr>
          <w:sz w:val="28"/>
          <w:szCs w:val="28"/>
        </w:rPr>
        <w:sym w:font="HQPB4" w:char="F0F7"/>
      </w:r>
      <w:r>
        <w:rPr>
          <w:sz w:val="28"/>
          <w:szCs w:val="28"/>
        </w:rPr>
        <w:sym w:font="HQPB2" w:char="F064"/>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9"/>
      </w:r>
      <w:r>
        <w:rPr>
          <w:sz w:val="28"/>
          <w:szCs w:val="28"/>
        </w:rPr>
        <w:sym w:font="HQPB1" w:char="F03D"/>
      </w:r>
      <w:r>
        <w:rPr>
          <w:sz w:val="28"/>
          <w:szCs w:val="28"/>
        </w:rPr>
        <w:sym w:font="HQPB2" w:char="F0BB"/>
      </w:r>
      <w:r>
        <w:rPr>
          <w:sz w:val="28"/>
          <w:szCs w:val="28"/>
        </w:rPr>
        <w:sym w:font="HQPB5" w:char="F074"/>
      </w:r>
      <w:r>
        <w:rPr>
          <w:sz w:val="28"/>
          <w:szCs w:val="28"/>
        </w:rPr>
        <w:sym w:font="HQPB1" w:char="F047"/>
      </w:r>
      <w:r>
        <w:rPr>
          <w:sz w:val="28"/>
          <w:szCs w:val="28"/>
        </w:rPr>
        <w:sym w:font="HQPB4" w:char="F0C5"/>
      </w:r>
      <w:r>
        <w:rPr>
          <w:sz w:val="28"/>
          <w:szCs w:val="28"/>
        </w:rPr>
        <w:sym w:font="HQPB2" w:char="F036"/>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3"/>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1" w:char="F023"/>
      </w:r>
      <w:r>
        <w:rPr>
          <w:sz w:val="28"/>
          <w:szCs w:val="28"/>
        </w:rPr>
        <w:sym w:font="HQPB4" w:char="F05A"/>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2" w:char="F04E"/>
      </w:r>
      <w:r>
        <w:rPr>
          <w:sz w:val="28"/>
          <w:szCs w:val="28"/>
        </w:rPr>
        <w:sym w:font="HQPB4" w:char="F0DF"/>
      </w:r>
      <w:r>
        <w:rPr>
          <w:sz w:val="28"/>
          <w:szCs w:val="28"/>
        </w:rPr>
        <w:sym w:font="HQPB2" w:char="F067"/>
      </w:r>
      <w:r>
        <w:rPr>
          <w:sz w:val="28"/>
          <w:szCs w:val="28"/>
        </w:rPr>
        <w:sym w:font="HQPB4" w:char="F0A9"/>
      </w:r>
      <w:r>
        <w:rPr>
          <w:sz w:val="28"/>
          <w:szCs w:val="28"/>
        </w:rPr>
        <w:sym w:font="HQPB2" w:char="F03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DF"/>
      </w:r>
      <w:r>
        <w:rPr>
          <w:sz w:val="28"/>
          <w:szCs w:val="28"/>
        </w:rPr>
        <w:sym w:font="HQPB2" w:char="F067"/>
      </w:r>
      <w:r>
        <w:rPr>
          <w:sz w:val="28"/>
          <w:szCs w:val="28"/>
        </w:rPr>
        <w:sym w:font="HQPB4" w:char="F0F7"/>
      </w:r>
      <w:r>
        <w:rPr>
          <w:sz w:val="28"/>
          <w:szCs w:val="28"/>
        </w:rPr>
        <w:sym w:font="HQPB2" w:char="F05A"/>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3"/>
      </w:r>
      <w:r>
        <w:rPr>
          <w:sz w:val="28"/>
          <w:szCs w:val="28"/>
        </w:rPr>
        <w:sym w:font="HQPB2" w:char="F059"/>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8"/>
      </w:r>
      <w:r>
        <w:rPr>
          <w:sz w:val="28"/>
          <w:szCs w:val="28"/>
        </w:rPr>
        <w:sym w:font="HQPB2" w:char="F064"/>
      </w:r>
      <w:r>
        <w:rPr>
          <w:sz w:val="28"/>
          <w:szCs w:val="28"/>
        </w:rPr>
        <w:sym w:font="HQPB4" w:char="F0E7"/>
      </w:r>
      <w:r>
        <w:rPr>
          <w:sz w:val="28"/>
          <w:szCs w:val="28"/>
        </w:rPr>
        <w:sym w:font="HQPB1" w:char="F08E"/>
      </w:r>
      <w:r>
        <w:rPr>
          <w:sz w:val="28"/>
          <w:szCs w:val="28"/>
        </w:rPr>
        <w:sym w:font="HQPB5" w:char="F073"/>
      </w:r>
      <w:r>
        <w:rPr>
          <w:sz w:val="28"/>
          <w:szCs w:val="28"/>
        </w:rPr>
        <w:sym w:font="HQPB1" w:char="F059"/>
      </w:r>
      <w:r>
        <w:rPr>
          <w:sz w:val="28"/>
          <w:szCs w:val="28"/>
        </w:rPr>
        <w:sym w:font="HQPB4" w:char="F0F2"/>
      </w:r>
      <w:r>
        <w:rPr>
          <w:sz w:val="28"/>
          <w:szCs w:val="28"/>
        </w:rPr>
        <w:sym w:font="HQPB2" w:char="F03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0"/>
      </w:r>
      <w:r>
        <w:rPr>
          <w:sz w:val="28"/>
          <w:szCs w:val="28"/>
        </w:rPr>
        <w:sym w:font="HQPB2" w:char="F029"/>
      </w:r>
      <w:r>
        <w:rPr>
          <w:sz w:val="28"/>
          <w:szCs w:val="28"/>
        </w:rPr>
        <w:sym w:font="HQPB4" w:char="F0C5"/>
      </w:r>
      <w:r>
        <w:rPr>
          <w:sz w:val="28"/>
          <w:szCs w:val="28"/>
        </w:rPr>
        <w:sym w:font="HQPB1" w:char="F0A1"/>
      </w:r>
      <w:r>
        <w:rPr>
          <w:sz w:val="28"/>
          <w:szCs w:val="28"/>
        </w:rPr>
        <w:sym w:font="HQPB2" w:char="F0BB"/>
      </w:r>
      <w:r>
        <w:rPr>
          <w:sz w:val="28"/>
          <w:szCs w:val="28"/>
        </w:rPr>
        <w:sym w:font="HQPB5" w:char="F078"/>
      </w:r>
      <w:r>
        <w:rPr>
          <w:sz w:val="28"/>
          <w:szCs w:val="28"/>
        </w:rPr>
        <w:sym w:font="HQPB1" w:char="F0FF"/>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C9"/>
      </w:r>
      <w:r>
        <w:rPr>
          <w:sz w:val="28"/>
          <w:szCs w:val="28"/>
        </w:rPr>
        <w:sym w:font="HQPB2" w:char="F0C8"/>
      </w:r>
    </w:p>
    <w:p w:rsidR="00145C42" w:rsidRPr="00145C42" w:rsidRDefault="00145C42" w:rsidP="00145C42">
      <w:pPr>
        <w:tabs>
          <w:tab w:val="left" w:pos="1155"/>
        </w:tabs>
        <w:jc w:val="center"/>
        <w:rPr>
          <w:rFonts w:asciiTheme="majorBidi" w:hAnsiTheme="majorBidi" w:cstheme="majorBidi"/>
          <w:i/>
          <w:iCs/>
          <w:sz w:val="28"/>
          <w:szCs w:val="28"/>
        </w:rPr>
      </w:pPr>
      <w:r w:rsidRPr="00145C42">
        <w:rPr>
          <w:rFonts w:asciiTheme="majorBidi" w:hAnsiTheme="majorBidi" w:cstheme="majorBidi"/>
          <w:i/>
          <w:iCs/>
          <w:sz w:val="28"/>
          <w:szCs w:val="28"/>
        </w:rPr>
        <w:t>110. Вы являетесь лучшей из общин, появившейся на благо человечества, повелевая совершать одобряемое, удерживая от предосудительного и веруя в Аллаха. Если бы люди Писания уверовали, то это было бы лучше для них. Среди них есть верующие, но большинство их являются нечестивцами.</w:t>
      </w:r>
    </w:p>
    <w:p w:rsidR="00762CB7" w:rsidRDefault="00762CB7" w:rsidP="00145C42">
      <w:pPr>
        <w:tabs>
          <w:tab w:val="left" w:pos="1155"/>
        </w:tabs>
        <w:jc w:val="both"/>
        <w:rPr>
          <w:rFonts w:asciiTheme="majorBidi" w:hAnsiTheme="majorBidi" w:cstheme="majorBidi"/>
          <w:sz w:val="28"/>
          <w:szCs w:val="28"/>
        </w:rPr>
      </w:pPr>
      <w:r>
        <w:rPr>
          <w:rFonts w:asciiTheme="majorBidi" w:hAnsiTheme="majorBidi" w:cstheme="majorBidi"/>
          <w:sz w:val="28"/>
          <w:szCs w:val="28"/>
        </w:rPr>
        <w:t xml:space="preserve">Также </w:t>
      </w:r>
      <w:r w:rsidR="00FD7679">
        <w:rPr>
          <w:rFonts w:asciiTheme="majorBidi" w:hAnsiTheme="majorBidi" w:cstheme="majorBidi"/>
          <w:sz w:val="28"/>
          <w:szCs w:val="28"/>
        </w:rPr>
        <w:t>ш</w:t>
      </w:r>
      <w:r>
        <w:rPr>
          <w:rFonts w:asciiTheme="majorBidi" w:hAnsiTheme="majorBidi" w:cstheme="majorBidi"/>
          <w:sz w:val="28"/>
          <w:szCs w:val="28"/>
        </w:rPr>
        <w:t>ииты</w:t>
      </w:r>
      <w:r w:rsidR="00FD7679">
        <w:rPr>
          <w:rFonts w:asciiTheme="majorBidi" w:hAnsiTheme="majorBidi" w:cstheme="majorBidi"/>
          <w:sz w:val="28"/>
          <w:szCs w:val="28"/>
        </w:rPr>
        <w:t>-р</w:t>
      </w:r>
      <w:r>
        <w:rPr>
          <w:rFonts w:asciiTheme="majorBidi" w:hAnsiTheme="majorBidi" w:cstheme="majorBidi"/>
          <w:sz w:val="28"/>
          <w:szCs w:val="28"/>
        </w:rPr>
        <w:t>афидиты  говорят,  что  сподвижники  пророка (да  благословит его  Аллах  и  приветствует) раз</w:t>
      </w:r>
      <w:r w:rsidR="00FD7679">
        <w:rPr>
          <w:rFonts w:asciiTheme="majorBidi" w:hAnsiTheme="majorBidi" w:cstheme="majorBidi"/>
          <w:sz w:val="28"/>
          <w:szCs w:val="28"/>
        </w:rPr>
        <w:t>гневали</w:t>
      </w:r>
      <w:r>
        <w:rPr>
          <w:rFonts w:asciiTheme="majorBidi" w:hAnsiTheme="majorBidi" w:cstheme="majorBidi"/>
          <w:sz w:val="28"/>
          <w:szCs w:val="28"/>
        </w:rPr>
        <w:t xml:space="preserve">   </w:t>
      </w:r>
      <w:r w:rsidR="00FD7679">
        <w:rPr>
          <w:rFonts w:asciiTheme="majorBidi" w:hAnsiTheme="majorBidi" w:cstheme="majorBidi"/>
          <w:sz w:val="28"/>
          <w:szCs w:val="28"/>
        </w:rPr>
        <w:t>П</w:t>
      </w:r>
      <w:r>
        <w:rPr>
          <w:rFonts w:asciiTheme="majorBidi" w:hAnsiTheme="majorBidi" w:cstheme="majorBidi"/>
          <w:sz w:val="28"/>
          <w:szCs w:val="28"/>
        </w:rPr>
        <w:t>ророка  после  худайбийского  договора  с  курайшитами, когда  посланник  Аллаха (да  благословит  его  Аллах  и  приветствует)  воз</w:t>
      </w:r>
      <w:r w:rsidR="00FD7679">
        <w:rPr>
          <w:rFonts w:asciiTheme="majorBidi" w:hAnsiTheme="majorBidi" w:cstheme="majorBidi"/>
          <w:sz w:val="28"/>
          <w:szCs w:val="28"/>
        </w:rPr>
        <w:t>вратился  в Медину, не совершив паломничества</w:t>
      </w:r>
      <w:r>
        <w:rPr>
          <w:rFonts w:asciiTheme="majorBidi" w:hAnsiTheme="majorBidi" w:cstheme="majorBidi"/>
          <w:sz w:val="28"/>
          <w:szCs w:val="28"/>
        </w:rPr>
        <w:t xml:space="preserve">. Посланник  Аллаха (да  благословит  его  Аллах и  приветствует) </w:t>
      </w:r>
      <w:r w:rsidR="00FD7679">
        <w:rPr>
          <w:rFonts w:asciiTheme="majorBidi" w:hAnsiTheme="majorBidi" w:cstheme="majorBidi"/>
          <w:sz w:val="28"/>
          <w:szCs w:val="28"/>
        </w:rPr>
        <w:t xml:space="preserve"> </w:t>
      </w:r>
      <w:r>
        <w:rPr>
          <w:rFonts w:asciiTheme="majorBidi" w:hAnsiTheme="majorBidi" w:cstheme="majorBidi"/>
          <w:sz w:val="28"/>
          <w:szCs w:val="28"/>
        </w:rPr>
        <w:t xml:space="preserve">велел  сподвижникам  постричь  головы  и  заколоть жертвенных животных, что  они    сделали  </w:t>
      </w:r>
      <w:r w:rsidR="00FD7679">
        <w:rPr>
          <w:rFonts w:asciiTheme="majorBidi" w:hAnsiTheme="majorBidi" w:cstheme="majorBidi"/>
          <w:sz w:val="28"/>
          <w:szCs w:val="28"/>
        </w:rPr>
        <w:t xml:space="preserve">не </w:t>
      </w:r>
      <w:r>
        <w:rPr>
          <w:rFonts w:asciiTheme="majorBidi" w:hAnsiTheme="majorBidi" w:cstheme="majorBidi"/>
          <w:sz w:val="28"/>
          <w:szCs w:val="28"/>
        </w:rPr>
        <w:t xml:space="preserve">сразу. </w:t>
      </w:r>
      <w:r w:rsidR="00FD7679">
        <w:rPr>
          <w:rFonts w:asciiTheme="majorBidi" w:hAnsiTheme="majorBidi" w:cstheme="majorBidi"/>
          <w:sz w:val="28"/>
          <w:szCs w:val="28"/>
        </w:rPr>
        <w:t>Ш</w:t>
      </w:r>
      <w:r>
        <w:rPr>
          <w:rFonts w:asciiTheme="majorBidi" w:hAnsiTheme="majorBidi" w:cstheme="majorBidi"/>
          <w:sz w:val="28"/>
          <w:szCs w:val="28"/>
        </w:rPr>
        <w:t xml:space="preserve">ииты  </w:t>
      </w:r>
      <w:r w:rsidR="00FD7679">
        <w:rPr>
          <w:rFonts w:asciiTheme="majorBidi" w:hAnsiTheme="majorBidi" w:cstheme="majorBidi"/>
          <w:sz w:val="28"/>
          <w:szCs w:val="28"/>
        </w:rPr>
        <w:t>стали утверждать</w:t>
      </w:r>
      <w:r>
        <w:rPr>
          <w:rFonts w:asciiTheme="majorBidi" w:hAnsiTheme="majorBidi" w:cstheme="majorBidi"/>
          <w:sz w:val="28"/>
          <w:szCs w:val="28"/>
        </w:rPr>
        <w:t xml:space="preserve">, что  </w:t>
      </w:r>
      <w:r w:rsidR="00FD7679">
        <w:rPr>
          <w:rFonts w:asciiTheme="majorBidi" w:hAnsiTheme="majorBidi" w:cstheme="majorBidi"/>
          <w:sz w:val="28"/>
          <w:szCs w:val="28"/>
        </w:rPr>
        <w:t>тот,  кто  разозлил  П</w:t>
      </w:r>
      <w:r>
        <w:rPr>
          <w:rFonts w:asciiTheme="majorBidi" w:hAnsiTheme="majorBidi" w:cstheme="majorBidi"/>
          <w:sz w:val="28"/>
          <w:szCs w:val="28"/>
        </w:rPr>
        <w:t xml:space="preserve">ророка  </w:t>
      </w:r>
      <w:r w:rsidR="00FD7679">
        <w:rPr>
          <w:rFonts w:asciiTheme="majorBidi" w:hAnsiTheme="majorBidi" w:cstheme="majorBidi"/>
          <w:sz w:val="28"/>
          <w:szCs w:val="28"/>
        </w:rPr>
        <w:t xml:space="preserve">(да благословит его Аллах и приветствует) </w:t>
      </w:r>
      <w:r>
        <w:rPr>
          <w:rFonts w:asciiTheme="majorBidi" w:hAnsiTheme="majorBidi" w:cstheme="majorBidi"/>
          <w:sz w:val="28"/>
          <w:szCs w:val="28"/>
        </w:rPr>
        <w:t>никогда  не  будет  справедливым.</w:t>
      </w:r>
    </w:p>
    <w:p w:rsidR="00762CB7" w:rsidRDefault="00762CB7" w:rsidP="00FD7679">
      <w:pPr>
        <w:tabs>
          <w:tab w:val="left" w:pos="1155"/>
        </w:tabs>
        <w:jc w:val="both"/>
        <w:rPr>
          <w:rFonts w:asciiTheme="majorBidi" w:hAnsiTheme="majorBidi" w:cstheme="majorBidi"/>
          <w:sz w:val="28"/>
          <w:szCs w:val="28"/>
        </w:rPr>
      </w:pPr>
      <w:r>
        <w:rPr>
          <w:rFonts w:asciiTheme="majorBidi" w:hAnsiTheme="majorBidi" w:cstheme="majorBidi"/>
          <w:sz w:val="28"/>
          <w:szCs w:val="28"/>
        </w:rPr>
        <w:t>Нет, сомнени</w:t>
      </w:r>
      <w:r w:rsidR="00FD7679">
        <w:rPr>
          <w:rFonts w:asciiTheme="majorBidi" w:hAnsiTheme="majorBidi" w:cstheme="majorBidi"/>
          <w:sz w:val="28"/>
          <w:szCs w:val="28"/>
        </w:rPr>
        <w:t>я в том</w:t>
      </w:r>
      <w:r>
        <w:rPr>
          <w:rFonts w:asciiTheme="majorBidi" w:hAnsiTheme="majorBidi" w:cstheme="majorBidi"/>
          <w:sz w:val="28"/>
          <w:szCs w:val="28"/>
        </w:rPr>
        <w:t xml:space="preserve">,  что  эти слова </w:t>
      </w:r>
      <w:r w:rsidR="00FD7679">
        <w:rPr>
          <w:rFonts w:asciiTheme="majorBidi" w:hAnsiTheme="majorBidi" w:cstheme="majorBidi"/>
          <w:sz w:val="28"/>
          <w:szCs w:val="28"/>
        </w:rPr>
        <w:t xml:space="preserve">– это </w:t>
      </w:r>
      <w:r>
        <w:rPr>
          <w:rFonts w:asciiTheme="majorBidi" w:hAnsiTheme="majorBidi" w:cstheme="majorBidi"/>
          <w:sz w:val="28"/>
          <w:szCs w:val="28"/>
        </w:rPr>
        <w:t>всего лишь плохое  мнение  и  непонимание ситуации.</w:t>
      </w:r>
    </w:p>
    <w:p w:rsidR="00762CB7" w:rsidRDefault="00762CB7" w:rsidP="00FD7679">
      <w:pPr>
        <w:tabs>
          <w:tab w:val="left" w:pos="1155"/>
        </w:tabs>
        <w:jc w:val="both"/>
        <w:rPr>
          <w:rFonts w:asciiTheme="majorBidi" w:hAnsiTheme="majorBidi" w:cstheme="majorBidi"/>
          <w:sz w:val="28"/>
          <w:szCs w:val="28"/>
        </w:rPr>
      </w:pPr>
      <w:r>
        <w:rPr>
          <w:rFonts w:asciiTheme="majorBidi" w:hAnsiTheme="majorBidi" w:cstheme="majorBidi"/>
          <w:sz w:val="28"/>
          <w:szCs w:val="28"/>
        </w:rPr>
        <w:t>Никто не ценил  посланника  Аллаха (да  благословит  его Аллах и  приветствует) так, как ценили  его сподвижники (да будет  доволен  ими  Аллах).</w:t>
      </w:r>
    </w:p>
    <w:p w:rsidR="00FD7679" w:rsidRDefault="00762CB7" w:rsidP="00FD7679">
      <w:pPr>
        <w:tabs>
          <w:tab w:val="left" w:pos="1155"/>
        </w:tabs>
        <w:jc w:val="both"/>
        <w:rPr>
          <w:rFonts w:asciiTheme="majorBidi" w:hAnsiTheme="majorBidi" w:cstheme="majorBidi"/>
          <w:sz w:val="28"/>
          <w:szCs w:val="28"/>
        </w:rPr>
      </w:pPr>
      <w:r>
        <w:rPr>
          <w:rFonts w:asciiTheme="majorBidi" w:hAnsiTheme="majorBidi" w:cstheme="majorBidi"/>
          <w:sz w:val="28"/>
          <w:szCs w:val="28"/>
        </w:rPr>
        <w:t>Для  того</w:t>
      </w:r>
      <w:r w:rsidR="00FD7679">
        <w:rPr>
          <w:rFonts w:asciiTheme="majorBidi" w:hAnsiTheme="majorBidi" w:cstheme="majorBidi"/>
          <w:sz w:val="28"/>
          <w:szCs w:val="28"/>
        </w:rPr>
        <w:t>,</w:t>
      </w:r>
      <w:r>
        <w:rPr>
          <w:rFonts w:asciiTheme="majorBidi" w:hAnsiTheme="majorBidi" w:cstheme="majorBidi"/>
          <w:sz w:val="28"/>
          <w:szCs w:val="28"/>
        </w:rPr>
        <w:t xml:space="preserve">  чтобы  разъяснить  ситуацию  вокруг  </w:t>
      </w:r>
      <w:r w:rsidR="00FD7679">
        <w:rPr>
          <w:rFonts w:asciiTheme="majorBidi" w:hAnsiTheme="majorBidi" w:cstheme="majorBidi"/>
          <w:sz w:val="28"/>
          <w:szCs w:val="28"/>
        </w:rPr>
        <w:t>худайбийского</w:t>
      </w:r>
      <w:r>
        <w:rPr>
          <w:rFonts w:asciiTheme="majorBidi" w:hAnsiTheme="majorBidi" w:cstheme="majorBidi"/>
          <w:sz w:val="28"/>
          <w:szCs w:val="28"/>
        </w:rPr>
        <w:t xml:space="preserve">  договора  приведем  высказывание  Урв</w:t>
      </w:r>
      <w:r w:rsidR="00FD7679">
        <w:rPr>
          <w:rFonts w:asciiTheme="majorBidi" w:hAnsiTheme="majorBidi" w:cstheme="majorBidi"/>
          <w:sz w:val="28"/>
          <w:szCs w:val="28"/>
        </w:rPr>
        <w:t xml:space="preserve">ы </w:t>
      </w:r>
      <w:r>
        <w:rPr>
          <w:rFonts w:asciiTheme="majorBidi" w:hAnsiTheme="majorBidi" w:cstheme="majorBidi"/>
          <w:sz w:val="28"/>
          <w:szCs w:val="28"/>
        </w:rPr>
        <w:t>ибн</w:t>
      </w:r>
      <w:r w:rsidR="00FD7679">
        <w:rPr>
          <w:rFonts w:asciiTheme="majorBidi" w:hAnsiTheme="majorBidi" w:cstheme="majorBidi"/>
          <w:sz w:val="28"/>
          <w:szCs w:val="28"/>
        </w:rPr>
        <w:t xml:space="preserve"> М</w:t>
      </w:r>
      <w:r>
        <w:rPr>
          <w:rFonts w:asciiTheme="majorBidi" w:hAnsiTheme="majorBidi" w:cstheme="majorBidi"/>
          <w:sz w:val="28"/>
          <w:szCs w:val="28"/>
        </w:rPr>
        <w:t>ас</w:t>
      </w:r>
      <w:r w:rsidR="00FD7679">
        <w:rPr>
          <w:rFonts w:asciiTheme="majorBidi" w:hAnsiTheme="majorBidi" w:cstheme="majorBidi"/>
          <w:sz w:val="28"/>
          <w:szCs w:val="28"/>
        </w:rPr>
        <w:t>ъ</w:t>
      </w:r>
      <w:r>
        <w:rPr>
          <w:rFonts w:asciiTheme="majorBidi" w:hAnsiTheme="majorBidi" w:cstheme="majorBidi"/>
          <w:sz w:val="28"/>
          <w:szCs w:val="28"/>
        </w:rPr>
        <w:t xml:space="preserve">уда  курайшитам. В процессе  переговоров  с  </w:t>
      </w:r>
      <w:r w:rsidR="00FD7679">
        <w:rPr>
          <w:rFonts w:asciiTheme="majorBidi" w:hAnsiTheme="majorBidi" w:cstheme="majorBidi"/>
          <w:sz w:val="28"/>
          <w:szCs w:val="28"/>
        </w:rPr>
        <w:t>П</w:t>
      </w:r>
      <w:r>
        <w:rPr>
          <w:rFonts w:asciiTheme="majorBidi" w:hAnsiTheme="majorBidi" w:cstheme="majorBidi"/>
          <w:sz w:val="28"/>
          <w:szCs w:val="28"/>
        </w:rPr>
        <w:t>ророком (да  благословит  его  Аллах)</w:t>
      </w:r>
      <w:r w:rsidR="00FD7679">
        <w:rPr>
          <w:rFonts w:asciiTheme="majorBidi" w:hAnsiTheme="majorBidi" w:cstheme="majorBidi"/>
          <w:sz w:val="28"/>
          <w:szCs w:val="28"/>
        </w:rPr>
        <w:t>,</w:t>
      </w:r>
      <w:r>
        <w:rPr>
          <w:rFonts w:asciiTheme="majorBidi" w:hAnsiTheme="majorBidi" w:cstheme="majorBidi"/>
          <w:sz w:val="28"/>
          <w:szCs w:val="28"/>
        </w:rPr>
        <w:t xml:space="preserve"> Урва  имел возможность  убедиться, с  каким  величайшим  почтением относятся  к  нему, его  сподвижники, и  когда  он  вернулся  н</w:t>
      </w:r>
      <w:r w:rsidR="00FD7679">
        <w:rPr>
          <w:rFonts w:asciiTheme="majorBidi" w:hAnsiTheme="majorBidi" w:cstheme="majorBidi"/>
          <w:sz w:val="28"/>
          <w:szCs w:val="28"/>
        </w:rPr>
        <w:t xml:space="preserve">азад,  то  сказал курайшитам: </w:t>
      </w:r>
    </w:p>
    <w:p w:rsidR="00762CB7" w:rsidRDefault="00FD7679" w:rsidP="00FD7679">
      <w:pPr>
        <w:tabs>
          <w:tab w:val="left" w:pos="1155"/>
        </w:tabs>
        <w:jc w:val="both"/>
        <w:rPr>
          <w:rFonts w:asciiTheme="majorBidi" w:hAnsiTheme="majorBidi" w:cstheme="majorBidi"/>
          <w:sz w:val="28"/>
          <w:szCs w:val="28"/>
        </w:rPr>
      </w:pPr>
      <w:r w:rsidRPr="00FD7679">
        <w:rPr>
          <w:rFonts w:asciiTheme="majorBidi" w:hAnsiTheme="majorBidi" w:cstheme="majorBidi"/>
          <w:i/>
          <w:iCs/>
          <w:sz w:val="28"/>
          <w:szCs w:val="28"/>
        </w:rPr>
        <w:lastRenderedPageBreak/>
        <w:t>«</w:t>
      </w:r>
      <w:r w:rsidR="00762CB7" w:rsidRPr="00FD7679">
        <w:rPr>
          <w:rFonts w:asciiTheme="majorBidi" w:hAnsiTheme="majorBidi" w:cstheme="majorBidi"/>
          <w:i/>
          <w:iCs/>
          <w:sz w:val="28"/>
          <w:szCs w:val="28"/>
        </w:rPr>
        <w:t>О люди! Мне  приходилось  встречаться с  владыками  и  царями, и  видел  я  царя  Ирана, императора  Византии  и  негуса  Эфиопии, но,  клянусь  Аллахом</w:t>
      </w:r>
      <w:r w:rsidRPr="00FD7679">
        <w:rPr>
          <w:rFonts w:asciiTheme="majorBidi" w:hAnsiTheme="majorBidi" w:cstheme="majorBidi"/>
          <w:i/>
          <w:iCs/>
          <w:sz w:val="28"/>
          <w:szCs w:val="28"/>
        </w:rPr>
        <w:t>, я не  припомню</w:t>
      </w:r>
      <w:r w:rsidR="00762CB7" w:rsidRPr="00FD7679">
        <w:rPr>
          <w:rFonts w:asciiTheme="majorBidi" w:hAnsiTheme="majorBidi" w:cstheme="majorBidi"/>
          <w:i/>
          <w:iCs/>
          <w:sz w:val="28"/>
          <w:szCs w:val="28"/>
        </w:rPr>
        <w:t>,  чтобы  приближенные  кого-либо  из  этих  царей  относились бы к  ним  с  таким  почтением,  с  каким сподвижники Мухаммада  относятся  к  нему! Клянусь  Аллахом, если  капля  его  слюны  упадет  кому-нибудь  на  руку, человек  спешит  растереть  ее по  своему лицу  и  по  своей  коже; когда  он  приказывает  что-либо  своим  сподвижникам,  те  сразу  бросаются  выполнять  его  веление; когда  он  совершает  омовение,  они  готовы  сражаться  друг  с  другом  из-за  оставшейся  после  него воды, а когда  он  начинает говорить,  они  понижают  голос, и  они  не смеют  даже  пристально  посмотреть  на  него  из  уважения  к  нему!</w:t>
      </w:r>
      <w:r w:rsidRPr="00FD7679">
        <w:rPr>
          <w:rFonts w:asciiTheme="majorBidi" w:hAnsiTheme="majorBidi" w:cstheme="majorBidi"/>
          <w:i/>
          <w:iCs/>
          <w:sz w:val="28"/>
          <w:szCs w:val="28"/>
        </w:rPr>
        <w:t>»</w:t>
      </w:r>
    </w:p>
    <w:p w:rsidR="00762CB7" w:rsidRDefault="00762CB7" w:rsidP="00FD7679">
      <w:pPr>
        <w:tabs>
          <w:tab w:val="left" w:pos="1155"/>
        </w:tabs>
        <w:jc w:val="both"/>
        <w:rPr>
          <w:rFonts w:asciiTheme="majorBidi" w:hAnsiTheme="majorBidi" w:cstheme="majorBidi"/>
          <w:sz w:val="28"/>
          <w:szCs w:val="28"/>
        </w:rPr>
      </w:pPr>
      <w:r>
        <w:rPr>
          <w:rFonts w:asciiTheme="majorBidi" w:hAnsiTheme="majorBidi" w:cstheme="majorBidi"/>
          <w:sz w:val="28"/>
          <w:szCs w:val="28"/>
        </w:rPr>
        <w:t>Отсюда  нам  становиться  ясн</w:t>
      </w:r>
      <w:r w:rsidR="00FD7679">
        <w:rPr>
          <w:rFonts w:asciiTheme="majorBidi" w:hAnsiTheme="majorBidi" w:cstheme="majorBidi"/>
          <w:sz w:val="28"/>
          <w:szCs w:val="28"/>
        </w:rPr>
        <w:t>о</w:t>
      </w:r>
      <w:r>
        <w:rPr>
          <w:rFonts w:asciiTheme="majorBidi" w:hAnsiTheme="majorBidi" w:cstheme="majorBidi"/>
          <w:sz w:val="28"/>
          <w:szCs w:val="28"/>
        </w:rPr>
        <w:t>, что  недовольств</w:t>
      </w:r>
      <w:r w:rsidR="00FD7679">
        <w:rPr>
          <w:rFonts w:asciiTheme="majorBidi" w:hAnsiTheme="majorBidi" w:cstheme="majorBidi"/>
          <w:sz w:val="28"/>
          <w:szCs w:val="28"/>
        </w:rPr>
        <w:t>о</w:t>
      </w:r>
      <w:r>
        <w:rPr>
          <w:rFonts w:asciiTheme="majorBidi" w:hAnsiTheme="majorBidi" w:cstheme="majorBidi"/>
          <w:sz w:val="28"/>
          <w:szCs w:val="28"/>
        </w:rPr>
        <w:t xml:space="preserve">  мусульман  в  связи  с  заключением  этого  договора  о  перемирии, было вызвано двумя обстоятельствами: во- первых,  тем, что  они  должны были вернуться  в  Медину, не  совершив  Умр</w:t>
      </w:r>
      <w:r w:rsidR="00FD7679">
        <w:rPr>
          <w:rFonts w:asciiTheme="majorBidi" w:hAnsiTheme="majorBidi" w:cstheme="majorBidi"/>
          <w:sz w:val="28"/>
          <w:szCs w:val="28"/>
        </w:rPr>
        <w:t>у</w:t>
      </w:r>
      <w:r>
        <w:rPr>
          <w:rFonts w:asciiTheme="majorBidi" w:hAnsiTheme="majorBidi" w:cstheme="majorBidi"/>
          <w:sz w:val="28"/>
          <w:szCs w:val="28"/>
        </w:rPr>
        <w:t xml:space="preserve"> по  всем  правилам, а  во-вторых, этот договор   был  неравноправным, так  как  мусульмане  были  обязаны  возвращать  </w:t>
      </w:r>
      <w:r w:rsidR="00FD7679">
        <w:rPr>
          <w:rFonts w:asciiTheme="majorBidi" w:hAnsiTheme="majorBidi" w:cstheme="majorBidi"/>
          <w:sz w:val="28"/>
          <w:szCs w:val="28"/>
        </w:rPr>
        <w:t>перебежчиков</w:t>
      </w:r>
      <w:r>
        <w:rPr>
          <w:rFonts w:asciiTheme="majorBidi" w:hAnsiTheme="majorBidi" w:cstheme="majorBidi"/>
          <w:sz w:val="28"/>
          <w:szCs w:val="28"/>
        </w:rPr>
        <w:t>, а  курайшиты – нет. Однако посланник  Аллаха</w:t>
      </w:r>
      <w:r w:rsidR="00FD7679">
        <w:rPr>
          <w:rFonts w:asciiTheme="majorBidi" w:hAnsiTheme="majorBidi" w:cstheme="majorBidi"/>
          <w:sz w:val="28"/>
          <w:szCs w:val="28"/>
        </w:rPr>
        <w:t xml:space="preserve"> (</w:t>
      </w:r>
      <w:r>
        <w:rPr>
          <w:rFonts w:asciiTheme="majorBidi" w:hAnsiTheme="majorBidi" w:cstheme="majorBidi"/>
          <w:sz w:val="28"/>
          <w:szCs w:val="28"/>
        </w:rPr>
        <w:t>да  благословит  его  Аллах  и  приветствует</w:t>
      </w:r>
      <w:r w:rsidR="00FD7679">
        <w:rPr>
          <w:rFonts w:asciiTheme="majorBidi" w:hAnsiTheme="majorBidi" w:cstheme="majorBidi"/>
          <w:sz w:val="28"/>
          <w:szCs w:val="28"/>
        </w:rPr>
        <w:t>)</w:t>
      </w:r>
      <w:r>
        <w:rPr>
          <w:rFonts w:asciiTheme="majorBidi" w:hAnsiTheme="majorBidi" w:cstheme="majorBidi"/>
          <w:sz w:val="28"/>
          <w:szCs w:val="28"/>
        </w:rPr>
        <w:t>,  успокоил  людей, сказав, что  они  обязательно  совершат  Умру  в  следующем  году, а  необходимость  возвращения  в  Медину  продиктована  тем, что  следует  принимать  в  расчет  чувства  обеих  сторон. Что  же  касается  второго, то  он  объяснил  им,  что  если  кто- нибудь  из  мусульман  уйдет  к  курайшитам, это  будет  означать, что  Аллах удалил  его  от</w:t>
      </w:r>
      <w:r w:rsidR="00FD7679">
        <w:rPr>
          <w:rFonts w:asciiTheme="majorBidi" w:hAnsiTheme="majorBidi" w:cstheme="majorBidi"/>
          <w:sz w:val="28"/>
          <w:szCs w:val="28"/>
        </w:rPr>
        <w:t xml:space="preserve">  милости  Своей, а  если  кто-</w:t>
      </w:r>
      <w:r>
        <w:rPr>
          <w:rFonts w:asciiTheme="majorBidi" w:hAnsiTheme="majorBidi" w:cstheme="majorBidi"/>
          <w:sz w:val="28"/>
          <w:szCs w:val="28"/>
        </w:rPr>
        <w:t>нибудь  из  курайшитов  придет  к  мусульманам, и его придется вернуть, то  таким  Аллах  пошлет  облегчение  и  укажет им выход.</w:t>
      </w:r>
    </w:p>
    <w:p w:rsidR="00762CB7" w:rsidRDefault="00762CB7" w:rsidP="009B4E43">
      <w:pPr>
        <w:tabs>
          <w:tab w:val="left" w:pos="1155"/>
        </w:tabs>
        <w:rPr>
          <w:rFonts w:asciiTheme="majorBidi" w:hAnsiTheme="majorBidi" w:cstheme="majorBidi"/>
          <w:b/>
          <w:bCs/>
          <w:sz w:val="28"/>
          <w:szCs w:val="28"/>
        </w:rPr>
      </w:pPr>
    </w:p>
    <w:p w:rsidR="00762CB7" w:rsidRDefault="00762CB7" w:rsidP="00FD7679">
      <w:pPr>
        <w:tabs>
          <w:tab w:val="left" w:pos="1155"/>
        </w:tabs>
        <w:rPr>
          <w:rFonts w:asciiTheme="majorBidi" w:hAnsiTheme="majorBidi" w:cstheme="majorBidi"/>
          <w:sz w:val="28"/>
          <w:szCs w:val="28"/>
        </w:rPr>
      </w:pPr>
      <w:r>
        <w:rPr>
          <w:rFonts w:asciiTheme="majorBidi" w:hAnsiTheme="majorBidi" w:cstheme="majorBidi"/>
          <w:sz w:val="28"/>
          <w:szCs w:val="28"/>
        </w:rPr>
        <w:t>Однако</w:t>
      </w:r>
      <w:r w:rsidR="00FD7679">
        <w:rPr>
          <w:rFonts w:asciiTheme="majorBidi" w:hAnsiTheme="majorBidi" w:cstheme="majorBidi"/>
          <w:sz w:val="28"/>
          <w:szCs w:val="28"/>
        </w:rPr>
        <w:t>,</w:t>
      </w:r>
      <w:r>
        <w:rPr>
          <w:rFonts w:asciiTheme="majorBidi" w:hAnsiTheme="majorBidi" w:cstheme="majorBidi"/>
          <w:sz w:val="28"/>
          <w:szCs w:val="28"/>
        </w:rPr>
        <w:t xml:space="preserve">  когда  посланник  Аллаха (да  благословит  его Аллах и  приветствует) </w:t>
      </w:r>
      <w:r w:rsidR="00FD7679">
        <w:rPr>
          <w:rFonts w:asciiTheme="majorBidi" w:hAnsiTheme="majorBidi" w:cstheme="majorBidi"/>
          <w:sz w:val="28"/>
          <w:szCs w:val="28"/>
        </w:rPr>
        <w:t>заколол</w:t>
      </w:r>
      <w:r>
        <w:rPr>
          <w:rFonts w:asciiTheme="majorBidi" w:hAnsiTheme="majorBidi" w:cstheme="majorBidi"/>
          <w:sz w:val="28"/>
          <w:szCs w:val="28"/>
        </w:rPr>
        <w:t xml:space="preserve">  жертву  и  </w:t>
      </w:r>
      <w:r w:rsidR="00FD7679">
        <w:rPr>
          <w:rFonts w:asciiTheme="majorBidi" w:hAnsiTheme="majorBidi" w:cstheme="majorBidi"/>
          <w:sz w:val="28"/>
          <w:szCs w:val="28"/>
        </w:rPr>
        <w:t>с</w:t>
      </w:r>
      <w:r>
        <w:rPr>
          <w:rFonts w:asciiTheme="majorBidi" w:hAnsiTheme="majorBidi" w:cstheme="majorBidi"/>
          <w:sz w:val="28"/>
          <w:szCs w:val="28"/>
        </w:rPr>
        <w:t>брил  голову</w:t>
      </w:r>
      <w:r w:rsidR="00FD7679">
        <w:rPr>
          <w:rFonts w:asciiTheme="majorBidi" w:hAnsiTheme="majorBidi" w:cstheme="majorBidi"/>
          <w:sz w:val="28"/>
          <w:szCs w:val="28"/>
        </w:rPr>
        <w:t>,</w:t>
      </w:r>
      <w:r>
        <w:rPr>
          <w:rFonts w:asciiTheme="majorBidi" w:hAnsiTheme="majorBidi" w:cstheme="majorBidi"/>
          <w:sz w:val="28"/>
          <w:szCs w:val="28"/>
        </w:rPr>
        <w:t xml:space="preserve">  то  они  тоже  стали  пониматься  со  своих  мест,  </w:t>
      </w:r>
      <w:r w:rsidR="00FD7679">
        <w:rPr>
          <w:rFonts w:asciiTheme="majorBidi" w:hAnsiTheme="majorBidi" w:cstheme="majorBidi"/>
          <w:sz w:val="28"/>
          <w:szCs w:val="28"/>
        </w:rPr>
        <w:t>закалывать</w:t>
      </w:r>
      <w:r>
        <w:rPr>
          <w:rFonts w:asciiTheme="majorBidi" w:hAnsiTheme="majorBidi" w:cstheme="majorBidi"/>
          <w:sz w:val="28"/>
          <w:szCs w:val="28"/>
        </w:rPr>
        <w:t xml:space="preserve">  свои  жертвы  и брить  головы.</w:t>
      </w:r>
    </w:p>
    <w:p w:rsidR="00495646" w:rsidRDefault="00762CB7" w:rsidP="00495646">
      <w:pPr>
        <w:tabs>
          <w:tab w:val="left" w:pos="1155"/>
        </w:tabs>
        <w:jc w:val="both"/>
        <w:rPr>
          <w:rFonts w:asciiTheme="majorBidi" w:hAnsiTheme="majorBidi" w:cstheme="majorBidi"/>
          <w:sz w:val="28"/>
          <w:szCs w:val="28"/>
        </w:rPr>
      </w:pPr>
      <w:r>
        <w:rPr>
          <w:rFonts w:asciiTheme="majorBidi" w:hAnsiTheme="majorBidi" w:cstheme="majorBidi"/>
          <w:sz w:val="28"/>
          <w:szCs w:val="28"/>
        </w:rPr>
        <w:t>Аллах</w:t>
      </w:r>
      <w:r w:rsidR="00495646">
        <w:rPr>
          <w:rFonts w:asciiTheme="majorBidi" w:hAnsiTheme="majorBidi" w:cstheme="majorBidi"/>
          <w:sz w:val="28"/>
          <w:szCs w:val="28"/>
        </w:rPr>
        <w:t>,</w:t>
      </w:r>
      <w:r>
        <w:rPr>
          <w:rFonts w:asciiTheme="majorBidi" w:hAnsiTheme="majorBidi" w:cstheme="majorBidi"/>
          <w:sz w:val="28"/>
          <w:szCs w:val="28"/>
        </w:rPr>
        <w:t xml:space="preserve">  Свят  Он  и  Велик,  ниспослал  аят  относительно  худайби</w:t>
      </w:r>
      <w:r w:rsidR="00495646">
        <w:rPr>
          <w:rFonts w:asciiTheme="majorBidi" w:hAnsiTheme="majorBidi" w:cstheme="majorBidi"/>
          <w:sz w:val="28"/>
          <w:szCs w:val="28"/>
        </w:rPr>
        <w:t>й</w:t>
      </w:r>
      <w:r>
        <w:rPr>
          <w:rFonts w:asciiTheme="majorBidi" w:hAnsiTheme="majorBidi" w:cstheme="majorBidi"/>
          <w:sz w:val="28"/>
          <w:szCs w:val="28"/>
        </w:rPr>
        <w:t xml:space="preserve">ского  перемирия. </w:t>
      </w:r>
    </w:p>
    <w:p w:rsidR="00145C42" w:rsidRDefault="00145C42" w:rsidP="00145C42">
      <w:pPr>
        <w:tabs>
          <w:tab w:val="left" w:pos="1155"/>
        </w:tabs>
        <w:bidi/>
        <w:jc w:val="both"/>
        <w:rPr>
          <w:rFonts w:ascii="(normal text)" w:hAnsi="(normal text)"/>
          <w:rtl/>
        </w:rPr>
      </w:pPr>
      <w:r>
        <w:rPr>
          <w:sz w:val="28"/>
          <w:szCs w:val="28"/>
        </w:rPr>
        <w:sym w:font="HQPB4" w:char="F02A"/>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9"/>
      </w:r>
      <w:r>
        <w:rPr>
          <w:sz w:val="28"/>
          <w:szCs w:val="28"/>
        </w:rPr>
        <w:sym w:font="HQPB4" w:char="F0A9"/>
      </w:r>
      <w:r>
        <w:rPr>
          <w:sz w:val="28"/>
          <w:szCs w:val="28"/>
        </w:rPr>
        <w:sym w:font="HQPB2" w:char="F039"/>
      </w:r>
      <w:r>
        <w:rPr>
          <w:rFonts w:ascii="(normal text)" w:hAnsi="(normal text)"/>
          <w:rtl/>
        </w:rPr>
        <w:t xml:space="preserve"> </w:t>
      </w:r>
      <w:r>
        <w:rPr>
          <w:sz w:val="28"/>
          <w:szCs w:val="28"/>
        </w:rPr>
        <w:sym w:font="HQPB5" w:char="F09A"/>
      </w:r>
      <w:r>
        <w:rPr>
          <w:sz w:val="28"/>
          <w:szCs w:val="28"/>
        </w:rPr>
        <w:sym w:font="HQPB3" w:char="F05F"/>
      </w:r>
      <w:r>
        <w:rPr>
          <w:sz w:val="28"/>
          <w:szCs w:val="28"/>
        </w:rPr>
        <w:sym w:font="HQPB4" w:char="F0C5"/>
      </w:r>
      <w:r>
        <w:rPr>
          <w:sz w:val="28"/>
          <w:szCs w:val="28"/>
        </w:rPr>
        <w:sym w:font="HQPB1" w:char="F0CC"/>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7"/>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F"/>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8"/>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A"/>
      </w:r>
      <w:r>
        <w:rPr>
          <w:sz w:val="28"/>
          <w:szCs w:val="28"/>
        </w:rPr>
        <w:sym w:font="HQPB3" w:char="F081"/>
      </w:r>
      <w:r>
        <w:rPr>
          <w:sz w:val="28"/>
          <w:szCs w:val="28"/>
        </w:rPr>
        <w:sym w:font="HQPB5" w:char="F074"/>
      </w:r>
      <w:r>
        <w:rPr>
          <w:sz w:val="28"/>
          <w:szCs w:val="28"/>
        </w:rPr>
        <w:sym w:font="HQPB2" w:char="F052"/>
      </w:r>
      <w:r>
        <w:rPr>
          <w:sz w:val="28"/>
          <w:szCs w:val="28"/>
        </w:rPr>
        <w:sym w:font="HQPB2" w:char="F071"/>
      </w:r>
      <w:r>
        <w:rPr>
          <w:sz w:val="28"/>
          <w:szCs w:val="28"/>
        </w:rPr>
        <w:sym w:font="HQPB4" w:char="F0E3"/>
      </w:r>
      <w:r>
        <w:rPr>
          <w:sz w:val="28"/>
          <w:szCs w:val="28"/>
        </w:rPr>
        <w:sym w:font="HQPB1" w:char="F0E8"/>
      </w:r>
      <w:r>
        <w:rPr>
          <w:sz w:val="28"/>
          <w:szCs w:val="28"/>
        </w:rPr>
        <w:sym w:font="HQPB4" w:char="F0CE"/>
      </w:r>
      <w:r>
        <w:rPr>
          <w:sz w:val="28"/>
          <w:szCs w:val="28"/>
        </w:rPr>
        <w:sym w:font="HQPB2" w:char="F083"/>
      </w:r>
      <w:r>
        <w:rPr>
          <w:sz w:val="28"/>
          <w:szCs w:val="28"/>
        </w:rPr>
        <w:sym w:font="HQPB1" w:char="F024"/>
      </w:r>
      <w:r>
        <w:rPr>
          <w:sz w:val="28"/>
          <w:szCs w:val="28"/>
        </w:rPr>
        <w:sym w:font="HQPB5" w:char="F074"/>
      </w:r>
      <w:r>
        <w:rPr>
          <w:sz w:val="28"/>
          <w:szCs w:val="28"/>
        </w:rPr>
        <w:sym w:font="HQPB1" w:char="F037"/>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7C"/>
      </w:r>
      <w:r>
        <w:rPr>
          <w:sz w:val="28"/>
          <w:szCs w:val="28"/>
        </w:rPr>
        <w:sym w:font="HQPB1" w:char="F04D"/>
      </w:r>
      <w:r>
        <w:rPr>
          <w:sz w:val="28"/>
          <w:szCs w:val="28"/>
        </w:rPr>
        <w:sym w:font="HQPB4" w:char="F0F8"/>
      </w:r>
      <w:r>
        <w:rPr>
          <w:sz w:val="28"/>
          <w:szCs w:val="28"/>
        </w:rPr>
        <w:sym w:font="HQPB1" w:char="F074"/>
      </w:r>
      <w:r>
        <w:rPr>
          <w:sz w:val="28"/>
          <w:szCs w:val="28"/>
        </w:rPr>
        <w:sym w:font="HQPB5" w:char="F072"/>
      </w:r>
      <w:r>
        <w:rPr>
          <w:sz w:val="28"/>
          <w:szCs w:val="28"/>
        </w:rPr>
        <w:sym w:font="HQPB1" w:char="F042"/>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74"/>
      </w:r>
      <w:r>
        <w:rPr>
          <w:sz w:val="28"/>
          <w:szCs w:val="28"/>
        </w:rPr>
        <w:sym w:font="HQPB1" w:char="F08D"/>
      </w:r>
      <w:r>
        <w:rPr>
          <w:sz w:val="28"/>
          <w:szCs w:val="28"/>
        </w:rPr>
        <w:sym w:font="HQPB5" w:char="F079"/>
      </w:r>
      <w:r>
        <w:rPr>
          <w:sz w:val="28"/>
          <w:szCs w:val="28"/>
        </w:rPr>
        <w:sym w:font="HQPB1" w:char="F066"/>
      </w:r>
      <w:r>
        <w:rPr>
          <w:sz w:val="28"/>
          <w:szCs w:val="28"/>
        </w:rPr>
        <w:sym w:font="HQPB4" w:char="F0A4"/>
      </w:r>
      <w:r>
        <w:rPr>
          <w:sz w:val="28"/>
          <w:szCs w:val="28"/>
        </w:rPr>
        <w:sym w:font="HQPB1" w:char="F0B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4E"/>
      </w:r>
      <w:r>
        <w:rPr>
          <w:sz w:val="28"/>
          <w:szCs w:val="28"/>
        </w:rPr>
        <w:sym w:font="HQPB4" w:char="F0CE"/>
      </w:r>
      <w:r>
        <w:rPr>
          <w:sz w:val="28"/>
          <w:szCs w:val="28"/>
        </w:rPr>
        <w:sym w:font="HQPB2" w:char="F03D"/>
      </w:r>
      <w:r>
        <w:rPr>
          <w:sz w:val="28"/>
          <w:szCs w:val="28"/>
        </w:rPr>
        <w:sym w:font="HQPB5" w:char="F079"/>
      </w:r>
      <w:r>
        <w:rPr>
          <w:sz w:val="28"/>
          <w:szCs w:val="28"/>
        </w:rPr>
        <w:sym w:font="HQPB1" w:char="F0E8"/>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CD"/>
      </w:r>
      <w:r>
        <w:rPr>
          <w:sz w:val="28"/>
          <w:szCs w:val="28"/>
        </w:rPr>
        <w:sym w:font="HQPB1" w:char="F035"/>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5" w:char="F074"/>
      </w:r>
      <w:r>
        <w:rPr>
          <w:sz w:val="28"/>
          <w:szCs w:val="28"/>
        </w:rPr>
        <w:sym w:font="HQPB2" w:char="F041"/>
      </w:r>
      <w:r>
        <w:rPr>
          <w:sz w:val="28"/>
          <w:szCs w:val="28"/>
        </w:rPr>
        <w:sym w:font="HQPB5" w:char="F074"/>
      </w:r>
      <w:r>
        <w:rPr>
          <w:sz w:val="28"/>
          <w:szCs w:val="28"/>
        </w:rPr>
        <w:sym w:font="HQPB1" w:char="F093"/>
      </w:r>
      <w:r>
        <w:rPr>
          <w:sz w:val="28"/>
          <w:szCs w:val="28"/>
        </w:rPr>
        <w:sym w:font="HQPB2" w:char="F052"/>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3"/>
      </w:r>
      <w:r>
        <w:rPr>
          <w:sz w:val="28"/>
          <w:szCs w:val="28"/>
        </w:rPr>
        <w:sym w:font="HQPB2" w:char="F070"/>
      </w:r>
      <w:r>
        <w:rPr>
          <w:sz w:val="28"/>
          <w:szCs w:val="28"/>
        </w:rPr>
        <w:sym w:font="HQPB5" w:char="F075"/>
      </w:r>
      <w:r>
        <w:rPr>
          <w:sz w:val="28"/>
          <w:szCs w:val="28"/>
        </w:rPr>
        <w:sym w:font="HQPB2" w:char="F05A"/>
      </w:r>
      <w:r>
        <w:rPr>
          <w:sz w:val="28"/>
          <w:szCs w:val="28"/>
        </w:rPr>
        <w:sym w:font="HQPB2" w:char="F08A"/>
      </w:r>
      <w:r>
        <w:rPr>
          <w:sz w:val="28"/>
          <w:szCs w:val="28"/>
        </w:rPr>
        <w:sym w:font="HQPB4" w:char="F0C5"/>
      </w:r>
      <w:r>
        <w:rPr>
          <w:sz w:val="28"/>
          <w:szCs w:val="28"/>
        </w:rPr>
        <w:sym w:font="HQPB2" w:char="F033"/>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5" w:char="F074"/>
      </w:r>
      <w:r>
        <w:rPr>
          <w:sz w:val="28"/>
          <w:szCs w:val="28"/>
        </w:rPr>
        <w:sym w:font="HQPB1" w:char="F036"/>
      </w:r>
      <w:r>
        <w:rPr>
          <w:sz w:val="28"/>
          <w:szCs w:val="28"/>
        </w:rPr>
        <w:sym w:font="HQPB2" w:char="F0BB"/>
      </w:r>
      <w:r>
        <w:rPr>
          <w:sz w:val="28"/>
          <w:szCs w:val="28"/>
        </w:rPr>
        <w:sym w:font="HQPB5" w:char="F072"/>
      </w:r>
      <w:r>
        <w:rPr>
          <w:sz w:val="28"/>
          <w:szCs w:val="28"/>
        </w:rPr>
        <w:sym w:font="HQPB1" w:char="F04F"/>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4" w:char="F05B"/>
      </w:r>
      <w:r>
        <w:rPr>
          <w:sz w:val="28"/>
          <w:szCs w:val="28"/>
        </w:rPr>
        <w:sym w:font="HQPB1" w:char="F073"/>
      </w:r>
      <w:r>
        <w:rPr>
          <w:sz w:val="28"/>
          <w:szCs w:val="28"/>
        </w:rPr>
        <w:sym w:font="HQPB4" w:char="F0F7"/>
      </w:r>
      <w:r>
        <w:rPr>
          <w:sz w:val="28"/>
          <w:szCs w:val="28"/>
        </w:rPr>
        <w:sym w:font="HQPB1" w:char="F047"/>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4" w:char="F059"/>
      </w:r>
      <w:r>
        <w:rPr>
          <w:sz w:val="28"/>
          <w:szCs w:val="28"/>
        </w:rPr>
        <w:sym w:font="HQPB1" w:char="F036"/>
      </w:r>
      <w:r>
        <w:rPr>
          <w:sz w:val="28"/>
          <w:szCs w:val="28"/>
        </w:rPr>
        <w:sym w:font="HQPB2" w:char="F083"/>
      </w:r>
      <w:r>
        <w:rPr>
          <w:sz w:val="28"/>
          <w:szCs w:val="28"/>
        </w:rPr>
        <w:sym w:font="HQPB4" w:char="F0CC"/>
      </w:r>
      <w:r>
        <w:rPr>
          <w:sz w:val="28"/>
          <w:szCs w:val="28"/>
        </w:rPr>
        <w:sym w:font="HQPB1" w:char="F08D"/>
      </w:r>
      <w:r>
        <w:rPr>
          <w:sz w:val="28"/>
          <w:szCs w:val="28"/>
        </w:rPr>
        <w:sym w:font="HQPB5" w:char="F073"/>
      </w:r>
      <w:r>
        <w:rPr>
          <w:sz w:val="28"/>
          <w:szCs w:val="28"/>
        </w:rPr>
        <w:sym w:font="HQPB2" w:char="F025"/>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1"/>
      </w:r>
      <w:r>
        <w:rPr>
          <w:sz w:val="28"/>
          <w:szCs w:val="28"/>
        </w:rPr>
        <w:sym w:font="HQPB2" w:char="F0C8"/>
      </w:r>
      <w:r>
        <w:rPr>
          <w:rFonts w:ascii="(normal text)" w:hAnsi="(normal text)"/>
          <w:rtl/>
        </w:rPr>
        <w:t xml:space="preserve">   </w:t>
      </w:r>
    </w:p>
    <w:p w:rsidR="00145C42" w:rsidRPr="00145C42" w:rsidRDefault="00145C42" w:rsidP="00145C42">
      <w:pPr>
        <w:tabs>
          <w:tab w:val="left" w:pos="1155"/>
        </w:tabs>
        <w:jc w:val="both"/>
        <w:rPr>
          <w:rFonts w:asciiTheme="majorBidi" w:hAnsiTheme="majorBidi" w:cstheme="majorBidi"/>
          <w:i/>
          <w:iCs/>
          <w:sz w:val="28"/>
          <w:szCs w:val="28"/>
        </w:rPr>
      </w:pPr>
      <w:r w:rsidRPr="00145C42">
        <w:rPr>
          <w:rFonts w:asciiTheme="majorBidi" w:hAnsiTheme="majorBidi" w:cstheme="majorBidi"/>
          <w:i/>
          <w:iCs/>
          <w:sz w:val="28"/>
          <w:szCs w:val="28"/>
        </w:rPr>
        <w:t>18. Аллах остался доволен верующими, когда они присягали тебе под деревом в Худейбии. Он знал, что у них в сердцах, и ниспослал им покой и вознаградил их близкой победой</w:t>
      </w:r>
    </w:p>
    <w:p w:rsidR="00495646" w:rsidRDefault="00495646" w:rsidP="009B4E43">
      <w:pPr>
        <w:tabs>
          <w:tab w:val="left" w:pos="1155"/>
        </w:tabs>
        <w:jc w:val="both"/>
        <w:rPr>
          <w:rFonts w:asciiTheme="majorBidi" w:hAnsiTheme="majorBidi" w:cstheme="majorBidi"/>
          <w:sz w:val="28"/>
          <w:szCs w:val="28"/>
        </w:rPr>
      </w:pPr>
      <w:r>
        <w:rPr>
          <w:rFonts w:asciiTheme="majorBidi" w:hAnsiTheme="majorBidi" w:cstheme="majorBidi"/>
          <w:sz w:val="28"/>
          <w:szCs w:val="28"/>
        </w:rPr>
        <w:lastRenderedPageBreak/>
        <w:t xml:space="preserve">Аллах  говорит: </w:t>
      </w:r>
    </w:p>
    <w:p w:rsidR="00145C42" w:rsidRDefault="00145C42" w:rsidP="00145C42">
      <w:pPr>
        <w:tabs>
          <w:tab w:val="left" w:pos="1155"/>
        </w:tabs>
        <w:bidi/>
        <w:jc w:val="center"/>
        <w:rPr>
          <w:rFonts w:ascii="(normal text)" w:hAnsi="(normal text)"/>
          <w:rtl/>
        </w:rPr>
      </w:pPr>
      <w:r>
        <w:rPr>
          <w:sz w:val="28"/>
          <w:szCs w:val="28"/>
        </w:rPr>
        <w:sym w:font="HQPB4" w:char="F0D3"/>
      </w:r>
      <w:r>
        <w:rPr>
          <w:sz w:val="28"/>
          <w:szCs w:val="28"/>
        </w:rPr>
        <w:sym w:font="HQPB1" w:char="F089"/>
      </w:r>
      <w:r>
        <w:rPr>
          <w:sz w:val="28"/>
          <w:szCs w:val="28"/>
        </w:rPr>
        <w:sym w:font="HQPB4" w:char="F0A3"/>
      </w:r>
      <w:r>
        <w:rPr>
          <w:sz w:val="28"/>
          <w:szCs w:val="28"/>
        </w:rPr>
        <w:sym w:font="HQPB2" w:char="F04A"/>
      </w:r>
      <w:r>
        <w:rPr>
          <w:sz w:val="28"/>
          <w:szCs w:val="28"/>
        </w:rPr>
        <w:sym w:font="HQPB5" w:char="F070"/>
      </w:r>
      <w:r>
        <w:rPr>
          <w:sz w:val="28"/>
          <w:szCs w:val="28"/>
        </w:rPr>
        <w:sym w:font="HQPB1" w:char="F074"/>
      </w:r>
      <w:r>
        <w:rPr>
          <w:sz w:val="28"/>
          <w:szCs w:val="28"/>
        </w:rPr>
        <w:sym w:font="HQPB4" w:char="F092"/>
      </w:r>
      <w:r>
        <w:rPr>
          <w:sz w:val="28"/>
          <w:szCs w:val="28"/>
        </w:rPr>
        <w:sym w:font="HQPB2" w:char="F043"/>
      </w:r>
      <w:r>
        <w:rPr>
          <w:rFonts w:ascii="(normal text)" w:hAnsi="(normal text)"/>
          <w:rtl/>
        </w:rPr>
        <w:t xml:space="preserve"> </w:t>
      </w:r>
      <w:r>
        <w:rPr>
          <w:sz w:val="28"/>
          <w:szCs w:val="28"/>
        </w:rPr>
        <w:sym w:font="HQPB4" w:char="F0E3"/>
      </w:r>
      <w:r>
        <w:rPr>
          <w:sz w:val="28"/>
          <w:szCs w:val="28"/>
        </w:rPr>
        <w:sym w:font="HQPB2" w:char="F041"/>
      </w:r>
      <w:r>
        <w:rPr>
          <w:sz w:val="28"/>
          <w:szCs w:val="28"/>
        </w:rPr>
        <w:sym w:font="HQPB2" w:char="F071"/>
      </w:r>
      <w:r>
        <w:rPr>
          <w:sz w:val="28"/>
          <w:szCs w:val="28"/>
        </w:rPr>
        <w:sym w:font="HQPB4" w:char="F0DF"/>
      </w:r>
      <w:r>
        <w:rPr>
          <w:sz w:val="28"/>
          <w:szCs w:val="28"/>
        </w:rPr>
        <w:sym w:font="HQPB1" w:char="F099"/>
      </w:r>
      <w:r>
        <w:rPr>
          <w:sz w:val="28"/>
          <w:szCs w:val="28"/>
        </w:rPr>
        <w:sym w:font="HQPB4" w:char="F0A7"/>
      </w:r>
      <w:r>
        <w:rPr>
          <w:sz w:val="28"/>
          <w:szCs w:val="28"/>
        </w:rPr>
        <w:sym w:font="HQPB1" w:char="F091"/>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F"/>
      </w:r>
      <w:r>
        <w:rPr>
          <w:sz w:val="28"/>
          <w:szCs w:val="28"/>
        </w:rPr>
        <w:sym w:font="HQPB2" w:char="F0BC"/>
      </w:r>
      <w:r>
        <w:rPr>
          <w:sz w:val="28"/>
          <w:szCs w:val="28"/>
        </w:rPr>
        <w:sym w:font="HQPB4" w:char="F0E7"/>
      </w:r>
      <w:r>
        <w:rPr>
          <w:sz w:val="28"/>
          <w:szCs w:val="28"/>
        </w:rPr>
        <w:sym w:font="HQPB2" w:char="F06D"/>
      </w:r>
      <w:r>
        <w:rPr>
          <w:sz w:val="28"/>
          <w:szCs w:val="28"/>
        </w:rPr>
        <w:sym w:font="HQPB5" w:char="F079"/>
      </w:r>
      <w:r>
        <w:rPr>
          <w:sz w:val="28"/>
          <w:szCs w:val="28"/>
        </w:rPr>
        <w:sym w:font="HQPB1" w:char="F0E8"/>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3"/>
      </w:r>
      <w:r>
        <w:rPr>
          <w:sz w:val="28"/>
          <w:szCs w:val="28"/>
        </w:rPr>
        <w:sym w:font="HQPB4" w:char="F0A3"/>
      </w:r>
      <w:r>
        <w:rPr>
          <w:sz w:val="28"/>
          <w:szCs w:val="28"/>
        </w:rPr>
        <w:sym w:font="HQPB1" w:char="F089"/>
      </w:r>
      <w:r>
        <w:rPr>
          <w:sz w:val="28"/>
          <w:szCs w:val="28"/>
        </w:rPr>
        <w:sym w:font="HQPB4" w:char="F0CF"/>
      </w:r>
      <w:r>
        <w:rPr>
          <w:sz w:val="28"/>
          <w:szCs w:val="28"/>
        </w:rPr>
        <w:sym w:font="HQPB1" w:char="F0A9"/>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D"/>
      </w:r>
      <w:r>
        <w:rPr>
          <w:sz w:val="28"/>
          <w:szCs w:val="28"/>
        </w:rPr>
        <w:sym w:font="HQPB1" w:char="F091"/>
      </w:r>
      <w:r>
        <w:rPr>
          <w:sz w:val="28"/>
          <w:szCs w:val="28"/>
        </w:rPr>
        <w:sym w:font="HQPB1" w:char="F024"/>
      </w:r>
      <w:r>
        <w:rPr>
          <w:sz w:val="28"/>
          <w:szCs w:val="28"/>
        </w:rPr>
        <w:sym w:font="HQPB4" w:char="F0A4"/>
      </w:r>
      <w:r>
        <w:rPr>
          <w:sz w:val="28"/>
          <w:szCs w:val="28"/>
        </w:rPr>
        <w:sym w:font="HQPB1" w:char="F0FF"/>
      </w:r>
      <w:r>
        <w:rPr>
          <w:sz w:val="28"/>
          <w:szCs w:val="28"/>
        </w:rPr>
        <w:sym w:font="HQPB4" w:char="F0E4"/>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4"/>
      </w:r>
      <w:r>
        <w:rPr>
          <w:sz w:val="28"/>
          <w:szCs w:val="28"/>
        </w:rPr>
        <w:sym w:font="HQPB5" w:char="F075"/>
      </w:r>
      <w:r>
        <w:rPr>
          <w:sz w:val="28"/>
          <w:szCs w:val="28"/>
        </w:rPr>
        <w:sym w:font="HQPB2" w:char="F048"/>
      </w:r>
      <w:r>
        <w:rPr>
          <w:sz w:val="28"/>
          <w:szCs w:val="28"/>
        </w:rPr>
        <w:sym w:font="HQPB5" w:char="F078"/>
      </w:r>
      <w:r>
        <w:rPr>
          <w:sz w:val="28"/>
          <w:szCs w:val="28"/>
        </w:rPr>
        <w:sym w:font="HQPB1" w:char="F071"/>
      </w:r>
      <w:r>
        <w:rPr>
          <w:sz w:val="28"/>
          <w:szCs w:val="28"/>
        </w:rPr>
        <w:sym w:font="HQPB4" w:char="F0E2"/>
      </w:r>
      <w:r>
        <w:rPr>
          <w:sz w:val="28"/>
          <w:szCs w:val="28"/>
        </w:rPr>
        <w:sym w:font="HQPB1" w:char="F091"/>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6"/>
      </w:r>
      <w:r>
        <w:rPr>
          <w:sz w:val="28"/>
          <w:szCs w:val="28"/>
        </w:rPr>
        <w:sym w:font="HQPB2" w:char="F068"/>
      </w:r>
      <w:r>
        <w:rPr>
          <w:sz w:val="28"/>
          <w:szCs w:val="28"/>
        </w:rPr>
        <w:sym w:font="HQPB5" w:char="F075"/>
      </w:r>
      <w:r>
        <w:rPr>
          <w:sz w:val="28"/>
          <w:szCs w:val="28"/>
        </w:rPr>
        <w:sym w:font="HQPB2" w:char="F05A"/>
      </w:r>
      <w:r>
        <w:rPr>
          <w:sz w:val="28"/>
          <w:szCs w:val="28"/>
        </w:rPr>
        <w:sym w:font="HQPB4" w:char="F0F7"/>
      </w:r>
      <w:r>
        <w:rPr>
          <w:sz w:val="28"/>
          <w:szCs w:val="28"/>
        </w:rPr>
        <w:sym w:font="HQPB2" w:char="F08F"/>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3" w:char="F031"/>
      </w:r>
      <w:r>
        <w:rPr>
          <w:sz w:val="28"/>
          <w:szCs w:val="28"/>
        </w:rPr>
        <w:sym w:font="HQPB5" w:char="F074"/>
      </w:r>
      <w:r>
        <w:rPr>
          <w:sz w:val="28"/>
          <w:szCs w:val="28"/>
        </w:rPr>
        <w:sym w:font="HQPB1" w:char="F08D"/>
      </w:r>
      <w:r>
        <w:rPr>
          <w:sz w:val="28"/>
          <w:szCs w:val="28"/>
        </w:rPr>
        <w:sym w:font="HQPB5" w:char="F073"/>
      </w:r>
      <w:r>
        <w:rPr>
          <w:sz w:val="28"/>
          <w:szCs w:val="28"/>
        </w:rPr>
        <w:sym w:font="HQPB1" w:char="F03F"/>
      </w:r>
      <w:r>
        <w:rPr>
          <w:rFonts w:ascii="(normal text)" w:hAnsi="(normal text)"/>
          <w:rtl/>
        </w:rPr>
        <w:t xml:space="preserve"> </w:t>
      </w:r>
      <w:r>
        <w:rPr>
          <w:sz w:val="28"/>
          <w:szCs w:val="28"/>
        </w:rPr>
        <w:sym w:font="HQPB1" w:char="F024"/>
      </w:r>
      <w:r>
        <w:rPr>
          <w:sz w:val="28"/>
          <w:szCs w:val="28"/>
        </w:rPr>
        <w:sym w:font="HQPB4" w:char="F059"/>
      </w:r>
      <w:r>
        <w:rPr>
          <w:sz w:val="28"/>
          <w:szCs w:val="28"/>
        </w:rPr>
        <w:sym w:font="HQPB1" w:char="F0E8"/>
      </w:r>
      <w:r>
        <w:rPr>
          <w:sz w:val="28"/>
          <w:szCs w:val="28"/>
        </w:rPr>
        <w:sym w:font="HQPB4" w:char="F0A9"/>
      </w:r>
      <w:r>
        <w:rPr>
          <w:sz w:val="28"/>
          <w:szCs w:val="28"/>
        </w:rPr>
        <w:sym w:font="HQPB2" w:char="F02E"/>
      </w:r>
      <w:r>
        <w:rPr>
          <w:sz w:val="28"/>
          <w:szCs w:val="28"/>
        </w:rPr>
        <w:sym w:font="HQPB4" w:char="F0E2"/>
      </w:r>
      <w:r>
        <w:rPr>
          <w:sz w:val="28"/>
          <w:szCs w:val="28"/>
        </w:rPr>
        <w:sym w:font="HQPB1" w:char="F091"/>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89"/>
      </w:r>
      <w:r>
        <w:rPr>
          <w:sz w:val="28"/>
          <w:szCs w:val="28"/>
        </w:rPr>
        <w:sym w:font="HQPB4" w:char="F0A3"/>
      </w:r>
      <w:r>
        <w:rPr>
          <w:sz w:val="28"/>
          <w:szCs w:val="28"/>
        </w:rPr>
        <w:sym w:font="HQPB2" w:char="F0DA"/>
      </w:r>
      <w:r>
        <w:rPr>
          <w:sz w:val="28"/>
          <w:szCs w:val="28"/>
        </w:rPr>
        <w:sym w:font="HQPB4" w:char="F0DF"/>
      </w:r>
      <w:r>
        <w:rPr>
          <w:sz w:val="28"/>
          <w:szCs w:val="28"/>
        </w:rPr>
        <w:sym w:font="HQPB1" w:char="F09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4"/>
      </w:r>
      <w:r>
        <w:rPr>
          <w:sz w:val="28"/>
          <w:szCs w:val="28"/>
        </w:rPr>
        <w:sym w:font="HQPB1" w:char="F0F3"/>
      </w:r>
      <w:r>
        <w:rPr>
          <w:sz w:val="28"/>
          <w:szCs w:val="28"/>
        </w:rPr>
        <w:sym w:font="HQPB5" w:char="F074"/>
      </w:r>
      <w:r>
        <w:rPr>
          <w:sz w:val="28"/>
          <w:szCs w:val="28"/>
        </w:rPr>
        <w:sym w:font="HQPB1" w:char="F047"/>
      </w:r>
      <w:r>
        <w:rPr>
          <w:sz w:val="28"/>
          <w:szCs w:val="28"/>
        </w:rPr>
        <w:sym w:font="HQPB4" w:char="F0F6"/>
      </w:r>
      <w:r>
        <w:rPr>
          <w:sz w:val="28"/>
          <w:szCs w:val="28"/>
        </w:rPr>
        <w:sym w:font="HQPB1" w:char="F036"/>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57"/>
      </w:r>
      <w:r>
        <w:rPr>
          <w:sz w:val="28"/>
          <w:szCs w:val="28"/>
        </w:rPr>
        <w:sym w:font="HQPB2" w:char="F078"/>
      </w:r>
      <w:r>
        <w:rPr>
          <w:sz w:val="28"/>
          <w:szCs w:val="28"/>
        </w:rPr>
        <w:sym w:font="HQPB4" w:char="F0F4"/>
      </w:r>
      <w:r>
        <w:rPr>
          <w:sz w:val="28"/>
          <w:szCs w:val="28"/>
        </w:rPr>
        <w:sym w:font="HQPB1" w:char="F0D2"/>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5A"/>
      </w:r>
      <w:r>
        <w:rPr>
          <w:sz w:val="28"/>
          <w:szCs w:val="28"/>
        </w:rPr>
        <w:sym w:font="HQPB2" w:char="F052"/>
      </w:r>
      <w:r>
        <w:rPr>
          <w:sz w:val="28"/>
          <w:szCs w:val="28"/>
        </w:rPr>
        <w:sym w:font="HQPB2" w:char="F0BA"/>
      </w:r>
      <w:r>
        <w:rPr>
          <w:sz w:val="28"/>
          <w:szCs w:val="28"/>
        </w:rPr>
        <w:sym w:font="HQPB5" w:char="F075"/>
      </w:r>
      <w:r>
        <w:rPr>
          <w:sz w:val="28"/>
          <w:szCs w:val="28"/>
        </w:rPr>
        <w:sym w:font="HQPB2" w:char="F071"/>
      </w:r>
      <w:r>
        <w:rPr>
          <w:sz w:val="28"/>
          <w:szCs w:val="28"/>
        </w:rPr>
        <w:sym w:font="HQPB4" w:char="F0F4"/>
      </w:r>
      <w:r>
        <w:rPr>
          <w:sz w:val="28"/>
          <w:szCs w:val="28"/>
        </w:rPr>
        <w:sym w:font="HQPB1" w:char="F0CA"/>
      </w:r>
      <w:r>
        <w:rPr>
          <w:sz w:val="28"/>
          <w:szCs w:val="28"/>
        </w:rPr>
        <w:sym w:font="HQPB4" w:char="F0CD"/>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sz w:val="28"/>
          <w:szCs w:val="28"/>
        </w:rPr>
        <w:sym w:font="HQPB1" w:char="F024"/>
      </w:r>
      <w:r>
        <w:rPr>
          <w:sz w:val="28"/>
          <w:szCs w:val="28"/>
        </w:rPr>
        <w:sym w:font="HQPB5" w:char="F079"/>
      </w:r>
      <w:r>
        <w:rPr>
          <w:sz w:val="28"/>
          <w:szCs w:val="28"/>
        </w:rPr>
        <w:sym w:font="HQPB2" w:char="F04A"/>
      </w:r>
      <w:r>
        <w:rPr>
          <w:sz w:val="28"/>
          <w:szCs w:val="28"/>
        </w:rPr>
        <w:sym w:font="HQPB2" w:char="F08B"/>
      </w:r>
      <w:r>
        <w:rPr>
          <w:sz w:val="28"/>
          <w:szCs w:val="28"/>
        </w:rPr>
        <w:sym w:font="HQPB4" w:char="F0C5"/>
      </w:r>
      <w:r>
        <w:rPr>
          <w:sz w:val="28"/>
          <w:szCs w:val="28"/>
        </w:rPr>
        <w:sym w:font="HQPB1" w:char="F09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2" w:char="F04F"/>
      </w:r>
      <w:r>
        <w:rPr>
          <w:sz w:val="28"/>
          <w:szCs w:val="28"/>
        </w:rPr>
        <w:sym w:font="HQPB4" w:char="F0CE"/>
      </w:r>
      <w:r>
        <w:rPr>
          <w:sz w:val="28"/>
          <w:szCs w:val="28"/>
        </w:rPr>
        <w:sym w:font="HQPB2" w:char="F067"/>
      </w:r>
      <w:r>
        <w:rPr>
          <w:sz w:val="28"/>
          <w:szCs w:val="28"/>
        </w:rPr>
        <w:sym w:font="HQPB4" w:char="F0CF"/>
      </w:r>
      <w:r>
        <w:rPr>
          <w:sz w:val="28"/>
          <w:szCs w:val="28"/>
        </w:rPr>
        <w:sym w:font="HQPB2" w:char="F064"/>
      </w:r>
      <w:r>
        <w:rPr>
          <w:sz w:val="28"/>
          <w:szCs w:val="28"/>
        </w:rPr>
        <w:sym w:font="HQPB2" w:char="F071"/>
      </w:r>
      <w:r>
        <w:rPr>
          <w:sz w:val="28"/>
          <w:szCs w:val="28"/>
        </w:rPr>
        <w:sym w:font="HQPB4" w:char="F0E3"/>
      </w:r>
      <w:r>
        <w:rPr>
          <w:sz w:val="28"/>
          <w:szCs w:val="28"/>
        </w:rPr>
        <w:sym w:font="HQPB1" w:char="F05F"/>
      </w:r>
      <w:r>
        <w:rPr>
          <w:sz w:val="28"/>
          <w:szCs w:val="28"/>
        </w:rPr>
        <w:sym w:font="HQPB4" w:char="F0E3"/>
      </w:r>
      <w:r>
        <w:rPr>
          <w:sz w:val="28"/>
          <w:szCs w:val="28"/>
        </w:rPr>
        <w:sym w:font="HQPB2" w:char="F072"/>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C"/>
      </w:r>
      <w:r>
        <w:rPr>
          <w:sz w:val="28"/>
          <w:szCs w:val="28"/>
        </w:rPr>
        <w:sym w:font="HQPB1" w:char="F08D"/>
      </w:r>
      <w:r>
        <w:rPr>
          <w:sz w:val="28"/>
          <w:szCs w:val="28"/>
        </w:rPr>
        <w:sym w:font="HQPB5" w:char="F072"/>
      </w:r>
      <w:r>
        <w:rPr>
          <w:sz w:val="28"/>
          <w:szCs w:val="28"/>
        </w:rPr>
        <w:sym w:font="HQPB1" w:char="F04F"/>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F"/>
      </w:r>
      <w:r>
        <w:rPr>
          <w:sz w:val="28"/>
          <w:szCs w:val="28"/>
        </w:rPr>
        <w:sym w:font="HQPB1" w:char="F08A"/>
      </w:r>
      <w:r>
        <w:rPr>
          <w:sz w:val="28"/>
          <w:szCs w:val="28"/>
        </w:rPr>
        <w:sym w:font="HQPB2" w:char="F071"/>
      </w:r>
      <w:r>
        <w:rPr>
          <w:sz w:val="28"/>
          <w:szCs w:val="28"/>
        </w:rPr>
        <w:sym w:font="HQPB4" w:char="F0E0"/>
      </w:r>
      <w:r>
        <w:rPr>
          <w:sz w:val="28"/>
          <w:szCs w:val="28"/>
        </w:rPr>
        <w:sym w:font="HQPB1" w:char="F066"/>
      </w:r>
      <w:r>
        <w:rPr>
          <w:sz w:val="28"/>
          <w:szCs w:val="28"/>
        </w:rPr>
        <w:sym w:font="HQPB4" w:char="F08F"/>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4" w:char="F0E8"/>
      </w:r>
      <w:r>
        <w:rPr>
          <w:sz w:val="28"/>
          <w:szCs w:val="28"/>
        </w:rPr>
        <w:sym w:font="HQPB2" w:char="F03D"/>
      </w:r>
      <w:r>
        <w:rPr>
          <w:sz w:val="28"/>
          <w:szCs w:val="28"/>
        </w:rPr>
        <w:sym w:font="HQPB5" w:char="F073"/>
      </w:r>
      <w:r>
        <w:rPr>
          <w:sz w:val="28"/>
          <w:szCs w:val="28"/>
        </w:rPr>
        <w:sym w:font="HQPB1" w:char="F056"/>
      </w:r>
      <w:r>
        <w:rPr>
          <w:sz w:val="28"/>
          <w:szCs w:val="28"/>
        </w:rPr>
        <w:sym w:font="HQPB5" w:char="F074"/>
      </w:r>
      <w:r>
        <w:rPr>
          <w:sz w:val="28"/>
          <w:szCs w:val="28"/>
        </w:rPr>
        <w:sym w:font="HQPB2" w:char="F04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F"/>
      </w:r>
      <w:r>
        <w:rPr>
          <w:sz w:val="28"/>
          <w:szCs w:val="28"/>
        </w:rPr>
        <w:sym w:font="HQPB2" w:char="F070"/>
      </w:r>
      <w:r>
        <w:rPr>
          <w:sz w:val="28"/>
          <w:szCs w:val="28"/>
        </w:rPr>
        <w:sym w:font="HQPB3" w:char="F031"/>
      </w:r>
      <w:r>
        <w:rPr>
          <w:sz w:val="28"/>
          <w:szCs w:val="28"/>
        </w:rPr>
        <w:sym w:font="HQPB5" w:char="F075"/>
      </w:r>
      <w:r>
        <w:rPr>
          <w:sz w:val="28"/>
          <w:szCs w:val="28"/>
        </w:rPr>
        <w:sym w:font="HQPB1" w:char="F091"/>
      </w:r>
      <w:r>
        <w:rPr>
          <w:sz w:val="28"/>
          <w:szCs w:val="28"/>
        </w:rPr>
        <w:sym w:font="HQPB4" w:char="F0F6"/>
      </w:r>
      <w:r>
        <w:rPr>
          <w:sz w:val="28"/>
          <w:szCs w:val="28"/>
        </w:rPr>
        <w:sym w:font="HQPB2" w:char="F071"/>
      </w:r>
      <w:r>
        <w:rPr>
          <w:sz w:val="28"/>
          <w:szCs w:val="28"/>
        </w:rPr>
        <w:sym w:font="HQPB4" w:char="F0AD"/>
      </w:r>
      <w:r>
        <w:rPr>
          <w:sz w:val="28"/>
          <w:szCs w:val="28"/>
        </w:rPr>
        <w:sym w:font="HQPB1" w:char="F047"/>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0"/>
      </w:r>
      <w:r>
        <w:rPr>
          <w:sz w:val="28"/>
          <w:szCs w:val="28"/>
        </w:rPr>
        <w:sym w:font="HQPB3" w:char="F053"/>
      </w:r>
      <w:r>
        <w:rPr>
          <w:sz w:val="28"/>
          <w:szCs w:val="28"/>
        </w:rPr>
        <w:sym w:font="HQPB4" w:char="F0E8"/>
      </w:r>
      <w:r>
        <w:rPr>
          <w:sz w:val="28"/>
          <w:szCs w:val="28"/>
        </w:rPr>
        <w:sym w:font="HQPB2" w:char="F03D"/>
      </w:r>
      <w:r>
        <w:rPr>
          <w:sz w:val="28"/>
          <w:szCs w:val="28"/>
        </w:rPr>
        <w:sym w:font="HQPB5" w:char="F073"/>
      </w:r>
      <w:r>
        <w:rPr>
          <w:sz w:val="28"/>
          <w:szCs w:val="28"/>
        </w:rPr>
        <w:sym w:font="HQPB1" w:char="F056"/>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A"/>
      </w:r>
      <w:r>
        <w:rPr>
          <w:sz w:val="28"/>
          <w:szCs w:val="28"/>
        </w:rPr>
        <w:sym w:font="HQPB4" w:char="F0C5"/>
      </w:r>
      <w:r>
        <w:rPr>
          <w:sz w:val="28"/>
          <w:szCs w:val="28"/>
        </w:rPr>
        <w:sym w:font="HQPB1" w:char="F067"/>
      </w:r>
      <w:r>
        <w:rPr>
          <w:sz w:val="28"/>
          <w:szCs w:val="28"/>
        </w:rPr>
        <w:sym w:font="HQPB2" w:char="F055"/>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F"/>
      </w:r>
      <w:r>
        <w:rPr>
          <w:sz w:val="28"/>
          <w:szCs w:val="28"/>
        </w:rPr>
        <w:sym w:font="HQPB1" w:char="F0ED"/>
      </w:r>
      <w:r>
        <w:rPr>
          <w:sz w:val="28"/>
          <w:szCs w:val="28"/>
        </w:rPr>
        <w:sym w:font="HQPB4" w:char="F0F6"/>
      </w:r>
      <w:r>
        <w:rPr>
          <w:sz w:val="28"/>
          <w:szCs w:val="28"/>
        </w:rPr>
        <w:sym w:font="HQPB1" w:char="F091"/>
      </w:r>
      <w:r>
        <w:rPr>
          <w:sz w:val="28"/>
          <w:szCs w:val="28"/>
        </w:rPr>
        <w:sym w:font="HQPB5" w:char="F074"/>
      </w:r>
      <w:r>
        <w:rPr>
          <w:sz w:val="28"/>
          <w:szCs w:val="28"/>
        </w:rPr>
        <w:sym w:font="HQPB1" w:char="F093"/>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79"/>
      </w:r>
      <w:r>
        <w:rPr>
          <w:sz w:val="28"/>
          <w:szCs w:val="28"/>
        </w:rPr>
        <w:sym w:font="HQPB1" w:char="F06C"/>
      </w:r>
      <w:r>
        <w:rPr>
          <w:sz w:val="28"/>
          <w:szCs w:val="28"/>
        </w:rPr>
        <w:sym w:font="HQPB5" w:char="F074"/>
      </w:r>
      <w:r>
        <w:rPr>
          <w:sz w:val="28"/>
          <w:szCs w:val="28"/>
        </w:rPr>
        <w:sym w:font="HQPB1" w:char="F08D"/>
      </w:r>
      <w:r>
        <w:rPr>
          <w:sz w:val="28"/>
          <w:szCs w:val="28"/>
        </w:rPr>
        <w:sym w:font="HQPB4" w:char="F0F7"/>
      </w:r>
      <w:r>
        <w:rPr>
          <w:sz w:val="28"/>
          <w:szCs w:val="28"/>
        </w:rPr>
        <w:sym w:font="HQPB1" w:char="F07A"/>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4"/>
      </w:r>
      <w:r>
        <w:rPr>
          <w:sz w:val="28"/>
          <w:szCs w:val="28"/>
        </w:rPr>
        <w:sym w:font="HQPB2" w:char="F0AB"/>
      </w:r>
      <w:r>
        <w:rPr>
          <w:sz w:val="28"/>
          <w:szCs w:val="28"/>
        </w:rPr>
        <w:sym w:font="HQPB4" w:char="F0F4"/>
      </w:r>
      <w:r>
        <w:rPr>
          <w:sz w:val="28"/>
          <w:szCs w:val="28"/>
        </w:rPr>
        <w:sym w:font="HQPB1" w:char="F0DC"/>
      </w:r>
      <w:r>
        <w:rPr>
          <w:sz w:val="28"/>
          <w:szCs w:val="28"/>
        </w:rPr>
        <w:sym w:font="HQPB5" w:char="F078"/>
      </w:r>
      <w:r>
        <w:rPr>
          <w:sz w:val="28"/>
          <w:szCs w:val="28"/>
        </w:rPr>
        <w:sym w:font="HQPB1" w:char="F0A9"/>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E"/>
      </w:r>
      <w:r>
        <w:rPr>
          <w:sz w:val="28"/>
          <w:szCs w:val="28"/>
        </w:rPr>
        <w:sym w:font="HQPB5" w:char="F075"/>
      </w:r>
      <w:r>
        <w:rPr>
          <w:sz w:val="28"/>
          <w:szCs w:val="28"/>
        </w:rPr>
        <w:sym w:font="HQPB1" w:char="F091"/>
      </w:r>
      <w:r>
        <w:rPr>
          <w:sz w:val="28"/>
          <w:szCs w:val="28"/>
        </w:rPr>
        <w:sym w:font="HQPB5" w:char="F079"/>
      </w:r>
      <w:r>
        <w:rPr>
          <w:sz w:val="28"/>
          <w:szCs w:val="28"/>
        </w:rPr>
        <w:sym w:font="HQPB1" w:char="F097"/>
      </w:r>
      <w:r>
        <w:rPr>
          <w:sz w:val="28"/>
          <w:szCs w:val="28"/>
        </w:rPr>
        <w:sym w:font="HQPB1" w:char="F024"/>
      </w:r>
      <w:r>
        <w:rPr>
          <w:sz w:val="28"/>
          <w:szCs w:val="28"/>
        </w:rPr>
        <w:sym w:font="HQPB5" w:char="F074"/>
      </w:r>
      <w:r>
        <w:rPr>
          <w:sz w:val="28"/>
          <w:szCs w:val="28"/>
        </w:rPr>
        <w:sym w:font="HQPB2" w:char="F0AB"/>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8"/>
      </w:r>
      <w:r>
        <w:rPr>
          <w:sz w:val="28"/>
          <w:szCs w:val="28"/>
        </w:rPr>
        <w:sym w:font="HQPB1" w:char="F0E1"/>
      </w:r>
      <w:r>
        <w:rPr>
          <w:sz w:val="28"/>
          <w:szCs w:val="28"/>
        </w:rPr>
        <w:sym w:font="HQPB5" w:char="F06E"/>
      </w:r>
      <w:r>
        <w:rPr>
          <w:sz w:val="28"/>
          <w:szCs w:val="28"/>
        </w:rPr>
        <w:sym w:font="HQPB2" w:char="F03D"/>
      </w:r>
      <w:r>
        <w:rPr>
          <w:sz w:val="28"/>
          <w:szCs w:val="28"/>
        </w:rPr>
        <w:sym w:font="HQPB4" w:char="F0F8"/>
      </w:r>
      <w:r>
        <w:rPr>
          <w:sz w:val="28"/>
          <w:szCs w:val="28"/>
        </w:rPr>
        <w:sym w:font="HQPB1" w:char="F0F3"/>
      </w:r>
      <w:r>
        <w:rPr>
          <w:sz w:val="28"/>
          <w:szCs w:val="28"/>
        </w:rPr>
        <w:sym w:font="HQPB5" w:char="F074"/>
      </w:r>
      <w:r>
        <w:rPr>
          <w:sz w:val="28"/>
          <w:szCs w:val="28"/>
        </w:rPr>
        <w:sym w:font="HQPB1" w:char="F047"/>
      </w:r>
      <w:r>
        <w:rPr>
          <w:sz w:val="28"/>
          <w:szCs w:val="28"/>
        </w:rPr>
        <w:sym w:font="HQPB4" w:char="F0F3"/>
      </w:r>
      <w:r>
        <w:rPr>
          <w:sz w:val="28"/>
          <w:szCs w:val="28"/>
        </w:rPr>
        <w:sym w:font="HQPB1" w:char="F099"/>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33"/>
      </w:r>
      <w:r>
        <w:rPr>
          <w:sz w:val="28"/>
          <w:szCs w:val="28"/>
        </w:rPr>
        <w:sym w:font="HQPB2" w:char="F093"/>
      </w:r>
      <w:r>
        <w:rPr>
          <w:sz w:val="28"/>
          <w:szCs w:val="28"/>
        </w:rPr>
        <w:sym w:font="HQPB5" w:char="F075"/>
      </w:r>
      <w:r>
        <w:rPr>
          <w:sz w:val="28"/>
          <w:szCs w:val="28"/>
        </w:rPr>
        <w:sym w:font="HQPB2" w:char="F071"/>
      </w:r>
      <w:r>
        <w:rPr>
          <w:sz w:val="28"/>
          <w:szCs w:val="28"/>
        </w:rPr>
        <w:sym w:font="HQPB5" w:char="F074"/>
      </w:r>
      <w:r>
        <w:rPr>
          <w:sz w:val="28"/>
          <w:szCs w:val="28"/>
        </w:rPr>
        <w:sym w:font="HQPB1" w:char="F046"/>
      </w:r>
      <w:r>
        <w:rPr>
          <w:sz w:val="28"/>
          <w:szCs w:val="28"/>
        </w:rPr>
        <w:sym w:font="HQPB4" w:char="F0F3"/>
      </w:r>
      <w:r>
        <w:rPr>
          <w:sz w:val="28"/>
          <w:szCs w:val="28"/>
        </w:rPr>
        <w:sym w:font="HQPB1" w:char="F099"/>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2" w:char="F025"/>
      </w:r>
      <w:r>
        <w:rPr>
          <w:sz w:val="28"/>
          <w:szCs w:val="28"/>
        </w:rPr>
        <w:sym w:font="HQPB2" w:char="F071"/>
      </w:r>
      <w:r>
        <w:rPr>
          <w:sz w:val="28"/>
          <w:szCs w:val="28"/>
        </w:rPr>
        <w:sym w:font="HQPB4" w:char="F0DF"/>
      </w:r>
      <w:r>
        <w:rPr>
          <w:sz w:val="28"/>
          <w:szCs w:val="28"/>
        </w:rPr>
        <w:sym w:font="HQPB1" w:char="F099"/>
      </w:r>
      <w:r>
        <w:rPr>
          <w:rFonts w:ascii="(normal text)" w:hAnsi="(normal text)"/>
          <w:rtl/>
        </w:rPr>
        <w:t xml:space="preserve"> </w:t>
      </w:r>
      <w:r>
        <w:rPr>
          <w:sz w:val="28"/>
          <w:szCs w:val="28"/>
        </w:rPr>
        <w:sym w:font="HQPB4" w:char="F0DC"/>
      </w:r>
      <w:r>
        <w:rPr>
          <w:sz w:val="28"/>
          <w:szCs w:val="28"/>
        </w:rPr>
        <w:sym w:font="HQPB1" w:char="F03D"/>
      </w:r>
      <w:r>
        <w:rPr>
          <w:sz w:val="28"/>
          <w:szCs w:val="28"/>
        </w:rPr>
        <w:sym w:font="HQPB4" w:char="F0C9"/>
      </w:r>
      <w:r>
        <w:rPr>
          <w:sz w:val="28"/>
          <w:szCs w:val="28"/>
        </w:rPr>
        <w:sym w:font="HQPB1" w:char="F066"/>
      </w:r>
      <w:r>
        <w:rPr>
          <w:sz w:val="28"/>
          <w:szCs w:val="28"/>
        </w:rPr>
        <w:sym w:font="HQPB4" w:char="F0F7"/>
      </w:r>
      <w:r>
        <w:rPr>
          <w:sz w:val="28"/>
          <w:szCs w:val="28"/>
        </w:rPr>
        <w:sym w:font="HQPB1" w:char="F0E8"/>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74"/>
      </w:r>
      <w:r>
        <w:rPr>
          <w:sz w:val="28"/>
          <w:szCs w:val="28"/>
        </w:rPr>
        <w:sym w:font="HQPB1" w:char="F0ED"/>
      </w:r>
      <w:r>
        <w:rPr>
          <w:sz w:val="28"/>
          <w:szCs w:val="28"/>
        </w:rPr>
        <w:sym w:font="HQPB1" w:char="F023"/>
      </w:r>
      <w:r>
        <w:rPr>
          <w:sz w:val="28"/>
          <w:szCs w:val="28"/>
        </w:rPr>
        <w:sym w:font="HQPB4" w:char="F0A7"/>
      </w:r>
      <w:r>
        <w:rPr>
          <w:sz w:val="28"/>
          <w:szCs w:val="28"/>
        </w:rPr>
        <w:sym w:font="HQPB1" w:char="F091"/>
      </w:r>
      <w:r>
        <w:rPr>
          <w:sz w:val="28"/>
          <w:szCs w:val="28"/>
        </w:rPr>
        <w:sym w:font="HQPB4" w:char="F096"/>
      </w:r>
      <w:r>
        <w:rPr>
          <w:sz w:val="28"/>
          <w:szCs w:val="28"/>
        </w:rPr>
        <w:sym w:font="HQPB1" w:char="F093"/>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8"/>
      </w:r>
      <w:r>
        <w:rPr>
          <w:sz w:val="28"/>
          <w:szCs w:val="28"/>
        </w:rPr>
        <w:sym w:font="HQPB1" w:char="F0E1"/>
      </w:r>
      <w:r>
        <w:rPr>
          <w:sz w:val="28"/>
          <w:szCs w:val="28"/>
        </w:rPr>
        <w:sym w:font="HQPB2" w:char="F08A"/>
      </w:r>
      <w:r>
        <w:rPr>
          <w:sz w:val="28"/>
          <w:szCs w:val="28"/>
        </w:rPr>
        <w:sym w:font="HQPB4" w:char="F0C9"/>
      </w:r>
      <w:r>
        <w:rPr>
          <w:sz w:val="28"/>
          <w:szCs w:val="28"/>
        </w:rPr>
        <w:sym w:font="HQPB1" w:char="F0F3"/>
      </w:r>
      <w:r>
        <w:rPr>
          <w:sz w:val="28"/>
          <w:szCs w:val="28"/>
        </w:rPr>
        <w:sym w:font="HQPB5" w:char="F075"/>
      </w:r>
      <w:r>
        <w:rPr>
          <w:sz w:val="28"/>
          <w:szCs w:val="28"/>
        </w:rPr>
        <w:sym w:font="HQPB2" w:char="F08B"/>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CD"/>
      </w:r>
      <w:r>
        <w:rPr>
          <w:sz w:val="28"/>
          <w:szCs w:val="28"/>
        </w:rPr>
        <w:sym w:font="HQPB2" w:char="F06B"/>
      </w:r>
      <w:r>
        <w:rPr>
          <w:sz w:val="28"/>
          <w:szCs w:val="28"/>
        </w:rPr>
        <w:sym w:font="HQPB4" w:char="F0CD"/>
      </w:r>
      <w:r>
        <w:rPr>
          <w:sz w:val="28"/>
          <w:szCs w:val="28"/>
        </w:rPr>
        <w:sym w:font="HQPB1" w:char="F035"/>
      </w:r>
      <w:r>
        <w:rPr>
          <w:rFonts w:ascii="(normal text)" w:hAnsi="(normal text)"/>
          <w:rtl/>
        </w:rPr>
        <w:t xml:space="preserve"> </w:t>
      </w:r>
      <w:r>
        <w:rPr>
          <w:sz w:val="28"/>
          <w:szCs w:val="28"/>
        </w:rPr>
        <w:sym w:font="HQPB5" w:char="F075"/>
      </w:r>
      <w:r>
        <w:rPr>
          <w:sz w:val="28"/>
          <w:szCs w:val="28"/>
        </w:rPr>
        <w:sym w:font="HQPB1" w:char="F091"/>
      </w:r>
      <w:r>
        <w:rPr>
          <w:sz w:val="28"/>
          <w:szCs w:val="28"/>
        </w:rPr>
        <w:sym w:font="HQPB1" w:char="F024"/>
      </w:r>
      <w:r>
        <w:rPr>
          <w:sz w:val="28"/>
          <w:szCs w:val="28"/>
        </w:rPr>
        <w:sym w:font="HQPB4" w:char="F0A4"/>
      </w:r>
      <w:r>
        <w:rPr>
          <w:sz w:val="28"/>
          <w:szCs w:val="28"/>
        </w:rPr>
        <w:sym w:font="HQPB1" w:char="F0FF"/>
      </w:r>
      <w:r>
        <w:rPr>
          <w:sz w:val="28"/>
          <w:szCs w:val="28"/>
        </w:rPr>
        <w:sym w:font="HQPB4" w:char="F0E4"/>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79"/>
      </w:r>
      <w:r>
        <w:rPr>
          <w:sz w:val="28"/>
          <w:szCs w:val="28"/>
        </w:rPr>
        <w:sym w:font="HQPB1" w:char="F089"/>
      </w:r>
      <w:r>
        <w:rPr>
          <w:sz w:val="28"/>
          <w:szCs w:val="28"/>
        </w:rPr>
        <w:sym w:font="HQPB5" w:char="F07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CF"/>
      </w:r>
      <w:r>
        <w:rPr>
          <w:sz w:val="28"/>
          <w:szCs w:val="28"/>
        </w:rPr>
        <w:sym w:font="HQPB2" w:char="F04A"/>
      </w:r>
      <w:r>
        <w:rPr>
          <w:sz w:val="28"/>
          <w:szCs w:val="28"/>
        </w:rPr>
        <w:sym w:font="HQPB5" w:char="F07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9"/>
      </w:r>
      <w:r>
        <w:rPr>
          <w:sz w:val="28"/>
          <w:szCs w:val="28"/>
        </w:rPr>
        <w:sym w:font="HQPB1" w:char="F073"/>
      </w:r>
      <w:r>
        <w:rPr>
          <w:sz w:val="28"/>
          <w:szCs w:val="28"/>
        </w:rPr>
        <w:sym w:font="HQPB4" w:char="F0CE"/>
      </w:r>
      <w:r>
        <w:rPr>
          <w:sz w:val="28"/>
          <w:szCs w:val="28"/>
        </w:rPr>
        <w:sym w:font="HQPB2" w:char="F03D"/>
      </w:r>
      <w:r>
        <w:rPr>
          <w:sz w:val="28"/>
          <w:szCs w:val="28"/>
        </w:rPr>
        <w:sym w:font="HQPB2" w:char="F0BB"/>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5A"/>
      </w:r>
      <w:r>
        <w:rPr>
          <w:sz w:val="28"/>
          <w:szCs w:val="28"/>
        </w:rPr>
        <w:sym w:font="HQPB2" w:char="F06F"/>
      </w:r>
      <w:r>
        <w:rPr>
          <w:sz w:val="28"/>
          <w:szCs w:val="28"/>
        </w:rPr>
        <w:sym w:font="HQPB5" w:char="F074"/>
      </w:r>
      <w:r>
        <w:rPr>
          <w:sz w:val="28"/>
          <w:szCs w:val="28"/>
        </w:rPr>
        <w:sym w:font="HQPB1" w:char="F08D"/>
      </w:r>
      <w:r>
        <w:rPr>
          <w:sz w:val="28"/>
          <w:szCs w:val="28"/>
        </w:rPr>
        <w:sym w:font="HQPB4" w:char="F0CF"/>
      </w:r>
      <w:r>
        <w:rPr>
          <w:sz w:val="28"/>
          <w:szCs w:val="28"/>
        </w:rPr>
        <w:sym w:font="HQPB1" w:char="F0FF"/>
      </w:r>
      <w:r>
        <w:rPr>
          <w:sz w:val="28"/>
          <w:szCs w:val="28"/>
        </w:rPr>
        <w:sym w:font="HQPB4" w:char="F0F8"/>
      </w:r>
      <w:r>
        <w:rPr>
          <w:sz w:val="28"/>
          <w:szCs w:val="28"/>
        </w:rPr>
        <w:sym w:font="HQPB1" w:char="F0F3"/>
      </w:r>
      <w:r>
        <w:rPr>
          <w:sz w:val="28"/>
          <w:szCs w:val="28"/>
        </w:rPr>
        <w:sym w:font="HQPB4" w:char="F0A8"/>
      </w:r>
      <w:r>
        <w:rPr>
          <w:sz w:val="28"/>
          <w:szCs w:val="28"/>
        </w:rPr>
        <w:sym w:font="HQPB2" w:char="F042"/>
      </w:r>
      <w:r>
        <w:rPr>
          <w:rFonts w:ascii="(normal text)" w:hAnsi="(normal text)"/>
          <w:rtl/>
        </w:rPr>
        <w:t xml:space="preserve"> </w:t>
      </w:r>
      <w:r>
        <w:rPr>
          <w:sz w:val="28"/>
          <w:szCs w:val="28"/>
        </w:rPr>
        <w:sym w:font="HQPB1" w:char="F023"/>
      </w:r>
      <w:r>
        <w:rPr>
          <w:sz w:val="28"/>
          <w:szCs w:val="28"/>
        </w:rPr>
        <w:sym w:font="HQPB4" w:char="F0B7"/>
      </w:r>
      <w:r>
        <w:rPr>
          <w:sz w:val="28"/>
          <w:szCs w:val="28"/>
        </w:rPr>
        <w:sym w:font="HQPB1" w:char="F08D"/>
      </w:r>
      <w:r>
        <w:rPr>
          <w:sz w:val="28"/>
          <w:szCs w:val="28"/>
        </w:rPr>
        <w:sym w:font="HQPB4" w:char="F0F4"/>
      </w:r>
      <w:r>
        <w:rPr>
          <w:sz w:val="28"/>
          <w:szCs w:val="28"/>
        </w:rPr>
        <w:sym w:font="HQPB1" w:char="F05F"/>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4" w:char="F04A"/>
      </w:r>
      <w:r>
        <w:rPr>
          <w:sz w:val="28"/>
          <w:szCs w:val="28"/>
        </w:rPr>
        <w:sym w:font="HQPB2" w:char="F04A"/>
      </w:r>
      <w:r>
        <w:rPr>
          <w:sz w:val="28"/>
          <w:szCs w:val="28"/>
        </w:rPr>
        <w:sym w:font="HQPB2" w:char="F08B"/>
      </w:r>
      <w:r>
        <w:rPr>
          <w:sz w:val="28"/>
          <w:szCs w:val="28"/>
        </w:rPr>
        <w:sym w:font="HQPB4" w:char="F0CF"/>
      </w:r>
      <w:r>
        <w:rPr>
          <w:sz w:val="28"/>
          <w:szCs w:val="28"/>
        </w:rPr>
        <w:sym w:font="HQPB1" w:char="F0E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2"/>
      </w:r>
      <w:r>
        <w:rPr>
          <w:sz w:val="28"/>
          <w:szCs w:val="28"/>
        </w:rPr>
        <w:sym w:font="HQPB2" w:char="F0C8"/>
      </w:r>
    </w:p>
    <w:p w:rsidR="00145C42" w:rsidRPr="00145C42" w:rsidRDefault="00145C42" w:rsidP="00145C42">
      <w:pPr>
        <w:tabs>
          <w:tab w:val="left" w:pos="1155"/>
        </w:tabs>
        <w:jc w:val="center"/>
        <w:rPr>
          <w:rFonts w:asciiTheme="majorBidi" w:hAnsiTheme="majorBidi" w:cstheme="majorBidi"/>
          <w:i/>
          <w:iCs/>
          <w:sz w:val="28"/>
          <w:szCs w:val="28"/>
        </w:rPr>
      </w:pPr>
      <w:r w:rsidRPr="00145C42">
        <w:rPr>
          <w:rFonts w:asciiTheme="majorBidi" w:hAnsiTheme="majorBidi" w:cstheme="majorBidi"/>
          <w:i/>
          <w:iCs/>
          <w:sz w:val="28"/>
          <w:szCs w:val="28"/>
        </w:rPr>
        <w:t>29. Мухаммад ȁ</w:t>
      </w:r>
      <w:r w:rsidRPr="00145C42">
        <w:rPr>
          <w:rFonts w:asciiTheme="majorBidi" w:hAnsiTheme="majorBidi" w:cstheme="majorBidi"/>
          <w:i/>
          <w:iCs/>
          <w:sz w:val="28"/>
          <w:szCs w:val="28"/>
        </w:rPr>
        <w:separator/>
      </w:r>
      <w:r w:rsidRPr="00145C42">
        <w:rPr>
          <w:rFonts w:asciiTheme="majorBidi" w:hAnsiTheme="majorBidi" w:cstheme="majorBidi"/>
          <w:i/>
          <w:iCs/>
          <w:sz w:val="28"/>
          <w:szCs w:val="28"/>
        </w:rPr>
        <w:t xml:space="preserve"> Посланник Аллаха. Те, которые вместе с ним, суровы к неверующим и милостивы между собой. Ты видишь, как они кланяются и падают ниц, стремясь к милости от Аллаха и довольству. Их признаком являются следы от земных поклонов на их лицах. Так они представлены в Таурате (Торе). В Инджиле (Евангелии) же они представлены посевом, на котором вырос росток. Он укрепил его, и тот стал толстым и выпрямился на своем стебле, восхищая сеятелей. Аллах привел эту притчу для того, чтобы привести ими в ярость неверующих. Аллах обещал тем из них, которые уверовали и совершали праведные деяния, прощение и великую награду.</w:t>
      </w:r>
    </w:p>
    <w:p w:rsidR="00145C42" w:rsidRDefault="00145C42" w:rsidP="00145C42">
      <w:pPr>
        <w:tabs>
          <w:tab w:val="left" w:pos="1155"/>
        </w:tabs>
        <w:jc w:val="both"/>
        <w:rPr>
          <w:rFonts w:ascii="(normal text)" w:hAnsi="(normal text)"/>
          <w:sz w:val="20"/>
        </w:rPr>
      </w:pPr>
    </w:p>
    <w:p w:rsidR="00145C42" w:rsidRPr="00145C42" w:rsidRDefault="00145C42" w:rsidP="00145C42">
      <w:pPr>
        <w:tabs>
          <w:tab w:val="left" w:pos="1155"/>
        </w:tabs>
        <w:jc w:val="both"/>
        <w:rPr>
          <w:rFonts w:asciiTheme="majorBidi" w:hAnsiTheme="majorBidi" w:cstheme="majorBidi"/>
          <w:b/>
          <w:bCs/>
          <w:sz w:val="20"/>
          <w:szCs w:val="28"/>
        </w:rPr>
      </w:pPr>
    </w:p>
    <w:p w:rsidR="00762CB7" w:rsidRDefault="00762CB7" w:rsidP="00495646">
      <w:pPr>
        <w:tabs>
          <w:tab w:val="left" w:pos="1155"/>
        </w:tabs>
        <w:rPr>
          <w:rFonts w:asciiTheme="majorBidi" w:hAnsiTheme="majorBidi" w:cstheme="majorBidi"/>
          <w:sz w:val="28"/>
          <w:szCs w:val="28"/>
        </w:rPr>
      </w:pPr>
      <w:r>
        <w:rPr>
          <w:rFonts w:asciiTheme="majorBidi" w:hAnsiTheme="majorBidi" w:cstheme="majorBidi"/>
          <w:sz w:val="28"/>
          <w:szCs w:val="28"/>
        </w:rPr>
        <w:t>Посредством  приведенных  доводов  становится  ясн</w:t>
      </w:r>
      <w:r w:rsidR="00495646">
        <w:rPr>
          <w:rFonts w:asciiTheme="majorBidi" w:hAnsiTheme="majorBidi" w:cstheme="majorBidi"/>
          <w:sz w:val="28"/>
          <w:szCs w:val="28"/>
        </w:rPr>
        <w:t xml:space="preserve">ой </w:t>
      </w:r>
      <w:r>
        <w:rPr>
          <w:rFonts w:asciiTheme="majorBidi" w:hAnsiTheme="majorBidi" w:cstheme="majorBidi"/>
          <w:sz w:val="28"/>
          <w:szCs w:val="28"/>
        </w:rPr>
        <w:t xml:space="preserve"> ложность  шиитской  клеветы  в  адрес  лучших  людей после  посланников  и  пророков</w:t>
      </w:r>
      <w:r w:rsidR="00495646">
        <w:rPr>
          <w:rFonts w:asciiTheme="majorBidi" w:hAnsiTheme="majorBidi" w:cstheme="majorBidi"/>
          <w:sz w:val="28"/>
          <w:szCs w:val="28"/>
        </w:rPr>
        <w:t>.</w:t>
      </w:r>
      <w:r>
        <w:rPr>
          <w:rFonts w:asciiTheme="majorBidi" w:hAnsiTheme="majorBidi" w:cstheme="majorBidi"/>
          <w:sz w:val="28"/>
          <w:szCs w:val="28"/>
        </w:rPr>
        <w:t xml:space="preserve"> Также</w:t>
      </w:r>
      <w:r w:rsidR="00495646">
        <w:rPr>
          <w:rFonts w:asciiTheme="majorBidi" w:hAnsiTheme="majorBidi" w:cstheme="majorBidi"/>
          <w:sz w:val="28"/>
          <w:szCs w:val="28"/>
        </w:rPr>
        <w:t>,</w:t>
      </w:r>
      <w:r>
        <w:rPr>
          <w:rFonts w:asciiTheme="majorBidi" w:hAnsiTheme="majorBidi" w:cstheme="majorBidi"/>
          <w:sz w:val="28"/>
          <w:szCs w:val="28"/>
        </w:rPr>
        <w:t xml:space="preserve">  враги  Ислама  избрали  другой  путь  для </w:t>
      </w:r>
      <w:r w:rsidR="00495646">
        <w:rPr>
          <w:rFonts w:asciiTheme="majorBidi" w:hAnsiTheme="majorBidi" w:cstheme="majorBidi"/>
          <w:sz w:val="28"/>
          <w:szCs w:val="28"/>
        </w:rPr>
        <w:t xml:space="preserve">обвинения </w:t>
      </w:r>
      <w:r>
        <w:rPr>
          <w:rFonts w:asciiTheme="majorBidi" w:hAnsiTheme="majorBidi" w:cstheme="majorBidi"/>
          <w:sz w:val="28"/>
          <w:szCs w:val="28"/>
        </w:rPr>
        <w:t xml:space="preserve"> лучших  из  людей  после  посланников  и  пророков. </w:t>
      </w:r>
      <w:r w:rsidR="00495646">
        <w:rPr>
          <w:rFonts w:asciiTheme="majorBidi" w:hAnsiTheme="majorBidi" w:cstheme="majorBidi"/>
          <w:sz w:val="28"/>
          <w:szCs w:val="28"/>
        </w:rPr>
        <w:t>Это обвинение</w:t>
      </w:r>
      <w:r>
        <w:rPr>
          <w:rFonts w:asciiTheme="majorBidi" w:hAnsiTheme="majorBidi" w:cstheme="majorBidi"/>
          <w:sz w:val="28"/>
          <w:szCs w:val="28"/>
        </w:rPr>
        <w:t xml:space="preserve">  </w:t>
      </w:r>
      <w:r w:rsidR="00495646">
        <w:rPr>
          <w:rFonts w:asciiTheme="majorBidi" w:hAnsiTheme="majorBidi" w:cstheme="majorBidi"/>
          <w:sz w:val="28"/>
          <w:szCs w:val="28"/>
        </w:rPr>
        <w:t xml:space="preserve">в  неверии  и  вероотступничестве  </w:t>
      </w:r>
      <w:r>
        <w:rPr>
          <w:rFonts w:asciiTheme="majorBidi" w:hAnsiTheme="majorBidi" w:cstheme="majorBidi"/>
          <w:sz w:val="28"/>
          <w:szCs w:val="28"/>
        </w:rPr>
        <w:t>жен</w:t>
      </w:r>
      <w:r w:rsidR="00495646">
        <w:rPr>
          <w:rFonts w:asciiTheme="majorBidi" w:hAnsiTheme="majorBidi" w:cstheme="majorBidi"/>
          <w:sz w:val="28"/>
          <w:szCs w:val="28"/>
        </w:rPr>
        <w:t xml:space="preserve"> </w:t>
      </w:r>
      <w:r>
        <w:rPr>
          <w:rFonts w:asciiTheme="majorBidi" w:hAnsiTheme="majorBidi" w:cstheme="majorBidi"/>
          <w:sz w:val="28"/>
          <w:szCs w:val="28"/>
        </w:rPr>
        <w:t xml:space="preserve"> </w:t>
      </w:r>
      <w:r w:rsidR="00495646">
        <w:rPr>
          <w:rFonts w:asciiTheme="majorBidi" w:hAnsiTheme="majorBidi" w:cstheme="majorBidi"/>
          <w:sz w:val="28"/>
          <w:szCs w:val="28"/>
        </w:rPr>
        <w:t>П</w:t>
      </w:r>
      <w:r>
        <w:rPr>
          <w:rFonts w:asciiTheme="majorBidi" w:hAnsiTheme="majorBidi" w:cstheme="majorBidi"/>
          <w:sz w:val="28"/>
          <w:szCs w:val="28"/>
        </w:rPr>
        <w:t>ророка (да  благословит  его   Аллах) матер</w:t>
      </w:r>
      <w:r w:rsidR="00495646">
        <w:rPr>
          <w:rFonts w:asciiTheme="majorBidi" w:hAnsiTheme="majorBidi" w:cstheme="majorBidi"/>
          <w:sz w:val="28"/>
          <w:szCs w:val="28"/>
        </w:rPr>
        <w:t>ей</w:t>
      </w:r>
      <w:r>
        <w:rPr>
          <w:rFonts w:asciiTheme="majorBidi" w:hAnsiTheme="majorBidi" w:cstheme="majorBidi"/>
          <w:sz w:val="28"/>
          <w:szCs w:val="28"/>
        </w:rPr>
        <w:t xml:space="preserve">  правоверных  Айша и  Хафса (да  будет  доволен  ими  Аллах</w:t>
      </w:r>
      <w:r w:rsidR="00495646">
        <w:rPr>
          <w:rFonts w:asciiTheme="majorBidi" w:hAnsiTheme="majorBidi" w:cstheme="majorBidi"/>
          <w:sz w:val="28"/>
          <w:szCs w:val="28"/>
        </w:rPr>
        <w:t>).</w:t>
      </w:r>
    </w:p>
    <w:p w:rsidR="00495646" w:rsidRDefault="00495646" w:rsidP="00495646">
      <w:pPr>
        <w:tabs>
          <w:tab w:val="left" w:pos="1155"/>
        </w:tabs>
        <w:jc w:val="both"/>
        <w:rPr>
          <w:rFonts w:asciiTheme="majorBidi" w:hAnsiTheme="majorBidi" w:cstheme="majorBidi"/>
          <w:sz w:val="28"/>
          <w:szCs w:val="28"/>
        </w:rPr>
      </w:pPr>
      <w:r>
        <w:rPr>
          <w:rFonts w:asciiTheme="majorBidi" w:hAnsiTheme="majorBidi" w:cstheme="majorBidi"/>
          <w:sz w:val="28"/>
          <w:szCs w:val="28"/>
        </w:rPr>
        <w:t>Они п</w:t>
      </w:r>
      <w:r w:rsidR="00762CB7">
        <w:rPr>
          <w:rFonts w:asciiTheme="majorBidi" w:hAnsiTheme="majorBidi" w:cstheme="majorBidi"/>
          <w:sz w:val="28"/>
          <w:szCs w:val="28"/>
        </w:rPr>
        <w:t>риводя</w:t>
      </w:r>
      <w:r>
        <w:rPr>
          <w:rFonts w:asciiTheme="majorBidi" w:hAnsiTheme="majorBidi" w:cstheme="majorBidi"/>
          <w:sz w:val="28"/>
          <w:szCs w:val="28"/>
        </w:rPr>
        <w:t>т</w:t>
      </w:r>
      <w:r w:rsidR="00762CB7">
        <w:rPr>
          <w:rFonts w:asciiTheme="majorBidi" w:hAnsiTheme="majorBidi" w:cstheme="majorBidi"/>
          <w:sz w:val="28"/>
          <w:szCs w:val="28"/>
        </w:rPr>
        <w:t xml:space="preserve">  в  качестве  </w:t>
      </w:r>
      <w:r w:rsidR="00145C42">
        <w:rPr>
          <w:rFonts w:asciiTheme="majorBidi" w:hAnsiTheme="majorBidi" w:cstheme="majorBidi"/>
          <w:sz w:val="28"/>
          <w:szCs w:val="28"/>
        </w:rPr>
        <w:t>довода  аят  из  суры  «Тахрим»:</w:t>
      </w:r>
      <w:r w:rsidR="00762CB7">
        <w:rPr>
          <w:rFonts w:asciiTheme="majorBidi" w:hAnsiTheme="majorBidi" w:cstheme="majorBidi"/>
          <w:sz w:val="28"/>
          <w:szCs w:val="28"/>
        </w:rPr>
        <w:t xml:space="preserve"> </w:t>
      </w:r>
    </w:p>
    <w:p w:rsidR="00125B79" w:rsidRDefault="00125B79" w:rsidP="00125B79">
      <w:pPr>
        <w:tabs>
          <w:tab w:val="left" w:pos="1155"/>
        </w:tabs>
        <w:bidi/>
        <w:jc w:val="both"/>
        <w:rPr>
          <w:rFonts w:ascii="(normal text)" w:hAnsi="(normal text)"/>
          <w:rtl/>
        </w:rPr>
      </w:pP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1" w:char="F02F"/>
      </w:r>
      <w:r>
        <w:rPr>
          <w:sz w:val="28"/>
          <w:szCs w:val="28"/>
        </w:rPr>
        <w:sym w:font="HQPB2" w:char="F071"/>
      </w:r>
      <w:r>
        <w:rPr>
          <w:sz w:val="28"/>
          <w:szCs w:val="28"/>
        </w:rPr>
        <w:sym w:font="HQPB4" w:char="F0E7"/>
      </w:r>
      <w:r>
        <w:rPr>
          <w:sz w:val="28"/>
          <w:szCs w:val="28"/>
        </w:rPr>
        <w:sym w:font="HQPB1" w:char="F047"/>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9"/>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4"/>
      </w:r>
      <w:r>
        <w:rPr>
          <w:sz w:val="28"/>
          <w:szCs w:val="28"/>
        </w:rPr>
        <w:sym w:font="HQPB1" w:char="F0F3"/>
      </w:r>
      <w:r>
        <w:rPr>
          <w:sz w:val="28"/>
          <w:szCs w:val="28"/>
        </w:rPr>
        <w:sym w:font="HQPB5" w:char="F07C"/>
      </w:r>
      <w:r>
        <w:rPr>
          <w:sz w:val="28"/>
          <w:szCs w:val="28"/>
        </w:rPr>
        <w:sym w:font="HQPB1" w:char="F0B9"/>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E4"/>
      </w:r>
      <w:r>
        <w:rPr>
          <w:sz w:val="28"/>
          <w:szCs w:val="28"/>
        </w:rPr>
        <w:sym w:font="HQPB2" w:char="F033"/>
      </w:r>
      <w:r>
        <w:rPr>
          <w:sz w:val="28"/>
          <w:szCs w:val="28"/>
        </w:rPr>
        <w:sym w:font="HQPB4" w:char="F0E7"/>
      </w:r>
      <w:r>
        <w:rPr>
          <w:sz w:val="28"/>
          <w:szCs w:val="28"/>
        </w:rPr>
        <w:sym w:font="HQPB1" w:char="F02F"/>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3"/>
      </w:r>
      <w:r>
        <w:rPr>
          <w:sz w:val="28"/>
          <w:szCs w:val="28"/>
        </w:rPr>
        <w:sym w:font="HQPB5" w:char="F074"/>
      </w:r>
      <w:r>
        <w:rPr>
          <w:sz w:val="28"/>
          <w:szCs w:val="28"/>
        </w:rPr>
        <w:sym w:font="HQPB1" w:char="F08D"/>
      </w:r>
      <w:r>
        <w:rPr>
          <w:sz w:val="28"/>
          <w:szCs w:val="28"/>
        </w:rPr>
        <w:sym w:font="HQPB5" w:char="F079"/>
      </w:r>
      <w:r>
        <w:rPr>
          <w:sz w:val="28"/>
          <w:szCs w:val="28"/>
        </w:rPr>
        <w:sym w:font="HQPB2" w:char="F067"/>
      </w:r>
      <w:r>
        <w:rPr>
          <w:sz w:val="28"/>
          <w:szCs w:val="28"/>
        </w:rPr>
        <w:sym w:font="HQPB2" w:char="F0BB"/>
      </w:r>
      <w:r>
        <w:rPr>
          <w:sz w:val="28"/>
          <w:szCs w:val="28"/>
        </w:rPr>
        <w:sym w:font="HQPB5" w:char="F073"/>
      </w:r>
      <w:r>
        <w:rPr>
          <w:sz w:val="28"/>
          <w:szCs w:val="28"/>
        </w:rPr>
        <w:sym w:font="HQPB1" w:char="F0E0"/>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CF"/>
      </w:r>
      <w:r>
        <w:rPr>
          <w:sz w:val="28"/>
          <w:szCs w:val="28"/>
        </w:rPr>
        <w:sym w:font="HQPB2" w:char="F06D"/>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E7"/>
      </w:r>
      <w:r>
        <w:rPr>
          <w:sz w:val="28"/>
          <w:szCs w:val="28"/>
        </w:rPr>
        <w:sym w:font="HQPB2" w:char="F06D"/>
      </w:r>
      <w:r>
        <w:rPr>
          <w:sz w:val="28"/>
          <w:szCs w:val="28"/>
        </w:rPr>
        <w:sym w:font="HQPB3" w:char="F039"/>
      </w:r>
      <w:r>
        <w:rPr>
          <w:sz w:val="28"/>
          <w:szCs w:val="28"/>
        </w:rPr>
        <w:sym w:font="HQPB5" w:char="F073"/>
      </w:r>
      <w:r>
        <w:rPr>
          <w:sz w:val="28"/>
          <w:szCs w:val="28"/>
        </w:rPr>
        <w:sym w:font="HQPB2" w:char="F039"/>
      </w:r>
      <w:r>
        <w:rPr>
          <w:sz w:val="28"/>
          <w:szCs w:val="28"/>
        </w:rPr>
        <w:sym w:font="HQPB4" w:char="F0F6"/>
      </w:r>
      <w:r>
        <w:rPr>
          <w:sz w:val="28"/>
          <w:szCs w:val="28"/>
        </w:rPr>
        <w:sym w:font="HQPB2" w:char="F071"/>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E3"/>
      </w:r>
      <w:r>
        <w:rPr>
          <w:sz w:val="28"/>
          <w:szCs w:val="28"/>
        </w:rPr>
        <w:sym w:font="HQPB2" w:char="F040"/>
      </w:r>
      <w:r>
        <w:rPr>
          <w:sz w:val="28"/>
          <w:szCs w:val="28"/>
        </w:rPr>
        <w:sym w:font="HQPB2" w:char="F083"/>
      </w:r>
      <w:r>
        <w:rPr>
          <w:sz w:val="28"/>
          <w:szCs w:val="28"/>
        </w:rPr>
        <w:sym w:font="HQPB4" w:char="F0CE"/>
      </w:r>
      <w:r>
        <w:rPr>
          <w:sz w:val="28"/>
          <w:szCs w:val="28"/>
        </w:rPr>
        <w:sym w:font="HQPB1" w:char="F08E"/>
      </w:r>
      <w:r>
        <w:rPr>
          <w:sz w:val="28"/>
          <w:szCs w:val="28"/>
        </w:rPr>
        <w:sym w:font="HQPB4" w:char="F0F6"/>
      </w:r>
      <w:r>
        <w:rPr>
          <w:sz w:val="28"/>
          <w:szCs w:val="28"/>
        </w:rPr>
        <w:sym w:font="HQPB1" w:char="F039"/>
      </w:r>
      <w:r>
        <w:rPr>
          <w:sz w:val="28"/>
          <w:szCs w:val="28"/>
        </w:rPr>
        <w:sym w:font="HQPB4" w:char="F0C5"/>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F"/>
      </w:r>
      <w:r>
        <w:rPr>
          <w:sz w:val="28"/>
          <w:szCs w:val="28"/>
        </w:rPr>
        <w:sym w:font="HQPB1" w:char="F078"/>
      </w:r>
      <w:r>
        <w:rPr>
          <w:sz w:val="28"/>
          <w:szCs w:val="28"/>
        </w:rPr>
        <w:sym w:font="HQPB4" w:char="F0CE"/>
      </w:r>
      <w:r>
        <w:rPr>
          <w:sz w:val="28"/>
          <w:szCs w:val="28"/>
        </w:rPr>
        <w:sym w:font="HQPB2" w:char="F03D"/>
      </w:r>
      <w:r>
        <w:rPr>
          <w:sz w:val="28"/>
          <w:szCs w:val="28"/>
        </w:rPr>
        <w:sym w:font="HQPB2" w:char="F0BB"/>
      </w:r>
      <w:r>
        <w:rPr>
          <w:sz w:val="28"/>
          <w:szCs w:val="28"/>
        </w:rPr>
        <w:sym w:font="HQPB5" w:char="F07C"/>
      </w:r>
      <w:r>
        <w:rPr>
          <w:sz w:val="28"/>
          <w:szCs w:val="28"/>
        </w:rPr>
        <w:sym w:font="HQPB1" w:char="F0B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E8"/>
      </w:r>
      <w:r>
        <w:rPr>
          <w:sz w:val="28"/>
          <w:szCs w:val="28"/>
        </w:rPr>
        <w:sym w:font="HQPB2" w:char="F070"/>
      </w:r>
      <w:r>
        <w:rPr>
          <w:sz w:val="28"/>
          <w:szCs w:val="28"/>
        </w:rPr>
        <w:sym w:font="HQPB5" w:char="F078"/>
      </w:r>
      <w:r>
        <w:rPr>
          <w:sz w:val="28"/>
          <w:szCs w:val="28"/>
        </w:rPr>
        <w:sym w:font="HQPB2" w:char="F036"/>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6E"/>
      </w:r>
      <w:r>
        <w:rPr>
          <w:sz w:val="28"/>
          <w:szCs w:val="28"/>
        </w:rPr>
        <w:sym w:font="HQPB2" w:char="F03D"/>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9"/>
      </w:r>
      <w:r>
        <w:rPr>
          <w:sz w:val="28"/>
          <w:szCs w:val="28"/>
        </w:rPr>
        <w:sym w:font="HQPB1" w:char="F089"/>
      </w:r>
      <w:r>
        <w:rPr>
          <w:sz w:val="28"/>
          <w:szCs w:val="28"/>
        </w:rPr>
        <w:sym w:font="HQPB4" w:char="F0F7"/>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EE"/>
      </w:r>
      <w:r>
        <w:rPr>
          <w:sz w:val="28"/>
          <w:szCs w:val="28"/>
        </w:rPr>
        <w:sym w:font="HQPB1" w:char="F08E"/>
      </w:r>
      <w:r>
        <w:rPr>
          <w:sz w:val="28"/>
          <w:szCs w:val="28"/>
        </w:rPr>
        <w:sym w:font="HQPB2" w:char="F08D"/>
      </w:r>
      <w:r>
        <w:rPr>
          <w:sz w:val="28"/>
          <w:szCs w:val="28"/>
        </w:rPr>
        <w:sym w:font="HQPB4" w:char="F0CE"/>
      </w:r>
      <w:r>
        <w:rPr>
          <w:sz w:val="28"/>
          <w:szCs w:val="28"/>
        </w:rPr>
        <w:sym w:font="HQPB2" w:char="F067"/>
      </w:r>
      <w:r>
        <w:rPr>
          <w:sz w:val="28"/>
          <w:szCs w:val="28"/>
        </w:rPr>
        <w:sym w:font="HQPB5" w:char="F073"/>
      </w:r>
      <w:r>
        <w:rPr>
          <w:sz w:val="28"/>
          <w:szCs w:val="28"/>
        </w:rPr>
        <w:sym w:font="HQPB1" w:char="F0DF"/>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8"/>
      </w:r>
      <w:r>
        <w:rPr>
          <w:rFonts w:ascii="(normal text)" w:hAnsi="(normal text)"/>
          <w:rtl/>
        </w:rPr>
        <w:t xml:space="preserve">   </w:t>
      </w:r>
    </w:p>
    <w:p w:rsidR="00145C42" w:rsidRPr="00125B79" w:rsidRDefault="00125B79" w:rsidP="00125B79">
      <w:pPr>
        <w:tabs>
          <w:tab w:val="left" w:pos="1155"/>
        </w:tabs>
        <w:jc w:val="both"/>
        <w:rPr>
          <w:rFonts w:asciiTheme="majorBidi" w:hAnsiTheme="majorBidi" w:cstheme="majorBidi"/>
          <w:i/>
          <w:iCs/>
          <w:sz w:val="28"/>
          <w:szCs w:val="28"/>
        </w:rPr>
      </w:pPr>
      <w:r w:rsidRPr="00125B79">
        <w:rPr>
          <w:rFonts w:asciiTheme="majorBidi" w:hAnsiTheme="majorBidi" w:cstheme="majorBidi"/>
          <w:i/>
          <w:iCs/>
          <w:sz w:val="28"/>
          <w:szCs w:val="28"/>
        </w:rPr>
        <w:t xml:space="preserve">4. Если вы обе раскаетесь перед Аллахом, то ведь ваши сердца уже уклонились в сторону. Если же вы станете поддерживать друг друга против него, то ведь ему </w:t>
      </w:r>
      <w:r w:rsidRPr="00125B79">
        <w:rPr>
          <w:rFonts w:asciiTheme="majorBidi" w:hAnsiTheme="majorBidi" w:cstheme="majorBidi"/>
          <w:i/>
          <w:iCs/>
          <w:sz w:val="28"/>
          <w:szCs w:val="28"/>
        </w:rPr>
        <w:lastRenderedPageBreak/>
        <w:t>покровительствует Аллах, а Джибриль (Гавриил) и праведные верующие являются его друзьями. А кроме того, ангелы помогают ему.</w:t>
      </w:r>
    </w:p>
    <w:p w:rsidR="00762CB7" w:rsidRDefault="00762CB7" w:rsidP="00495646">
      <w:pPr>
        <w:tabs>
          <w:tab w:val="left" w:pos="1155"/>
        </w:tabs>
        <w:jc w:val="both"/>
        <w:rPr>
          <w:rFonts w:asciiTheme="majorBidi" w:hAnsiTheme="majorBidi" w:cstheme="majorBidi"/>
          <w:sz w:val="28"/>
          <w:szCs w:val="28"/>
        </w:rPr>
      </w:pPr>
      <w:r>
        <w:rPr>
          <w:rFonts w:asciiTheme="majorBidi" w:hAnsiTheme="majorBidi" w:cstheme="majorBidi"/>
          <w:sz w:val="28"/>
          <w:szCs w:val="28"/>
        </w:rPr>
        <w:t xml:space="preserve">Доводом  </w:t>
      </w:r>
      <w:r w:rsidR="00495646">
        <w:rPr>
          <w:rFonts w:asciiTheme="majorBidi" w:hAnsiTheme="majorBidi" w:cstheme="majorBidi"/>
          <w:sz w:val="28"/>
          <w:szCs w:val="28"/>
        </w:rPr>
        <w:t>для ш</w:t>
      </w:r>
      <w:r>
        <w:rPr>
          <w:rFonts w:asciiTheme="majorBidi" w:hAnsiTheme="majorBidi" w:cstheme="majorBidi"/>
          <w:sz w:val="28"/>
          <w:szCs w:val="28"/>
        </w:rPr>
        <w:t>иитов</w:t>
      </w:r>
      <w:r w:rsidR="00495646">
        <w:rPr>
          <w:rFonts w:asciiTheme="majorBidi" w:hAnsiTheme="majorBidi" w:cstheme="majorBidi"/>
          <w:sz w:val="28"/>
          <w:szCs w:val="28"/>
        </w:rPr>
        <w:t>-р</w:t>
      </w:r>
      <w:r>
        <w:rPr>
          <w:rFonts w:asciiTheme="majorBidi" w:hAnsiTheme="majorBidi" w:cstheme="majorBidi"/>
          <w:sz w:val="28"/>
          <w:szCs w:val="28"/>
        </w:rPr>
        <w:t xml:space="preserve">афидитов  в  </w:t>
      </w:r>
      <w:r w:rsidR="00495646">
        <w:rPr>
          <w:rFonts w:asciiTheme="majorBidi" w:hAnsiTheme="majorBidi" w:cstheme="majorBidi"/>
          <w:sz w:val="28"/>
          <w:szCs w:val="28"/>
        </w:rPr>
        <w:t>вышеупомянутом</w:t>
      </w:r>
      <w:r>
        <w:rPr>
          <w:rFonts w:asciiTheme="majorBidi" w:hAnsiTheme="majorBidi" w:cstheme="majorBidi"/>
          <w:sz w:val="28"/>
          <w:szCs w:val="28"/>
        </w:rPr>
        <w:t xml:space="preserve">  аяте  </w:t>
      </w:r>
      <w:r w:rsidR="00495646">
        <w:rPr>
          <w:rFonts w:asciiTheme="majorBidi" w:hAnsiTheme="majorBidi" w:cstheme="majorBidi"/>
          <w:sz w:val="28"/>
          <w:szCs w:val="28"/>
        </w:rPr>
        <w:t>служат</w:t>
      </w:r>
      <w:r>
        <w:rPr>
          <w:rFonts w:asciiTheme="majorBidi" w:hAnsiTheme="majorBidi" w:cstheme="majorBidi"/>
          <w:sz w:val="28"/>
          <w:szCs w:val="28"/>
        </w:rPr>
        <w:t xml:space="preserve">  слов</w:t>
      </w:r>
      <w:r w:rsidR="00495646">
        <w:rPr>
          <w:rFonts w:asciiTheme="majorBidi" w:hAnsiTheme="majorBidi" w:cstheme="majorBidi"/>
          <w:sz w:val="28"/>
          <w:szCs w:val="28"/>
        </w:rPr>
        <w:t>а</w:t>
      </w:r>
      <w:r>
        <w:rPr>
          <w:rFonts w:asciiTheme="majorBidi" w:hAnsiTheme="majorBidi" w:cstheme="majorBidi"/>
          <w:sz w:val="28"/>
          <w:szCs w:val="28"/>
        </w:rPr>
        <w:t xml:space="preserve">  Всевышнего  Аллаха </w:t>
      </w:r>
      <w:r w:rsidR="00495646">
        <w:rPr>
          <w:rFonts w:asciiTheme="majorBidi" w:hAnsiTheme="majorBidi" w:cstheme="majorBidi"/>
          <w:sz w:val="28"/>
          <w:szCs w:val="28"/>
        </w:rPr>
        <w:t>«</w:t>
      </w:r>
      <w:r>
        <w:rPr>
          <w:rFonts w:asciiTheme="majorBidi" w:hAnsiTheme="majorBidi" w:cstheme="majorBidi"/>
          <w:sz w:val="28"/>
          <w:szCs w:val="28"/>
        </w:rPr>
        <w:t>уклонились  в  сторону</w:t>
      </w:r>
      <w:r w:rsidR="00495646">
        <w:rPr>
          <w:rFonts w:asciiTheme="majorBidi" w:hAnsiTheme="majorBidi" w:cstheme="majorBidi"/>
          <w:sz w:val="28"/>
          <w:szCs w:val="28"/>
        </w:rPr>
        <w:t>».</w:t>
      </w:r>
      <w:r>
        <w:rPr>
          <w:rFonts w:asciiTheme="majorBidi" w:hAnsiTheme="majorBidi" w:cstheme="majorBidi"/>
          <w:sz w:val="28"/>
          <w:szCs w:val="28"/>
        </w:rPr>
        <w:t xml:space="preserve"> </w:t>
      </w:r>
      <w:r w:rsidR="00495646">
        <w:rPr>
          <w:rFonts w:asciiTheme="majorBidi" w:hAnsiTheme="majorBidi" w:cstheme="majorBidi"/>
          <w:sz w:val="28"/>
          <w:szCs w:val="28"/>
        </w:rPr>
        <w:t>Они</w:t>
      </w:r>
      <w:r>
        <w:rPr>
          <w:rFonts w:asciiTheme="majorBidi" w:hAnsiTheme="majorBidi" w:cstheme="majorBidi"/>
          <w:sz w:val="28"/>
          <w:szCs w:val="28"/>
        </w:rPr>
        <w:t xml:space="preserve">  полагают</w:t>
      </w:r>
      <w:r w:rsidR="00495646">
        <w:rPr>
          <w:rFonts w:asciiTheme="majorBidi" w:hAnsiTheme="majorBidi" w:cstheme="majorBidi"/>
          <w:sz w:val="28"/>
          <w:szCs w:val="28"/>
        </w:rPr>
        <w:t>,</w:t>
      </w:r>
      <w:r>
        <w:rPr>
          <w:rFonts w:asciiTheme="majorBidi" w:hAnsiTheme="majorBidi" w:cstheme="majorBidi"/>
          <w:sz w:val="28"/>
          <w:szCs w:val="28"/>
        </w:rPr>
        <w:t xml:space="preserve">  что </w:t>
      </w:r>
      <w:r w:rsidR="00495646">
        <w:rPr>
          <w:rFonts w:asciiTheme="majorBidi" w:hAnsiTheme="majorBidi" w:cstheme="majorBidi"/>
          <w:sz w:val="28"/>
          <w:szCs w:val="28"/>
        </w:rPr>
        <w:t>под словами</w:t>
      </w:r>
      <w:r>
        <w:rPr>
          <w:rFonts w:asciiTheme="majorBidi" w:hAnsiTheme="majorBidi" w:cstheme="majorBidi"/>
          <w:sz w:val="28"/>
          <w:szCs w:val="28"/>
        </w:rPr>
        <w:t xml:space="preserve"> </w:t>
      </w:r>
      <w:r w:rsidR="00495646">
        <w:rPr>
          <w:rFonts w:asciiTheme="majorBidi" w:hAnsiTheme="majorBidi" w:cstheme="majorBidi"/>
          <w:sz w:val="28"/>
          <w:szCs w:val="28"/>
        </w:rPr>
        <w:t>«</w:t>
      </w:r>
      <w:r>
        <w:rPr>
          <w:rFonts w:asciiTheme="majorBidi" w:hAnsiTheme="majorBidi" w:cstheme="majorBidi"/>
          <w:sz w:val="28"/>
          <w:szCs w:val="28"/>
        </w:rPr>
        <w:t>уклонились  в  сторону</w:t>
      </w:r>
      <w:r w:rsidR="00495646">
        <w:rPr>
          <w:rFonts w:asciiTheme="majorBidi" w:hAnsiTheme="majorBidi" w:cstheme="majorBidi"/>
          <w:sz w:val="28"/>
          <w:szCs w:val="28"/>
        </w:rPr>
        <w:t>»</w:t>
      </w:r>
      <w:r>
        <w:rPr>
          <w:rFonts w:asciiTheme="majorBidi" w:hAnsiTheme="majorBidi" w:cstheme="majorBidi"/>
          <w:sz w:val="28"/>
          <w:szCs w:val="28"/>
        </w:rPr>
        <w:t xml:space="preserve"> </w:t>
      </w:r>
      <w:r w:rsidR="00495646">
        <w:rPr>
          <w:rFonts w:asciiTheme="majorBidi" w:hAnsiTheme="majorBidi" w:cstheme="majorBidi"/>
          <w:sz w:val="28"/>
          <w:szCs w:val="28"/>
        </w:rPr>
        <w:t>подразумевается</w:t>
      </w:r>
      <w:r>
        <w:rPr>
          <w:rFonts w:asciiTheme="majorBidi" w:hAnsiTheme="majorBidi" w:cstheme="majorBidi"/>
          <w:sz w:val="28"/>
          <w:szCs w:val="28"/>
        </w:rPr>
        <w:t xml:space="preserve">  </w:t>
      </w:r>
      <w:r w:rsidR="00495646">
        <w:rPr>
          <w:rFonts w:asciiTheme="majorBidi" w:hAnsiTheme="majorBidi" w:cstheme="majorBidi"/>
          <w:sz w:val="28"/>
          <w:szCs w:val="28"/>
        </w:rPr>
        <w:t>«</w:t>
      </w:r>
      <w:r>
        <w:rPr>
          <w:rFonts w:asciiTheme="majorBidi" w:hAnsiTheme="majorBidi" w:cstheme="majorBidi"/>
          <w:sz w:val="28"/>
          <w:szCs w:val="28"/>
        </w:rPr>
        <w:t>уклонились  к  неверию</w:t>
      </w:r>
      <w:r w:rsidR="00495646">
        <w:rPr>
          <w:rFonts w:asciiTheme="majorBidi" w:hAnsiTheme="majorBidi" w:cstheme="majorBidi"/>
          <w:sz w:val="28"/>
          <w:szCs w:val="28"/>
        </w:rPr>
        <w:t>»</w:t>
      </w:r>
      <w:r>
        <w:rPr>
          <w:rFonts w:asciiTheme="majorBidi" w:hAnsiTheme="majorBidi" w:cstheme="majorBidi"/>
          <w:sz w:val="28"/>
          <w:szCs w:val="28"/>
        </w:rPr>
        <w:t xml:space="preserve">. Однако  правильным  толкованием  данного  </w:t>
      </w:r>
      <w:r w:rsidR="00495646">
        <w:rPr>
          <w:rFonts w:asciiTheme="majorBidi" w:hAnsiTheme="majorBidi" w:cstheme="majorBidi"/>
          <w:sz w:val="28"/>
          <w:szCs w:val="28"/>
        </w:rPr>
        <w:t>аята</w:t>
      </w:r>
      <w:r>
        <w:rPr>
          <w:rFonts w:asciiTheme="majorBidi" w:hAnsiTheme="majorBidi" w:cstheme="majorBidi"/>
          <w:sz w:val="28"/>
          <w:szCs w:val="28"/>
        </w:rPr>
        <w:t xml:space="preserve">  </w:t>
      </w:r>
      <w:r w:rsidR="00495646">
        <w:rPr>
          <w:rFonts w:asciiTheme="majorBidi" w:hAnsiTheme="majorBidi" w:cstheme="majorBidi"/>
          <w:sz w:val="28"/>
          <w:szCs w:val="28"/>
        </w:rPr>
        <w:t>«</w:t>
      </w:r>
      <w:r>
        <w:rPr>
          <w:rFonts w:asciiTheme="majorBidi" w:hAnsiTheme="majorBidi" w:cstheme="majorBidi"/>
          <w:sz w:val="28"/>
          <w:szCs w:val="28"/>
        </w:rPr>
        <w:t>уклонились  в  сторону</w:t>
      </w:r>
      <w:r w:rsidR="00495646">
        <w:rPr>
          <w:rFonts w:asciiTheme="majorBidi" w:hAnsiTheme="majorBidi" w:cstheme="majorBidi"/>
          <w:sz w:val="28"/>
          <w:szCs w:val="28"/>
        </w:rPr>
        <w:t>»</w:t>
      </w:r>
      <w:r>
        <w:rPr>
          <w:rFonts w:asciiTheme="majorBidi" w:hAnsiTheme="majorBidi" w:cstheme="majorBidi"/>
          <w:sz w:val="28"/>
          <w:szCs w:val="28"/>
        </w:rPr>
        <w:t xml:space="preserve"> </w:t>
      </w:r>
      <w:r w:rsidR="00495646">
        <w:rPr>
          <w:rFonts w:asciiTheme="majorBidi" w:hAnsiTheme="majorBidi" w:cstheme="majorBidi"/>
          <w:sz w:val="28"/>
          <w:szCs w:val="28"/>
        </w:rPr>
        <w:t>является то, что они</w:t>
      </w:r>
      <w:r>
        <w:rPr>
          <w:rFonts w:asciiTheme="majorBidi" w:hAnsiTheme="majorBidi" w:cstheme="majorBidi"/>
          <w:sz w:val="28"/>
          <w:szCs w:val="28"/>
        </w:rPr>
        <w:t xml:space="preserve">  уклонились  от  правильного  </w:t>
      </w:r>
      <w:r w:rsidR="00495646">
        <w:rPr>
          <w:rFonts w:asciiTheme="majorBidi" w:hAnsiTheme="majorBidi" w:cstheme="majorBidi"/>
          <w:sz w:val="28"/>
          <w:szCs w:val="28"/>
        </w:rPr>
        <w:t xml:space="preserve">поступка </w:t>
      </w:r>
      <w:r>
        <w:rPr>
          <w:rFonts w:asciiTheme="majorBidi" w:hAnsiTheme="majorBidi" w:cstheme="majorBidi"/>
          <w:sz w:val="28"/>
          <w:szCs w:val="28"/>
        </w:rPr>
        <w:t>в  данно</w:t>
      </w:r>
      <w:r w:rsidR="00495646">
        <w:rPr>
          <w:rFonts w:asciiTheme="majorBidi" w:hAnsiTheme="majorBidi" w:cstheme="majorBidi"/>
          <w:sz w:val="28"/>
          <w:szCs w:val="28"/>
        </w:rPr>
        <w:t>й</w:t>
      </w:r>
      <w:r>
        <w:rPr>
          <w:rFonts w:asciiTheme="majorBidi" w:hAnsiTheme="majorBidi" w:cstheme="majorBidi"/>
          <w:sz w:val="28"/>
          <w:szCs w:val="28"/>
        </w:rPr>
        <w:t xml:space="preserve">  </w:t>
      </w:r>
      <w:r w:rsidR="00495646">
        <w:rPr>
          <w:rFonts w:asciiTheme="majorBidi" w:hAnsiTheme="majorBidi" w:cstheme="majorBidi"/>
          <w:sz w:val="28"/>
          <w:szCs w:val="28"/>
        </w:rPr>
        <w:t>ситуации</w:t>
      </w:r>
      <w:r>
        <w:rPr>
          <w:rFonts w:asciiTheme="majorBidi" w:hAnsiTheme="majorBidi" w:cstheme="majorBidi"/>
          <w:sz w:val="28"/>
          <w:szCs w:val="28"/>
        </w:rPr>
        <w:t>.</w:t>
      </w:r>
    </w:p>
    <w:p w:rsidR="00762CB7" w:rsidRDefault="00762CB7" w:rsidP="00495646">
      <w:pPr>
        <w:tabs>
          <w:tab w:val="left" w:pos="1155"/>
        </w:tabs>
        <w:jc w:val="both"/>
        <w:rPr>
          <w:rFonts w:asciiTheme="majorBidi" w:hAnsiTheme="majorBidi" w:cstheme="majorBidi"/>
          <w:sz w:val="28"/>
          <w:szCs w:val="28"/>
          <w:rtl/>
          <w:lang w:bidi="ar-EG"/>
        </w:rPr>
      </w:pPr>
      <w:r>
        <w:rPr>
          <w:rFonts w:asciiTheme="majorBidi" w:hAnsiTheme="majorBidi" w:cstheme="majorBidi"/>
          <w:sz w:val="28"/>
          <w:szCs w:val="28"/>
        </w:rPr>
        <w:t>Подтверждением  наши</w:t>
      </w:r>
      <w:r w:rsidR="00495646">
        <w:rPr>
          <w:rFonts w:asciiTheme="majorBidi" w:hAnsiTheme="majorBidi" w:cstheme="majorBidi"/>
          <w:sz w:val="28"/>
          <w:szCs w:val="28"/>
        </w:rPr>
        <w:t>х</w:t>
      </w:r>
      <w:r>
        <w:rPr>
          <w:rFonts w:asciiTheme="majorBidi" w:hAnsiTheme="majorBidi" w:cstheme="majorBidi"/>
          <w:sz w:val="28"/>
          <w:szCs w:val="28"/>
        </w:rPr>
        <w:t xml:space="preserve">  слов  являются  ясно  изложенные  аяты  Корана  и  достоверные  хадисы  </w:t>
      </w:r>
      <w:r w:rsidR="00495646">
        <w:rPr>
          <w:rFonts w:asciiTheme="majorBidi" w:hAnsiTheme="majorBidi" w:cstheme="majorBidi"/>
          <w:sz w:val="28"/>
          <w:szCs w:val="28"/>
        </w:rPr>
        <w:t>П</w:t>
      </w:r>
      <w:r>
        <w:rPr>
          <w:rFonts w:asciiTheme="majorBidi" w:hAnsiTheme="majorBidi" w:cstheme="majorBidi"/>
          <w:sz w:val="28"/>
          <w:szCs w:val="28"/>
        </w:rPr>
        <w:t xml:space="preserve">ророка (да  благословит  его  Аллах  и  приветствует).                                                                                                             А  что  касается  </w:t>
      </w:r>
      <w:r w:rsidR="00495646">
        <w:rPr>
          <w:rFonts w:asciiTheme="majorBidi" w:hAnsiTheme="majorBidi" w:cstheme="majorBidi"/>
          <w:sz w:val="28"/>
          <w:szCs w:val="28"/>
        </w:rPr>
        <w:t>причины,</w:t>
      </w:r>
      <w:r>
        <w:rPr>
          <w:rFonts w:asciiTheme="majorBidi" w:hAnsiTheme="majorBidi" w:cstheme="majorBidi"/>
          <w:sz w:val="28"/>
          <w:szCs w:val="28"/>
        </w:rPr>
        <w:t xml:space="preserve">  по  которой  были  ниспосланы  данные  аяты,  то  мы  предлагаем  читателю  обратиться к  любому  авторитетному  тафсиру</w:t>
      </w:r>
      <w:r w:rsidR="00495646">
        <w:rPr>
          <w:rFonts w:asciiTheme="majorBidi" w:hAnsiTheme="majorBidi" w:cstheme="majorBidi"/>
          <w:sz w:val="28"/>
          <w:szCs w:val="28"/>
        </w:rPr>
        <w:t>,</w:t>
      </w:r>
      <w:r>
        <w:rPr>
          <w:rFonts w:asciiTheme="majorBidi" w:hAnsiTheme="majorBidi" w:cstheme="majorBidi"/>
          <w:sz w:val="28"/>
          <w:szCs w:val="28"/>
        </w:rPr>
        <w:t xml:space="preserve">  </w:t>
      </w:r>
      <w:r w:rsidR="00495646">
        <w:rPr>
          <w:rFonts w:asciiTheme="majorBidi" w:hAnsiTheme="majorBidi" w:cstheme="majorBidi"/>
          <w:sz w:val="28"/>
          <w:szCs w:val="28"/>
        </w:rPr>
        <w:t xml:space="preserve">например </w:t>
      </w:r>
      <w:r>
        <w:rPr>
          <w:rFonts w:asciiTheme="majorBidi" w:hAnsiTheme="majorBidi" w:cstheme="majorBidi"/>
          <w:sz w:val="28"/>
          <w:szCs w:val="28"/>
        </w:rPr>
        <w:t xml:space="preserve">такому  как  </w:t>
      </w:r>
      <w:r w:rsidR="00495646">
        <w:rPr>
          <w:rFonts w:asciiTheme="majorBidi" w:hAnsiTheme="majorBidi" w:cstheme="majorBidi"/>
          <w:sz w:val="28"/>
          <w:szCs w:val="28"/>
        </w:rPr>
        <w:t>т</w:t>
      </w:r>
      <w:r>
        <w:rPr>
          <w:rFonts w:asciiTheme="majorBidi" w:hAnsiTheme="majorBidi" w:cstheme="majorBidi"/>
          <w:sz w:val="28"/>
          <w:szCs w:val="28"/>
        </w:rPr>
        <w:t>афсир ибн  Касира.</w:t>
      </w:r>
    </w:p>
    <w:p w:rsidR="00762CB7" w:rsidRDefault="00762CB7" w:rsidP="00495646">
      <w:pPr>
        <w:tabs>
          <w:tab w:val="left" w:pos="1155"/>
        </w:tabs>
        <w:jc w:val="both"/>
        <w:rPr>
          <w:rFonts w:asciiTheme="majorBidi" w:hAnsiTheme="majorBidi" w:cstheme="majorBidi"/>
          <w:sz w:val="28"/>
          <w:szCs w:val="28"/>
        </w:rPr>
      </w:pPr>
      <w:r>
        <w:rPr>
          <w:rFonts w:asciiTheme="majorBidi" w:hAnsiTheme="majorBidi" w:cstheme="majorBidi"/>
          <w:sz w:val="28"/>
          <w:szCs w:val="28"/>
        </w:rPr>
        <w:t xml:space="preserve">В длинном  </w:t>
      </w:r>
      <w:r w:rsidR="00495646">
        <w:rPr>
          <w:rFonts w:asciiTheme="majorBidi" w:hAnsiTheme="majorBidi" w:cstheme="majorBidi"/>
          <w:sz w:val="28"/>
          <w:szCs w:val="28"/>
        </w:rPr>
        <w:t>хадисе,</w:t>
      </w:r>
      <w:r>
        <w:rPr>
          <w:rFonts w:asciiTheme="majorBidi" w:hAnsiTheme="majorBidi" w:cstheme="majorBidi"/>
          <w:sz w:val="28"/>
          <w:szCs w:val="28"/>
        </w:rPr>
        <w:t xml:space="preserve">  </w:t>
      </w:r>
      <w:r w:rsidR="00495646">
        <w:rPr>
          <w:rFonts w:asciiTheme="majorBidi" w:hAnsiTheme="majorBidi" w:cstheme="majorBidi"/>
          <w:sz w:val="28"/>
          <w:szCs w:val="28"/>
        </w:rPr>
        <w:t xml:space="preserve">который </w:t>
      </w:r>
      <w:r>
        <w:rPr>
          <w:rFonts w:asciiTheme="majorBidi" w:hAnsiTheme="majorBidi" w:cstheme="majorBidi"/>
          <w:sz w:val="28"/>
          <w:szCs w:val="28"/>
        </w:rPr>
        <w:t>переда</w:t>
      </w:r>
      <w:r w:rsidR="00495646">
        <w:rPr>
          <w:rFonts w:asciiTheme="majorBidi" w:hAnsiTheme="majorBidi" w:cstheme="majorBidi"/>
          <w:sz w:val="28"/>
          <w:szCs w:val="28"/>
        </w:rPr>
        <w:t>л</w:t>
      </w:r>
      <w:r>
        <w:rPr>
          <w:rFonts w:asciiTheme="majorBidi" w:hAnsiTheme="majorBidi" w:cstheme="majorBidi"/>
          <w:sz w:val="28"/>
          <w:szCs w:val="28"/>
        </w:rPr>
        <w:t xml:space="preserve">  Хаким</w:t>
      </w:r>
      <w:r w:rsidR="00495646">
        <w:rPr>
          <w:rFonts w:asciiTheme="majorBidi" w:hAnsiTheme="majorBidi" w:cstheme="majorBidi"/>
          <w:sz w:val="28"/>
          <w:szCs w:val="28"/>
        </w:rPr>
        <w:t>,</w:t>
      </w:r>
      <w:r>
        <w:rPr>
          <w:rFonts w:asciiTheme="majorBidi" w:hAnsiTheme="majorBidi" w:cstheme="majorBidi"/>
          <w:sz w:val="28"/>
          <w:szCs w:val="28"/>
        </w:rPr>
        <w:t xml:space="preserve">  </w:t>
      </w:r>
      <w:r w:rsidR="00495646">
        <w:rPr>
          <w:rFonts w:asciiTheme="majorBidi" w:hAnsiTheme="majorBidi" w:cstheme="majorBidi"/>
          <w:sz w:val="28"/>
          <w:szCs w:val="28"/>
        </w:rPr>
        <w:t>говорится</w:t>
      </w:r>
      <w:r>
        <w:rPr>
          <w:rFonts w:asciiTheme="majorBidi" w:hAnsiTheme="majorBidi" w:cstheme="majorBidi"/>
          <w:sz w:val="28"/>
          <w:szCs w:val="28"/>
        </w:rPr>
        <w:t xml:space="preserve">, что  посланник Аллаха (да  благословит  его  Аллах и  приветствует) в отношении  Али </w:t>
      </w:r>
      <w:r w:rsidR="00495646">
        <w:rPr>
          <w:rFonts w:asciiTheme="majorBidi" w:hAnsiTheme="majorBidi" w:cstheme="majorBidi"/>
          <w:sz w:val="28"/>
          <w:szCs w:val="28"/>
        </w:rPr>
        <w:t>(да  будет  доволен  им  Аллах)</w:t>
      </w:r>
      <w:r>
        <w:rPr>
          <w:rFonts w:asciiTheme="majorBidi" w:hAnsiTheme="majorBidi" w:cstheme="majorBidi"/>
          <w:sz w:val="28"/>
          <w:szCs w:val="28"/>
        </w:rPr>
        <w:t xml:space="preserve"> </w:t>
      </w:r>
      <w:r w:rsidR="00495646">
        <w:rPr>
          <w:rFonts w:asciiTheme="majorBidi" w:hAnsiTheme="majorBidi" w:cstheme="majorBidi"/>
          <w:sz w:val="28"/>
          <w:szCs w:val="28"/>
        </w:rPr>
        <w:t xml:space="preserve">сказал: </w:t>
      </w:r>
      <w:r>
        <w:rPr>
          <w:rFonts w:asciiTheme="majorBidi" w:hAnsiTheme="majorBidi" w:cstheme="majorBidi"/>
          <w:sz w:val="28"/>
          <w:szCs w:val="28"/>
        </w:rPr>
        <w:t>«</w:t>
      </w:r>
      <w:r w:rsidRPr="00495646">
        <w:rPr>
          <w:rFonts w:asciiTheme="majorBidi" w:hAnsiTheme="majorBidi" w:cstheme="majorBidi"/>
          <w:i/>
          <w:iCs/>
          <w:sz w:val="28"/>
          <w:szCs w:val="28"/>
        </w:rPr>
        <w:t xml:space="preserve">Каждый,  кому  я  </w:t>
      </w:r>
      <w:r w:rsidR="00495646">
        <w:rPr>
          <w:rFonts w:asciiTheme="majorBidi" w:hAnsiTheme="majorBidi" w:cstheme="majorBidi"/>
          <w:i/>
          <w:iCs/>
          <w:sz w:val="28"/>
          <w:szCs w:val="28"/>
        </w:rPr>
        <w:t xml:space="preserve">являюсь </w:t>
      </w:r>
      <w:r w:rsidRPr="00495646">
        <w:rPr>
          <w:rFonts w:asciiTheme="majorBidi" w:hAnsiTheme="majorBidi" w:cstheme="majorBidi"/>
          <w:i/>
          <w:iCs/>
          <w:sz w:val="28"/>
          <w:szCs w:val="28"/>
        </w:rPr>
        <w:t>покровител</w:t>
      </w:r>
      <w:r w:rsidR="00495646">
        <w:rPr>
          <w:rFonts w:asciiTheme="majorBidi" w:hAnsiTheme="majorBidi" w:cstheme="majorBidi"/>
          <w:i/>
          <w:iCs/>
          <w:sz w:val="28"/>
          <w:szCs w:val="28"/>
        </w:rPr>
        <w:t>ем,  тому</w:t>
      </w:r>
      <w:r w:rsidRPr="00495646">
        <w:rPr>
          <w:rFonts w:asciiTheme="majorBidi" w:hAnsiTheme="majorBidi" w:cstheme="majorBidi"/>
          <w:i/>
          <w:iCs/>
          <w:sz w:val="28"/>
          <w:szCs w:val="28"/>
        </w:rPr>
        <w:t xml:space="preserve">  Али  покровитель».</w:t>
      </w:r>
    </w:p>
    <w:p w:rsidR="00762CB7" w:rsidRDefault="001E72BD" w:rsidP="001E72BD">
      <w:pPr>
        <w:tabs>
          <w:tab w:val="left" w:pos="1155"/>
        </w:tabs>
        <w:jc w:val="both"/>
        <w:rPr>
          <w:rFonts w:asciiTheme="majorBidi" w:hAnsiTheme="majorBidi" w:cstheme="majorBidi"/>
          <w:sz w:val="28"/>
          <w:szCs w:val="28"/>
        </w:rPr>
      </w:pPr>
      <w:r>
        <w:rPr>
          <w:rFonts w:asciiTheme="majorBidi" w:hAnsiTheme="majorBidi" w:cstheme="majorBidi"/>
          <w:sz w:val="28"/>
          <w:szCs w:val="28"/>
        </w:rPr>
        <w:t>П</w:t>
      </w:r>
      <w:r w:rsidR="00762CB7">
        <w:rPr>
          <w:rFonts w:asciiTheme="majorBidi" w:hAnsiTheme="majorBidi" w:cstheme="majorBidi"/>
          <w:sz w:val="28"/>
          <w:szCs w:val="28"/>
        </w:rPr>
        <w:t xml:space="preserve">режде  </w:t>
      </w:r>
      <w:r>
        <w:rPr>
          <w:rFonts w:asciiTheme="majorBidi" w:hAnsiTheme="majorBidi" w:cstheme="majorBidi"/>
          <w:sz w:val="28"/>
          <w:szCs w:val="28"/>
        </w:rPr>
        <w:t>мы  уже говорили</w:t>
      </w:r>
      <w:r w:rsidR="00762CB7">
        <w:rPr>
          <w:rFonts w:asciiTheme="majorBidi" w:hAnsiTheme="majorBidi" w:cstheme="majorBidi"/>
          <w:sz w:val="28"/>
          <w:szCs w:val="28"/>
        </w:rPr>
        <w:t xml:space="preserve">, что  обладатели  страстей  берут  и  </w:t>
      </w:r>
      <w:r w:rsidR="00495646">
        <w:rPr>
          <w:rFonts w:asciiTheme="majorBidi" w:hAnsiTheme="majorBidi" w:cstheme="majorBidi"/>
          <w:sz w:val="28"/>
          <w:szCs w:val="28"/>
        </w:rPr>
        <w:t xml:space="preserve">оставляют  из  Корана и  сунны </w:t>
      </w:r>
      <w:r>
        <w:rPr>
          <w:rFonts w:asciiTheme="majorBidi" w:hAnsiTheme="majorBidi" w:cstheme="majorBidi"/>
          <w:sz w:val="28"/>
          <w:szCs w:val="28"/>
        </w:rPr>
        <w:t xml:space="preserve"> </w:t>
      </w:r>
      <w:r w:rsidR="00495646">
        <w:rPr>
          <w:rFonts w:asciiTheme="majorBidi" w:hAnsiTheme="majorBidi" w:cstheme="majorBidi"/>
          <w:sz w:val="28"/>
          <w:szCs w:val="28"/>
        </w:rPr>
        <w:t>в</w:t>
      </w:r>
      <w:r w:rsidR="00762CB7">
        <w:rPr>
          <w:rFonts w:asciiTheme="majorBidi" w:hAnsiTheme="majorBidi" w:cstheme="majorBidi"/>
          <w:sz w:val="28"/>
          <w:szCs w:val="28"/>
        </w:rPr>
        <w:t xml:space="preserve">  соответств</w:t>
      </w:r>
      <w:r w:rsidR="00495646">
        <w:rPr>
          <w:rFonts w:asciiTheme="majorBidi" w:hAnsiTheme="majorBidi" w:cstheme="majorBidi"/>
          <w:sz w:val="28"/>
          <w:szCs w:val="28"/>
        </w:rPr>
        <w:t>ии</w:t>
      </w:r>
      <w:r w:rsidR="00762CB7">
        <w:rPr>
          <w:rFonts w:asciiTheme="majorBidi" w:hAnsiTheme="majorBidi" w:cstheme="majorBidi"/>
          <w:sz w:val="28"/>
          <w:szCs w:val="28"/>
        </w:rPr>
        <w:t xml:space="preserve">  </w:t>
      </w:r>
      <w:r w:rsidR="00495646">
        <w:rPr>
          <w:rFonts w:asciiTheme="majorBidi" w:hAnsiTheme="majorBidi" w:cstheme="majorBidi"/>
          <w:sz w:val="28"/>
          <w:szCs w:val="28"/>
        </w:rPr>
        <w:t>со своими страстями</w:t>
      </w:r>
      <w:r w:rsidR="00762CB7">
        <w:rPr>
          <w:rFonts w:asciiTheme="majorBidi" w:hAnsiTheme="majorBidi" w:cstheme="majorBidi"/>
          <w:sz w:val="28"/>
          <w:szCs w:val="28"/>
        </w:rPr>
        <w:t>.</w:t>
      </w:r>
    </w:p>
    <w:p w:rsidR="00762CB7" w:rsidRDefault="00762CB7" w:rsidP="001E72BD">
      <w:pPr>
        <w:tabs>
          <w:tab w:val="left" w:pos="1155"/>
        </w:tabs>
        <w:jc w:val="both"/>
        <w:rPr>
          <w:rFonts w:asciiTheme="majorBidi" w:hAnsiTheme="majorBidi" w:cstheme="majorBidi"/>
          <w:sz w:val="28"/>
          <w:szCs w:val="28"/>
        </w:rPr>
      </w:pPr>
      <w:r>
        <w:rPr>
          <w:rFonts w:asciiTheme="majorBidi" w:hAnsiTheme="majorBidi" w:cstheme="majorBidi"/>
          <w:sz w:val="28"/>
          <w:szCs w:val="28"/>
        </w:rPr>
        <w:t xml:space="preserve">Шииты  утверждают,  что  данный  хадис  указывает  на  то, что Али  является халифом после  </w:t>
      </w:r>
      <w:r w:rsidR="001E72BD">
        <w:rPr>
          <w:rFonts w:asciiTheme="majorBidi" w:hAnsiTheme="majorBidi" w:cstheme="majorBidi"/>
          <w:sz w:val="28"/>
          <w:szCs w:val="28"/>
        </w:rPr>
        <w:t>Пр</w:t>
      </w:r>
      <w:r>
        <w:rPr>
          <w:rFonts w:asciiTheme="majorBidi" w:hAnsiTheme="majorBidi" w:cstheme="majorBidi"/>
          <w:sz w:val="28"/>
          <w:szCs w:val="28"/>
        </w:rPr>
        <w:t>орока (да  благословит  его Аллах и  приветствует) и  то, что термин  хал</w:t>
      </w:r>
      <w:r w:rsidR="001E72BD">
        <w:rPr>
          <w:rFonts w:asciiTheme="majorBidi" w:hAnsiTheme="majorBidi" w:cstheme="majorBidi"/>
          <w:sz w:val="28"/>
          <w:szCs w:val="28"/>
        </w:rPr>
        <w:t>иф  и мула имеют одно  значение, это</w:t>
      </w:r>
      <w:r>
        <w:rPr>
          <w:rFonts w:asciiTheme="majorBidi" w:hAnsiTheme="majorBidi" w:cstheme="majorBidi"/>
          <w:sz w:val="28"/>
          <w:szCs w:val="28"/>
        </w:rPr>
        <w:t xml:space="preserve"> господин,  которому  надлежит  подчиняться.</w:t>
      </w:r>
    </w:p>
    <w:p w:rsidR="00762CB7" w:rsidRPr="00735A2B" w:rsidRDefault="00762CB7" w:rsidP="001E72BD">
      <w:pPr>
        <w:tabs>
          <w:tab w:val="left" w:pos="1155"/>
        </w:tabs>
        <w:rPr>
          <w:rFonts w:asciiTheme="majorBidi" w:hAnsiTheme="majorBidi" w:cstheme="majorBidi"/>
          <w:b/>
          <w:bCs/>
          <w:sz w:val="28"/>
          <w:szCs w:val="28"/>
        </w:rPr>
      </w:pPr>
      <w:r>
        <w:rPr>
          <w:rFonts w:asciiTheme="majorBidi" w:hAnsiTheme="majorBidi" w:cstheme="majorBidi"/>
          <w:sz w:val="28"/>
          <w:szCs w:val="28"/>
        </w:rPr>
        <w:t>Без  сомнений</w:t>
      </w:r>
      <w:r w:rsidR="001E72BD">
        <w:rPr>
          <w:rFonts w:asciiTheme="majorBidi" w:hAnsiTheme="majorBidi" w:cstheme="majorBidi"/>
          <w:sz w:val="28"/>
          <w:szCs w:val="28"/>
        </w:rPr>
        <w:t>,</w:t>
      </w:r>
      <w:r>
        <w:rPr>
          <w:rFonts w:asciiTheme="majorBidi" w:hAnsiTheme="majorBidi" w:cstheme="majorBidi"/>
          <w:sz w:val="28"/>
          <w:szCs w:val="28"/>
        </w:rPr>
        <w:t xml:space="preserve">  подобного  рода  толкование  со  стороны  </w:t>
      </w:r>
      <w:r w:rsidR="001E72BD">
        <w:rPr>
          <w:rFonts w:asciiTheme="majorBidi" w:hAnsiTheme="majorBidi" w:cstheme="majorBidi"/>
          <w:sz w:val="28"/>
          <w:szCs w:val="28"/>
        </w:rPr>
        <w:t>ш</w:t>
      </w:r>
      <w:r>
        <w:rPr>
          <w:rFonts w:asciiTheme="majorBidi" w:hAnsiTheme="majorBidi" w:cstheme="majorBidi"/>
          <w:sz w:val="28"/>
          <w:szCs w:val="28"/>
        </w:rPr>
        <w:t>иит</w:t>
      </w:r>
      <w:r w:rsidR="001E72BD">
        <w:rPr>
          <w:rFonts w:asciiTheme="majorBidi" w:hAnsiTheme="majorBidi" w:cstheme="majorBidi"/>
          <w:sz w:val="28"/>
          <w:szCs w:val="28"/>
        </w:rPr>
        <w:t>ов-рафидитов  является  не</w:t>
      </w:r>
      <w:r>
        <w:rPr>
          <w:rFonts w:asciiTheme="majorBidi" w:hAnsiTheme="majorBidi" w:cstheme="majorBidi"/>
          <w:sz w:val="28"/>
          <w:szCs w:val="28"/>
        </w:rPr>
        <w:t>уместным  и  не  правильным</w:t>
      </w:r>
      <w:r w:rsidR="001E72BD">
        <w:rPr>
          <w:rFonts w:asciiTheme="majorBidi" w:hAnsiTheme="majorBidi" w:cstheme="majorBidi"/>
          <w:sz w:val="28"/>
          <w:szCs w:val="28"/>
        </w:rPr>
        <w:t>,</w:t>
      </w:r>
      <w:r>
        <w:rPr>
          <w:rFonts w:asciiTheme="majorBidi" w:hAnsiTheme="majorBidi" w:cstheme="majorBidi"/>
          <w:sz w:val="28"/>
          <w:szCs w:val="28"/>
        </w:rPr>
        <w:t xml:space="preserve">  поскольку  то,  что  было  сказано  </w:t>
      </w:r>
      <w:r w:rsidR="001E72BD">
        <w:rPr>
          <w:rFonts w:asciiTheme="majorBidi" w:hAnsiTheme="majorBidi" w:cstheme="majorBidi"/>
          <w:sz w:val="28"/>
          <w:szCs w:val="28"/>
        </w:rPr>
        <w:t>П</w:t>
      </w:r>
      <w:r>
        <w:rPr>
          <w:rFonts w:asciiTheme="majorBidi" w:hAnsiTheme="majorBidi" w:cstheme="majorBidi"/>
          <w:sz w:val="28"/>
          <w:szCs w:val="28"/>
        </w:rPr>
        <w:t xml:space="preserve">ророком  (да  благословит  его Аллах  и  приветствует) </w:t>
      </w:r>
      <w:r w:rsidR="001E72BD">
        <w:rPr>
          <w:rFonts w:asciiTheme="majorBidi" w:hAnsiTheme="majorBidi" w:cstheme="majorBidi"/>
          <w:sz w:val="28"/>
          <w:szCs w:val="28"/>
        </w:rPr>
        <w:t xml:space="preserve"> </w:t>
      </w:r>
      <w:r>
        <w:rPr>
          <w:rFonts w:asciiTheme="majorBidi" w:hAnsiTheme="majorBidi" w:cstheme="majorBidi"/>
          <w:sz w:val="28"/>
          <w:szCs w:val="28"/>
        </w:rPr>
        <w:t>имеет  особый  случай.</w:t>
      </w:r>
    </w:p>
    <w:p w:rsidR="00762CB7" w:rsidRDefault="00762CB7" w:rsidP="001E72BD">
      <w:pPr>
        <w:jc w:val="both"/>
        <w:rPr>
          <w:rFonts w:asciiTheme="majorBidi" w:hAnsiTheme="majorBidi" w:cstheme="majorBidi"/>
          <w:sz w:val="28"/>
          <w:szCs w:val="28"/>
        </w:rPr>
      </w:pPr>
      <w:r w:rsidRPr="00891BD5">
        <w:rPr>
          <w:rFonts w:asciiTheme="majorBidi" w:hAnsiTheme="majorBidi" w:cstheme="majorBidi"/>
          <w:sz w:val="28"/>
          <w:szCs w:val="28"/>
        </w:rPr>
        <w:t>Но давайте зададимся вопросом: почему посланник Аллаха сказал это?</w:t>
      </w:r>
      <w:r w:rsidRPr="00891BD5">
        <w:rPr>
          <w:rFonts w:asciiTheme="majorBidi" w:hAnsiTheme="majorBidi" w:cstheme="majorBidi"/>
          <w:sz w:val="28"/>
          <w:szCs w:val="28"/>
        </w:rPr>
        <w:br/>
        <w:t>В дейст</w:t>
      </w:r>
      <w:r>
        <w:rPr>
          <w:rFonts w:asciiTheme="majorBidi" w:hAnsiTheme="majorBidi" w:cstheme="majorBidi"/>
          <w:sz w:val="28"/>
          <w:szCs w:val="28"/>
        </w:rPr>
        <w:t>вительности же посланник Аллаха</w:t>
      </w:r>
      <w:r w:rsidRPr="00891BD5">
        <w:rPr>
          <w:rFonts w:asciiTheme="majorBidi" w:hAnsiTheme="majorBidi" w:cstheme="majorBidi"/>
          <w:sz w:val="28"/>
          <w:szCs w:val="28"/>
        </w:rPr>
        <w:t xml:space="preserve"> сказал это по двум причинам:</w:t>
      </w:r>
      <w:r w:rsidRPr="00891BD5">
        <w:rPr>
          <w:rFonts w:asciiTheme="majorBidi" w:hAnsiTheme="majorBidi" w:cstheme="majorBidi"/>
          <w:sz w:val="28"/>
          <w:szCs w:val="28"/>
        </w:rPr>
        <w:br/>
      </w:r>
      <w:r w:rsidRPr="005C376F">
        <w:rPr>
          <w:rFonts w:asciiTheme="majorBidi" w:hAnsiTheme="majorBidi" w:cstheme="majorBidi"/>
          <w:b/>
          <w:bCs/>
          <w:color w:val="000000" w:themeColor="text1"/>
          <w:sz w:val="28"/>
          <w:szCs w:val="28"/>
        </w:rPr>
        <w:t>1</w:t>
      </w:r>
      <w:r>
        <w:rPr>
          <w:rFonts w:asciiTheme="majorBidi" w:hAnsiTheme="majorBidi" w:cstheme="majorBidi"/>
          <w:b/>
          <w:bCs/>
          <w:color w:val="000000" w:themeColor="text1"/>
          <w:sz w:val="28"/>
          <w:szCs w:val="28"/>
        </w:rPr>
        <w:t>.</w:t>
      </w:r>
      <w:r w:rsidRPr="005C376F">
        <w:rPr>
          <w:rFonts w:asciiTheme="majorBidi" w:hAnsiTheme="majorBidi" w:cstheme="majorBidi"/>
          <w:color w:val="000000" w:themeColor="text1"/>
          <w:sz w:val="28"/>
          <w:szCs w:val="28"/>
        </w:rPr>
        <w:t>Бурайда</w:t>
      </w:r>
      <w:r>
        <w:rPr>
          <w:rFonts w:asciiTheme="majorBidi" w:hAnsiTheme="majorBidi" w:cstheme="majorBidi"/>
          <w:color w:val="000000" w:themeColor="text1"/>
          <w:sz w:val="28"/>
          <w:szCs w:val="28"/>
        </w:rPr>
        <w:t xml:space="preserve"> (да  будет доволен им Аллах)</w:t>
      </w:r>
      <w:r>
        <w:rPr>
          <w:rFonts w:asciiTheme="majorBidi" w:hAnsiTheme="majorBidi" w:cstheme="majorBidi"/>
          <w:sz w:val="28"/>
          <w:szCs w:val="28"/>
        </w:rPr>
        <w:t xml:space="preserve"> сказал: «Пророк (да  благословит  его  Аллах и  приветствует) послал  </w:t>
      </w:r>
      <w:r w:rsidRPr="00891BD5">
        <w:rPr>
          <w:rFonts w:asciiTheme="majorBidi" w:hAnsiTheme="majorBidi" w:cstheme="majorBidi"/>
          <w:sz w:val="28"/>
          <w:szCs w:val="28"/>
        </w:rPr>
        <w:t>Али к Халиду, что бы он привёз ему (из Йемена) пятую часть военной добычи. Он собрал пятую часть добычи, после чего выбрал одну из пленниц и уединился с ней, а я ненавидел Али, и после того как он совершил полное омовение, я сказал</w:t>
      </w:r>
      <w:r w:rsidR="001E72BD">
        <w:rPr>
          <w:rFonts w:asciiTheme="majorBidi" w:hAnsiTheme="majorBidi" w:cstheme="majorBidi"/>
          <w:sz w:val="28"/>
          <w:szCs w:val="28"/>
        </w:rPr>
        <w:t xml:space="preserve"> Халиду: «Не обратишь ли ты </w:t>
      </w:r>
      <w:r w:rsidRPr="00891BD5">
        <w:rPr>
          <w:rFonts w:asciiTheme="majorBidi" w:hAnsiTheme="majorBidi" w:cstheme="majorBidi"/>
          <w:sz w:val="28"/>
          <w:szCs w:val="28"/>
        </w:rPr>
        <w:t xml:space="preserve">внимание на этого?» Когда же мы пришли к </w:t>
      </w:r>
      <w:r w:rsidR="001E72BD">
        <w:rPr>
          <w:rFonts w:asciiTheme="majorBidi" w:hAnsiTheme="majorBidi" w:cstheme="majorBidi"/>
          <w:sz w:val="28"/>
          <w:szCs w:val="28"/>
        </w:rPr>
        <w:t>П</w:t>
      </w:r>
      <w:r w:rsidRPr="00891BD5">
        <w:rPr>
          <w:rFonts w:asciiTheme="majorBidi" w:hAnsiTheme="majorBidi" w:cstheme="majorBidi"/>
          <w:sz w:val="28"/>
          <w:szCs w:val="28"/>
        </w:rPr>
        <w:t>ророку, я рассказал ему об этом, и он спросил: “О Бурайда, ты ненавидиш</w:t>
      </w:r>
      <w:r w:rsidR="001E72BD">
        <w:rPr>
          <w:rFonts w:asciiTheme="majorBidi" w:hAnsiTheme="majorBidi" w:cstheme="majorBidi"/>
          <w:sz w:val="28"/>
          <w:szCs w:val="28"/>
        </w:rPr>
        <w:t>ь</w:t>
      </w:r>
      <w:r w:rsidRPr="00891BD5">
        <w:rPr>
          <w:rFonts w:asciiTheme="majorBidi" w:hAnsiTheme="majorBidi" w:cstheme="majorBidi"/>
          <w:sz w:val="28"/>
          <w:szCs w:val="28"/>
        </w:rPr>
        <w:t xml:space="preserve"> ‘Али?” Я сказал: «Да». Тогда пророк сказал: “Не следует тебе ненавидеть его, ибо, поистине, из этой пятой части ему причитается больше того, что он взял!”» Э</w:t>
      </w:r>
      <w:r>
        <w:rPr>
          <w:rFonts w:asciiTheme="majorBidi" w:hAnsiTheme="majorBidi" w:cstheme="majorBidi"/>
          <w:sz w:val="28"/>
          <w:szCs w:val="28"/>
        </w:rPr>
        <w:t>тот хадис пр</w:t>
      </w:r>
      <w:r w:rsidR="001E72BD">
        <w:rPr>
          <w:rFonts w:asciiTheme="majorBidi" w:hAnsiTheme="majorBidi" w:cstheme="majorBidi"/>
          <w:sz w:val="28"/>
          <w:szCs w:val="28"/>
        </w:rPr>
        <w:t xml:space="preserve">иводит </w:t>
      </w:r>
      <w:r>
        <w:rPr>
          <w:rFonts w:asciiTheme="majorBidi" w:hAnsiTheme="majorBidi" w:cstheme="majorBidi"/>
          <w:sz w:val="28"/>
          <w:szCs w:val="28"/>
        </w:rPr>
        <w:lastRenderedPageBreak/>
        <w:t>аль-Бухари.</w:t>
      </w:r>
      <w:r w:rsidRPr="00891BD5">
        <w:rPr>
          <w:rFonts w:asciiTheme="majorBidi" w:hAnsiTheme="majorBidi" w:cstheme="majorBidi"/>
          <w:sz w:val="28"/>
          <w:szCs w:val="28"/>
        </w:rPr>
        <w:br/>
      </w:r>
      <w:r w:rsidRPr="009E33F8">
        <w:rPr>
          <w:rFonts w:asciiTheme="majorBidi" w:hAnsiTheme="majorBidi" w:cstheme="majorBidi"/>
          <w:b/>
          <w:bCs/>
          <w:color w:val="000000" w:themeColor="text1"/>
          <w:sz w:val="28"/>
          <w:szCs w:val="28"/>
        </w:rPr>
        <w:t>2.</w:t>
      </w:r>
      <w:r w:rsidRPr="00891BD5">
        <w:rPr>
          <w:rFonts w:asciiTheme="majorBidi" w:hAnsiTheme="majorBidi" w:cstheme="majorBidi"/>
          <w:sz w:val="28"/>
          <w:szCs w:val="28"/>
        </w:rPr>
        <w:t xml:space="preserve"> Абу Саид </w:t>
      </w:r>
      <w:r w:rsidR="001E72BD" w:rsidRPr="00891BD5">
        <w:rPr>
          <w:rFonts w:asciiTheme="majorBidi" w:hAnsiTheme="majorBidi" w:cstheme="majorBidi"/>
          <w:sz w:val="28"/>
          <w:szCs w:val="28"/>
        </w:rPr>
        <w:t>передает</w:t>
      </w:r>
      <w:r w:rsidRPr="00891BD5">
        <w:rPr>
          <w:rFonts w:asciiTheme="majorBidi" w:hAnsiTheme="majorBidi" w:cstheme="majorBidi"/>
          <w:sz w:val="28"/>
          <w:szCs w:val="28"/>
        </w:rPr>
        <w:t xml:space="preserve">, что Али запретил им ехать на верблюдах, собранных в качестве </w:t>
      </w:r>
      <w:r w:rsidR="001E72BD">
        <w:rPr>
          <w:rFonts w:asciiTheme="majorBidi" w:hAnsiTheme="majorBidi" w:cstheme="majorBidi"/>
          <w:sz w:val="28"/>
          <w:szCs w:val="28"/>
        </w:rPr>
        <w:t>закята, когда они были в Йемене,</w:t>
      </w:r>
      <w:r w:rsidRPr="00891BD5">
        <w:rPr>
          <w:rFonts w:asciiTheme="majorBidi" w:hAnsiTheme="majorBidi" w:cstheme="majorBidi"/>
          <w:sz w:val="28"/>
          <w:szCs w:val="28"/>
        </w:rPr>
        <w:t xml:space="preserve"> он назначил одного человека их предводителем, а сам поспешил к посланнику Аллаха в Мекку. А потом, когда они прибыли, он увидел на верблюдах следы, свидетельствующие о том, что на них ездили. Али разгневался и сде</w:t>
      </w:r>
      <w:r w:rsidR="001E72BD">
        <w:rPr>
          <w:rFonts w:asciiTheme="majorBidi" w:hAnsiTheme="majorBidi" w:cstheme="majorBidi"/>
          <w:sz w:val="28"/>
          <w:szCs w:val="28"/>
        </w:rPr>
        <w:t xml:space="preserve">лал выговор своему заместителю. </w:t>
      </w:r>
      <w:r w:rsidRPr="00891BD5">
        <w:rPr>
          <w:rFonts w:asciiTheme="majorBidi" w:hAnsiTheme="majorBidi" w:cstheme="majorBidi"/>
          <w:sz w:val="28"/>
          <w:szCs w:val="28"/>
        </w:rPr>
        <w:t>Согласно другой версии этой истории, речь шла не о верблюдах, а об одеждах, которые они хотели надеть, но Али не позволил им, как упоминал об этом Ибн Исхак: «Когда Али вернулся из Йемена, чтобы в</w:t>
      </w:r>
      <w:r>
        <w:rPr>
          <w:rFonts w:asciiTheme="majorBidi" w:hAnsiTheme="majorBidi" w:cstheme="majorBidi"/>
          <w:sz w:val="28"/>
          <w:szCs w:val="28"/>
        </w:rPr>
        <w:t>стретиться с Посланником Аллах</w:t>
      </w:r>
      <w:r w:rsidR="001E72BD">
        <w:rPr>
          <w:rFonts w:asciiTheme="majorBidi" w:hAnsiTheme="majorBidi" w:cstheme="majorBidi"/>
          <w:sz w:val="28"/>
          <w:szCs w:val="28"/>
        </w:rPr>
        <w:t>а</w:t>
      </w:r>
      <w:r>
        <w:rPr>
          <w:rFonts w:asciiTheme="majorBidi" w:hAnsiTheme="majorBidi" w:cstheme="majorBidi"/>
          <w:sz w:val="28"/>
          <w:szCs w:val="28"/>
        </w:rPr>
        <w:t xml:space="preserve"> </w:t>
      </w:r>
      <w:r w:rsidRPr="00891BD5">
        <w:rPr>
          <w:rFonts w:asciiTheme="majorBidi" w:hAnsiTheme="majorBidi" w:cstheme="majorBidi"/>
          <w:sz w:val="28"/>
          <w:szCs w:val="28"/>
        </w:rPr>
        <w:t>в Мекке</w:t>
      </w:r>
      <w:r>
        <w:rPr>
          <w:rFonts w:asciiTheme="majorBidi" w:hAnsiTheme="majorBidi" w:cstheme="majorBidi"/>
          <w:sz w:val="28"/>
          <w:szCs w:val="28"/>
        </w:rPr>
        <w:t>, он, спеша к Посланнику Аллаха</w:t>
      </w:r>
      <w:r w:rsidRPr="00891BD5">
        <w:rPr>
          <w:rFonts w:asciiTheme="majorBidi" w:hAnsiTheme="majorBidi" w:cstheme="majorBidi"/>
          <w:sz w:val="28"/>
          <w:szCs w:val="28"/>
        </w:rPr>
        <w:t>, назначил своим заместителем одного из своих товарищей. В отсутствие Али этот человек надел на членов отряда одежды, которые привёз с собой Али. Когда войско приблизилось, Али вышел встречать его и увидел на воинах эти одежды. Он во</w:t>
      </w:r>
      <w:r>
        <w:rPr>
          <w:rFonts w:asciiTheme="majorBidi" w:hAnsiTheme="majorBidi" w:cstheme="majorBidi"/>
          <w:sz w:val="28"/>
          <w:szCs w:val="28"/>
        </w:rPr>
        <w:t>скликнул: «Горе тебе, что это?!</w:t>
      </w:r>
    </w:p>
    <w:p w:rsidR="00762CB7" w:rsidRDefault="00762CB7" w:rsidP="001E72BD">
      <w:pPr>
        <w:rPr>
          <w:rFonts w:asciiTheme="majorBidi" w:hAnsiTheme="majorBidi" w:cstheme="majorBidi"/>
          <w:sz w:val="28"/>
          <w:szCs w:val="28"/>
        </w:rPr>
      </w:pPr>
      <w:r w:rsidRPr="005C376F">
        <w:rPr>
          <w:rFonts w:asciiTheme="majorBidi" w:hAnsiTheme="majorBidi" w:cstheme="majorBidi"/>
          <w:sz w:val="28"/>
          <w:szCs w:val="28"/>
        </w:rPr>
        <w:t>Тот ответил: «Я нарядил людей, чтобы они красиво выглядели, когда их увидят люди». Али сказал: «Горе тебе! Сними с них это, пока они не дошли до Посланника Аллаха»</w:t>
      </w:r>
      <w:r w:rsidR="001E72BD">
        <w:rPr>
          <w:rFonts w:asciiTheme="majorBidi" w:hAnsiTheme="majorBidi" w:cstheme="majorBidi"/>
          <w:sz w:val="28"/>
          <w:szCs w:val="28"/>
        </w:rPr>
        <w:t>.</w:t>
      </w:r>
      <w:r w:rsidRPr="005C376F">
        <w:rPr>
          <w:rFonts w:asciiTheme="majorBidi" w:hAnsiTheme="majorBidi" w:cstheme="majorBidi"/>
          <w:sz w:val="28"/>
          <w:szCs w:val="28"/>
        </w:rPr>
        <w:t xml:space="preserve"> </w:t>
      </w:r>
      <w:r w:rsidR="001E72BD">
        <w:rPr>
          <w:rFonts w:asciiTheme="majorBidi" w:hAnsiTheme="majorBidi" w:cstheme="majorBidi"/>
          <w:sz w:val="28"/>
          <w:szCs w:val="28"/>
        </w:rPr>
        <w:t>О</w:t>
      </w:r>
      <w:r w:rsidRPr="005C376F">
        <w:rPr>
          <w:rFonts w:asciiTheme="majorBidi" w:hAnsiTheme="majorBidi" w:cstheme="majorBidi"/>
          <w:sz w:val="28"/>
          <w:szCs w:val="28"/>
        </w:rPr>
        <w:t>н забрал у них эт</w:t>
      </w:r>
      <w:r>
        <w:rPr>
          <w:rFonts w:asciiTheme="majorBidi" w:hAnsiTheme="majorBidi" w:cstheme="majorBidi"/>
          <w:sz w:val="28"/>
          <w:szCs w:val="28"/>
        </w:rPr>
        <w:t>и одежды и вернул их на прежнее место.</w:t>
      </w:r>
      <w:r w:rsidRPr="005C376F">
        <w:rPr>
          <w:rFonts w:asciiTheme="majorBidi" w:hAnsiTheme="majorBidi" w:cstheme="majorBidi"/>
          <w:sz w:val="28"/>
          <w:szCs w:val="28"/>
        </w:rPr>
        <w:br/>
      </w:r>
      <w:r w:rsidRPr="005C376F">
        <w:rPr>
          <w:rFonts w:asciiTheme="majorBidi" w:hAnsiTheme="majorBidi" w:cstheme="majorBidi"/>
          <w:sz w:val="28"/>
          <w:szCs w:val="28"/>
        </w:rPr>
        <w:br/>
        <w:t>Позже они пожаловались посланнику Аллаха на то, как он с ними поступил. Однако посланник Аллаха</w:t>
      </w:r>
      <w:r>
        <w:rPr>
          <w:rFonts w:asciiTheme="majorBidi" w:hAnsiTheme="majorBidi" w:cstheme="majorBidi"/>
          <w:sz w:val="28"/>
          <w:szCs w:val="28"/>
        </w:rPr>
        <w:t xml:space="preserve"> (да  благословит  его  Аллах  и  приветствует)</w:t>
      </w:r>
      <w:r w:rsidRPr="005C376F">
        <w:rPr>
          <w:rFonts w:asciiTheme="majorBidi" w:hAnsiTheme="majorBidi" w:cstheme="majorBidi"/>
          <w:sz w:val="28"/>
          <w:szCs w:val="28"/>
        </w:rPr>
        <w:t xml:space="preserve"> сказал: «Тише, о Са‘д ибн Малик (то есть Абу Са‘ид). Клянусь Аллахом, что он совершил благое дело на пути Аллаха».</w:t>
      </w:r>
      <w:r w:rsidRPr="005C376F">
        <w:rPr>
          <w:rFonts w:asciiTheme="majorBidi" w:hAnsiTheme="majorBidi" w:cstheme="majorBidi"/>
          <w:sz w:val="28"/>
          <w:szCs w:val="28"/>
        </w:rPr>
        <w:br/>
        <w:t>Ибн Касир сказал об этой истории: «У неё хороший иснад, соответст</w:t>
      </w:r>
      <w:r>
        <w:rPr>
          <w:rFonts w:asciiTheme="majorBidi" w:hAnsiTheme="majorBidi" w:cstheme="majorBidi"/>
          <w:sz w:val="28"/>
          <w:szCs w:val="28"/>
        </w:rPr>
        <w:t xml:space="preserve">вующий требованиям ан-Насаи. Её </w:t>
      </w:r>
      <w:r w:rsidRPr="005C376F">
        <w:rPr>
          <w:rFonts w:asciiTheme="majorBidi" w:hAnsiTheme="majorBidi" w:cstheme="majorBidi"/>
          <w:sz w:val="28"/>
          <w:szCs w:val="28"/>
        </w:rPr>
        <w:t>приводит аль-Байхакы и другие».</w:t>
      </w:r>
      <w:r w:rsidRPr="005C376F">
        <w:rPr>
          <w:rFonts w:asciiTheme="majorBidi" w:hAnsiTheme="majorBidi" w:cstheme="majorBidi"/>
          <w:sz w:val="28"/>
          <w:szCs w:val="28"/>
        </w:rPr>
        <w:br/>
        <w:t>Ибн Касир также сказал: «Когда люди стали обсуждать Али из-за того, что он сделал людям выговор за то, что они ехали на верблюдах, собранных в качестве закята, после того как назначенный им заместитель разрешил им это</w:t>
      </w:r>
      <w:r w:rsidR="001E72BD">
        <w:rPr>
          <w:rFonts w:asciiTheme="majorBidi" w:hAnsiTheme="majorBidi" w:cstheme="majorBidi"/>
          <w:sz w:val="28"/>
          <w:szCs w:val="28"/>
        </w:rPr>
        <w:t>,</w:t>
      </w:r>
      <w:r w:rsidRPr="005C376F">
        <w:rPr>
          <w:rFonts w:asciiTheme="majorBidi" w:hAnsiTheme="majorBidi" w:cstheme="majorBidi"/>
          <w:sz w:val="28"/>
          <w:szCs w:val="28"/>
        </w:rPr>
        <w:t xml:space="preserve"> или же за то, что они надели одежды, которые его заместитель разрешил им надеть (а Аллах знает обо всём лучше), посланник Аллаха </w:t>
      </w:r>
      <w:r>
        <w:rPr>
          <w:rFonts w:asciiTheme="majorBidi" w:hAnsiTheme="majorBidi" w:cstheme="majorBidi"/>
          <w:sz w:val="28"/>
          <w:szCs w:val="28"/>
        </w:rPr>
        <w:t xml:space="preserve">(да  благословит  его  Аллах  и  приветствует) </w:t>
      </w:r>
      <w:r w:rsidRPr="005C376F">
        <w:rPr>
          <w:rFonts w:asciiTheme="majorBidi" w:hAnsiTheme="majorBidi" w:cstheme="majorBidi"/>
          <w:sz w:val="28"/>
          <w:szCs w:val="28"/>
        </w:rPr>
        <w:t>завершил обряды хаджа и по дороге в Медину остановился у источника. Там он обратился к людям с речью, оправдав Али</w:t>
      </w:r>
      <w:r>
        <w:rPr>
          <w:rFonts w:asciiTheme="majorBidi" w:hAnsiTheme="majorBidi" w:cstheme="majorBidi"/>
          <w:sz w:val="28"/>
          <w:szCs w:val="28"/>
        </w:rPr>
        <w:t xml:space="preserve"> (да  будет  доволен им Аллах)</w:t>
      </w:r>
      <w:r w:rsidRPr="005C376F">
        <w:rPr>
          <w:rFonts w:asciiTheme="majorBidi" w:hAnsiTheme="majorBidi" w:cstheme="majorBidi"/>
          <w:sz w:val="28"/>
          <w:szCs w:val="28"/>
        </w:rPr>
        <w:t xml:space="preserve"> и возвысив его в глазах людей, дабы устранить сомнения в отношении него, проникшие в сердца многих людей». Ибн Касир, «Аль-бидайа ва ан-нихайа», (5/95).</w:t>
      </w:r>
    </w:p>
    <w:p w:rsidR="00762CB7" w:rsidRDefault="00762CB7" w:rsidP="001E72BD">
      <w:pPr>
        <w:jc w:val="both"/>
        <w:rPr>
          <w:rFonts w:asciiTheme="majorBidi" w:hAnsiTheme="majorBidi" w:cstheme="majorBidi"/>
          <w:sz w:val="28"/>
          <w:szCs w:val="28"/>
        </w:rPr>
      </w:pPr>
      <w:r w:rsidRPr="00CC5AD9">
        <w:rPr>
          <w:rFonts w:asciiTheme="majorBidi" w:hAnsiTheme="majorBidi" w:cstheme="majorBidi"/>
          <w:sz w:val="28"/>
          <w:szCs w:val="28"/>
        </w:rPr>
        <w:t xml:space="preserve">Таким образом, когда посланник Аллаха сказал: </w:t>
      </w:r>
      <w:r w:rsidRPr="001E72BD">
        <w:rPr>
          <w:rFonts w:asciiTheme="majorBidi" w:hAnsiTheme="majorBidi" w:cstheme="majorBidi"/>
          <w:i/>
          <w:iCs/>
          <w:sz w:val="28"/>
          <w:szCs w:val="28"/>
        </w:rPr>
        <w:t>«Кому я покровитель, тому и Али покровитель»</w:t>
      </w:r>
      <w:r w:rsidRPr="00CC5AD9">
        <w:rPr>
          <w:rFonts w:asciiTheme="majorBidi" w:hAnsiTheme="majorBidi" w:cstheme="majorBidi"/>
          <w:sz w:val="28"/>
          <w:szCs w:val="28"/>
        </w:rPr>
        <w:t xml:space="preserve"> с ним были только жители Медины и те, кому было с ними по пути.</w:t>
      </w:r>
      <w:r w:rsidRPr="00CC5AD9">
        <w:rPr>
          <w:rFonts w:asciiTheme="majorBidi" w:hAnsiTheme="majorBidi" w:cstheme="majorBidi"/>
          <w:sz w:val="28"/>
          <w:szCs w:val="28"/>
        </w:rPr>
        <w:br/>
        <w:t xml:space="preserve">Разногласия между нами и шиитами в отношении этих слов заключаются вовсе не в том, что мы отрицаем, что посланник Аллаха произнёс их, а они утверждают обратное. Просто мы </w:t>
      </w:r>
      <w:r>
        <w:rPr>
          <w:rFonts w:asciiTheme="majorBidi" w:hAnsiTheme="majorBidi" w:cstheme="majorBidi"/>
          <w:sz w:val="28"/>
          <w:szCs w:val="28"/>
        </w:rPr>
        <w:t xml:space="preserve">утверждаем, что посланник Аллаха </w:t>
      </w:r>
      <w:r w:rsidRPr="00CC5AD9">
        <w:rPr>
          <w:rFonts w:asciiTheme="majorBidi" w:hAnsiTheme="majorBidi" w:cstheme="majorBidi"/>
          <w:sz w:val="28"/>
          <w:szCs w:val="28"/>
        </w:rPr>
        <w:t xml:space="preserve"> вложил в эти слова совсем </w:t>
      </w:r>
      <w:r w:rsidRPr="00CC5AD9">
        <w:rPr>
          <w:rFonts w:asciiTheme="majorBidi" w:hAnsiTheme="majorBidi" w:cstheme="majorBidi"/>
          <w:sz w:val="28"/>
          <w:szCs w:val="28"/>
        </w:rPr>
        <w:lastRenderedPageBreak/>
        <w:t>не такой смы</w:t>
      </w:r>
      <w:r w:rsidR="001E72BD">
        <w:rPr>
          <w:rFonts w:asciiTheme="majorBidi" w:hAnsiTheme="majorBidi" w:cstheme="majorBidi"/>
          <w:sz w:val="28"/>
          <w:szCs w:val="28"/>
        </w:rPr>
        <w:t xml:space="preserve">сл, какой вкладывают в них они. </w:t>
      </w:r>
      <w:r w:rsidRPr="00CC5AD9">
        <w:rPr>
          <w:rFonts w:asciiTheme="majorBidi" w:hAnsiTheme="majorBidi" w:cstheme="majorBidi"/>
          <w:sz w:val="28"/>
          <w:szCs w:val="28"/>
        </w:rPr>
        <w:t>В данном случае слово «муваля» является антонимом к слову «вражда», «враждебность» и означает «поддержка» и «любовь», и у</w:t>
      </w:r>
      <w:r w:rsidR="001E72BD">
        <w:rPr>
          <w:rFonts w:asciiTheme="majorBidi" w:hAnsiTheme="majorBidi" w:cstheme="majorBidi"/>
          <w:sz w:val="28"/>
          <w:szCs w:val="28"/>
        </w:rPr>
        <w:t xml:space="preserve"> нас есть доказательства этого. </w:t>
      </w:r>
      <w:r w:rsidRPr="00F60A3C">
        <w:rPr>
          <w:rFonts w:asciiTheme="majorBidi" w:hAnsiTheme="majorBidi" w:cstheme="majorBidi"/>
          <w:sz w:val="28"/>
          <w:szCs w:val="28"/>
        </w:rPr>
        <w:t>Значен</w:t>
      </w:r>
      <w:r w:rsidR="001E72BD">
        <w:rPr>
          <w:rFonts w:asciiTheme="majorBidi" w:hAnsiTheme="majorBidi" w:cstheme="majorBidi"/>
          <w:sz w:val="28"/>
          <w:szCs w:val="28"/>
        </w:rPr>
        <w:t>ия слова «мауля»:</w:t>
      </w:r>
      <w:r w:rsidRPr="00F60A3C">
        <w:rPr>
          <w:rFonts w:asciiTheme="majorBidi" w:hAnsiTheme="majorBidi" w:cstheme="majorBidi"/>
          <w:sz w:val="28"/>
          <w:szCs w:val="28"/>
        </w:rPr>
        <w:t xml:space="preserve"> Ибн аль-Асир сказал, что этим словом может обозначаться Господь, владелец чего-либо, благодетель, помощник, любящий кого-либо, союзник, раб, вольноотпущенник, двоюродный брат и зять. Ибн аль-Асир, «ан-Нихайа фи гариб ал</w:t>
      </w:r>
      <w:r>
        <w:rPr>
          <w:rFonts w:asciiTheme="majorBidi" w:hAnsiTheme="majorBidi" w:cstheme="majorBidi"/>
          <w:sz w:val="28"/>
          <w:szCs w:val="28"/>
        </w:rPr>
        <w:t>ь-хадис  валь асар», (5/228).</w:t>
      </w:r>
      <w:r>
        <w:rPr>
          <w:rFonts w:asciiTheme="majorBidi" w:hAnsiTheme="majorBidi" w:cstheme="majorBidi"/>
          <w:sz w:val="28"/>
          <w:szCs w:val="28"/>
        </w:rPr>
        <w:br/>
      </w:r>
      <w:r>
        <w:rPr>
          <w:rFonts w:asciiTheme="majorBidi" w:hAnsiTheme="majorBidi" w:cstheme="majorBidi"/>
          <w:sz w:val="28"/>
          <w:szCs w:val="28"/>
        </w:rPr>
        <w:br/>
      </w:r>
      <w:r w:rsidRPr="00F60A3C">
        <w:rPr>
          <w:rFonts w:asciiTheme="majorBidi" w:hAnsiTheme="majorBidi" w:cstheme="majorBidi"/>
          <w:sz w:val="28"/>
          <w:szCs w:val="28"/>
        </w:rPr>
        <w:t xml:space="preserve">В хадисе нет указаний на то, что Али должен стать правителем. </w:t>
      </w:r>
      <w:r w:rsidR="001E72BD">
        <w:rPr>
          <w:rFonts w:asciiTheme="majorBidi" w:hAnsiTheme="majorBidi" w:cstheme="majorBidi"/>
          <w:sz w:val="28"/>
          <w:szCs w:val="28"/>
        </w:rPr>
        <w:t>Так как</w:t>
      </w:r>
      <w:r w:rsidRPr="00F60A3C">
        <w:rPr>
          <w:rFonts w:asciiTheme="majorBidi" w:hAnsiTheme="majorBidi" w:cstheme="majorBidi"/>
          <w:sz w:val="28"/>
          <w:szCs w:val="28"/>
        </w:rPr>
        <w:t xml:space="preserve"> если бы посланник Аллаха </w:t>
      </w:r>
      <w:r>
        <w:rPr>
          <w:rFonts w:asciiTheme="majorBidi" w:hAnsiTheme="majorBidi" w:cstheme="majorBidi"/>
          <w:sz w:val="28"/>
          <w:szCs w:val="28"/>
        </w:rPr>
        <w:t xml:space="preserve"> (да благословит  его  Аллах  и приветствует) </w:t>
      </w:r>
      <w:r w:rsidRPr="00F60A3C">
        <w:rPr>
          <w:rFonts w:asciiTheme="majorBidi" w:hAnsiTheme="majorBidi" w:cstheme="majorBidi"/>
          <w:sz w:val="28"/>
          <w:szCs w:val="28"/>
        </w:rPr>
        <w:t>хотел сказать, что Али</w:t>
      </w:r>
      <w:r>
        <w:rPr>
          <w:rFonts w:asciiTheme="majorBidi" w:hAnsiTheme="majorBidi" w:cstheme="majorBidi"/>
          <w:sz w:val="28"/>
          <w:szCs w:val="28"/>
        </w:rPr>
        <w:t xml:space="preserve"> (да будет  доволен им Аллах)</w:t>
      </w:r>
      <w:r w:rsidRPr="00F60A3C">
        <w:rPr>
          <w:rFonts w:asciiTheme="majorBidi" w:hAnsiTheme="majorBidi" w:cstheme="majorBidi"/>
          <w:sz w:val="28"/>
          <w:szCs w:val="28"/>
        </w:rPr>
        <w:t xml:space="preserve"> должен стать его преемником и халифом мусульман после него, он, конечно же, не стал бы использовать слово, имеющее столько значений. Он мог сказать: «Али должен стать халифом после меня» или «Али должен стать имамом после меня», или «Когда я умру, подчиняйтесь Али ибн Абу </w:t>
      </w:r>
      <w:r>
        <w:rPr>
          <w:rFonts w:asciiTheme="majorBidi" w:hAnsiTheme="majorBidi" w:cstheme="majorBidi"/>
          <w:sz w:val="28"/>
          <w:szCs w:val="28"/>
        </w:rPr>
        <w:t xml:space="preserve">Талибу». Однако посланник  Аллаха (да благословит  его  Аллаха и  приветствует) </w:t>
      </w:r>
      <w:r w:rsidRPr="00F60A3C">
        <w:rPr>
          <w:rFonts w:asciiTheme="majorBidi" w:hAnsiTheme="majorBidi" w:cstheme="majorBidi"/>
          <w:sz w:val="28"/>
          <w:szCs w:val="28"/>
        </w:rPr>
        <w:t xml:space="preserve">не использовал подобные однозначные фразы. Вместо этого он </w:t>
      </w:r>
      <w:r>
        <w:rPr>
          <w:rFonts w:asciiTheme="majorBidi" w:hAnsiTheme="majorBidi" w:cstheme="majorBidi"/>
          <w:sz w:val="28"/>
          <w:szCs w:val="28"/>
        </w:rPr>
        <w:t xml:space="preserve">сказал: «Кому я покровитель (мавля), тому и  </w:t>
      </w:r>
      <w:r w:rsidRPr="00F60A3C">
        <w:rPr>
          <w:rFonts w:asciiTheme="majorBidi" w:hAnsiTheme="majorBidi" w:cstheme="majorBidi"/>
          <w:sz w:val="28"/>
          <w:szCs w:val="28"/>
        </w:rPr>
        <w:t>Али покровитель».</w:t>
      </w:r>
    </w:p>
    <w:p w:rsidR="00DD658E" w:rsidRDefault="00762CB7" w:rsidP="009B4E43">
      <w:pPr>
        <w:jc w:val="both"/>
        <w:rPr>
          <w:rFonts w:asciiTheme="majorBidi" w:hAnsiTheme="majorBidi" w:cstheme="majorBidi"/>
          <w:sz w:val="28"/>
          <w:szCs w:val="28"/>
        </w:rPr>
      </w:pPr>
      <w:r>
        <w:rPr>
          <w:rFonts w:asciiTheme="majorBidi" w:hAnsiTheme="majorBidi" w:cstheme="majorBidi"/>
          <w:sz w:val="28"/>
          <w:szCs w:val="28"/>
        </w:rPr>
        <w:t xml:space="preserve">В заключение  внесем очень важную ясность, которая  подтверждается  словами  Аллаха. </w:t>
      </w:r>
    </w:p>
    <w:p w:rsidR="00125B79" w:rsidRDefault="00125B79" w:rsidP="00125B79">
      <w:pPr>
        <w:bidi/>
        <w:jc w:val="center"/>
        <w:rPr>
          <w:rFonts w:ascii="(normal text)" w:hAnsi="(normal text)"/>
          <w:rtl/>
        </w:rPr>
      </w:pPr>
      <w:r>
        <w:rPr>
          <w:sz w:val="28"/>
          <w:szCs w:val="28"/>
        </w:rPr>
        <w:sym w:font="HQPB1" w:char="F024"/>
      </w:r>
      <w:r>
        <w:rPr>
          <w:sz w:val="28"/>
          <w:szCs w:val="28"/>
        </w:rPr>
        <w:sym w:font="HQPB5" w:char="F075"/>
      </w:r>
      <w:r>
        <w:rPr>
          <w:sz w:val="28"/>
          <w:szCs w:val="28"/>
        </w:rPr>
        <w:sym w:font="HQPB2" w:char="F04B"/>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4"/>
      </w:r>
      <w:r>
        <w:rPr>
          <w:sz w:val="28"/>
          <w:szCs w:val="28"/>
        </w:rPr>
        <w:sym w:font="HQPB2" w:char="F033"/>
      </w:r>
      <w:r>
        <w:rPr>
          <w:sz w:val="28"/>
          <w:szCs w:val="28"/>
        </w:rPr>
        <w:sym w:font="HQPB4" w:char="F096"/>
      </w:r>
      <w:r>
        <w:rPr>
          <w:sz w:val="28"/>
          <w:szCs w:val="28"/>
        </w:rPr>
        <w:sym w:font="HQPB2" w:char="F08A"/>
      </w:r>
      <w:r>
        <w:rPr>
          <w:sz w:val="28"/>
          <w:szCs w:val="28"/>
        </w:rPr>
        <w:sym w:font="HQPB4" w:char="F0CF"/>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BC"/>
      </w:r>
      <w:r>
        <w:rPr>
          <w:sz w:val="28"/>
          <w:szCs w:val="28"/>
        </w:rPr>
        <w:sym w:font="HQPB4" w:char="F0E3"/>
      </w:r>
      <w:r>
        <w:rPr>
          <w:sz w:val="28"/>
          <w:szCs w:val="28"/>
        </w:rPr>
        <w:sym w:font="HQPB3" w:char="F026"/>
      </w:r>
      <w:r>
        <w:rPr>
          <w:sz w:val="28"/>
          <w:szCs w:val="28"/>
        </w:rPr>
        <w:sym w:font="HQPB4" w:char="F0E8"/>
      </w:r>
      <w:r>
        <w:rPr>
          <w:sz w:val="28"/>
          <w:szCs w:val="28"/>
        </w:rPr>
        <w:sym w:font="HQPB3" w:char="F021"/>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F"/>
      </w:r>
      <w:r>
        <w:rPr>
          <w:sz w:val="28"/>
          <w:szCs w:val="28"/>
        </w:rPr>
        <w:sym w:font="HQPB2" w:char="F04A"/>
      </w:r>
      <w:r>
        <w:rPr>
          <w:sz w:val="28"/>
          <w:szCs w:val="28"/>
        </w:rPr>
        <w:sym w:font="HQPB2" w:char="F08B"/>
      </w:r>
      <w:r>
        <w:rPr>
          <w:sz w:val="28"/>
          <w:szCs w:val="28"/>
        </w:rPr>
        <w:sym w:font="HQPB4" w:char="F0C9"/>
      </w:r>
      <w:r>
        <w:rPr>
          <w:sz w:val="28"/>
          <w:szCs w:val="28"/>
        </w:rPr>
        <w:sym w:font="HQPB2" w:char="F029"/>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6E"/>
      </w:r>
      <w:r>
        <w:rPr>
          <w:sz w:val="28"/>
          <w:szCs w:val="28"/>
        </w:rPr>
        <w:sym w:font="HQPB2" w:char="F03D"/>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1" w:char="F03F"/>
      </w:r>
      <w:r>
        <w:rPr>
          <w:sz w:val="28"/>
          <w:szCs w:val="28"/>
        </w:rPr>
        <w:sym w:font="HQPB4" w:char="F0F7"/>
      </w:r>
      <w:r>
        <w:rPr>
          <w:sz w:val="28"/>
          <w:szCs w:val="28"/>
        </w:rPr>
        <w:sym w:font="HQPB2" w:char="F073"/>
      </w:r>
      <w:r>
        <w:rPr>
          <w:sz w:val="28"/>
          <w:szCs w:val="28"/>
        </w:rPr>
        <w:sym w:font="HQPB4" w:char="F0E3"/>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78"/>
      </w:r>
      <w:r>
        <w:rPr>
          <w:sz w:val="28"/>
          <w:szCs w:val="28"/>
        </w:rPr>
        <w:sym w:font="HQPB2" w:char="F02E"/>
      </w:r>
      <w:r>
        <w:rPr>
          <w:sz w:val="28"/>
          <w:szCs w:val="28"/>
        </w:rPr>
        <w:sym w:font="HQPB4" w:char="F0A8"/>
      </w:r>
      <w:r>
        <w:rPr>
          <w:sz w:val="28"/>
          <w:szCs w:val="28"/>
        </w:rPr>
        <w:sym w:font="HQPB1" w:char="F093"/>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1" w:char="F0E8"/>
      </w:r>
      <w:r>
        <w:rPr>
          <w:sz w:val="28"/>
          <w:szCs w:val="28"/>
        </w:rPr>
        <w:sym w:font="HQPB4" w:char="F0CF"/>
      </w:r>
      <w:r>
        <w:rPr>
          <w:sz w:val="28"/>
          <w:szCs w:val="28"/>
        </w:rPr>
        <w:sym w:font="HQPB2" w:char="F02E"/>
      </w:r>
      <w:r>
        <w:rPr>
          <w:sz w:val="28"/>
          <w:szCs w:val="28"/>
        </w:rPr>
        <w:sym w:font="HQPB2" w:char="F0BA"/>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E"/>
      </w:r>
      <w:r>
        <w:rPr>
          <w:sz w:val="28"/>
          <w:szCs w:val="28"/>
        </w:rPr>
        <w:sym w:font="HQPB2" w:char="F0C8"/>
      </w:r>
    </w:p>
    <w:p w:rsidR="00125B79" w:rsidRPr="00125B79" w:rsidRDefault="00125B79" w:rsidP="00125B79">
      <w:pPr>
        <w:jc w:val="center"/>
        <w:rPr>
          <w:rFonts w:asciiTheme="majorBidi" w:hAnsiTheme="majorBidi" w:cstheme="majorBidi"/>
          <w:i/>
          <w:iCs/>
          <w:sz w:val="28"/>
          <w:szCs w:val="28"/>
        </w:rPr>
      </w:pPr>
      <w:r w:rsidRPr="00125B79">
        <w:rPr>
          <w:rFonts w:asciiTheme="majorBidi" w:hAnsiTheme="majorBidi" w:cstheme="majorBidi"/>
          <w:i/>
          <w:iCs/>
          <w:sz w:val="28"/>
          <w:szCs w:val="28"/>
        </w:rPr>
        <w:t>55. Вашим Покровителем является только Аллах, Его Посланник и верующие, которые совершают намаз, выплачивают закят и преклоняются.</w:t>
      </w:r>
    </w:p>
    <w:p w:rsidR="00762CB7" w:rsidRDefault="00762CB7" w:rsidP="00DD658E">
      <w:pPr>
        <w:jc w:val="both"/>
        <w:rPr>
          <w:rFonts w:asciiTheme="majorBidi" w:hAnsiTheme="majorBidi" w:cstheme="majorBidi"/>
          <w:sz w:val="28"/>
          <w:szCs w:val="28"/>
        </w:rPr>
      </w:pPr>
      <w:r>
        <w:rPr>
          <w:rFonts w:asciiTheme="majorBidi" w:hAnsiTheme="majorBidi" w:cstheme="majorBidi"/>
          <w:sz w:val="28"/>
          <w:szCs w:val="28"/>
        </w:rPr>
        <w:t xml:space="preserve">Поистине Всевышний Аллах  наш  покровитель  и  его  </w:t>
      </w:r>
      <w:r w:rsidR="00DD658E">
        <w:rPr>
          <w:rFonts w:asciiTheme="majorBidi" w:hAnsiTheme="majorBidi" w:cstheme="majorBidi"/>
          <w:sz w:val="28"/>
          <w:szCs w:val="28"/>
        </w:rPr>
        <w:t>П</w:t>
      </w:r>
      <w:r>
        <w:rPr>
          <w:rFonts w:asciiTheme="majorBidi" w:hAnsiTheme="majorBidi" w:cstheme="majorBidi"/>
          <w:sz w:val="28"/>
          <w:szCs w:val="28"/>
        </w:rPr>
        <w:t xml:space="preserve">осланник (да  благословит  его  Аллах  и  приветствует), наш  покровитель  </w:t>
      </w:r>
      <w:r w:rsidR="00DD658E">
        <w:rPr>
          <w:rFonts w:asciiTheme="majorBidi" w:hAnsiTheme="majorBidi" w:cstheme="majorBidi"/>
          <w:sz w:val="28"/>
          <w:szCs w:val="28"/>
        </w:rPr>
        <w:t xml:space="preserve">это </w:t>
      </w:r>
      <w:r>
        <w:rPr>
          <w:rFonts w:asciiTheme="majorBidi" w:hAnsiTheme="majorBidi" w:cstheme="majorBidi"/>
          <w:sz w:val="28"/>
          <w:szCs w:val="28"/>
        </w:rPr>
        <w:t>верующие</w:t>
      </w:r>
      <w:r w:rsidR="00DD658E">
        <w:rPr>
          <w:rFonts w:asciiTheme="majorBidi" w:hAnsiTheme="majorBidi" w:cstheme="majorBidi"/>
          <w:sz w:val="28"/>
          <w:szCs w:val="28"/>
        </w:rPr>
        <w:t>,</w:t>
      </w:r>
      <w:r>
        <w:rPr>
          <w:rFonts w:asciiTheme="majorBidi" w:hAnsiTheme="majorBidi" w:cstheme="majorBidi"/>
          <w:sz w:val="28"/>
          <w:szCs w:val="28"/>
        </w:rPr>
        <w:t xml:space="preserve">  которые  совершают  намаз  и  выплачивают  закят, в  число  кот</w:t>
      </w:r>
      <w:r w:rsidR="00DD658E">
        <w:rPr>
          <w:rFonts w:asciiTheme="majorBidi" w:hAnsiTheme="majorBidi" w:cstheme="majorBidi"/>
          <w:sz w:val="28"/>
          <w:szCs w:val="28"/>
        </w:rPr>
        <w:t xml:space="preserve">орых  несомненно входит  и  Али </w:t>
      </w:r>
      <w:r>
        <w:rPr>
          <w:rFonts w:asciiTheme="majorBidi" w:hAnsiTheme="majorBidi" w:cstheme="majorBidi"/>
          <w:sz w:val="28"/>
          <w:szCs w:val="28"/>
        </w:rPr>
        <w:t>ибн</w:t>
      </w:r>
      <w:r w:rsidR="00DD658E">
        <w:rPr>
          <w:rFonts w:asciiTheme="majorBidi" w:hAnsiTheme="majorBidi" w:cstheme="majorBidi"/>
          <w:sz w:val="28"/>
          <w:szCs w:val="28"/>
        </w:rPr>
        <w:t xml:space="preserve"> А</w:t>
      </w:r>
      <w:r>
        <w:rPr>
          <w:rFonts w:asciiTheme="majorBidi" w:hAnsiTheme="majorBidi" w:cstheme="majorBidi"/>
          <w:sz w:val="28"/>
          <w:szCs w:val="28"/>
        </w:rPr>
        <w:t>б</w:t>
      </w:r>
      <w:r w:rsidR="00DD658E">
        <w:rPr>
          <w:rFonts w:asciiTheme="majorBidi" w:hAnsiTheme="majorBidi" w:cstheme="majorBidi"/>
          <w:sz w:val="28"/>
          <w:szCs w:val="28"/>
        </w:rPr>
        <w:t>у-</w:t>
      </w:r>
      <w:r>
        <w:rPr>
          <w:rFonts w:asciiTheme="majorBidi" w:hAnsiTheme="majorBidi" w:cstheme="majorBidi"/>
          <w:sz w:val="28"/>
          <w:szCs w:val="28"/>
        </w:rPr>
        <w:t xml:space="preserve"> Т</w:t>
      </w:r>
      <w:r w:rsidR="00DD658E">
        <w:rPr>
          <w:rFonts w:asciiTheme="majorBidi" w:hAnsiTheme="majorBidi" w:cstheme="majorBidi"/>
          <w:sz w:val="28"/>
          <w:szCs w:val="28"/>
        </w:rPr>
        <w:t>а</w:t>
      </w:r>
      <w:r>
        <w:rPr>
          <w:rFonts w:asciiTheme="majorBidi" w:hAnsiTheme="majorBidi" w:cstheme="majorBidi"/>
          <w:sz w:val="28"/>
          <w:szCs w:val="28"/>
        </w:rPr>
        <w:t>либ (да  будет  доволен  им  Аллах).</w:t>
      </w:r>
    </w:p>
    <w:p w:rsidR="00762CB7" w:rsidRDefault="00762CB7" w:rsidP="00DD658E">
      <w:pPr>
        <w:jc w:val="both"/>
        <w:rPr>
          <w:rFonts w:asciiTheme="majorBidi" w:hAnsiTheme="majorBidi" w:cstheme="majorBidi"/>
          <w:sz w:val="28"/>
          <w:szCs w:val="28"/>
        </w:rPr>
      </w:pPr>
      <w:r>
        <w:rPr>
          <w:rFonts w:asciiTheme="majorBidi" w:hAnsiTheme="majorBidi" w:cstheme="majorBidi"/>
          <w:sz w:val="28"/>
          <w:szCs w:val="28"/>
        </w:rPr>
        <w:t>Отсюда</w:t>
      </w:r>
      <w:r w:rsidR="00DD658E">
        <w:rPr>
          <w:rFonts w:asciiTheme="majorBidi" w:hAnsiTheme="majorBidi" w:cstheme="majorBidi"/>
          <w:sz w:val="28"/>
          <w:szCs w:val="28"/>
        </w:rPr>
        <w:t>,</w:t>
      </w:r>
      <w:r>
        <w:rPr>
          <w:rFonts w:asciiTheme="majorBidi" w:hAnsiTheme="majorBidi" w:cstheme="majorBidi"/>
          <w:sz w:val="28"/>
          <w:szCs w:val="28"/>
        </w:rPr>
        <w:t xml:space="preserve">  становится  ясн</w:t>
      </w:r>
      <w:r w:rsidR="00DD658E">
        <w:rPr>
          <w:rFonts w:asciiTheme="majorBidi" w:hAnsiTheme="majorBidi" w:cstheme="majorBidi"/>
          <w:sz w:val="28"/>
          <w:szCs w:val="28"/>
        </w:rPr>
        <w:t>ой</w:t>
      </w:r>
      <w:r>
        <w:rPr>
          <w:rFonts w:asciiTheme="majorBidi" w:hAnsiTheme="majorBidi" w:cstheme="majorBidi"/>
          <w:sz w:val="28"/>
          <w:szCs w:val="28"/>
        </w:rPr>
        <w:t xml:space="preserve"> великая  ложь  и  клевета  шии</w:t>
      </w:r>
      <w:r w:rsidR="00DD658E">
        <w:rPr>
          <w:rFonts w:asciiTheme="majorBidi" w:hAnsiTheme="majorBidi" w:cstheme="majorBidi"/>
          <w:sz w:val="28"/>
          <w:szCs w:val="28"/>
        </w:rPr>
        <w:t>тов и</w:t>
      </w:r>
      <w:r>
        <w:rPr>
          <w:rFonts w:asciiTheme="majorBidi" w:hAnsiTheme="majorBidi" w:cstheme="majorBidi"/>
          <w:sz w:val="28"/>
          <w:szCs w:val="28"/>
        </w:rPr>
        <w:t xml:space="preserve"> </w:t>
      </w:r>
      <w:r w:rsidR="00DD658E">
        <w:rPr>
          <w:rFonts w:asciiTheme="majorBidi" w:hAnsiTheme="majorBidi" w:cstheme="majorBidi"/>
          <w:sz w:val="28"/>
          <w:szCs w:val="28"/>
        </w:rPr>
        <w:t>и</w:t>
      </w:r>
      <w:r>
        <w:rPr>
          <w:rFonts w:asciiTheme="majorBidi" w:hAnsiTheme="majorBidi" w:cstheme="majorBidi"/>
          <w:sz w:val="28"/>
          <w:szCs w:val="28"/>
        </w:rPr>
        <w:t>х  вымыслы, которые  разрушают  единство.</w:t>
      </w:r>
    </w:p>
    <w:p w:rsidR="00762CB7" w:rsidRPr="00F60A3C" w:rsidRDefault="00762CB7" w:rsidP="00DD658E">
      <w:pPr>
        <w:jc w:val="both"/>
        <w:rPr>
          <w:rFonts w:asciiTheme="majorBidi" w:hAnsiTheme="majorBidi" w:cstheme="majorBidi"/>
          <w:b/>
          <w:bCs/>
          <w:sz w:val="28"/>
          <w:szCs w:val="28"/>
        </w:rPr>
      </w:pPr>
      <w:r>
        <w:rPr>
          <w:rFonts w:asciiTheme="majorBidi" w:hAnsiTheme="majorBidi" w:cstheme="majorBidi"/>
          <w:sz w:val="28"/>
          <w:szCs w:val="28"/>
        </w:rPr>
        <w:t>Шииты  нашли искомое  в некоторых  хадисах  пророка  Мухаммада (да  благословит  его  Аллах  и  приветствует) посредством  которых  и  выдумали  нововведение  относит</w:t>
      </w:r>
      <w:r w:rsidR="00DD658E">
        <w:rPr>
          <w:rFonts w:asciiTheme="majorBidi" w:hAnsiTheme="majorBidi" w:cstheme="majorBidi"/>
          <w:sz w:val="28"/>
          <w:szCs w:val="28"/>
        </w:rPr>
        <w:t xml:space="preserve">ельно  своих  мнимых 12 имамов. </w:t>
      </w:r>
      <w:r>
        <w:rPr>
          <w:rFonts w:asciiTheme="majorBidi" w:hAnsiTheme="majorBidi" w:cstheme="majorBidi"/>
          <w:sz w:val="28"/>
          <w:szCs w:val="28"/>
        </w:rPr>
        <w:t>Для  того</w:t>
      </w:r>
      <w:r w:rsidR="00DD658E">
        <w:rPr>
          <w:rFonts w:asciiTheme="majorBidi" w:hAnsiTheme="majorBidi" w:cstheme="majorBidi"/>
          <w:sz w:val="28"/>
          <w:szCs w:val="28"/>
        </w:rPr>
        <w:t>,</w:t>
      </w:r>
      <w:r>
        <w:rPr>
          <w:rFonts w:asciiTheme="majorBidi" w:hAnsiTheme="majorBidi" w:cstheme="majorBidi"/>
          <w:sz w:val="28"/>
          <w:szCs w:val="28"/>
        </w:rPr>
        <w:t xml:space="preserve">  чтобы  разъяснить  предполагаемую  ложь  </w:t>
      </w:r>
      <w:r w:rsidR="00DD658E">
        <w:rPr>
          <w:rFonts w:asciiTheme="majorBidi" w:hAnsiTheme="majorBidi" w:cstheme="majorBidi"/>
          <w:sz w:val="28"/>
          <w:szCs w:val="28"/>
        </w:rPr>
        <w:t>рафидитов, в</w:t>
      </w:r>
      <w:r>
        <w:rPr>
          <w:rFonts w:asciiTheme="majorBidi" w:hAnsiTheme="majorBidi" w:cstheme="majorBidi"/>
          <w:sz w:val="28"/>
          <w:szCs w:val="28"/>
        </w:rPr>
        <w:t xml:space="preserve">начале  </w:t>
      </w:r>
      <w:r w:rsidR="00DD658E">
        <w:rPr>
          <w:rFonts w:asciiTheme="majorBidi" w:hAnsiTheme="majorBidi" w:cstheme="majorBidi"/>
          <w:sz w:val="28"/>
          <w:szCs w:val="28"/>
        </w:rPr>
        <w:t xml:space="preserve">мы </w:t>
      </w:r>
      <w:r>
        <w:rPr>
          <w:rFonts w:asciiTheme="majorBidi" w:hAnsiTheme="majorBidi" w:cstheme="majorBidi"/>
          <w:sz w:val="28"/>
          <w:szCs w:val="28"/>
        </w:rPr>
        <w:t xml:space="preserve">приведем  некоторые  хадисы </w:t>
      </w:r>
      <w:r w:rsidR="00DD658E">
        <w:rPr>
          <w:rFonts w:asciiTheme="majorBidi" w:hAnsiTheme="majorBidi" w:cstheme="majorBidi"/>
          <w:sz w:val="28"/>
          <w:szCs w:val="28"/>
        </w:rPr>
        <w:t>П</w:t>
      </w:r>
      <w:r>
        <w:rPr>
          <w:rFonts w:asciiTheme="majorBidi" w:hAnsiTheme="majorBidi" w:cstheme="majorBidi"/>
          <w:sz w:val="28"/>
          <w:szCs w:val="28"/>
        </w:rPr>
        <w:t xml:space="preserve">ророка (да  благословит  его  Аллах  и  приветствует) </w:t>
      </w:r>
      <w:r w:rsidR="00DD658E">
        <w:rPr>
          <w:rFonts w:asciiTheme="majorBidi" w:hAnsiTheme="majorBidi" w:cstheme="majorBidi"/>
          <w:sz w:val="28"/>
          <w:szCs w:val="28"/>
        </w:rPr>
        <w:t>на которые ссылаются</w:t>
      </w:r>
      <w:r>
        <w:rPr>
          <w:rFonts w:asciiTheme="majorBidi" w:hAnsiTheme="majorBidi" w:cstheme="majorBidi"/>
          <w:sz w:val="28"/>
          <w:szCs w:val="28"/>
        </w:rPr>
        <w:t xml:space="preserve">  </w:t>
      </w:r>
      <w:r w:rsidR="00DD658E">
        <w:rPr>
          <w:rFonts w:asciiTheme="majorBidi" w:hAnsiTheme="majorBidi" w:cstheme="majorBidi"/>
          <w:sz w:val="28"/>
          <w:szCs w:val="28"/>
        </w:rPr>
        <w:t>рафидиты</w:t>
      </w:r>
      <w:r>
        <w:rPr>
          <w:rFonts w:asciiTheme="majorBidi" w:hAnsiTheme="majorBidi" w:cstheme="majorBidi"/>
          <w:sz w:val="28"/>
          <w:szCs w:val="28"/>
        </w:rPr>
        <w:t xml:space="preserve"> для достижений своей  цели.</w:t>
      </w:r>
    </w:p>
    <w:p w:rsidR="00762CB7" w:rsidRDefault="00762CB7" w:rsidP="009B4E43">
      <w:pPr>
        <w:tabs>
          <w:tab w:val="left" w:pos="1155"/>
        </w:tabs>
        <w:jc w:val="both"/>
        <w:rPr>
          <w:rFonts w:asciiTheme="majorBidi" w:hAnsiTheme="majorBidi" w:cstheme="majorBidi"/>
          <w:sz w:val="28"/>
          <w:szCs w:val="28"/>
        </w:rPr>
      </w:pPr>
      <w:r>
        <w:rPr>
          <w:rFonts w:asciiTheme="majorBidi" w:hAnsiTheme="majorBidi" w:cstheme="majorBidi"/>
          <w:sz w:val="28"/>
          <w:szCs w:val="28"/>
        </w:rPr>
        <w:lastRenderedPageBreak/>
        <w:t>1)</w:t>
      </w:r>
      <w:r w:rsidR="00DD658E">
        <w:rPr>
          <w:rFonts w:asciiTheme="majorBidi" w:hAnsiTheme="majorBidi" w:cstheme="majorBidi"/>
          <w:sz w:val="28"/>
          <w:szCs w:val="28"/>
        </w:rPr>
        <w:t xml:space="preserve">. </w:t>
      </w:r>
      <w:r>
        <w:rPr>
          <w:rFonts w:asciiTheme="majorBidi" w:hAnsiTheme="majorBidi" w:cstheme="majorBidi"/>
          <w:sz w:val="28"/>
          <w:szCs w:val="28"/>
        </w:rPr>
        <w:t>Посланник  Аллаха (да  благословит  его  Ал</w:t>
      </w:r>
      <w:r w:rsidR="00DD658E">
        <w:rPr>
          <w:rFonts w:asciiTheme="majorBidi" w:hAnsiTheme="majorBidi" w:cstheme="majorBidi"/>
          <w:sz w:val="28"/>
          <w:szCs w:val="28"/>
        </w:rPr>
        <w:t xml:space="preserve">лах  и  приветствует) сказал: </w:t>
      </w:r>
      <w:r w:rsidR="00DD658E" w:rsidRPr="00DD658E">
        <w:rPr>
          <w:rFonts w:asciiTheme="majorBidi" w:hAnsiTheme="majorBidi" w:cstheme="majorBidi"/>
          <w:i/>
          <w:iCs/>
          <w:sz w:val="28"/>
          <w:szCs w:val="28"/>
        </w:rPr>
        <w:t>«</w:t>
      </w:r>
      <w:r w:rsidRPr="00DD658E">
        <w:rPr>
          <w:rFonts w:asciiTheme="majorBidi" w:hAnsiTheme="majorBidi" w:cstheme="majorBidi"/>
          <w:i/>
          <w:iCs/>
          <w:sz w:val="28"/>
          <w:szCs w:val="28"/>
        </w:rPr>
        <w:t>После  меня будут  править  двенадцать  правителей. И  все  они  из  курайшитов</w:t>
      </w:r>
      <w:r w:rsidR="00DD658E">
        <w:rPr>
          <w:rFonts w:asciiTheme="majorBidi" w:hAnsiTheme="majorBidi" w:cstheme="majorBidi"/>
          <w:i/>
          <w:iCs/>
          <w:sz w:val="28"/>
          <w:szCs w:val="28"/>
        </w:rPr>
        <w:t>»</w:t>
      </w:r>
      <w:r>
        <w:rPr>
          <w:rFonts w:asciiTheme="majorBidi" w:hAnsiTheme="majorBidi" w:cstheme="majorBidi"/>
          <w:sz w:val="28"/>
          <w:szCs w:val="28"/>
        </w:rPr>
        <w:t>.                                                                                                                  2)</w:t>
      </w:r>
      <w:r w:rsidR="00DD658E">
        <w:rPr>
          <w:rFonts w:asciiTheme="majorBidi" w:hAnsiTheme="majorBidi" w:cstheme="majorBidi"/>
          <w:sz w:val="28"/>
          <w:szCs w:val="28"/>
        </w:rPr>
        <w:t xml:space="preserve">. </w:t>
      </w:r>
      <w:r>
        <w:rPr>
          <w:rFonts w:asciiTheme="majorBidi" w:hAnsiTheme="majorBidi" w:cstheme="majorBidi"/>
          <w:sz w:val="28"/>
          <w:szCs w:val="28"/>
        </w:rPr>
        <w:t xml:space="preserve">Посланник  Аллаха (да  благословит  его Аллах  и  приветствует) сказал: </w:t>
      </w:r>
      <w:r w:rsidRPr="00DD658E">
        <w:rPr>
          <w:rFonts w:asciiTheme="majorBidi" w:hAnsiTheme="majorBidi" w:cstheme="majorBidi"/>
          <w:i/>
          <w:iCs/>
          <w:sz w:val="28"/>
          <w:szCs w:val="28"/>
        </w:rPr>
        <w:t>«Не  прекратит  Ислам  быть  возвышенным, пока  будут  править  12 халифов  все  они  из  курайшитов»</w:t>
      </w:r>
      <w:r>
        <w:rPr>
          <w:rFonts w:asciiTheme="majorBidi" w:hAnsiTheme="majorBidi" w:cstheme="majorBidi"/>
          <w:sz w:val="28"/>
          <w:szCs w:val="28"/>
        </w:rPr>
        <w:t xml:space="preserve">.                                                                           </w:t>
      </w:r>
    </w:p>
    <w:p w:rsidR="00762CB7" w:rsidRDefault="00762CB7" w:rsidP="009B4E43">
      <w:pPr>
        <w:tabs>
          <w:tab w:val="left" w:pos="1155"/>
        </w:tabs>
        <w:jc w:val="both"/>
        <w:rPr>
          <w:rFonts w:asciiTheme="majorBidi" w:hAnsiTheme="majorBidi" w:cstheme="majorBidi"/>
          <w:sz w:val="28"/>
          <w:szCs w:val="28"/>
        </w:rPr>
      </w:pPr>
      <w:r>
        <w:rPr>
          <w:rFonts w:asciiTheme="majorBidi" w:hAnsiTheme="majorBidi" w:cstheme="majorBidi"/>
          <w:sz w:val="28"/>
          <w:szCs w:val="28"/>
        </w:rPr>
        <w:t xml:space="preserve"> 3)</w:t>
      </w:r>
      <w:r w:rsidR="00DD658E">
        <w:rPr>
          <w:rFonts w:asciiTheme="majorBidi" w:hAnsiTheme="majorBidi" w:cstheme="majorBidi"/>
          <w:sz w:val="28"/>
          <w:szCs w:val="28"/>
        </w:rPr>
        <w:t xml:space="preserve">. </w:t>
      </w:r>
      <w:r>
        <w:rPr>
          <w:rFonts w:asciiTheme="majorBidi" w:hAnsiTheme="majorBidi" w:cstheme="majorBidi"/>
          <w:sz w:val="28"/>
          <w:szCs w:val="28"/>
        </w:rPr>
        <w:t xml:space="preserve">Посланник  Аллаха (да  благословит  его  Аллах  и  приветствует) сказал: </w:t>
      </w:r>
      <w:r w:rsidRPr="00DD658E">
        <w:rPr>
          <w:rFonts w:asciiTheme="majorBidi" w:hAnsiTheme="majorBidi" w:cstheme="majorBidi"/>
          <w:i/>
          <w:iCs/>
          <w:sz w:val="28"/>
          <w:szCs w:val="28"/>
        </w:rPr>
        <w:t>«Не перестанет эта религия  быть  возвышенной, пока  ею  будут  править  12  мужчин»</w:t>
      </w:r>
      <w:r>
        <w:rPr>
          <w:rFonts w:asciiTheme="majorBidi" w:hAnsiTheme="majorBidi" w:cstheme="majorBidi"/>
          <w:sz w:val="28"/>
          <w:szCs w:val="28"/>
        </w:rPr>
        <w:t>.</w:t>
      </w:r>
    </w:p>
    <w:p w:rsidR="00762CB7" w:rsidRDefault="00762CB7" w:rsidP="00DD658E">
      <w:pPr>
        <w:tabs>
          <w:tab w:val="left" w:pos="1155"/>
        </w:tabs>
        <w:jc w:val="both"/>
        <w:rPr>
          <w:rFonts w:asciiTheme="majorBidi" w:hAnsiTheme="majorBidi" w:cstheme="majorBidi"/>
          <w:sz w:val="28"/>
          <w:szCs w:val="28"/>
        </w:rPr>
      </w:pPr>
      <w:r>
        <w:rPr>
          <w:rFonts w:asciiTheme="majorBidi" w:hAnsiTheme="majorBidi" w:cstheme="majorBidi"/>
          <w:sz w:val="28"/>
          <w:szCs w:val="28"/>
        </w:rPr>
        <w:t xml:space="preserve">Разъясним: Поистине  одним из  </w:t>
      </w:r>
      <w:r w:rsidR="00DD658E">
        <w:rPr>
          <w:rFonts w:asciiTheme="majorBidi" w:hAnsiTheme="majorBidi" w:cstheme="majorBidi"/>
          <w:sz w:val="28"/>
          <w:szCs w:val="28"/>
        </w:rPr>
        <w:t xml:space="preserve">проявлений </w:t>
      </w:r>
      <w:r>
        <w:rPr>
          <w:rFonts w:asciiTheme="majorBidi" w:hAnsiTheme="majorBidi" w:cstheme="majorBidi"/>
          <w:sz w:val="28"/>
          <w:szCs w:val="28"/>
        </w:rPr>
        <w:t>позор</w:t>
      </w:r>
      <w:r w:rsidR="00DD658E">
        <w:rPr>
          <w:rFonts w:asciiTheme="majorBidi" w:hAnsiTheme="majorBidi" w:cstheme="majorBidi"/>
          <w:sz w:val="28"/>
          <w:szCs w:val="28"/>
        </w:rPr>
        <w:t>а</w:t>
      </w:r>
      <w:r>
        <w:rPr>
          <w:rFonts w:asciiTheme="majorBidi" w:hAnsiTheme="majorBidi" w:cstheme="majorBidi"/>
          <w:sz w:val="28"/>
          <w:szCs w:val="28"/>
        </w:rPr>
        <w:t xml:space="preserve">  этой  группы</w:t>
      </w:r>
      <w:r w:rsidR="00DD658E">
        <w:rPr>
          <w:rFonts w:asciiTheme="majorBidi" w:hAnsiTheme="majorBidi" w:cstheme="majorBidi"/>
          <w:sz w:val="28"/>
          <w:szCs w:val="28"/>
        </w:rPr>
        <w:t>, т.е.</w:t>
      </w:r>
      <w:r>
        <w:rPr>
          <w:rFonts w:asciiTheme="majorBidi" w:hAnsiTheme="majorBidi" w:cstheme="majorBidi"/>
          <w:sz w:val="28"/>
          <w:szCs w:val="28"/>
        </w:rPr>
        <w:t xml:space="preserve">  </w:t>
      </w:r>
      <w:r w:rsidR="00DD658E">
        <w:rPr>
          <w:rFonts w:asciiTheme="majorBidi" w:hAnsiTheme="majorBidi" w:cstheme="majorBidi"/>
          <w:sz w:val="28"/>
          <w:szCs w:val="28"/>
        </w:rPr>
        <w:t>р</w:t>
      </w:r>
      <w:r>
        <w:rPr>
          <w:rFonts w:asciiTheme="majorBidi" w:hAnsiTheme="majorBidi" w:cstheme="majorBidi"/>
          <w:sz w:val="28"/>
          <w:szCs w:val="28"/>
        </w:rPr>
        <w:t>афидитов</w:t>
      </w:r>
      <w:r w:rsidR="00DD658E">
        <w:rPr>
          <w:rFonts w:asciiTheme="majorBidi" w:hAnsiTheme="majorBidi" w:cstheme="majorBidi"/>
          <w:sz w:val="28"/>
          <w:szCs w:val="28"/>
        </w:rPr>
        <w:t>,</w:t>
      </w:r>
      <w:r>
        <w:rPr>
          <w:rFonts w:asciiTheme="majorBidi" w:hAnsiTheme="majorBidi" w:cstheme="majorBidi"/>
          <w:sz w:val="28"/>
          <w:szCs w:val="28"/>
        </w:rPr>
        <w:t xml:space="preserve">  является  то, что они  берут  </w:t>
      </w:r>
      <w:r w:rsidR="00DD658E">
        <w:rPr>
          <w:rFonts w:asciiTheme="majorBidi" w:hAnsiTheme="majorBidi" w:cstheme="majorBidi"/>
          <w:sz w:val="28"/>
          <w:szCs w:val="28"/>
        </w:rPr>
        <w:t>н</w:t>
      </w:r>
      <w:r>
        <w:rPr>
          <w:rFonts w:asciiTheme="majorBidi" w:hAnsiTheme="majorBidi" w:cstheme="majorBidi"/>
          <w:sz w:val="28"/>
          <w:szCs w:val="28"/>
        </w:rPr>
        <w:t>а  вооружение данные  хадисы  пророка  Мухаммада (да  благословит  его  Аллах  и приветствует) для  достижения своих ложных целей. Однако  в  действительности</w:t>
      </w:r>
      <w:r w:rsidR="00DD658E">
        <w:rPr>
          <w:rFonts w:asciiTheme="majorBidi" w:hAnsiTheme="majorBidi" w:cstheme="majorBidi"/>
          <w:sz w:val="28"/>
          <w:szCs w:val="28"/>
        </w:rPr>
        <w:t xml:space="preserve">  </w:t>
      </w:r>
      <w:r>
        <w:rPr>
          <w:rFonts w:asciiTheme="majorBidi" w:hAnsiTheme="majorBidi" w:cstheme="majorBidi"/>
          <w:sz w:val="28"/>
          <w:szCs w:val="28"/>
        </w:rPr>
        <w:t>все это  оборачивается  против  них.</w:t>
      </w:r>
    </w:p>
    <w:p w:rsidR="00762CB7" w:rsidRDefault="00762CB7" w:rsidP="00DD658E">
      <w:pPr>
        <w:tabs>
          <w:tab w:val="left" w:pos="1155"/>
        </w:tabs>
        <w:jc w:val="both"/>
        <w:rPr>
          <w:rFonts w:asciiTheme="majorBidi" w:hAnsiTheme="majorBidi" w:cstheme="majorBidi"/>
          <w:sz w:val="28"/>
          <w:szCs w:val="28"/>
        </w:rPr>
      </w:pPr>
      <w:r>
        <w:rPr>
          <w:rFonts w:asciiTheme="majorBidi" w:hAnsiTheme="majorBidi" w:cstheme="majorBidi"/>
          <w:sz w:val="28"/>
          <w:szCs w:val="28"/>
        </w:rPr>
        <w:t>Пример: Посланник  Аллаха  (да  благословит  его  Аллах  и  пр</w:t>
      </w:r>
      <w:r w:rsidR="00DD658E">
        <w:rPr>
          <w:rFonts w:asciiTheme="majorBidi" w:hAnsiTheme="majorBidi" w:cstheme="majorBidi"/>
          <w:sz w:val="28"/>
          <w:szCs w:val="28"/>
        </w:rPr>
        <w:t>иветствует) в  каждом  из выше</w:t>
      </w:r>
      <w:r>
        <w:rPr>
          <w:rFonts w:asciiTheme="majorBidi" w:hAnsiTheme="majorBidi" w:cstheme="majorBidi"/>
          <w:sz w:val="28"/>
          <w:szCs w:val="28"/>
        </w:rPr>
        <w:t xml:space="preserve">приведенных  хадисов  упомянул, что  религия  Ислам  </w:t>
      </w:r>
      <w:r w:rsidR="00DD658E">
        <w:rPr>
          <w:rFonts w:asciiTheme="majorBidi" w:hAnsiTheme="majorBidi" w:cstheme="majorBidi"/>
          <w:sz w:val="28"/>
          <w:szCs w:val="28"/>
        </w:rPr>
        <w:t>не перестанет быть</w:t>
      </w:r>
      <w:r>
        <w:rPr>
          <w:rFonts w:asciiTheme="majorBidi" w:hAnsiTheme="majorBidi" w:cstheme="majorBidi"/>
          <w:sz w:val="28"/>
          <w:szCs w:val="28"/>
        </w:rPr>
        <w:t xml:space="preserve"> возвышенной. С тех  пор</w:t>
      </w:r>
      <w:r w:rsidR="00DD658E">
        <w:rPr>
          <w:rFonts w:asciiTheme="majorBidi" w:hAnsiTheme="majorBidi" w:cstheme="majorBidi"/>
          <w:sz w:val="28"/>
          <w:szCs w:val="28"/>
        </w:rPr>
        <w:t>,</w:t>
      </w:r>
      <w:r>
        <w:rPr>
          <w:rFonts w:asciiTheme="majorBidi" w:hAnsiTheme="majorBidi" w:cstheme="majorBidi"/>
          <w:sz w:val="28"/>
          <w:szCs w:val="28"/>
        </w:rPr>
        <w:t xml:space="preserve">  как  эта  религия  появилась, начиная с  первого  халифа  посланника  Аллаха (да  благословит  его  Аллах  и  приветствует) Абу</w:t>
      </w:r>
      <w:r w:rsidR="00DD658E">
        <w:rPr>
          <w:rFonts w:asciiTheme="majorBidi" w:hAnsiTheme="majorBidi" w:cstheme="majorBidi"/>
          <w:sz w:val="28"/>
          <w:szCs w:val="28"/>
        </w:rPr>
        <w:t xml:space="preserve"> </w:t>
      </w:r>
      <w:r>
        <w:rPr>
          <w:rFonts w:asciiTheme="majorBidi" w:hAnsiTheme="majorBidi" w:cstheme="majorBidi"/>
          <w:sz w:val="28"/>
          <w:szCs w:val="28"/>
        </w:rPr>
        <w:t>Бакра</w:t>
      </w:r>
      <w:r w:rsidR="00DD658E">
        <w:rPr>
          <w:rFonts w:asciiTheme="majorBidi" w:hAnsiTheme="majorBidi" w:cstheme="majorBidi"/>
          <w:sz w:val="28"/>
          <w:szCs w:val="28"/>
        </w:rPr>
        <w:t>,</w:t>
      </w:r>
      <w:r>
        <w:rPr>
          <w:rFonts w:asciiTheme="majorBidi" w:hAnsiTheme="majorBidi" w:cstheme="majorBidi"/>
          <w:sz w:val="28"/>
          <w:szCs w:val="28"/>
        </w:rPr>
        <w:t xml:space="preserve"> </w:t>
      </w:r>
      <w:r w:rsidR="00DD658E">
        <w:rPr>
          <w:rFonts w:asciiTheme="majorBidi" w:hAnsiTheme="majorBidi" w:cstheme="majorBidi"/>
          <w:sz w:val="28"/>
          <w:szCs w:val="28"/>
        </w:rPr>
        <w:t>затем</w:t>
      </w:r>
      <w:r>
        <w:rPr>
          <w:rFonts w:asciiTheme="majorBidi" w:hAnsiTheme="majorBidi" w:cstheme="majorBidi"/>
          <w:sz w:val="28"/>
          <w:szCs w:val="28"/>
        </w:rPr>
        <w:t xml:space="preserve">  Умара, Усмана, после  него </w:t>
      </w:r>
      <w:r w:rsidR="00DD658E">
        <w:rPr>
          <w:rFonts w:asciiTheme="majorBidi" w:hAnsiTheme="majorBidi" w:cstheme="majorBidi"/>
          <w:sz w:val="28"/>
          <w:szCs w:val="28"/>
        </w:rPr>
        <w:t>четвертого  халифа,  Али и  вплоть  до  12- ти</w:t>
      </w:r>
      <w:r>
        <w:rPr>
          <w:rFonts w:asciiTheme="majorBidi" w:hAnsiTheme="majorBidi" w:cstheme="majorBidi"/>
          <w:sz w:val="28"/>
          <w:szCs w:val="28"/>
        </w:rPr>
        <w:t xml:space="preserve"> халифов</w:t>
      </w:r>
      <w:r w:rsidR="00DD658E">
        <w:rPr>
          <w:rFonts w:asciiTheme="majorBidi" w:hAnsiTheme="majorBidi" w:cstheme="majorBidi"/>
          <w:sz w:val="28"/>
          <w:szCs w:val="28"/>
        </w:rPr>
        <w:t>, она была возвышена</w:t>
      </w:r>
      <w:r>
        <w:rPr>
          <w:rFonts w:asciiTheme="majorBidi" w:hAnsiTheme="majorBidi" w:cstheme="majorBidi"/>
          <w:sz w:val="28"/>
          <w:szCs w:val="28"/>
        </w:rPr>
        <w:t>.</w:t>
      </w:r>
    </w:p>
    <w:p w:rsidR="00762CB7" w:rsidRDefault="00762CB7" w:rsidP="00DD5673">
      <w:pPr>
        <w:tabs>
          <w:tab w:val="left" w:pos="1155"/>
        </w:tabs>
        <w:jc w:val="both"/>
        <w:rPr>
          <w:rFonts w:asciiTheme="majorBidi" w:hAnsiTheme="majorBidi" w:cstheme="majorBidi"/>
          <w:sz w:val="28"/>
          <w:szCs w:val="28"/>
        </w:rPr>
      </w:pPr>
      <w:r>
        <w:rPr>
          <w:rFonts w:asciiTheme="majorBidi" w:hAnsiTheme="majorBidi" w:cstheme="majorBidi"/>
          <w:sz w:val="28"/>
          <w:szCs w:val="28"/>
        </w:rPr>
        <w:t xml:space="preserve">Однако  </w:t>
      </w:r>
      <w:r w:rsidR="00DD658E">
        <w:rPr>
          <w:rFonts w:asciiTheme="majorBidi" w:hAnsiTheme="majorBidi" w:cstheme="majorBidi"/>
          <w:sz w:val="28"/>
          <w:szCs w:val="28"/>
        </w:rPr>
        <w:t>рафидиты,</w:t>
      </w:r>
      <w:r>
        <w:rPr>
          <w:rFonts w:asciiTheme="majorBidi" w:hAnsiTheme="majorBidi" w:cstheme="majorBidi"/>
          <w:sz w:val="28"/>
          <w:szCs w:val="28"/>
        </w:rPr>
        <w:t xml:space="preserve">  которые  основали  свою  доктрину на  оскорблении  и  руган</w:t>
      </w:r>
      <w:r w:rsidR="00DD5673">
        <w:rPr>
          <w:rFonts w:asciiTheme="majorBidi" w:hAnsiTheme="majorBidi" w:cstheme="majorBidi"/>
          <w:sz w:val="28"/>
          <w:szCs w:val="28"/>
        </w:rPr>
        <w:t>и</w:t>
      </w:r>
      <w:r>
        <w:rPr>
          <w:rFonts w:asciiTheme="majorBidi" w:hAnsiTheme="majorBidi" w:cstheme="majorBidi"/>
          <w:sz w:val="28"/>
          <w:szCs w:val="28"/>
        </w:rPr>
        <w:t xml:space="preserve">  сподвижников  </w:t>
      </w:r>
      <w:r w:rsidR="00DD5673">
        <w:rPr>
          <w:rFonts w:asciiTheme="majorBidi" w:hAnsiTheme="majorBidi" w:cstheme="majorBidi"/>
          <w:sz w:val="28"/>
          <w:szCs w:val="28"/>
        </w:rPr>
        <w:t>П</w:t>
      </w:r>
      <w:r>
        <w:rPr>
          <w:rFonts w:asciiTheme="majorBidi" w:hAnsiTheme="majorBidi" w:cstheme="majorBidi"/>
          <w:sz w:val="28"/>
          <w:szCs w:val="28"/>
        </w:rPr>
        <w:t>ророка (да  благословит  его  Аллах  и  приветствует)</w:t>
      </w:r>
      <w:r w:rsidR="00DD5673">
        <w:rPr>
          <w:rFonts w:asciiTheme="majorBidi" w:hAnsiTheme="majorBidi" w:cstheme="majorBidi"/>
          <w:sz w:val="28"/>
          <w:szCs w:val="28"/>
        </w:rPr>
        <w:t>,</w:t>
      </w:r>
      <w:r>
        <w:rPr>
          <w:rFonts w:asciiTheme="majorBidi" w:hAnsiTheme="majorBidi" w:cstheme="majorBidi"/>
          <w:sz w:val="28"/>
          <w:szCs w:val="28"/>
        </w:rPr>
        <w:t xml:space="preserve"> которые  </w:t>
      </w:r>
      <w:r w:rsidR="00DD5673">
        <w:rPr>
          <w:rFonts w:asciiTheme="majorBidi" w:hAnsiTheme="majorBidi" w:cstheme="majorBidi"/>
          <w:sz w:val="28"/>
          <w:szCs w:val="28"/>
        </w:rPr>
        <w:t>противоречат</w:t>
      </w:r>
      <w:r>
        <w:rPr>
          <w:rFonts w:asciiTheme="majorBidi" w:hAnsiTheme="majorBidi" w:cstheme="majorBidi"/>
          <w:sz w:val="28"/>
          <w:szCs w:val="28"/>
        </w:rPr>
        <w:t xml:space="preserve">  </w:t>
      </w:r>
      <w:r w:rsidR="00DD5673">
        <w:rPr>
          <w:rFonts w:asciiTheme="majorBidi" w:hAnsiTheme="majorBidi" w:cstheme="majorBidi"/>
          <w:sz w:val="28"/>
          <w:szCs w:val="28"/>
        </w:rPr>
        <w:t>П</w:t>
      </w:r>
      <w:r>
        <w:rPr>
          <w:rFonts w:asciiTheme="majorBidi" w:hAnsiTheme="majorBidi" w:cstheme="majorBidi"/>
          <w:sz w:val="28"/>
          <w:szCs w:val="28"/>
        </w:rPr>
        <w:t>ророк</w:t>
      </w:r>
      <w:r w:rsidR="00DD5673">
        <w:rPr>
          <w:rFonts w:asciiTheme="majorBidi" w:hAnsiTheme="majorBidi" w:cstheme="majorBidi"/>
          <w:sz w:val="28"/>
          <w:szCs w:val="28"/>
        </w:rPr>
        <w:t>у и</w:t>
      </w:r>
      <w:r>
        <w:rPr>
          <w:rFonts w:asciiTheme="majorBidi" w:hAnsiTheme="majorBidi" w:cstheme="majorBidi"/>
          <w:sz w:val="28"/>
          <w:szCs w:val="28"/>
        </w:rPr>
        <w:t xml:space="preserve">  самим  себе</w:t>
      </w:r>
      <w:r w:rsidR="00DD5673">
        <w:rPr>
          <w:rFonts w:asciiTheme="majorBidi" w:hAnsiTheme="majorBidi" w:cstheme="majorBidi"/>
          <w:sz w:val="28"/>
          <w:szCs w:val="28"/>
        </w:rPr>
        <w:t>,</w:t>
      </w:r>
      <w:r>
        <w:rPr>
          <w:rFonts w:asciiTheme="majorBidi" w:hAnsiTheme="majorBidi" w:cstheme="majorBidi"/>
          <w:sz w:val="28"/>
          <w:szCs w:val="28"/>
        </w:rPr>
        <w:t xml:space="preserve"> говорят  что религия  не  была  возвышен</w:t>
      </w:r>
      <w:r w:rsidR="00DD5673">
        <w:rPr>
          <w:rFonts w:asciiTheme="majorBidi" w:hAnsiTheme="majorBidi" w:cstheme="majorBidi"/>
          <w:sz w:val="28"/>
          <w:szCs w:val="28"/>
        </w:rPr>
        <w:t>а</w:t>
      </w:r>
      <w:r>
        <w:rPr>
          <w:rFonts w:asciiTheme="majorBidi" w:hAnsiTheme="majorBidi" w:cstheme="majorBidi"/>
          <w:sz w:val="28"/>
          <w:szCs w:val="28"/>
        </w:rPr>
        <w:t xml:space="preserve">  во  времена  правления  </w:t>
      </w:r>
      <w:r w:rsidR="00DD5673">
        <w:rPr>
          <w:rFonts w:asciiTheme="majorBidi" w:hAnsiTheme="majorBidi" w:cstheme="majorBidi"/>
          <w:sz w:val="28"/>
          <w:szCs w:val="28"/>
        </w:rPr>
        <w:t>первых трех</w:t>
      </w:r>
      <w:r>
        <w:rPr>
          <w:rFonts w:asciiTheme="majorBidi" w:hAnsiTheme="majorBidi" w:cstheme="majorBidi"/>
          <w:sz w:val="28"/>
          <w:szCs w:val="28"/>
        </w:rPr>
        <w:t xml:space="preserve"> халифов  предше</w:t>
      </w:r>
      <w:r w:rsidR="00DD5673">
        <w:rPr>
          <w:rFonts w:asciiTheme="majorBidi" w:hAnsiTheme="majorBidi" w:cstheme="majorBidi"/>
          <w:sz w:val="28"/>
          <w:szCs w:val="28"/>
        </w:rPr>
        <w:t xml:space="preserve">ствовавших  Али ибн  Абу  Талибу </w:t>
      </w:r>
      <w:r>
        <w:rPr>
          <w:rFonts w:asciiTheme="majorBidi" w:hAnsiTheme="majorBidi" w:cstheme="majorBidi"/>
          <w:sz w:val="28"/>
          <w:szCs w:val="28"/>
        </w:rPr>
        <w:t>(да  будет  доволен  им  Аллах).</w:t>
      </w:r>
    </w:p>
    <w:p w:rsidR="00762CB7" w:rsidRDefault="00762CB7" w:rsidP="00DD5673">
      <w:pPr>
        <w:tabs>
          <w:tab w:val="left" w:pos="1155"/>
        </w:tabs>
        <w:jc w:val="both"/>
        <w:rPr>
          <w:rFonts w:asciiTheme="majorBidi" w:hAnsiTheme="majorBidi" w:cstheme="majorBidi"/>
          <w:sz w:val="28"/>
          <w:szCs w:val="28"/>
        </w:rPr>
      </w:pPr>
      <w:r>
        <w:rPr>
          <w:rFonts w:asciiTheme="majorBidi" w:hAnsiTheme="majorBidi" w:cstheme="majorBidi"/>
          <w:sz w:val="28"/>
          <w:szCs w:val="28"/>
        </w:rPr>
        <w:t>Нет  сомнени</w:t>
      </w:r>
      <w:r w:rsidR="00DD5673">
        <w:rPr>
          <w:rFonts w:asciiTheme="majorBidi" w:hAnsiTheme="majorBidi" w:cstheme="majorBidi"/>
          <w:sz w:val="28"/>
          <w:szCs w:val="28"/>
        </w:rPr>
        <w:t>й в том,</w:t>
      </w:r>
      <w:r>
        <w:rPr>
          <w:rFonts w:asciiTheme="majorBidi" w:hAnsiTheme="majorBidi" w:cstheme="majorBidi"/>
          <w:sz w:val="28"/>
          <w:szCs w:val="28"/>
        </w:rPr>
        <w:t xml:space="preserve">  что  все  это всего лишь  пустая  клевета  противореч</w:t>
      </w:r>
      <w:r w:rsidR="00DD5673">
        <w:rPr>
          <w:rFonts w:asciiTheme="majorBidi" w:hAnsiTheme="majorBidi" w:cstheme="majorBidi"/>
          <w:sz w:val="28"/>
          <w:szCs w:val="28"/>
        </w:rPr>
        <w:t>а</w:t>
      </w:r>
      <w:r>
        <w:rPr>
          <w:rFonts w:asciiTheme="majorBidi" w:hAnsiTheme="majorBidi" w:cstheme="majorBidi"/>
          <w:sz w:val="28"/>
          <w:szCs w:val="28"/>
        </w:rPr>
        <w:t>щая  я</w:t>
      </w:r>
      <w:r w:rsidR="00DD5673">
        <w:rPr>
          <w:rFonts w:asciiTheme="majorBidi" w:hAnsiTheme="majorBidi" w:cstheme="majorBidi"/>
          <w:sz w:val="28"/>
          <w:szCs w:val="28"/>
        </w:rPr>
        <w:t>с</w:t>
      </w:r>
      <w:r>
        <w:rPr>
          <w:rFonts w:asciiTheme="majorBidi" w:hAnsiTheme="majorBidi" w:cstheme="majorBidi"/>
          <w:sz w:val="28"/>
          <w:szCs w:val="28"/>
        </w:rPr>
        <w:t xml:space="preserve">ным  хадисам  </w:t>
      </w:r>
      <w:r w:rsidR="00DD5673">
        <w:rPr>
          <w:rFonts w:asciiTheme="majorBidi" w:hAnsiTheme="majorBidi" w:cstheme="majorBidi"/>
          <w:sz w:val="28"/>
          <w:szCs w:val="28"/>
        </w:rPr>
        <w:t>П</w:t>
      </w:r>
      <w:r>
        <w:rPr>
          <w:rFonts w:asciiTheme="majorBidi" w:hAnsiTheme="majorBidi" w:cstheme="majorBidi"/>
          <w:sz w:val="28"/>
          <w:szCs w:val="28"/>
        </w:rPr>
        <w:t>ророка (да  благословит  его  Аллах  и  приветствует). Даже  исторические  событи</w:t>
      </w:r>
      <w:r w:rsidR="00DD5673">
        <w:rPr>
          <w:rFonts w:asciiTheme="majorBidi" w:hAnsiTheme="majorBidi" w:cstheme="majorBidi"/>
          <w:sz w:val="28"/>
          <w:szCs w:val="28"/>
        </w:rPr>
        <w:t>я</w:t>
      </w:r>
      <w:r>
        <w:rPr>
          <w:rFonts w:asciiTheme="majorBidi" w:hAnsiTheme="majorBidi" w:cstheme="majorBidi"/>
          <w:sz w:val="28"/>
          <w:szCs w:val="28"/>
        </w:rPr>
        <w:t>, которые произошли  в  эпоху  первого  халифа  посланника  Аллаха (да  благословит  его Аллах  и приветствует) Абу</w:t>
      </w:r>
      <w:r w:rsidR="00DD5673">
        <w:rPr>
          <w:rFonts w:asciiTheme="majorBidi" w:hAnsiTheme="majorBidi" w:cstheme="majorBidi"/>
          <w:sz w:val="28"/>
          <w:szCs w:val="28"/>
        </w:rPr>
        <w:t xml:space="preserve"> </w:t>
      </w:r>
      <w:r>
        <w:rPr>
          <w:rFonts w:asciiTheme="majorBidi" w:hAnsiTheme="majorBidi" w:cstheme="majorBidi"/>
          <w:sz w:val="28"/>
          <w:szCs w:val="28"/>
        </w:rPr>
        <w:t>Бакра</w:t>
      </w:r>
      <w:r w:rsidR="00DD5673">
        <w:rPr>
          <w:rFonts w:asciiTheme="majorBidi" w:hAnsiTheme="majorBidi" w:cstheme="majorBidi"/>
          <w:sz w:val="28"/>
          <w:szCs w:val="28"/>
        </w:rPr>
        <w:t>,</w:t>
      </w:r>
      <w:r>
        <w:rPr>
          <w:rFonts w:asciiTheme="majorBidi" w:hAnsiTheme="majorBidi" w:cstheme="majorBidi"/>
          <w:sz w:val="28"/>
          <w:szCs w:val="28"/>
        </w:rPr>
        <w:t xml:space="preserve"> </w:t>
      </w:r>
      <w:r w:rsidR="00DD5673">
        <w:rPr>
          <w:rFonts w:asciiTheme="majorBidi" w:hAnsiTheme="majorBidi" w:cstheme="majorBidi"/>
          <w:sz w:val="28"/>
          <w:szCs w:val="28"/>
        </w:rPr>
        <w:t>а затем в эпоху</w:t>
      </w:r>
      <w:r>
        <w:rPr>
          <w:rFonts w:asciiTheme="majorBidi" w:hAnsiTheme="majorBidi" w:cstheme="majorBidi"/>
          <w:sz w:val="28"/>
          <w:szCs w:val="28"/>
        </w:rPr>
        <w:t xml:space="preserve"> </w:t>
      </w:r>
      <w:r w:rsidR="00DD5673">
        <w:rPr>
          <w:rFonts w:asciiTheme="majorBidi" w:hAnsiTheme="majorBidi" w:cstheme="majorBidi"/>
          <w:sz w:val="28"/>
          <w:szCs w:val="28"/>
        </w:rPr>
        <w:t xml:space="preserve">правления </w:t>
      </w:r>
      <w:r>
        <w:rPr>
          <w:rFonts w:asciiTheme="majorBidi" w:hAnsiTheme="majorBidi" w:cstheme="majorBidi"/>
          <w:sz w:val="28"/>
          <w:szCs w:val="28"/>
        </w:rPr>
        <w:t xml:space="preserve">Умара  и Усмана  свидетельствуют </w:t>
      </w:r>
      <w:r w:rsidR="00DD5673">
        <w:rPr>
          <w:rFonts w:asciiTheme="majorBidi" w:hAnsiTheme="majorBidi" w:cstheme="majorBidi"/>
          <w:sz w:val="28"/>
          <w:szCs w:val="28"/>
        </w:rPr>
        <w:t>о</w:t>
      </w:r>
      <w:r>
        <w:rPr>
          <w:rFonts w:asciiTheme="majorBidi" w:hAnsiTheme="majorBidi" w:cstheme="majorBidi"/>
          <w:sz w:val="28"/>
          <w:szCs w:val="28"/>
        </w:rPr>
        <w:t xml:space="preserve"> возвышенности  и  величии  Ислама.</w:t>
      </w:r>
    </w:p>
    <w:p w:rsidR="00762CB7" w:rsidRDefault="00762CB7" w:rsidP="00DD5673">
      <w:pPr>
        <w:tabs>
          <w:tab w:val="left" w:pos="1155"/>
        </w:tabs>
        <w:jc w:val="both"/>
        <w:rPr>
          <w:rFonts w:asciiTheme="majorBidi" w:hAnsiTheme="majorBidi" w:cstheme="majorBidi"/>
          <w:sz w:val="28"/>
          <w:szCs w:val="28"/>
        </w:rPr>
      </w:pPr>
      <w:r>
        <w:rPr>
          <w:rFonts w:asciiTheme="majorBidi" w:hAnsiTheme="majorBidi" w:cstheme="majorBidi"/>
          <w:sz w:val="28"/>
          <w:szCs w:val="28"/>
        </w:rPr>
        <w:t>Распространени</w:t>
      </w:r>
      <w:r w:rsidR="00DD5673">
        <w:rPr>
          <w:rFonts w:asciiTheme="majorBidi" w:hAnsiTheme="majorBidi" w:cstheme="majorBidi"/>
          <w:sz w:val="28"/>
          <w:szCs w:val="28"/>
        </w:rPr>
        <w:t>е  побед  и  завоеваний в</w:t>
      </w:r>
      <w:r>
        <w:rPr>
          <w:rFonts w:asciiTheme="majorBidi" w:hAnsiTheme="majorBidi" w:cstheme="majorBidi"/>
          <w:sz w:val="28"/>
          <w:szCs w:val="28"/>
        </w:rPr>
        <w:t xml:space="preserve"> эпоху  </w:t>
      </w:r>
      <w:r w:rsidR="00DD5673">
        <w:rPr>
          <w:rFonts w:asciiTheme="majorBidi" w:hAnsiTheme="majorBidi" w:cstheme="majorBidi"/>
          <w:sz w:val="28"/>
          <w:szCs w:val="28"/>
        </w:rPr>
        <w:t xml:space="preserve">их </w:t>
      </w:r>
      <w:r>
        <w:rPr>
          <w:rFonts w:asciiTheme="majorBidi" w:hAnsiTheme="majorBidi" w:cstheme="majorBidi"/>
          <w:sz w:val="28"/>
          <w:szCs w:val="28"/>
        </w:rPr>
        <w:t xml:space="preserve">правления,  </w:t>
      </w:r>
      <w:r w:rsidR="00DD5673">
        <w:rPr>
          <w:rFonts w:asciiTheme="majorBidi" w:hAnsiTheme="majorBidi" w:cstheme="majorBidi"/>
          <w:sz w:val="28"/>
          <w:szCs w:val="28"/>
        </w:rPr>
        <w:t xml:space="preserve">о </w:t>
      </w:r>
      <w:r>
        <w:rPr>
          <w:rFonts w:asciiTheme="majorBidi" w:hAnsiTheme="majorBidi" w:cstheme="majorBidi"/>
          <w:sz w:val="28"/>
          <w:szCs w:val="28"/>
        </w:rPr>
        <w:t>лживости  шиитской  доктрины. Также  становится  ясным</w:t>
      </w:r>
      <w:r w:rsidR="00DD5673">
        <w:rPr>
          <w:rFonts w:asciiTheme="majorBidi" w:hAnsiTheme="majorBidi" w:cstheme="majorBidi"/>
          <w:sz w:val="28"/>
          <w:szCs w:val="28"/>
        </w:rPr>
        <w:t>,</w:t>
      </w:r>
      <w:r>
        <w:rPr>
          <w:rFonts w:asciiTheme="majorBidi" w:hAnsiTheme="majorBidi" w:cstheme="majorBidi"/>
          <w:sz w:val="28"/>
          <w:szCs w:val="28"/>
        </w:rPr>
        <w:t xml:space="preserve"> что  качества  12  имамов  </w:t>
      </w:r>
      <w:r w:rsidR="00DD5673">
        <w:rPr>
          <w:rFonts w:asciiTheme="majorBidi" w:hAnsiTheme="majorBidi" w:cstheme="majorBidi"/>
          <w:sz w:val="28"/>
          <w:szCs w:val="28"/>
        </w:rPr>
        <w:t>упомянутых</w:t>
      </w:r>
      <w:r>
        <w:rPr>
          <w:rFonts w:asciiTheme="majorBidi" w:hAnsiTheme="majorBidi" w:cstheme="majorBidi"/>
          <w:sz w:val="28"/>
          <w:szCs w:val="28"/>
        </w:rPr>
        <w:t xml:space="preserve">  пророком  Мухаммадом (да  благословит  его  Аллах  и  приветствует) в  следующих хадисах</w:t>
      </w:r>
      <w:r w:rsidR="00DD5673">
        <w:rPr>
          <w:rFonts w:asciiTheme="majorBidi" w:hAnsiTheme="majorBidi" w:cstheme="majorBidi"/>
          <w:sz w:val="28"/>
          <w:szCs w:val="28"/>
        </w:rPr>
        <w:t xml:space="preserve"> это то, что</w:t>
      </w:r>
      <w:r>
        <w:rPr>
          <w:rFonts w:asciiTheme="majorBidi" w:hAnsiTheme="majorBidi" w:cstheme="majorBidi"/>
          <w:sz w:val="28"/>
          <w:szCs w:val="28"/>
        </w:rPr>
        <w:t xml:space="preserve">:                                                                                                  </w:t>
      </w:r>
    </w:p>
    <w:p w:rsidR="00DD5673" w:rsidRDefault="00762CB7" w:rsidP="00DD5673">
      <w:pPr>
        <w:tabs>
          <w:tab w:val="left" w:pos="1155"/>
        </w:tabs>
        <w:rPr>
          <w:rFonts w:asciiTheme="majorBidi" w:hAnsiTheme="majorBidi" w:cstheme="majorBidi"/>
          <w:sz w:val="28"/>
          <w:szCs w:val="28"/>
        </w:rPr>
      </w:pPr>
      <w:r>
        <w:rPr>
          <w:rFonts w:asciiTheme="majorBidi" w:hAnsiTheme="majorBidi" w:cstheme="majorBidi"/>
          <w:sz w:val="28"/>
          <w:szCs w:val="28"/>
        </w:rPr>
        <w:t>1)</w:t>
      </w:r>
      <w:r w:rsidR="00DD5673">
        <w:rPr>
          <w:rFonts w:asciiTheme="majorBidi" w:hAnsiTheme="majorBidi" w:cstheme="majorBidi"/>
          <w:sz w:val="28"/>
          <w:szCs w:val="28"/>
        </w:rPr>
        <w:t>. О</w:t>
      </w:r>
      <w:r>
        <w:rPr>
          <w:rFonts w:asciiTheme="majorBidi" w:hAnsiTheme="majorBidi" w:cstheme="majorBidi"/>
          <w:sz w:val="28"/>
          <w:szCs w:val="28"/>
        </w:rPr>
        <w:t xml:space="preserve">ни  будут  правителями. </w:t>
      </w:r>
    </w:p>
    <w:p w:rsidR="00DD5673" w:rsidRDefault="00762CB7" w:rsidP="00DD5673">
      <w:pPr>
        <w:tabs>
          <w:tab w:val="left" w:pos="1155"/>
        </w:tabs>
        <w:rPr>
          <w:rFonts w:asciiTheme="majorBidi" w:hAnsiTheme="majorBidi" w:cstheme="majorBidi"/>
          <w:sz w:val="28"/>
          <w:szCs w:val="28"/>
        </w:rPr>
      </w:pPr>
      <w:r>
        <w:rPr>
          <w:rFonts w:asciiTheme="majorBidi" w:hAnsiTheme="majorBidi" w:cstheme="majorBidi"/>
          <w:sz w:val="28"/>
          <w:szCs w:val="28"/>
        </w:rPr>
        <w:t>2)</w:t>
      </w:r>
      <w:r w:rsidR="00DD5673">
        <w:rPr>
          <w:rFonts w:asciiTheme="majorBidi" w:hAnsiTheme="majorBidi" w:cstheme="majorBidi"/>
          <w:sz w:val="28"/>
          <w:szCs w:val="28"/>
        </w:rPr>
        <w:t xml:space="preserve">. </w:t>
      </w:r>
      <w:r>
        <w:rPr>
          <w:rFonts w:asciiTheme="majorBidi" w:hAnsiTheme="majorBidi" w:cstheme="majorBidi"/>
          <w:sz w:val="28"/>
          <w:szCs w:val="28"/>
        </w:rPr>
        <w:t xml:space="preserve">Ислам  будет  возвышенным  в  их эпоху  правления.  </w:t>
      </w:r>
    </w:p>
    <w:p w:rsidR="00762CB7" w:rsidRDefault="00762CB7" w:rsidP="00DD5673">
      <w:pPr>
        <w:tabs>
          <w:tab w:val="left" w:pos="1155"/>
        </w:tabs>
        <w:rPr>
          <w:rFonts w:asciiTheme="majorBidi" w:hAnsiTheme="majorBidi" w:cstheme="majorBidi"/>
          <w:sz w:val="28"/>
          <w:szCs w:val="28"/>
        </w:rPr>
      </w:pPr>
      <w:r>
        <w:rPr>
          <w:rFonts w:asciiTheme="majorBidi" w:hAnsiTheme="majorBidi" w:cstheme="majorBidi"/>
          <w:sz w:val="28"/>
          <w:szCs w:val="28"/>
        </w:rPr>
        <w:lastRenderedPageBreak/>
        <w:t>3)</w:t>
      </w:r>
      <w:r w:rsidR="00DD5673">
        <w:rPr>
          <w:rFonts w:asciiTheme="majorBidi" w:hAnsiTheme="majorBidi" w:cstheme="majorBidi"/>
          <w:sz w:val="28"/>
          <w:szCs w:val="28"/>
        </w:rPr>
        <w:t>. У</w:t>
      </w:r>
      <w:r>
        <w:rPr>
          <w:rFonts w:asciiTheme="majorBidi" w:hAnsiTheme="majorBidi" w:cstheme="majorBidi"/>
          <w:sz w:val="28"/>
          <w:szCs w:val="28"/>
        </w:rPr>
        <w:t xml:space="preserve">мма  соберется  </w:t>
      </w:r>
      <w:r w:rsidR="00DD5673">
        <w:rPr>
          <w:rFonts w:asciiTheme="majorBidi" w:hAnsiTheme="majorBidi" w:cstheme="majorBidi"/>
          <w:sz w:val="28"/>
          <w:szCs w:val="28"/>
        </w:rPr>
        <w:t>вокруг</w:t>
      </w:r>
      <w:r>
        <w:rPr>
          <w:rFonts w:asciiTheme="majorBidi" w:hAnsiTheme="majorBidi" w:cstheme="majorBidi"/>
          <w:sz w:val="28"/>
          <w:szCs w:val="28"/>
        </w:rPr>
        <w:t xml:space="preserve">  каждо</w:t>
      </w:r>
      <w:r w:rsidR="00DD5673">
        <w:rPr>
          <w:rFonts w:asciiTheme="majorBidi" w:hAnsiTheme="majorBidi" w:cstheme="majorBidi"/>
          <w:sz w:val="28"/>
          <w:szCs w:val="28"/>
        </w:rPr>
        <w:t>го</w:t>
      </w:r>
      <w:r>
        <w:rPr>
          <w:rFonts w:asciiTheme="majorBidi" w:hAnsiTheme="majorBidi" w:cstheme="majorBidi"/>
          <w:sz w:val="28"/>
          <w:szCs w:val="28"/>
        </w:rPr>
        <w:t xml:space="preserve">  из них.</w:t>
      </w:r>
    </w:p>
    <w:p w:rsidR="00762CB7" w:rsidRDefault="00DD5673" w:rsidP="00DD5673">
      <w:pPr>
        <w:tabs>
          <w:tab w:val="left" w:pos="1155"/>
        </w:tabs>
        <w:jc w:val="both"/>
        <w:rPr>
          <w:rFonts w:asciiTheme="majorBidi" w:hAnsiTheme="majorBidi" w:cstheme="majorBidi"/>
          <w:sz w:val="28"/>
          <w:szCs w:val="28"/>
        </w:rPr>
      </w:pPr>
      <w:r>
        <w:rPr>
          <w:rFonts w:asciiTheme="majorBidi" w:hAnsiTheme="majorBidi" w:cstheme="majorBidi"/>
          <w:sz w:val="28"/>
          <w:szCs w:val="28"/>
        </w:rPr>
        <w:t>Н</w:t>
      </w:r>
      <w:r w:rsidR="00762CB7">
        <w:rPr>
          <w:rFonts w:asciiTheme="majorBidi" w:hAnsiTheme="majorBidi" w:cstheme="majorBidi"/>
          <w:sz w:val="28"/>
          <w:szCs w:val="28"/>
        </w:rPr>
        <w:t>е од</w:t>
      </w:r>
      <w:r>
        <w:rPr>
          <w:rFonts w:asciiTheme="majorBidi" w:hAnsiTheme="majorBidi" w:cstheme="majorBidi"/>
          <w:sz w:val="28"/>
          <w:szCs w:val="28"/>
        </w:rPr>
        <w:t>но</w:t>
      </w:r>
      <w:r w:rsidR="00762CB7">
        <w:rPr>
          <w:rFonts w:asciiTheme="majorBidi" w:hAnsiTheme="majorBidi" w:cstheme="majorBidi"/>
          <w:sz w:val="28"/>
          <w:szCs w:val="28"/>
        </w:rPr>
        <w:t xml:space="preserve">  из этих  условий, на  которые  указал  посланник  Аллаха (да  благословит  его  Аллах  и  приветст</w:t>
      </w:r>
      <w:r>
        <w:rPr>
          <w:rFonts w:asciiTheme="majorBidi" w:hAnsiTheme="majorBidi" w:cstheme="majorBidi"/>
          <w:sz w:val="28"/>
          <w:szCs w:val="28"/>
        </w:rPr>
        <w:t>вует) в  своих  хадисах  не соответствуют</w:t>
      </w:r>
      <w:r w:rsidR="00762CB7">
        <w:rPr>
          <w:rFonts w:asciiTheme="majorBidi" w:hAnsiTheme="majorBidi" w:cstheme="majorBidi"/>
          <w:sz w:val="28"/>
          <w:szCs w:val="28"/>
        </w:rPr>
        <w:t xml:space="preserve">  шиитски</w:t>
      </w:r>
      <w:r>
        <w:rPr>
          <w:rFonts w:asciiTheme="majorBidi" w:hAnsiTheme="majorBidi" w:cstheme="majorBidi"/>
          <w:sz w:val="28"/>
          <w:szCs w:val="28"/>
        </w:rPr>
        <w:t>м</w:t>
      </w:r>
      <w:r w:rsidR="00762CB7">
        <w:rPr>
          <w:rFonts w:asciiTheme="majorBidi" w:hAnsiTheme="majorBidi" w:cstheme="majorBidi"/>
          <w:sz w:val="28"/>
          <w:szCs w:val="28"/>
        </w:rPr>
        <w:t xml:space="preserve">  имам</w:t>
      </w:r>
      <w:r>
        <w:rPr>
          <w:rFonts w:asciiTheme="majorBidi" w:hAnsiTheme="majorBidi" w:cstheme="majorBidi"/>
          <w:sz w:val="28"/>
          <w:szCs w:val="28"/>
        </w:rPr>
        <w:t>ам</w:t>
      </w:r>
      <w:r w:rsidR="00762CB7">
        <w:rPr>
          <w:rFonts w:asciiTheme="majorBidi" w:hAnsiTheme="majorBidi" w:cstheme="majorBidi"/>
          <w:sz w:val="28"/>
          <w:szCs w:val="28"/>
        </w:rPr>
        <w:t xml:space="preserve">.                                                                                                     </w:t>
      </w:r>
      <w:r>
        <w:rPr>
          <w:rFonts w:asciiTheme="majorBidi" w:hAnsiTheme="majorBidi" w:cstheme="majorBidi"/>
          <w:sz w:val="28"/>
          <w:szCs w:val="28"/>
        </w:rPr>
        <w:t>Это в</w:t>
      </w:r>
      <w:r w:rsidR="00762CB7">
        <w:rPr>
          <w:rFonts w:asciiTheme="majorBidi" w:hAnsiTheme="majorBidi" w:cstheme="majorBidi"/>
          <w:sz w:val="28"/>
          <w:szCs w:val="28"/>
        </w:rPr>
        <w:t xml:space="preserve"> дополнение  к  </w:t>
      </w:r>
      <w:r>
        <w:rPr>
          <w:rFonts w:asciiTheme="majorBidi" w:hAnsiTheme="majorBidi" w:cstheme="majorBidi"/>
          <w:sz w:val="28"/>
          <w:szCs w:val="28"/>
        </w:rPr>
        <w:t>этому</w:t>
      </w:r>
      <w:r w:rsidR="00762CB7">
        <w:rPr>
          <w:rFonts w:asciiTheme="majorBidi" w:hAnsiTheme="majorBidi" w:cstheme="majorBidi"/>
          <w:sz w:val="28"/>
          <w:szCs w:val="28"/>
        </w:rPr>
        <w:t>,</w:t>
      </w:r>
      <w:r>
        <w:rPr>
          <w:rFonts w:asciiTheme="majorBidi" w:hAnsiTheme="majorBidi" w:cstheme="majorBidi"/>
          <w:sz w:val="28"/>
          <w:szCs w:val="28"/>
        </w:rPr>
        <w:t xml:space="preserve"> важно отметить,</w:t>
      </w:r>
      <w:r w:rsidR="00762CB7">
        <w:rPr>
          <w:rFonts w:asciiTheme="majorBidi" w:hAnsiTheme="majorBidi" w:cstheme="majorBidi"/>
          <w:sz w:val="28"/>
          <w:szCs w:val="28"/>
        </w:rPr>
        <w:t xml:space="preserve">  что  эти  хадисы  были  сказаны  </w:t>
      </w:r>
      <w:r>
        <w:rPr>
          <w:rFonts w:asciiTheme="majorBidi" w:hAnsiTheme="majorBidi" w:cstheme="majorBidi"/>
          <w:sz w:val="28"/>
          <w:szCs w:val="28"/>
        </w:rPr>
        <w:t>П</w:t>
      </w:r>
      <w:r w:rsidR="00762CB7">
        <w:rPr>
          <w:rFonts w:asciiTheme="majorBidi" w:hAnsiTheme="majorBidi" w:cstheme="majorBidi"/>
          <w:sz w:val="28"/>
          <w:szCs w:val="28"/>
        </w:rPr>
        <w:t>ророкам (да  благословит  его Аллах  и  приветствует) публично</w:t>
      </w:r>
      <w:r>
        <w:rPr>
          <w:rFonts w:asciiTheme="majorBidi" w:hAnsiTheme="majorBidi" w:cstheme="majorBidi"/>
          <w:sz w:val="28"/>
          <w:szCs w:val="28"/>
        </w:rPr>
        <w:t xml:space="preserve">, </w:t>
      </w:r>
      <w:r w:rsidR="00762CB7">
        <w:rPr>
          <w:rFonts w:asciiTheme="majorBidi" w:hAnsiTheme="majorBidi" w:cstheme="majorBidi"/>
          <w:sz w:val="28"/>
          <w:szCs w:val="28"/>
        </w:rPr>
        <w:t>перед  своими  сподвижниками</w:t>
      </w:r>
      <w:r>
        <w:rPr>
          <w:rFonts w:asciiTheme="majorBidi" w:hAnsiTheme="majorBidi" w:cstheme="majorBidi"/>
          <w:sz w:val="28"/>
          <w:szCs w:val="28"/>
        </w:rPr>
        <w:t xml:space="preserve">. </w:t>
      </w:r>
      <w:r w:rsidR="00762CB7">
        <w:rPr>
          <w:rFonts w:asciiTheme="majorBidi" w:hAnsiTheme="majorBidi" w:cstheme="majorBidi"/>
          <w:sz w:val="28"/>
          <w:szCs w:val="28"/>
        </w:rPr>
        <w:t xml:space="preserve">Однако  </w:t>
      </w:r>
      <w:r>
        <w:rPr>
          <w:rFonts w:asciiTheme="majorBidi" w:hAnsiTheme="majorBidi" w:cstheme="majorBidi"/>
          <w:sz w:val="28"/>
          <w:szCs w:val="28"/>
        </w:rPr>
        <w:t xml:space="preserve">  шииты-рафидиты убеждены,</w:t>
      </w:r>
      <w:r w:rsidR="00762CB7">
        <w:rPr>
          <w:rFonts w:asciiTheme="majorBidi" w:hAnsiTheme="majorBidi" w:cstheme="majorBidi"/>
          <w:sz w:val="28"/>
          <w:szCs w:val="28"/>
        </w:rPr>
        <w:t xml:space="preserve">  </w:t>
      </w:r>
      <w:r>
        <w:rPr>
          <w:rFonts w:asciiTheme="majorBidi" w:hAnsiTheme="majorBidi" w:cstheme="majorBidi"/>
          <w:sz w:val="28"/>
          <w:szCs w:val="28"/>
        </w:rPr>
        <w:t>что их</w:t>
      </w:r>
      <w:r w:rsidR="00762CB7">
        <w:rPr>
          <w:rFonts w:asciiTheme="majorBidi" w:hAnsiTheme="majorBidi" w:cstheme="majorBidi"/>
          <w:sz w:val="28"/>
          <w:szCs w:val="28"/>
        </w:rPr>
        <w:t xml:space="preserve">  мнимы</w:t>
      </w:r>
      <w:r>
        <w:rPr>
          <w:rFonts w:asciiTheme="majorBidi" w:hAnsiTheme="majorBidi" w:cstheme="majorBidi"/>
          <w:sz w:val="28"/>
          <w:szCs w:val="28"/>
        </w:rPr>
        <w:t>е</w:t>
      </w:r>
      <w:r w:rsidR="00762CB7">
        <w:rPr>
          <w:rFonts w:asciiTheme="majorBidi" w:hAnsiTheme="majorBidi" w:cstheme="majorBidi"/>
          <w:sz w:val="28"/>
          <w:szCs w:val="28"/>
        </w:rPr>
        <w:t xml:space="preserve">  имам</w:t>
      </w:r>
      <w:r>
        <w:rPr>
          <w:rFonts w:asciiTheme="majorBidi" w:hAnsiTheme="majorBidi" w:cstheme="majorBidi"/>
          <w:sz w:val="28"/>
          <w:szCs w:val="28"/>
        </w:rPr>
        <w:t>ы</w:t>
      </w:r>
      <w:r w:rsidR="00762CB7">
        <w:rPr>
          <w:rFonts w:asciiTheme="majorBidi" w:hAnsiTheme="majorBidi" w:cstheme="majorBidi"/>
          <w:sz w:val="28"/>
          <w:szCs w:val="28"/>
        </w:rPr>
        <w:t xml:space="preserve"> </w:t>
      </w:r>
      <w:r>
        <w:rPr>
          <w:rFonts w:asciiTheme="majorBidi" w:hAnsiTheme="majorBidi" w:cstheme="majorBidi"/>
          <w:sz w:val="28"/>
          <w:szCs w:val="28"/>
        </w:rPr>
        <w:t xml:space="preserve">являются тайными </w:t>
      </w:r>
      <w:r w:rsidR="00762CB7">
        <w:rPr>
          <w:rFonts w:asciiTheme="majorBidi" w:hAnsiTheme="majorBidi" w:cstheme="majorBidi"/>
          <w:sz w:val="28"/>
          <w:szCs w:val="28"/>
        </w:rPr>
        <w:t>управ</w:t>
      </w:r>
      <w:r>
        <w:rPr>
          <w:rFonts w:asciiTheme="majorBidi" w:hAnsiTheme="majorBidi" w:cstheme="majorBidi"/>
          <w:sz w:val="28"/>
          <w:szCs w:val="28"/>
        </w:rPr>
        <w:t>ителями</w:t>
      </w:r>
      <w:r w:rsidR="00762CB7">
        <w:rPr>
          <w:rFonts w:asciiTheme="majorBidi" w:hAnsiTheme="majorBidi" w:cstheme="majorBidi"/>
          <w:sz w:val="28"/>
          <w:szCs w:val="28"/>
        </w:rPr>
        <w:t xml:space="preserve">,  поскольку они  </w:t>
      </w:r>
      <w:r>
        <w:rPr>
          <w:rFonts w:asciiTheme="majorBidi" w:hAnsiTheme="majorBidi" w:cstheme="majorBidi"/>
          <w:sz w:val="28"/>
          <w:szCs w:val="28"/>
        </w:rPr>
        <w:t>утверждают</w:t>
      </w:r>
      <w:r w:rsidR="00762CB7">
        <w:rPr>
          <w:rFonts w:asciiTheme="majorBidi" w:hAnsiTheme="majorBidi" w:cstheme="majorBidi"/>
          <w:sz w:val="28"/>
          <w:szCs w:val="28"/>
        </w:rPr>
        <w:t xml:space="preserve">,  что  Аллах    по секрету  </w:t>
      </w:r>
      <w:r>
        <w:rPr>
          <w:rFonts w:asciiTheme="majorBidi" w:hAnsiTheme="majorBidi" w:cstheme="majorBidi"/>
          <w:sz w:val="28"/>
          <w:szCs w:val="28"/>
        </w:rPr>
        <w:t>сообщил Джабраилу имя наместника,</w:t>
      </w:r>
      <w:r w:rsidR="00762CB7">
        <w:rPr>
          <w:rFonts w:asciiTheme="majorBidi" w:hAnsiTheme="majorBidi" w:cstheme="majorBidi"/>
          <w:sz w:val="28"/>
          <w:szCs w:val="28"/>
        </w:rPr>
        <w:t xml:space="preserve"> </w:t>
      </w:r>
      <w:r>
        <w:rPr>
          <w:rFonts w:asciiTheme="majorBidi" w:hAnsiTheme="majorBidi" w:cstheme="majorBidi"/>
          <w:sz w:val="28"/>
          <w:szCs w:val="28"/>
        </w:rPr>
        <w:t>а</w:t>
      </w:r>
      <w:r w:rsidR="00762CB7">
        <w:rPr>
          <w:rFonts w:asciiTheme="majorBidi" w:hAnsiTheme="majorBidi" w:cstheme="majorBidi"/>
          <w:sz w:val="28"/>
          <w:szCs w:val="28"/>
        </w:rPr>
        <w:t xml:space="preserve"> Джабраиль  сообщил  по  секрету  Мухаммаду (да  благословит  его  Аллах  и  приветствует)</w:t>
      </w:r>
      <w:r>
        <w:rPr>
          <w:rFonts w:asciiTheme="majorBidi" w:hAnsiTheme="majorBidi" w:cstheme="majorBidi"/>
          <w:sz w:val="28"/>
          <w:szCs w:val="28"/>
        </w:rPr>
        <w:t>,</w:t>
      </w:r>
      <w:r w:rsidR="00762CB7">
        <w:rPr>
          <w:rFonts w:asciiTheme="majorBidi" w:hAnsiTheme="majorBidi" w:cstheme="majorBidi"/>
          <w:sz w:val="28"/>
          <w:szCs w:val="28"/>
        </w:rPr>
        <w:t xml:space="preserve"> </w:t>
      </w:r>
      <w:r>
        <w:rPr>
          <w:rFonts w:asciiTheme="majorBidi" w:hAnsiTheme="majorBidi" w:cstheme="majorBidi"/>
          <w:sz w:val="28"/>
          <w:szCs w:val="28"/>
        </w:rPr>
        <w:t>который по секрету</w:t>
      </w:r>
      <w:r w:rsidR="00762CB7">
        <w:rPr>
          <w:rFonts w:asciiTheme="majorBidi" w:hAnsiTheme="majorBidi" w:cstheme="majorBidi"/>
          <w:sz w:val="28"/>
          <w:szCs w:val="28"/>
        </w:rPr>
        <w:t xml:space="preserve">  сообщил  Али (да  будет  доволен  им  Аллах).</w:t>
      </w:r>
    </w:p>
    <w:p w:rsidR="00762CB7" w:rsidRDefault="00762CB7" w:rsidP="009B4E43">
      <w:pPr>
        <w:tabs>
          <w:tab w:val="left" w:pos="1155"/>
        </w:tabs>
        <w:jc w:val="both"/>
        <w:rPr>
          <w:rFonts w:asciiTheme="majorBidi" w:hAnsiTheme="majorBidi" w:cstheme="majorBidi"/>
          <w:sz w:val="28"/>
          <w:szCs w:val="28"/>
        </w:rPr>
      </w:pPr>
      <w:r>
        <w:rPr>
          <w:rFonts w:asciiTheme="majorBidi" w:hAnsiTheme="majorBidi" w:cstheme="majorBidi"/>
          <w:sz w:val="28"/>
          <w:szCs w:val="28"/>
        </w:rPr>
        <w:t>Хвала  Аллаху  за  милость  Ислама  и  просим его  сделать нам последователями  Мухаммада (да  благословит  его  Аллах  и  приветствует). И хвала  Аллаху  за  милость  прямого  пути.</w:t>
      </w: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762CB7" w:rsidRDefault="00762CB7" w:rsidP="009B4E43">
      <w:pPr>
        <w:rPr>
          <w:rFonts w:asciiTheme="majorBidi" w:hAnsiTheme="majorBidi" w:cstheme="majorBidi"/>
          <w:b/>
          <w:bCs/>
          <w:sz w:val="28"/>
          <w:szCs w:val="28"/>
        </w:rPr>
      </w:pPr>
    </w:p>
    <w:p w:rsidR="00DD5673" w:rsidRDefault="00DD5673" w:rsidP="009B4E43">
      <w:pPr>
        <w:rPr>
          <w:rFonts w:asciiTheme="majorBidi" w:hAnsiTheme="majorBidi" w:cstheme="majorBidi"/>
          <w:b/>
          <w:bCs/>
          <w:sz w:val="28"/>
          <w:szCs w:val="28"/>
        </w:rPr>
      </w:pPr>
    </w:p>
    <w:p w:rsidR="00762CB7" w:rsidRDefault="00762CB7" w:rsidP="000572D5">
      <w:pPr>
        <w:pStyle w:val="2"/>
      </w:pPr>
      <w:bookmarkStart w:id="29" w:name="_Toc411158329"/>
      <w:r w:rsidRPr="004B3F09">
        <w:lastRenderedPageBreak/>
        <w:t>Ложь  и ее разновидности. Ложь  и ее взаим</w:t>
      </w:r>
      <w:r w:rsidR="00DD5673">
        <w:t>одействие</w:t>
      </w:r>
      <w:r w:rsidRPr="004B3F09">
        <w:t xml:space="preserve"> друг  с  другом.</w:t>
      </w:r>
      <w:bookmarkEnd w:id="29"/>
    </w:p>
    <w:p w:rsidR="00762CB7" w:rsidRPr="004B3F09" w:rsidRDefault="000572D5" w:rsidP="00A812B1">
      <w:pPr>
        <w:jc w:val="both"/>
        <w:rPr>
          <w:rFonts w:asciiTheme="majorBidi" w:hAnsiTheme="majorBidi" w:cstheme="majorBidi"/>
          <w:b/>
          <w:bCs/>
          <w:sz w:val="28"/>
          <w:szCs w:val="28"/>
        </w:rPr>
      </w:pPr>
      <w:r>
        <w:rPr>
          <w:rFonts w:asciiTheme="majorBidi" w:hAnsiTheme="majorBidi" w:cstheme="majorBidi"/>
          <w:sz w:val="28"/>
          <w:szCs w:val="28"/>
        </w:rPr>
        <w:t>Вначале стоит отметить</w:t>
      </w:r>
      <w:r w:rsidR="00762CB7">
        <w:rPr>
          <w:rFonts w:asciiTheme="majorBidi" w:hAnsiTheme="majorBidi" w:cstheme="majorBidi"/>
          <w:sz w:val="28"/>
          <w:szCs w:val="28"/>
        </w:rPr>
        <w:t xml:space="preserve">, что  ложь разнообразна, она  </w:t>
      </w:r>
      <w:r>
        <w:rPr>
          <w:rFonts w:asciiTheme="majorBidi" w:hAnsiTheme="majorBidi" w:cstheme="majorBidi"/>
          <w:sz w:val="28"/>
          <w:szCs w:val="28"/>
        </w:rPr>
        <w:t>взаимосогласована</w:t>
      </w:r>
      <w:r w:rsidR="00762CB7">
        <w:rPr>
          <w:rFonts w:asciiTheme="majorBidi" w:hAnsiTheme="majorBidi" w:cstheme="majorBidi"/>
          <w:sz w:val="28"/>
          <w:szCs w:val="28"/>
        </w:rPr>
        <w:t xml:space="preserve">  и  подобна   тьме. А что  касает</w:t>
      </w:r>
      <w:r w:rsidR="00A812B1">
        <w:rPr>
          <w:rFonts w:asciiTheme="majorBidi" w:hAnsiTheme="majorBidi" w:cstheme="majorBidi"/>
          <w:sz w:val="28"/>
          <w:szCs w:val="28"/>
        </w:rPr>
        <w:t>ся истины  то  она  одна  и  не</w:t>
      </w:r>
      <w:r w:rsidR="00762CB7">
        <w:rPr>
          <w:rFonts w:asciiTheme="majorBidi" w:hAnsiTheme="majorBidi" w:cstheme="majorBidi"/>
          <w:sz w:val="28"/>
          <w:szCs w:val="28"/>
        </w:rPr>
        <w:t>возможно, чтобы  истина  была  лояльн</w:t>
      </w:r>
      <w:r w:rsidR="00A812B1">
        <w:rPr>
          <w:rFonts w:asciiTheme="majorBidi" w:hAnsiTheme="majorBidi" w:cstheme="majorBidi"/>
          <w:sz w:val="28"/>
          <w:szCs w:val="28"/>
        </w:rPr>
        <w:t>а</w:t>
      </w:r>
      <w:r w:rsidR="00762CB7">
        <w:rPr>
          <w:rFonts w:asciiTheme="majorBidi" w:hAnsiTheme="majorBidi" w:cstheme="majorBidi"/>
          <w:sz w:val="28"/>
          <w:szCs w:val="28"/>
        </w:rPr>
        <w:t xml:space="preserve">  с  ложью.</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Истина  подобна  свету,  посредством,  которого  Аллах</w:t>
      </w:r>
      <w:r w:rsidR="00A812B1">
        <w:rPr>
          <w:rFonts w:asciiTheme="majorBidi" w:hAnsiTheme="majorBidi" w:cstheme="majorBidi"/>
          <w:sz w:val="28"/>
          <w:szCs w:val="28"/>
        </w:rPr>
        <w:t>,</w:t>
      </w:r>
      <w:r>
        <w:rPr>
          <w:rFonts w:asciiTheme="majorBidi" w:hAnsiTheme="majorBidi" w:cstheme="majorBidi"/>
          <w:sz w:val="28"/>
          <w:szCs w:val="28"/>
        </w:rPr>
        <w:t xml:space="preserve">  Свят  Он  и  Велик,  уничтожает  тьму.</w:t>
      </w:r>
    </w:p>
    <w:p w:rsidR="00762CB7" w:rsidRDefault="00A812B1" w:rsidP="00A812B1">
      <w:pPr>
        <w:jc w:val="both"/>
        <w:rPr>
          <w:rFonts w:asciiTheme="majorBidi" w:hAnsiTheme="majorBidi" w:cstheme="majorBidi"/>
          <w:sz w:val="28"/>
          <w:szCs w:val="28"/>
        </w:rPr>
      </w:pPr>
      <w:r>
        <w:rPr>
          <w:rFonts w:asciiTheme="majorBidi" w:hAnsiTheme="majorBidi" w:cstheme="majorBidi"/>
          <w:sz w:val="28"/>
          <w:szCs w:val="28"/>
        </w:rPr>
        <w:t xml:space="preserve">Примером этому можно привести </w:t>
      </w:r>
      <w:r w:rsidR="00762CB7">
        <w:rPr>
          <w:rFonts w:asciiTheme="majorBidi" w:hAnsiTheme="majorBidi" w:cstheme="majorBidi"/>
          <w:sz w:val="28"/>
          <w:szCs w:val="28"/>
        </w:rPr>
        <w:t>следующ</w:t>
      </w:r>
      <w:r>
        <w:rPr>
          <w:rFonts w:asciiTheme="majorBidi" w:hAnsiTheme="majorBidi" w:cstheme="majorBidi"/>
          <w:sz w:val="28"/>
          <w:szCs w:val="28"/>
        </w:rPr>
        <w:t>е</w:t>
      </w:r>
      <w:r w:rsidR="00762CB7">
        <w:rPr>
          <w:rFonts w:asciiTheme="majorBidi" w:hAnsiTheme="majorBidi" w:cstheme="majorBidi"/>
          <w:sz w:val="28"/>
          <w:szCs w:val="28"/>
        </w:rPr>
        <w:t>е:</w:t>
      </w:r>
    </w:p>
    <w:p w:rsidR="00762CB7" w:rsidRDefault="00762CB7" w:rsidP="009B4E43">
      <w:pPr>
        <w:jc w:val="both"/>
        <w:rPr>
          <w:rFonts w:asciiTheme="majorBidi" w:hAnsiTheme="majorBidi" w:cstheme="majorBidi"/>
          <w:sz w:val="28"/>
          <w:szCs w:val="28"/>
        </w:rPr>
      </w:pPr>
      <w:r>
        <w:rPr>
          <w:rFonts w:asciiTheme="majorBidi" w:hAnsiTheme="majorBidi" w:cstheme="majorBidi"/>
          <w:sz w:val="28"/>
          <w:szCs w:val="28"/>
        </w:rPr>
        <w:t>Мы  находим  что  вор, убийца, упот</w:t>
      </w:r>
      <w:r w:rsidR="00A812B1">
        <w:rPr>
          <w:rFonts w:asciiTheme="majorBidi" w:hAnsiTheme="majorBidi" w:cstheme="majorBidi"/>
          <w:sz w:val="28"/>
          <w:szCs w:val="28"/>
        </w:rPr>
        <w:t>ребляющий  спиртное, прелюбодей и</w:t>
      </w:r>
      <w:r>
        <w:rPr>
          <w:rFonts w:asciiTheme="majorBidi" w:hAnsiTheme="majorBidi" w:cstheme="majorBidi"/>
          <w:sz w:val="28"/>
          <w:szCs w:val="28"/>
        </w:rPr>
        <w:t xml:space="preserve"> ростовщик</w:t>
      </w:r>
      <w:r w:rsidR="00A812B1">
        <w:rPr>
          <w:rFonts w:asciiTheme="majorBidi" w:hAnsiTheme="majorBidi" w:cstheme="majorBidi"/>
          <w:sz w:val="28"/>
          <w:szCs w:val="28"/>
        </w:rPr>
        <w:t xml:space="preserve">, - </w:t>
      </w:r>
      <w:r>
        <w:rPr>
          <w:rFonts w:asciiTheme="majorBidi" w:hAnsiTheme="majorBidi" w:cstheme="majorBidi"/>
          <w:sz w:val="28"/>
          <w:szCs w:val="28"/>
        </w:rPr>
        <w:t xml:space="preserve"> всех  их объединяет нечто общее.</w:t>
      </w:r>
    </w:p>
    <w:p w:rsidR="00762CB7" w:rsidRDefault="00762CB7" w:rsidP="00A812B1">
      <w:pPr>
        <w:jc w:val="both"/>
        <w:rPr>
          <w:rFonts w:asciiTheme="majorBidi" w:hAnsiTheme="majorBidi" w:cstheme="majorBidi"/>
          <w:sz w:val="28"/>
          <w:szCs w:val="28"/>
        </w:rPr>
      </w:pPr>
      <w:r>
        <w:rPr>
          <w:rFonts w:asciiTheme="majorBidi" w:hAnsiTheme="majorBidi" w:cstheme="majorBidi"/>
          <w:sz w:val="28"/>
          <w:szCs w:val="28"/>
        </w:rPr>
        <w:t xml:space="preserve">Однако мы  никогда  не  найдем  </w:t>
      </w:r>
      <w:r w:rsidR="00A812B1">
        <w:rPr>
          <w:rFonts w:asciiTheme="majorBidi" w:hAnsiTheme="majorBidi" w:cstheme="majorBidi"/>
          <w:sz w:val="28"/>
          <w:szCs w:val="28"/>
        </w:rPr>
        <w:t xml:space="preserve">рядом с ними </w:t>
      </w:r>
      <w:r>
        <w:rPr>
          <w:rFonts w:asciiTheme="majorBidi" w:hAnsiTheme="majorBidi" w:cstheme="majorBidi"/>
          <w:sz w:val="28"/>
          <w:szCs w:val="28"/>
        </w:rPr>
        <w:t xml:space="preserve">богобоязненного  человека, </w:t>
      </w:r>
      <w:r w:rsidR="00A812B1">
        <w:rPr>
          <w:rFonts w:asciiTheme="majorBidi" w:hAnsiTheme="majorBidi" w:cstheme="majorBidi"/>
          <w:sz w:val="28"/>
          <w:szCs w:val="28"/>
        </w:rPr>
        <w:t>который ценит</w:t>
      </w:r>
      <w:r>
        <w:rPr>
          <w:rFonts w:asciiTheme="majorBidi" w:hAnsiTheme="majorBidi" w:cstheme="majorBidi"/>
          <w:sz w:val="28"/>
          <w:szCs w:val="28"/>
        </w:rPr>
        <w:t xml:space="preserve"> Аллаха  должным  образом,  </w:t>
      </w:r>
      <w:r w:rsidR="00A812B1">
        <w:rPr>
          <w:rFonts w:asciiTheme="majorBidi" w:hAnsiTheme="majorBidi" w:cstheme="majorBidi"/>
          <w:sz w:val="28"/>
          <w:szCs w:val="28"/>
        </w:rPr>
        <w:t xml:space="preserve">и </w:t>
      </w:r>
      <w:r>
        <w:rPr>
          <w:rFonts w:asciiTheme="majorBidi" w:hAnsiTheme="majorBidi" w:cstheme="majorBidi"/>
          <w:sz w:val="28"/>
          <w:szCs w:val="28"/>
        </w:rPr>
        <w:t>подчиня</w:t>
      </w:r>
      <w:r w:rsidR="00A812B1">
        <w:rPr>
          <w:rFonts w:asciiTheme="majorBidi" w:hAnsiTheme="majorBidi" w:cstheme="majorBidi"/>
          <w:sz w:val="28"/>
          <w:szCs w:val="28"/>
        </w:rPr>
        <w:t>ет</w:t>
      </w:r>
      <w:r>
        <w:rPr>
          <w:rFonts w:asciiTheme="majorBidi" w:hAnsiTheme="majorBidi" w:cstheme="majorBidi"/>
          <w:sz w:val="28"/>
          <w:szCs w:val="28"/>
        </w:rPr>
        <w:t>ся  его  повелениям. Из  того  что</w:t>
      </w:r>
      <w:r w:rsidR="00A812B1">
        <w:rPr>
          <w:rFonts w:asciiTheme="majorBidi" w:hAnsiTheme="majorBidi" w:cstheme="majorBidi"/>
          <w:sz w:val="28"/>
          <w:szCs w:val="28"/>
        </w:rPr>
        <w:t xml:space="preserve">  было  упомянуто  в</w:t>
      </w:r>
      <w:r>
        <w:rPr>
          <w:rFonts w:asciiTheme="majorBidi" w:hAnsiTheme="majorBidi" w:cstheme="majorBidi"/>
          <w:sz w:val="28"/>
          <w:szCs w:val="28"/>
        </w:rPr>
        <w:t xml:space="preserve">кратце  </w:t>
      </w:r>
      <w:r w:rsidR="00A812B1">
        <w:rPr>
          <w:rFonts w:asciiTheme="majorBidi" w:hAnsiTheme="majorBidi" w:cstheme="majorBidi"/>
          <w:sz w:val="28"/>
          <w:szCs w:val="28"/>
        </w:rPr>
        <w:t>стоит отметить,  что</w:t>
      </w:r>
      <w:r>
        <w:rPr>
          <w:rFonts w:asciiTheme="majorBidi" w:hAnsiTheme="majorBidi" w:cstheme="majorBidi"/>
          <w:sz w:val="28"/>
          <w:szCs w:val="28"/>
        </w:rPr>
        <w:t xml:space="preserve">  </w:t>
      </w:r>
      <w:r w:rsidR="00A812B1">
        <w:rPr>
          <w:rFonts w:asciiTheme="majorBidi" w:hAnsiTheme="majorBidi" w:cstheme="majorBidi"/>
          <w:sz w:val="28"/>
          <w:szCs w:val="28"/>
        </w:rPr>
        <w:t>ш</w:t>
      </w:r>
      <w:r>
        <w:rPr>
          <w:rFonts w:asciiTheme="majorBidi" w:hAnsiTheme="majorBidi" w:cstheme="majorBidi"/>
          <w:sz w:val="28"/>
          <w:szCs w:val="28"/>
        </w:rPr>
        <w:t>иитов</w:t>
      </w:r>
      <w:r w:rsidR="00A812B1">
        <w:rPr>
          <w:rFonts w:asciiTheme="majorBidi" w:hAnsiTheme="majorBidi" w:cstheme="majorBidi"/>
          <w:sz w:val="28"/>
          <w:szCs w:val="28"/>
        </w:rPr>
        <w:t>-р</w:t>
      </w:r>
      <w:r>
        <w:rPr>
          <w:rFonts w:asciiTheme="majorBidi" w:hAnsiTheme="majorBidi" w:cstheme="majorBidi"/>
          <w:sz w:val="28"/>
          <w:szCs w:val="28"/>
        </w:rPr>
        <w:t xml:space="preserve">афидитов  с  их </w:t>
      </w:r>
      <w:r w:rsidR="00A812B1">
        <w:rPr>
          <w:rFonts w:asciiTheme="majorBidi" w:hAnsiTheme="majorBidi" w:cstheme="majorBidi"/>
          <w:sz w:val="28"/>
          <w:szCs w:val="28"/>
        </w:rPr>
        <w:t xml:space="preserve"> ложной  доктриной  объединяют</w:t>
      </w:r>
      <w:r>
        <w:rPr>
          <w:rFonts w:asciiTheme="majorBidi" w:hAnsiTheme="majorBidi" w:cstheme="majorBidi"/>
          <w:sz w:val="28"/>
          <w:szCs w:val="28"/>
        </w:rPr>
        <w:t xml:space="preserve">  узы </w:t>
      </w:r>
      <w:r w:rsidR="00A812B1">
        <w:rPr>
          <w:rFonts w:asciiTheme="majorBidi" w:hAnsiTheme="majorBidi" w:cstheme="majorBidi"/>
          <w:sz w:val="28"/>
          <w:szCs w:val="28"/>
        </w:rPr>
        <w:t>лжи</w:t>
      </w:r>
      <w:r>
        <w:rPr>
          <w:rFonts w:asciiTheme="majorBidi" w:hAnsiTheme="majorBidi" w:cstheme="majorBidi"/>
          <w:sz w:val="28"/>
          <w:szCs w:val="28"/>
        </w:rPr>
        <w:t xml:space="preserve"> с иудеями  и  христианами. И </w:t>
      </w:r>
      <w:r w:rsidR="00A812B1">
        <w:rPr>
          <w:rFonts w:asciiTheme="majorBidi" w:hAnsiTheme="majorBidi" w:cstheme="majorBidi"/>
          <w:sz w:val="28"/>
          <w:szCs w:val="28"/>
        </w:rPr>
        <w:t xml:space="preserve">в </w:t>
      </w:r>
      <w:r>
        <w:rPr>
          <w:rFonts w:asciiTheme="majorBidi" w:hAnsiTheme="majorBidi" w:cstheme="majorBidi"/>
          <w:sz w:val="28"/>
          <w:szCs w:val="28"/>
        </w:rPr>
        <w:t xml:space="preserve">этом нет  ничего  удивительного,  поскольку  основателем  шиизма  является  иудей  ибн </w:t>
      </w:r>
      <w:r w:rsidR="00A812B1">
        <w:rPr>
          <w:rFonts w:asciiTheme="majorBidi" w:hAnsiTheme="majorBidi" w:cstheme="majorBidi"/>
          <w:sz w:val="28"/>
          <w:szCs w:val="28"/>
        </w:rPr>
        <w:t xml:space="preserve"> </w:t>
      </w:r>
      <w:r>
        <w:rPr>
          <w:rFonts w:asciiTheme="majorBidi" w:hAnsiTheme="majorBidi" w:cstheme="majorBidi"/>
          <w:sz w:val="28"/>
          <w:szCs w:val="28"/>
        </w:rPr>
        <w:t>Саба.</w:t>
      </w:r>
    </w:p>
    <w:p w:rsidR="00762CB7" w:rsidRDefault="00762CB7" w:rsidP="00BE4C18">
      <w:pPr>
        <w:jc w:val="both"/>
        <w:rPr>
          <w:rFonts w:asciiTheme="majorBidi" w:hAnsiTheme="majorBidi" w:cstheme="majorBidi"/>
          <w:sz w:val="28"/>
          <w:szCs w:val="28"/>
        </w:rPr>
      </w:pPr>
      <w:r>
        <w:rPr>
          <w:rFonts w:asciiTheme="majorBidi" w:hAnsiTheme="majorBidi" w:cstheme="majorBidi"/>
          <w:sz w:val="28"/>
          <w:szCs w:val="28"/>
        </w:rPr>
        <w:t xml:space="preserve">Отсюда: </w:t>
      </w:r>
      <w:r w:rsidR="00A812B1">
        <w:rPr>
          <w:rFonts w:asciiTheme="majorBidi" w:hAnsiTheme="majorBidi" w:cstheme="majorBidi"/>
          <w:sz w:val="28"/>
          <w:szCs w:val="28"/>
        </w:rPr>
        <w:t>Если в</w:t>
      </w:r>
      <w:r>
        <w:rPr>
          <w:rFonts w:asciiTheme="majorBidi" w:hAnsiTheme="majorBidi" w:cstheme="majorBidi"/>
          <w:sz w:val="28"/>
          <w:szCs w:val="28"/>
        </w:rPr>
        <w:t xml:space="preserve">раги  Ислама  находят  такого  выгодного  союзника, разве  </w:t>
      </w:r>
      <w:r w:rsidR="00BE4C18">
        <w:rPr>
          <w:rFonts w:asciiTheme="majorBidi" w:hAnsiTheme="majorBidi" w:cstheme="majorBidi"/>
          <w:sz w:val="28"/>
          <w:szCs w:val="28"/>
        </w:rPr>
        <w:t xml:space="preserve">они могут </w:t>
      </w:r>
      <w:r>
        <w:rPr>
          <w:rFonts w:asciiTheme="majorBidi" w:hAnsiTheme="majorBidi" w:cstheme="majorBidi"/>
          <w:sz w:val="28"/>
          <w:szCs w:val="28"/>
        </w:rPr>
        <w:t>упуст</w:t>
      </w:r>
      <w:r w:rsidR="00BE4C18">
        <w:rPr>
          <w:rFonts w:asciiTheme="majorBidi" w:hAnsiTheme="majorBidi" w:cstheme="majorBidi"/>
          <w:sz w:val="28"/>
          <w:szCs w:val="28"/>
        </w:rPr>
        <w:t>и</w:t>
      </w:r>
      <w:r>
        <w:rPr>
          <w:rFonts w:asciiTheme="majorBidi" w:hAnsiTheme="majorBidi" w:cstheme="majorBidi"/>
          <w:sz w:val="28"/>
          <w:szCs w:val="28"/>
        </w:rPr>
        <w:t>т</w:t>
      </w:r>
      <w:r w:rsidR="00BE4C18">
        <w:rPr>
          <w:rFonts w:asciiTheme="majorBidi" w:hAnsiTheme="majorBidi" w:cstheme="majorBidi"/>
          <w:sz w:val="28"/>
          <w:szCs w:val="28"/>
        </w:rPr>
        <w:t>ь</w:t>
      </w:r>
      <w:r>
        <w:rPr>
          <w:rFonts w:asciiTheme="majorBidi" w:hAnsiTheme="majorBidi" w:cstheme="majorBidi"/>
          <w:sz w:val="28"/>
          <w:szCs w:val="28"/>
        </w:rPr>
        <w:t xml:space="preserve">  такой  шанс?</w:t>
      </w:r>
    </w:p>
    <w:p w:rsidR="00762CB7" w:rsidRDefault="00BE4C18" w:rsidP="00BE4C18">
      <w:pPr>
        <w:jc w:val="both"/>
        <w:rPr>
          <w:rFonts w:asciiTheme="majorBidi" w:hAnsiTheme="majorBidi" w:cstheme="majorBidi"/>
          <w:sz w:val="28"/>
          <w:szCs w:val="28"/>
        </w:rPr>
      </w:pPr>
      <w:r>
        <w:rPr>
          <w:rFonts w:asciiTheme="majorBidi" w:hAnsiTheme="majorBidi" w:cstheme="majorBidi"/>
          <w:sz w:val="28"/>
          <w:szCs w:val="28"/>
        </w:rPr>
        <w:t>Ответ: Конечно же,</w:t>
      </w:r>
      <w:r w:rsidR="00762CB7">
        <w:rPr>
          <w:rFonts w:asciiTheme="majorBidi" w:hAnsiTheme="majorBidi" w:cstheme="majorBidi"/>
          <w:sz w:val="28"/>
          <w:szCs w:val="28"/>
        </w:rPr>
        <w:t xml:space="preserve"> </w:t>
      </w:r>
      <w:r>
        <w:rPr>
          <w:rFonts w:asciiTheme="majorBidi" w:hAnsiTheme="majorBidi" w:cstheme="majorBidi"/>
          <w:sz w:val="28"/>
          <w:szCs w:val="28"/>
        </w:rPr>
        <w:t>н</w:t>
      </w:r>
      <w:r w:rsidR="00762CB7">
        <w:rPr>
          <w:rFonts w:asciiTheme="majorBidi" w:hAnsiTheme="majorBidi" w:cstheme="majorBidi"/>
          <w:sz w:val="28"/>
          <w:szCs w:val="28"/>
        </w:rPr>
        <w:t xml:space="preserve">ет. </w:t>
      </w:r>
    </w:p>
    <w:p w:rsidR="00762CB7" w:rsidRDefault="00762CB7" w:rsidP="00BE4C18">
      <w:pPr>
        <w:jc w:val="both"/>
        <w:rPr>
          <w:rFonts w:asciiTheme="majorBidi" w:hAnsiTheme="majorBidi" w:cstheme="majorBidi"/>
          <w:sz w:val="28"/>
          <w:szCs w:val="28"/>
        </w:rPr>
      </w:pPr>
      <w:r>
        <w:rPr>
          <w:rFonts w:asciiTheme="majorBidi" w:hAnsiTheme="majorBidi" w:cstheme="majorBidi"/>
          <w:sz w:val="28"/>
          <w:szCs w:val="28"/>
        </w:rPr>
        <w:t xml:space="preserve">Доказательством  этому  </w:t>
      </w:r>
      <w:r w:rsidR="00BE4C18">
        <w:rPr>
          <w:rFonts w:asciiTheme="majorBidi" w:hAnsiTheme="majorBidi" w:cstheme="majorBidi"/>
          <w:sz w:val="28"/>
          <w:szCs w:val="28"/>
        </w:rPr>
        <w:t>служит т</w:t>
      </w:r>
      <w:r>
        <w:rPr>
          <w:rFonts w:asciiTheme="majorBidi" w:hAnsiTheme="majorBidi" w:cstheme="majorBidi"/>
          <w:sz w:val="28"/>
          <w:szCs w:val="28"/>
        </w:rPr>
        <w:t xml:space="preserve">о, что по  причине  шиитов  татары  одержали  верх  над  мусульманами,  отсюда  и  произошло  падение  </w:t>
      </w:r>
      <w:r w:rsidR="00BE4C18">
        <w:rPr>
          <w:rFonts w:asciiTheme="majorBidi" w:hAnsiTheme="majorBidi" w:cstheme="majorBidi"/>
          <w:sz w:val="28"/>
          <w:szCs w:val="28"/>
        </w:rPr>
        <w:t>И</w:t>
      </w:r>
      <w:r>
        <w:rPr>
          <w:rFonts w:asciiTheme="majorBidi" w:hAnsiTheme="majorBidi" w:cstheme="majorBidi"/>
          <w:sz w:val="28"/>
          <w:szCs w:val="28"/>
        </w:rPr>
        <w:t xml:space="preserve">сламского  государства.  История  </w:t>
      </w:r>
      <w:r w:rsidR="00BE4C18">
        <w:rPr>
          <w:rFonts w:asciiTheme="majorBidi" w:hAnsiTheme="majorBidi" w:cstheme="majorBidi"/>
          <w:sz w:val="28"/>
          <w:szCs w:val="28"/>
        </w:rPr>
        <w:t>является</w:t>
      </w:r>
      <w:r>
        <w:rPr>
          <w:rFonts w:asciiTheme="majorBidi" w:hAnsiTheme="majorBidi" w:cstheme="majorBidi"/>
          <w:sz w:val="28"/>
          <w:szCs w:val="28"/>
        </w:rPr>
        <w:t xml:space="preserve">  свидетел</w:t>
      </w:r>
      <w:r w:rsidR="00BE4C18">
        <w:rPr>
          <w:rFonts w:asciiTheme="majorBidi" w:hAnsiTheme="majorBidi" w:cstheme="majorBidi"/>
          <w:sz w:val="28"/>
          <w:szCs w:val="28"/>
        </w:rPr>
        <w:t>ем</w:t>
      </w:r>
      <w:r w:rsidR="00BE4C18" w:rsidRPr="00BE4C18">
        <w:rPr>
          <w:rFonts w:asciiTheme="majorBidi" w:hAnsiTheme="majorBidi" w:cstheme="majorBidi"/>
          <w:sz w:val="28"/>
          <w:szCs w:val="28"/>
        </w:rPr>
        <w:t xml:space="preserve"> </w:t>
      </w:r>
      <w:r w:rsidR="00BE4C18">
        <w:rPr>
          <w:rFonts w:asciiTheme="majorBidi" w:hAnsiTheme="majorBidi" w:cstheme="majorBidi"/>
          <w:sz w:val="28"/>
          <w:szCs w:val="28"/>
        </w:rPr>
        <w:t>этому</w:t>
      </w:r>
      <w:r>
        <w:rPr>
          <w:rFonts w:asciiTheme="majorBidi" w:hAnsiTheme="majorBidi" w:cstheme="majorBidi"/>
          <w:sz w:val="28"/>
          <w:szCs w:val="28"/>
        </w:rPr>
        <w:t>.</w:t>
      </w:r>
      <w:r w:rsidR="00BE4C18">
        <w:rPr>
          <w:rFonts w:asciiTheme="majorBidi" w:hAnsiTheme="majorBidi" w:cstheme="majorBidi"/>
          <w:sz w:val="28"/>
          <w:szCs w:val="28"/>
        </w:rPr>
        <w:t xml:space="preserve"> </w:t>
      </w:r>
      <w:r>
        <w:rPr>
          <w:rFonts w:asciiTheme="majorBidi" w:hAnsiTheme="majorBidi" w:cstheme="majorBidi"/>
          <w:sz w:val="28"/>
          <w:szCs w:val="28"/>
        </w:rPr>
        <w:t>Шииты  именно  те, кто тайно сговорил</w:t>
      </w:r>
      <w:r w:rsidR="00BE4C18">
        <w:rPr>
          <w:rFonts w:asciiTheme="majorBidi" w:hAnsiTheme="majorBidi" w:cstheme="majorBidi"/>
          <w:sz w:val="28"/>
          <w:szCs w:val="28"/>
        </w:rPr>
        <w:t>ся</w:t>
      </w:r>
      <w:r>
        <w:rPr>
          <w:rFonts w:asciiTheme="majorBidi" w:hAnsiTheme="majorBidi" w:cstheme="majorBidi"/>
          <w:sz w:val="28"/>
          <w:szCs w:val="28"/>
        </w:rPr>
        <w:t xml:space="preserve"> с  </w:t>
      </w:r>
      <w:r w:rsidR="00BE4C18">
        <w:rPr>
          <w:rFonts w:asciiTheme="majorBidi" w:hAnsiTheme="majorBidi" w:cstheme="majorBidi"/>
          <w:sz w:val="28"/>
          <w:szCs w:val="28"/>
        </w:rPr>
        <w:t>а</w:t>
      </w:r>
      <w:r>
        <w:rPr>
          <w:rFonts w:asciiTheme="majorBidi" w:hAnsiTheme="majorBidi" w:cstheme="majorBidi"/>
          <w:sz w:val="28"/>
          <w:szCs w:val="28"/>
        </w:rPr>
        <w:t xml:space="preserve">мериканцами уничтожить  Афганистан. После  чего  </w:t>
      </w:r>
      <w:r w:rsidR="00BE4C18">
        <w:rPr>
          <w:rFonts w:asciiTheme="majorBidi" w:hAnsiTheme="majorBidi" w:cstheme="majorBidi"/>
          <w:sz w:val="28"/>
          <w:szCs w:val="28"/>
        </w:rPr>
        <w:t>оккупационная</w:t>
      </w:r>
      <w:r>
        <w:rPr>
          <w:rFonts w:asciiTheme="majorBidi" w:hAnsiTheme="majorBidi" w:cstheme="majorBidi"/>
          <w:sz w:val="28"/>
          <w:szCs w:val="28"/>
        </w:rPr>
        <w:t xml:space="preserve">  армия  </w:t>
      </w:r>
      <w:r w:rsidR="00BE4C18">
        <w:rPr>
          <w:rFonts w:asciiTheme="majorBidi" w:hAnsiTheme="majorBidi" w:cstheme="majorBidi"/>
          <w:sz w:val="28"/>
          <w:szCs w:val="28"/>
        </w:rPr>
        <w:t>а</w:t>
      </w:r>
      <w:r>
        <w:rPr>
          <w:rFonts w:asciiTheme="majorBidi" w:hAnsiTheme="majorBidi" w:cstheme="majorBidi"/>
          <w:sz w:val="28"/>
          <w:szCs w:val="28"/>
        </w:rPr>
        <w:t xml:space="preserve">мерики  </w:t>
      </w:r>
      <w:r w:rsidR="00BE4C18">
        <w:rPr>
          <w:rFonts w:asciiTheme="majorBidi" w:hAnsiTheme="majorBidi" w:cstheme="majorBidi"/>
          <w:sz w:val="28"/>
          <w:szCs w:val="28"/>
        </w:rPr>
        <w:t>начала ок</w:t>
      </w:r>
      <w:r>
        <w:rPr>
          <w:rFonts w:asciiTheme="majorBidi" w:hAnsiTheme="majorBidi" w:cstheme="majorBidi"/>
          <w:sz w:val="28"/>
          <w:szCs w:val="28"/>
        </w:rPr>
        <w:t>куп</w:t>
      </w:r>
      <w:r w:rsidR="00BE4C18">
        <w:rPr>
          <w:rFonts w:asciiTheme="majorBidi" w:hAnsiTheme="majorBidi" w:cstheme="majorBidi"/>
          <w:sz w:val="28"/>
          <w:szCs w:val="28"/>
        </w:rPr>
        <w:t>ацию</w:t>
      </w:r>
      <w:r>
        <w:rPr>
          <w:rFonts w:asciiTheme="majorBidi" w:hAnsiTheme="majorBidi" w:cstheme="majorBidi"/>
          <w:sz w:val="28"/>
          <w:szCs w:val="28"/>
        </w:rPr>
        <w:t xml:space="preserve">  Афганистан</w:t>
      </w:r>
      <w:r w:rsidR="00BE4C18">
        <w:rPr>
          <w:rFonts w:asciiTheme="majorBidi" w:hAnsiTheme="majorBidi" w:cstheme="majorBidi"/>
          <w:sz w:val="28"/>
          <w:szCs w:val="28"/>
        </w:rPr>
        <w:t>а</w:t>
      </w:r>
      <w:r>
        <w:rPr>
          <w:rFonts w:asciiTheme="majorBidi" w:hAnsiTheme="majorBidi" w:cstheme="majorBidi"/>
          <w:sz w:val="28"/>
          <w:szCs w:val="28"/>
        </w:rPr>
        <w:t xml:space="preserve">.  </w:t>
      </w:r>
      <w:r w:rsidR="00BE4C18">
        <w:rPr>
          <w:rFonts w:asciiTheme="majorBidi" w:hAnsiTheme="majorBidi" w:cstheme="majorBidi"/>
          <w:sz w:val="28"/>
          <w:szCs w:val="28"/>
        </w:rPr>
        <w:t>Именно это затем</w:t>
      </w:r>
      <w:r>
        <w:rPr>
          <w:rFonts w:asciiTheme="majorBidi" w:hAnsiTheme="majorBidi" w:cstheme="majorBidi"/>
          <w:sz w:val="28"/>
          <w:szCs w:val="28"/>
        </w:rPr>
        <w:t xml:space="preserve">  произошло  и  с  Ираком.</w:t>
      </w:r>
    </w:p>
    <w:p w:rsidR="00762CB7" w:rsidRDefault="00762CB7" w:rsidP="00BE4C18">
      <w:pPr>
        <w:jc w:val="both"/>
        <w:rPr>
          <w:rFonts w:asciiTheme="majorBidi" w:hAnsiTheme="majorBidi" w:cstheme="majorBidi"/>
          <w:sz w:val="28"/>
          <w:szCs w:val="28"/>
        </w:rPr>
      </w:pPr>
      <w:r>
        <w:rPr>
          <w:rFonts w:asciiTheme="majorBidi" w:hAnsiTheme="majorBidi" w:cstheme="majorBidi"/>
          <w:sz w:val="28"/>
          <w:szCs w:val="28"/>
        </w:rPr>
        <w:t>Шииты</w:t>
      </w:r>
      <w:r w:rsidR="00BE4C18">
        <w:rPr>
          <w:rFonts w:asciiTheme="majorBidi" w:hAnsiTheme="majorBidi" w:cstheme="majorBidi"/>
          <w:sz w:val="28"/>
          <w:szCs w:val="28"/>
        </w:rPr>
        <w:t>-р</w:t>
      </w:r>
      <w:r>
        <w:rPr>
          <w:rFonts w:asciiTheme="majorBidi" w:hAnsiTheme="majorBidi" w:cstheme="majorBidi"/>
          <w:sz w:val="28"/>
          <w:szCs w:val="28"/>
        </w:rPr>
        <w:t>афидиты  не  стесняются  призна</w:t>
      </w:r>
      <w:r w:rsidR="00BE4C18">
        <w:rPr>
          <w:rFonts w:asciiTheme="majorBidi" w:hAnsiTheme="majorBidi" w:cstheme="majorBidi"/>
          <w:sz w:val="28"/>
          <w:szCs w:val="28"/>
        </w:rPr>
        <w:t>ть</w:t>
      </w:r>
      <w:r>
        <w:rPr>
          <w:rFonts w:asciiTheme="majorBidi" w:hAnsiTheme="majorBidi" w:cstheme="majorBidi"/>
          <w:sz w:val="28"/>
          <w:szCs w:val="28"/>
        </w:rPr>
        <w:t xml:space="preserve">  это</w:t>
      </w:r>
      <w:r w:rsidR="00BE4C18">
        <w:rPr>
          <w:rFonts w:asciiTheme="majorBidi" w:hAnsiTheme="majorBidi" w:cstheme="majorBidi"/>
          <w:sz w:val="28"/>
          <w:szCs w:val="28"/>
        </w:rPr>
        <w:t>,</w:t>
      </w:r>
      <w:r>
        <w:rPr>
          <w:rFonts w:asciiTheme="majorBidi" w:hAnsiTheme="majorBidi" w:cstheme="majorBidi"/>
          <w:sz w:val="28"/>
          <w:szCs w:val="28"/>
        </w:rPr>
        <w:t xml:space="preserve">  говоря:  </w:t>
      </w:r>
      <w:r w:rsidR="00BE4C18">
        <w:rPr>
          <w:rFonts w:asciiTheme="majorBidi" w:hAnsiTheme="majorBidi" w:cstheme="majorBidi"/>
          <w:sz w:val="28"/>
          <w:szCs w:val="28"/>
        </w:rPr>
        <w:t>«</w:t>
      </w:r>
      <w:r>
        <w:rPr>
          <w:rFonts w:asciiTheme="majorBidi" w:hAnsiTheme="majorBidi" w:cstheme="majorBidi"/>
          <w:sz w:val="28"/>
          <w:szCs w:val="28"/>
        </w:rPr>
        <w:t xml:space="preserve">Если </w:t>
      </w:r>
      <w:r w:rsidR="00BE4C18">
        <w:rPr>
          <w:rFonts w:asciiTheme="majorBidi" w:hAnsiTheme="majorBidi" w:cstheme="majorBidi"/>
          <w:sz w:val="28"/>
          <w:szCs w:val="28"/>
        </w:rPr>
        <w:t>бы</w:t>
      </w:r>
      <w:r>
        <w:rPr>
          <w:rFonts w:asciiTheme="majorBidi" w:hAnsiTheme="majorBidi" w:cstheme="majorBidi"/>
          <w:sz w:val="28"/>
          <w:szCs w:val="28"/>
        </w:rPr>
        <w:t xml:space="preserve"> не  Иран</w:t>
      </w:r>
      <w:r w:rsidR="00BE4C18">
        <w:rPr>
          <w:rFonts w:asciiTheme="majorBidi" w:hAnsiTheme="majorBidi" w:cstheme="majorBidi"/>
          <w:sz w:val="28"/>
          <w:szCs w:val="28"/>
        </w:rPr>
        <w:t>,</w:t>
      </w:r>
      <w:r>
        <w:rPr>
          <w:rFonts w:asciiTheme="majorBidi" w:hAnsiTheme="majorBidi" w:cstheme="majorBidi"/>
          <w:sz w:val="28"/>
          <w:szCs w:val="28"/>
        </w:rPr>
        <w:t xml:space="preserve">  американцы  не  смогли  бы  овладеть  Афганистаном  и  Ираком</w:t>
      </w:r>
      <w:r w:rsidR="00BE4C18">
        <w:rPr>
          <w:rFonts w:asciiTheme="majorBidi" w:hAnsiTheme="majorBidi" w:cstheme="majorBidi"/>
          <w:sz w:val="28"/>
          <w:szCs w:val="28"/>
        </w:rPr>
        <w:t>»</w:t>
      </w:r>
      <w:r>
        <w:rPr>
          <w:rFonts w:asciiTheme="majorBidi" w:hAnsiTheme="majorBidi" w:cstheme="majorBidi"/>
          <w:sz w:val="28"/>
          <w:szCs w:val="28"/>
        </w:rPr>
        <w:t xml:space="preserve">. Однако  истинные  последователи  сунны  </w:t>
      </w:r>
      <w:r w:rsidR="00BE4C18">
        <w:rPr>
          <w:rFonts w:asciiTheme="majorBidi" w:hAnsiTheme="majorBidi" w:cstheme="majorBidi"/>
          <w:sz w:val="28"/>
          <w:szCs w:val="28"/>
        </w:rPr>
        <w:t>П</w:t>
      </w:r>
      <w:r>
        <w:rPr>
          <w:rFonts w:asciiTheme="majorBidi" w:hAnsiTheme="majorBidi" w:cstheme="majorBidi"/>
          <w:sz w:val="28"/>
          <w:szCs w:val="28"/>
        </w:rPr>
        <w:t>ророка (да  благословит  его  Аллах  и  приветствует) преследуют  иные  цели, далекие  от  каких  либо  тайных  сговоров  с  врагами  Ислама</w:t>
      </w:r>
      <w:r w:rsidR="00BE4C18">
        <w:rPr>
          <w:rFonts w:asciiTheme="majorBidi" w:hAnsiTheme="majorBidi" w:cstheme="majorBidi"/>
          <w:sz w:val="28"/>
          <w:szCs w:val="28"/>
        </w:rPr>
        <w:t>. Р</w:t>
      </w:r>
      <w:r>
        <w:rPr>
          <w:rFonts w:asciiTheme="majorBidi" w:hAnsiTheme="majorBidi" w:cstheme="majorBidi"/>
          <w:sz w:val="28"/>
          <w:szCs w:val="28"/>
        </w:rPr>
        <w:t xml:space="preserve">азве  могут  быть  равны  те, цель  которых  является  </w:t>
      </w:r>
      <w:r w:rsidR="00BE4C18">
        <w:rPr>
          <w:rFonts w:asciiTheme="majorBidi" w:hAnsiTheme="majorBidi" w:cstheme="majorBidi"/>
          <w:sz w:val="28"/>
          <w:szCs w:val="28"/>
        </w:rPr>
        <w:t>возвышение  знамени  единобожия,</w:t>
      </w:r>
      <w:r>
        <w:rPr>
          <w:rFonts w:asciiTheme="majorBidi" w:hAnsiTheme="majorBidi" w:cstheme="majorBidi"/>
          <w:sz w:val="28"/>
          <w:szCs w:val="28"/>
        </w:rPr>
        <w:t xml:space="preserve"> </w:t>
      </w:r>
      <w:r w:rsidR="00BE4C18">
        <w:rPr>
          <w:rFonts w:asciiTheme="majorBidi" w:hAnsiTheme="majorBidi" w:cstheme="majorBidi"/>
          <w:sz w:val="28"/>
          <w:szCs w:val="28"/>
        </w:rPr>
        <w:t xml:space="preserve">и </w:t>
      </w:r>
      <w:r>
        <w:rPr>
          <w:rFonts w:asciiTheme="majorBidi" w:hAnsiTheme="majorBidi" w:cstheme="majorBidi"/>
          <w:sz w:val="28"/>
          <w:szCs w:val="28"/>
        </w:rPr>
        <w:t xml:space="preserve">те, кто  </w:t>
      </w:r>
      <w:r w:rsidR="00BE4C18">
        <w:rPr>
          <w:rFonts w:asciiTheme="majorBidi" w:hAnsiTheme="majorBidi" w:cstheme="majorBidi"/>
          <w:sz w:val="28"/>
          <w:szCs w:val="28"/>
        </w:rPr>
        <w:t>прил</w:t>
      </w:r>
      <w:r>
        <w:rPr>
          <w:rFonts w:asciiTheme="majorBidi" w:hAnsiTheme="majorBidi" w:cstheme="majorBidi"/>
          <w:sz w:val="28"/>
          <w:szCs w:val="28"/>
        </w:rPr>
        <w:t>а</w:t>
      </w:r>
      <w:r w:rsidR="00BE4C18">
        <w:rPr>
          <w:rFonts w:asciiTheme="majorBidi" w:hAnsiTheme="majorBidi" w:cstheme="majorBidi"/>
          <w:sz w:val="28"/>
          <w:szCs w:val="28"/>
        </w:rPr>
        <w:t>гает все усилия, чтобы</w:t>
      </w:r>
      <w:r>
        <w:rPr>
          <w:rFonts w:asciiTheme="majorBidi" w:hAnsiTheme="majorBidi" w:cstheme="majorBidi"/>
          <w:sz w:val="28"/>
          <w:szCs w:val="28"/>
        </w:rPr>
        <w:t xml:space="preserve">  </w:t>
      </w:r>
      <w:r w:rsidR="00BE4C18">
        <w:rPr>
          <w:rFonts w:asciiTheme="majorBidi" w:hAnsiTheme="majorBidi" w:cstheme="majorBidi"/>
          <w:sz w:val="28"/>
          <w:szCs w:val="28"/>
        </w:rPr>
        <w:t>по</w:t>
      </w:r>
      <w:r>
        <w:rPr>
          <w:rFonts w:asciiTheme="majorBidi" w:hAnsiTheme="majorBidi" w:cstheme="majorBidi"/>
          <w:sz w:val="28"/>
          <w:szCs w:val="28"/>
        </w:rPr>
        <w:t>туш</w:t>
      </w:r>
      <w:r w:rsidR="00BE4C18">
        <w:rPr>
          <w:rFonts w:asciiTheme="majorBidi" w:hAnsiTheme="majorBidi" w:cstheme="majorBidi"/>
          <w:sz w:val="28"/>
          <w:szCs w:val="28"/>
        </w:rPr>
        <w:t>ить</w:t>
      </w:r>
      <w:r>
        <w:rPr>
          <w:rFonts w:asciiTheme="majorBidi" w:hAnsiTheme="majorBidi" w:cstheme="majorBidi"/>
          <w:sz w:val="28"/>
          <w:szCs w:val="28"/>
        </w:rPr>
        <w:t xml:space="preserve"> свет Аллаха?! Разве  р</w:t>
      </w:r>
      <w:r w:rsidR="00BE4C18">
        <w:rPr>
          <w:rFonts w:asciiTheme="majorBidi" w:hAnsiTheme="majorBidi" w:cstheme="majorBidi"/>
          <w:sz w:val="28"/>
          <w:szCs w:val="28"/>
        </w:rPr>
        <w:t>а</w:t>
      </w:r>
      <w:r>
        <w:rPr>
          <w:rFonts w:asciiTheme="majorBidi" w:hAnsiTheme="majorBidi" w:cstheme="majorBidi"/>
          <w:sz w:val="28"/>
          <w:szCs w:val="28"/>
        </w:rPr>
        <w:t>вна  истина  и  ложь?!</w:t>
      </w:r>
    </w:p>
    <w:p w:rsidR="00762CB7" w:rsidRDefault="00762CB7" w:rsidP="00BE4C18">
      <w:pPr>
        <w:jc w:val="both"/>
        <w:rPr>
          <w:rFonts w:asciiTheme="majorBidi" w:hAnsiTheme="majorBidi" w:cstheme="majorBidi"/>
          <w:sz w:val="28"/>
          <w:szCs w:val="28"/>
        </w:rPr>
      </w:pPr>
      <w:r>
        <w:rPr>
          <w:rFonts w:asciiTheme="majorBidi" w:hAnsiTheme="majorBidi" w:cstheme="majorBidi"/>
          <w:sz w:val="28"/>
          <w:szCs w:val="28"/>
        </w:rPr>
        <w:t>Ответ: Конечно</w:t>
      </w:r>
      <w:r w:rsidR="00BE4C18">
        <w:rPr>
          <w:rFonts w:asciiTheme="majorBidi" w:hAnsiTheme="majorBidi" w:cstheme="majorBidi"/>
          <w:sz w:val="28"/>
          <w:szCs w:val="28"/>
        </w:rPr>
        <w:t xml:space="preserve"> же, н</w:t>
      </w:r>
      <w:r>
        <w:rPr>
          <w:rFonts w:asciiTheme="majorBidi" w:hAnsiTheme="majorBidi" w:cstheme="majorBidi"/>
          <w:sz w:val="28"/>
          <w:szCs w:val="28"/>
        </w:rPr>
        <w:t xml:space="preserve">ет. </w:t>
      </w:r>
    </w:p>
    <w:p w:rsidR="00762CB7" w:rsidRDefault="00762CB7" w:rsidP="00BE4C18">
      <w:pPr>
        <w:jc w:val="both"/>
        <w:rPr>
          <w:rFonts w:asciiTheme="majorBidi" w:hAnsiTheme="majorBidi" w:cstheme="majorBidi"/>
          <w:sz w:val="28"/>
          <w:szCs w:val="28"/>
        </w:rPr>
      </w:pPr>
      <w:r>
        <w:rPr>
          <w:rFonts w:asciiTheme="majorBidi" w:hAnsiTheme="majorBidi" w:cstheme="majorBidi"/>
          <w:sz w:val="28"/>
          <w:szCs w:val="28"/>
        </w:rPr>
        <w:t xml:space="preserve">Истина  она  одна  и  не возможно  чтобы она  была  </w:t>
      </w:r>
      <w:r w:rsidR="00BE4C18">
        <w:rPr>
          <w:rFonts w:asciiTheme="majorBidi" w:hAnsiTheme="majorBidi" w:cstheme="majorBidi"/>
          <w:sz w:val="28"/>
          <w:szCs w:val="28"/>
        </w:rPr>
        <w:t>подобна</w:t>
      </w:r>
      <w:r>
        <w:rPr>
          <w:rFonts w:asciiTheme="majorBidi" w:hAnsiTheme="majorBidi" w:cstheme="majorBidi"/>
          <w:sz w:val="28"/>
          <w:szCs w:val="28"/>
        </w:rPr>
        <w:t xml:space="preserve">  лжи, которая  подобна  тьме. Истина  это</w:t>
      </w:r>
      <w:r w:rsidR="00BE4C18">
        <w:rPr>
          <w:rFonts w:asciiTheme="majorBidi" w:hAnsiTheme="majorBidi" w:cstheme="majorBidi"/>
          <w:sz w:val="28"/>
          <w:szCs w:val="28"/>
        </w:rPr>
        <w:t xml:space="preserve">  свет, посредством</w:t>
      </w:r>
      <w:r>
        <w:rPr>
          <w:rFonts w:asciiTheme="majorBidi" w:hAnsiTheme="majorBidi" w:cstheme="majorBidi"/>
          <w:sz w:val="28"/>
          <w:szCs w:val="28"/>
        </w:rPr>
        <w:t xml:space="preserve">  которого  Аллах  уничтожает  тьму.</w:t>
      </w:r>
    </w:p>
    <w:p w:rsidR="00762CB7" w:rsidRPr="00EC3023" w:rsidRDefault="00BE4C18" w:rsidP="00BE4C18">
      <w:pPr>
        <w:pStyle w:val="2"/>
      </w:pPr>
      <w:bookmarkStart w:id="30" w:name="_Toc411158330"/>
      <w:r>
        <w:lastRenderedPageBreak/>
        <w:t xml:space="preserve">Послание </w:t>
      </w:r>
      <w:r w:rsidR="00762CB7" w:rsidRPr="00EC3023">
        <w:t>приверженц</w:t>
      </w:r>
      <w:r>
        <w:t>е</w:t>
      </w:r>
      <w:r w:rsidR="00762CB7" w:rsidRPr="00EC3023">
        <w:t>в  сунн</w:t>
      </w:r>
      <w:r w:rsidR="00762CB7" w:rsidRPr="00BE4C18">
        <w:t>ы</w:t>
      </w:r>
      <w:r w:rsidR="00762CB7" w:rsidRPr="00EC3023">
        <w:t xml:space="preserve">  </w:t>
      </w:r>
      <w:r>
        <w:t>П</w:t>
      </w:r>
      <w:r w:rsidR="00762CB7" w:rsidRPr="00EC3023">
        <w:t xml:space="preserve">ророка (да  благословит  его  Аллах  и  приветствует) </w:t>
      </w:r>
      <w:r>
        <w:t>ш</w:t>
      </w:r>
      <w:r w:rsidR="00762CB7" w:rsidRPr="00EC3023">
        <w:t>иитам.</w:t>
      </w:r>
      <w:bookmarkEnd w:id="30"/>
    </w:p>
    <w:p w:rsidR="00762CB7" w:rsidRDefault="00762CB7" w:rsidP="00BE4C18">
      <w:pPr>
        <w:jc w:val="both"/>
        <w:rPr>
          <w:rFonts w:asciiTheme="majorBidi" w:hAnsiTheme="majorBidi" w:cstheme="majorBidi"/>
          <w:sz w:val="28"/>
          <w:szCs w:val="28"/>
        </w:rPr>
      </w:pPr>
      <w:r>
        <w:rPr>
          <w:rFonts w:asciiTheme="majorBidi" w:hAnsiTheme="majorBidi" w:cstheme="majorBidi"/>
          <w:sz w:val="28"/>
          <w:szCs w:val="28"/>
        </w:rPr>
        <w:t>Данное  послание  содержит  в  себе  небольшую  часть  веру  убеждений, на  которую   основываются  Шииты. В связи  с  этим</w:t>
      </w:r>
      <w:r w:rsidR="00BE4C18">
        <w:rPr>
          <w:rFonts w:asciiTheme="majorBidi" w:hAnsiTheme="majorBidi" w:cstheme="majorBidi"/>
          <w:sz w:val="28"/>
          <w:szCs w:val="28"/>
        </w:rPr>
        <w:t>,</w:t>
      </w:r>
      <w:r>
        <w:rPr>
          <w:rFonts w:asciiTheme="majorBidi" w:hAnsiTheme="majorBidi" w:cstheme="majorBidi"/>
          <w:sz w:val="28"/>
          <w:szCs w:val="28"/>
        </w:rPr>
        <w:t xml:space="preserve">  наше  послание  обращено  к  </w:t>
      </w:r>
      <w:r w:rsidR="00BE4C18">
        <w:rPr>
          <w:rFonts w:asciiTheme="majorBidi" w:hAnsiTheme="majorBidi" w:cstheme="majorBidi"/>
          <w:sz w:val="28"/>
          <w:szCs w:val="28"/>
        </w:rPr>
        <w:t>ш</w:t>
      </w:r>
      <w:r>
        <w:rPr>
          <w:rFonts w:asciiTheme="majorBidi" w:hAnsiTheme="majorBidi" w:cstheme="majorBidi"/>
          <w:sz w:val="28"/>
          <w:szCs w:val="28"/>
        </w:rPr>
        <w:t>иитам</w:t>
      </w:r>
      <w:r w:rsidR="00BE4C18">
        <w:rPr>
          <w:rFonts w:asciiTheme="majorBidi" w:hAnsiTheme="majorBidi" w:cstheme="majorBidi"/>
          <w:sz w:val="28"/>
          <w:szCs w:val="28"/>
        </w:rPr>
        <w:t xml:space="preserve"> </w:t>
      </w:r>
      <w:r>
        <w:rPr>
          <w:rFonts w:asciiTheme="majorBidi" w:hAnsiTheme="majorBidi" w:cstheme="majorBidi"/>
          <w:sz w:val="28"/>
          <w:szCs w:val="28"/>
        </w:rPr>
        <w:t xml:space="preserve"> </w:t>
      </w:r>
      <w:r w:rsidR="00BE4C18">
        <w:rPr>
          <w:rFonts w:asciiTheme="majorBidi" w:hAnsiTheme="majorBidi" w:cstheme="majorBidi"/>
          <w:sz w:val="28"/>
          <w:szCs w:val="28"/>
        </w:rPr>
        <w:t>и</w:t>
      </w:r>
      <w:r>
        <w:rPr>
          <w:rFonts w:asciiTheme="majorBidi" w:hAnsiTheme="majorBidi" w:cstheme="majorBidi"/>
          <w:sz w:val="28"/>
          <w:szCs w:val="28"/>
        </w:rPr>
        <w:t xml:space="preserve">  будет  </w:t>
      </w:r>
      <w:r w:rsidR="00BE4C18">
        <w:rPr>
          <w:rFonts w:asciiTheme="majorBidi" w:hAnsiTheme="majorBidi" w:cstheme="majorBidi"/>
          <w:sz w:val="28"/>
          <w:szCs w:val="28"/>
        </w:rPr>
        <w:t>составлено</w:t>
      </w:r>
      <w:r>
        <w:rPr>
          <w:rFonts w:asciiTheme="majorBidi" w:hAnsiTheme="majorBidi" w:cstheme="majorBidi"/>
          <w:sz w:val="28"/>
          <w:szCs w:val="28"/>
        </w:rPr>
        <w:t xml:space="preserve">  следующим  образом:</w:t>
      </w:r>
    </w:p>
    <w:p w:rsidR="00762CB7" w:rsidRDefault="00BE4C18" w:rsidP="004151E3">
      <w:pPr>
        <w:jc w:val="both"/>
        <w:rPr>
          <w:rFonts w:asciiTheme="majorBidi" w:hAnsiTheme="majorBidi" w:cstheme="majorBidi"/>
          <w:sz w:val="28"/>
          <w:szCs w:val="28"/>
        </w:rPr>
      </w:pPr>
      <w:r>
        <w:rPr>
          <w:rFonts w:asciiTheme="majorBidi" w:hAnsiTheme="majorBidi" w:cstheme="majorBidi"/>
          <w:sz w:val="28"/>
          <w:szCs w:val="28"/>
        </w:rPr>
        <w:t>В</w:t>
      </w:r>
      <w:r w:rsidR="00762CB7">
        <w:rPr>
          <w:rFonts w:asciiTheme="majorBidi" w:hAnsiTheme="majorBidi" w:cstheme="majorBidi"/>
          <w:sz w:val="28"/>
          <w:szCs w:val="28"/>
        </w:rPr>
        <w:t xml:space="preserve">начале: Мы </w:t>
      </w:r>
      <w:r>
        <w:rPr>
          <w:rFonts w:asciiTheme="majorBidi" w:hAnsiTheme="majorBidi" w:cstheme="majorBidi"/>
          <w:sz w:val="28"/>
          <w:szCs w:val="28"/>
        </w:rPr>
        <w:t>(последователи сунны Пророка, да благословит его Аллах и приветствует),</w:t>
      </w:r>
      <w:r w:rsidR="00762CB7">
        <w:rPr>
          <w:rFonts w:asciiTheme="majorBidi" w:hAnsiTheme="majorBidi" w:cstheme="majorBidi"/>
          <w:sz w:val="28"/>
          <w:szCs w:val="28"/>
        </w:rPr>
        <w:t xml:space="preserve"> </w:t>
      </w:r>
      <w:r>
        <w:rPr>
          <w:rFonts w:asciiTheme="majorBidi" w:hAnsiTheme="majorBidi" w:cstheme="majorBidi"/>
          <w:sz w:val="28"/>
          <w:szCs w:val="28"/>
        </w:rPr>
        <w:t>не преследуем цель</w:t>
      </w:r>
      <w:r w:rsidR="004151E3">
        <w:rPr>
          <w:rFonts w:asciiTheme="majorBidi" w:hAnsiTheme="majorBidi" w:cstheme="majorBidi"/>
          <w:sz w:val="28"/>
          <w:szCs w:val="28"/>
        </w:rPr>
        <w:t>ю</w:t>
      </w:r>
      <w:r>
        <w:rPr>
          <w:rFonts w:asciiTheme="majorBidi" w:hAnsiTheme="majorBidi" w:cstheme="majorBidi"/>
          <w:sz w:val="28"/>
          <w:szCs w:val="28"/>
        </w:rPr>
        <w:t xml:space="preserve"> разгневать шиитов</w:t>
      </w:r>
      <w:r w:rsidR="00762CB7">
        <w:rPr>
          <w:rFonts w:asciiTheme="majorBidi" w:hAnsiTheme="majorBidi" w:cstheme="majorBidi"/>
          <w:sz w:val="28"/>
          <w:szCs w:val="28"/>
        </w:rPr>
        <w:t xml:space="preserve">.  Послание, в котором  мы  указали на  некоторые  реальности,  </w:t>
      </w:r>
      <w:r w:rsidR="004151E3">
        <w:rPr>
          <w:rFonts w:asciiTheme="majorBidi" w:hAnsiTheme="majorBidi" w:cstheme="majorBidi"/>
          <w:sz w:val="28"/>
          <w:szCs w:val="28"/>
        </w:rPr>
        <w:t>соответствует</w:t>
      </w:r>
      <w:r w:rsidR="00762CB7">
        <w:rPr>
          <w:rFonts w:asciiTheme="majorBidi" w:hAnsiTheme="majorBidi" w:cstheme="majorBidi"/>
          <w:sz w:val="28"/>
          <w:szCs w:val="28"/>
        </w:rPr>
        <w:t xml:space="preserve">  пр</w:t>
      </w:r>
      <w:r w:rsidR="004151E3">
        <w:rPr>
          <w:rFonts w:asciiTheme="majorBidi" w:hAnsiTheme="majorBidi" w:cstheme="majorBidi"/>
          <w:sz w:val="28"/>
          <w:szCs w:val="28"/>
        </w:rPr>
        <w:t>инципу «</w:t>
      </w:r>
      <w:r w:rsidR="00762CB7">
        <w:rPr>
          <w:rFonts w:asciiTheme="majorBidi" w:hAnsiTheme="majorBidi" w:cstheme="majorBidi"/>
          <w:sz w:val="28"/>
          <w:szCs w:val="28"/>
        </w:rPr>
        <w:t>Установить  истину и  уничтожить  фальшь».</w:t>
      </w:r>
    </w:p>
    <w:p w:rsidR="00762CB7" w:rsidRDefault="00762CB7" w:rsidP="004151E3">
      <w:pPr>
        <w:jc w:val="both"/>
        <w:rPr>
          <w:rFonts w:asciiTheme="majorBidi" w:hAnsiTheme="majorBidi" w:cstheme="majorBidi"/>
          <w:sz w:val="28"/>
          <w:szCs w:val="28"/>
        </w:rPr>
      </w:pPr>
      <w:r>
        <w:rPr>
          <w:rFonts w:asciiTheme="majorBidi" w:hAnsiTheme="majorBidi" w:cstheme="majorBidi"/>
          <w:sz w:val="28"/>
          <w:szCs w:val="28"/>
        </w:rPr>
        <w:t xml:space="preserve">Во  вторых:  </w:t>
      </w:r>
      <w:r w:rsidR="004151E3">
        <w:rPr>
          <w:rFonts w:asciiTheme="majorBidi" w:hAnsiTheme="majorBidi" w:cstheme="majorBidi"/>
          <w:sz w:val="28"/>
          <w:szCs w:val="28"/>
        </w:rPr>
        <w:t>При чтении  этого  послания  либо любого  другого  важного  послания в  котором  детально  указываются  реальности, м</w:t>
      </w:r>
      <w:r>
        <w:rPr>
          <w:rFonts w:asciiTheme="majorBidi" w:hAnsiTheme="majorBidi" w:cstheme="majorBidi"/>
          <w:sz w:val="28"/>
          <w:szCs w:val="28"/>
        </w:rPr>
        <w:t xml:space="preserve">ы </w:t>
      </w:r>
      <w:r w:rsidR="004151E3">
        <w:rPr>
          <w:rFonts w:asciiTheme="majorBidi" w:hAnsiTheme="majorBidi" w:cstheme="majorBidi"/>
          <w:sz w:val="28"/>
          <w:szCs w:val="28"/>
        </w:rPr>
        <w:t xml:space="preserve">(последователи сунны Пророка, да благословит его Аллах и приветствует), </w:t>
      </w:r>
      <w:r>
        <w:rPr>
          <w:rFonts w:asciiTheme="majorBidi" w:hAnsiTheme="majorBidi" w:cstheme="majorBidi"/>
          <w:sz w:val="28"/>
          <w:szCs w:val="28"/>
        </w:rPr>
        <w:t xml:space="preserve">призываем  </w:t>
      </w:r>
      <w:r w:rsidR="004151E3">
        <w:rPr>
          <w:rFonts w:asciiTheme="majorBidi" w:hAnsiTheme="majorBidi" w:cstheme="majorBidi"/>
          <w:sz w:val="28"/>
          <w:szCs w:val="28"/>
        </w:rPr>
        <w:t>ш</w:t>
      </w:r>
      <w:r>
        <w:rPr>
          <w:rFonts w:asciiTheme="majorBidi" w:hAnsiTheme="majorBidi" w:cstheme="majorBidi"/>
          <w:sz w:val="28"/>
          <w:szCs w:val="28"/>
        </w:rPr>
        <w:t>иитов к  беспристрастности  ради  Всевышнего Аллаха,.</w:t>
      </w:r>
    </w:p>
    <w:p w:rsidR="00762CB7" w:rsidRDefault="00762CB7" w:rsidP="004151E3">
      <w:pPr>
        <w:jc w:val="both"/>
        <w:rPr>
          <w:rFonts w:asciiTheme="majorBidi" w:hAnsiTheme="majorBidi" w:cstheme="majorBidi"/>
          <w:sz w:val="28"/>
          <w:szCs w:val="28"/>
        </w:rPr>
      </w:pPr>
      <w:r>
        <w:rPr>
          <w:rFonts w:asciiTheme="majorBidi" w:hAnsiTheme="majorBidi" w:cstheme="majorBidi"/>
          <w:sz w:val="28"/>
          <w:szCs w:val="28"/>
        </w:rPr>
        <w:t xml:space="preserve">В третьих: Мы </w:t>
      </w:r>
      <w:r w:rsidR="004151E3">
        <w:rPr>
          <w:rFonts w:asciiTheme="majorBidi" w:hAnsiTheme="majorBidi" w:cstheme="majorBidi"/>
          <w:sz w:val="28"/>
          <w:szCs w:val="28"/>
        </w:rPr>
        <w:t>(последователи сунны Пророка, да благословит его Аллах и приветствует),</w:t>
      </w:r>
      <w:r>
        <w:rPr>
          <w:rFonts w:asciiTheme="majorBidi" w:hAnsiTheme="majorBidi" w:cstheme="majorBidi"/>
          <w:sz w:val="28"/>
          <w:szCs w:val="28"/>
        </w:rPr>
        <w:t xml:space="preserve"> призываем  наших  </w:t>
      </w:r>
      <w:r w:rsidR="004151E3">
        <w:rPr>
          <w:rFonts w:asciiTheme="majorBidi" w:hAnsiTheme="majorBidi" w:cstheme="majorBidi"/>
          <w:sz w:val="28"/>
          <w:szCs w:val="28"/>
        </w:rPr>
        <w:t>оппонентов</w:t>
      </w:r>
      <w:r>
        <w:rPr>
          <w:rFonts w:asciiTheme="majorBidi" w:hAnsiTheme="majorBidi" w:cstheme="majorBidi"/>
          <w:sz w:val="28"/>
          <w:szCs w:val="28"/>
        </w:rPr>
        <w:t xml:space="preserve">  к  пр</w:t>
      </w:r>
      <w:r w:rsidR="004151E3">
        <w:rPr>
          <w:rFonts w:asciiTheme="majorBidi" w:hAnsiTheme="majorBidi" w:cstheme="majorBidi"/>
          <w:sz w:val="28"/>
          <w:szCs w:val="28"/>
        </w:rPr>
        <w:t>авильному  использованию  разума,</w:t>
      </w:r>
      <w:r>
        <w:rPr>
          <w:rFonts w:asciiTheme="majorBidi" w:hAnsiTheme="majorBidi" w:cstheme="majorBidi"/>
          <w:sz w:val="28"/>
          <w:szCs w:val="28"/>
        </w:rPr>
        <w:t xml:space="preserve"> который  является  величайшей  милостью  Аллаха  дарованн</w:t>
      </w:r>
      <w:r w:rsidR="004151E3">
        <w:rPr>
          <w:rFonts w:asciiTheme="majorBidi" w:hAnsiTheme="majorBidi" w:cstheme="majorBidi"/>
          <w:sz w:val="28"/>
          <w:szCs w:val="28"/>
        </w:rPr>
        <w:t>о</w:t>
      </w:r>
      <w:r>
        <w:rPr>
          <w:rFonts w:asciiTheme="majorBidi" w:hAnsiTheme="majorBidi" w:cstheme="majorBidi"/>
          <w:sz w:val="28"/>
          <w:szCs w:val="28"/>
        </w:rPr>
        <w:t>й  человеку для  того</w:t>
      </w:r>
      <w:r w:rsidR="004151E3">
        <w:rPr>
          <w:rFonts w:asciiTheme="majorBidi" w:hAnsiTheme="majorBidi" w:cstheme="majorBidi"/>
          <w:sz w:val="28"/>
          <w:szCs w:val="28"/>
        </w:rPr>
        <w:t>,</w:t>
      </w:r>
      <w:r>
        <w:rPr>
          <w:rFonts w:asciiTheme="majorBidi" w:hAnsiTheme="majorBidi" w:cstheme="majorBidi"/>
          <w:sz w:val="28"/>
          <w:szCs w:val="28"/>
        </w:rPr>
        <w:t xml:space="preserve">  чтобы  он  смог  посредством  него  различать  больное  </w:t>
      </w:r>
      <w:r w:rsidR="004151E3">
        <w:rPr>
          <w:rFonts w:asciiTheme="majorBidi" w:hAnsiTheme="majorBidi" w:cstheme="majorBidi"/>
          <w:sz w:val="28"/>
          <w:szCs w:val="28"/>
        </w:rPr>
        <w:t>и</w:t>
      </w:r>
      <w:r>
        <w:rPr>
          <w:rFonts w:asciiTheme="majorBidi" w:hAnsiTheme="majorBidi" w:cstheme="majorBidi"/>
          <w:sz w:val="28"/>
          <w:szCs w:val="28"/>
        </w:rPr>
        <w:t xml:space="preserve">  здорово</w:t>
      </w:r>
      <w:r w:rsidR="004151E3">
        <w:rPr>
          <w:rFonts w:asciiTheme="majorBidi" w:hAnsiTheme="majorBidi" w:cstheme="majorBidi"/>
          <w:sz w:val="28"/>
          <w:szCs w:val="28"/>
        </w:rPr>
        <w:t>е</w:t>
      </w:r>
      <w:r>
        <w:rPr>
          <w:rFonts w:asciiTheme="majorBidi" w:hAnsiTheme="majorBidi" w:cstheme="majorBidi"/>
          <w:sz w:val="28"/>
          <w:szCs w:val="28"/>
        </w:rPr>
        <w:t xml:space="preserve">, хорошее  </w:t>
      </w:r>
      <w:r w:rsidR="004151E3">
        <w:rPr>
          <w:rFonts w:asciiTheme="majorBidi" w:hAnsiTheme="majorBidi" w:cstheme="majorBidi"/>
          <w:sz w:val="28"/>
          <w:szCs w:val="28"/>
        </w:rPr>
        <w:t>и</w:t>
      </w:r>
      <w:r>
        <w:rPr>
          <w:rFonts w:asciiTheme="majorBidi" w:hAnsiTheme="majorBidi" w:cstheme="majorBidi"/>
          <w:sz w:val="28"/>
          <w:szCs w:val="28"/>
        </w:rPr>
        <w:t xml:space="preserve">  плохого.</w:t>
      </w:r>
    </w:p>
    <w:p w:rsidR="00762CB7" w:rsidRDefault="00762CB7" w:rsidP="004151E3">
      <w:pPr>
        <w:jc w:val="both"/>
        <w:rPr>
          <w:rFonts w:asciiTheme="majorBidi" w:hAnsiTheme="majorBidi" w:cstheme="majorBidi"/>
          <w:sz w:val="28"/>
          <w:szCs w:val="28"/>
        </w:rPr>
      </w:pPr>
      <w:r>
        <w:rPr>
          <w:rFonts w:asciiTheme="majorBidi" w:hAnsiTheme="majorBidi" w:cstheme="majorBidi"/>
          <w:sz w:val="28"/>
          <w:szCs w:val="28"/>
        </w:rPr>
        <w:t xml:space="preserve">В  четвертых: Мы </w:t>
      </w:r>
      <w:r w:rsidR="004151E3">
        <w:rPr>
          <w:rFonts w:asciiTheme="majorBidi" w:hAnsiTheme="majorBidi" w:cstheme="majorBidi"/>
          <w:sz w:val="28"/>
          <w:szCs w:val="28"/>
        </w:rPr>
        <w:t xml:space="preserve">(последователи сунны Пророка, да благословит его Аллах и приветствует), </w:t>
      </w:r>
      <w:r>
        <w:rPr>
          <w:rFonts w:asciiTheme="majorBidi" w:hAnsiTheme="majorBidi" w:cstheme="majorBidi"/>
          <w:sz w:val="28"/>
          <w:szCs w:val="28"/>
        </w:rPr>
        <w:t>призываем  шиитов</w:t>
      </w:r>
      <w:r w:rsidR="004151E3">
        <w:rPr>
          <w:rFonts w:asciiTheme="majorBidi" w:hAnsiTheme="majorBidi" w:cstheme="majorBidi"/>
          <w:sz w:val="28"/>
          <w:szCs w:val="28"/>
        </w:rPr>
        <w:t>,</w:t>
      </w:r>
      <w:r>
        <w:rPr>
          <w:rFonts w:asciiTheme="majorBidi" w:hAnsiTheme="majorBidi" w:cstheme="majorBidi"/>
          <w:sz w:val="28"/>
          <w:szCs w:val="28"/>
        </w:rPr>
        <w:t xml:space="preserve">  вернуться  к  врожденному  качеству</w:t>
      </w:r>
      <w:r w:rsidR="004151E3">
        <w:rPr>
          <w:rFonts w:asciiTheme="majorBidi" w:hAnsiTheme="majorBidi" w:cstheme="majorBidi"/>
          <w:sz w:val="28"/>
          <w:szCs w:val="28"/>
        </w:rPr>
        <w:t xml:space="preserve"> (фитра)</w:t>
      </w:r>
      <w:r>
        <w:rPr>
          <w:rFonts w:asciiTheme="majorBidi" w:hAnsiTheme="majorBidi" w:cstheme="majorBidi"/>
          <w:sz w:val="28"/>
          <w:szCs w:val="28"/>
        </w:rPr>
        <w:t>, с  которым  Аллах</w:t>
      </w:r>
      <w:r w:rsidR="004151E3">
        <w:rPr>
          <w:rFonts w:asciiTheme="majorBidi" w:hAnsiTheme="majorBidi" w:cstheme="majorBidi"/>
          <w:sz w:val="28"/>
          <w:szCs w:val="28"/>
        </w:rPr>
        <w:t>,</w:t>
      </w:r>
      <w:r>
        <w:rPr>
          <w:rFonts w:asciiTheme="majorBidi" w:hAnsiTheme="majorBidi" w:cstheme="majorBidi"/>
          <w:sz w:val="28"/>
          <w:szCs w:val="28"/>
        </w:rPr>
        <w:t xml:space="preserve">  С</w:t>
      </w:r>
      <w:r w:rsidR="004151E3">
        <w:rPr>
          <w:rFonts w:asciiTheme="majorBidi" w:hAnsiTheme="majorBidi" w:cstheme="majorBidi"/>
          <w:sz w:val="28"/>
          <w:szCs w:val="28"/>
        </w:rPr>
        <w:t>вят  Он  и  Велик, сотворил  их, ведь</w:t>
      </w:r>
      <w:r>
        <w:rPr>
          <w:rFonts w:asciiTheme="majorBidi" w:hAnsiTheme="majorBidi" w:cstheme="majorBidi"/>
          <w:sz w:val="28"/>
          <w:szCs w:val="28"/>
        </w:rPr>
        <w:t xml:space="preserve"> </w:t>
      </w:r>
      <w:r w:rsidR="004151E3">
        <w:rPr>
          <w:rFonts w:asciiTheme="majorBidi" w:hAnsiTheme="majorBidi" w:cstheme="majorBidi"/>
          <w:sz w:val="28"/>
          <w:szCs w:val="28"/>
        </w:rPr>
        <w:t>к</w:t>
      </w:r>
      <w:r>
        <w:rPr>
          <w:rFonts w:asciiTheme="majorBidi" w:hAnsiTheme="majorBidi" w:cstheme="majorBidi"/>
          <w:sz w:val="28"/>
          <w:szCs w:val="28"/>
        </w:rPr>
        <w:t xml:space="preserve">аждый  ребенок  рождается  </w:t>
      </w:r>
      <w:r w:rsidR="004151E3">
        <w:rPr>
          <w:rFonts w:asciiTheme="majorBidi" w:hAnsiTheme="majorBidi" w:cstheme="majorBidi"/>
          <w:sz w:val="28"/>
          <w:szCs w:val="28"/>
        </w:rPr>
        <w:t>на фитре</w:t>
      </w:r>
      <w:r>
        <w:rPr>
          <w:rFonts w:asciiTheme="majorBidi" w:hAnsiTheme="majorBidi" w:cstheme="majorBidi"/>
          <w:sz w:val="28"/>
          <w:szCs w:val="28"/>
        </w:rPr>
        <w:t>.</w:t>
      </w:r>
    </w:p>
    <w:p w:rsidR="00762CB7" w:rsidRDefault="00762CB7" w:rsidP="004151E3">
      <w:pPr>
        <w:jc w:val="both"/>
        <w:rPr>
          <w:rFonts w:asciiTheme="majorBidi" w:hAnsiTheme="majorBidi" w:cstheme="majorBidi"/>
          <w:sz w:val="28"/>
          <w:szCs w:val="28"/>
        </w:rPr>
      </w:pPr>
      <w:r>
        <w:rPr>
          <w:rFonts w:asciiTheme="majorBidi" w:hAnsiTheme="majorBidi" w:cstheme="majorBidi"/>
          <w:sz w:val="28"/>
          <w:szCs w:val="28"/>
        </w:rPr>
        <w:t xml:space="preserve">В пятых: Мы </w:t>
      </w:r>
      <w:r w:rsidR="004151E3">
        <w:rPr>
          <w:rFonts w:asciiTheme="majorBidi" w:hAnsiTheme="majorBidi" w:cstheme="majorBidi"/>
          <w:sz w:val="28"/>
          <w:szCs w:val="28"/>
        </w:rPr>
        <w:t xml:space="preserve">(последователи сунны Пророка, да благословит его Аллах и приветствует), </w:t>
      </w:r>
      <w:r>
        <w:rPr>
          <w:rFonts w:asciiTheme="majorBidi" w:hAnsiTheme="majorBidi" w:cstheme="majorBidi"/>
          <w:sz w:val="28"/>
          <w:szCs w:val="28"/>
        </w:rPr>
        <w:t xml:space="preserve">призываем  </w:t>
      </w:r>
      <w:r w:rsidR="004151E3">
        <w:rPr>
          <w:rFonts w:asciiTheme="majorBidi" w:hAnsiTheme="majorBidi" w:cstheme="majorBidi"/>
          <w:sz w:val="28"/>
          <w:szCs w:val="28"/>
        </w:rPr>
        <w:t>ш</w:t>
      </w:r>
      <w:r>
        <w:rPr>
          <w:rFonts w:asciiTheme="majorBidi" w:hAnsiTheme="majorBidi" w:cstheme="majorBidi"/>
          <w:sz w:val="28"/>
          <w:szCs w:val="28"/>
        </w:rPr>
        <w:t xml:space="preserve">иитов, </w:t>
      </w:r>
      <w:r w:rsidR="004151E3">
        <w:rPr>
          <w:rFonts w:asciiTheme="majorBidi" w:hAnsiTheme="majorBidi" w:cstheme="majorBidi"/>
          <w:sz w:val="28"/>
          <w:szCs w:val="28"/>
        </w:rPr>
        <w:t xml:space="preserve">чтобы  они  не  боялись ради  Аллаха порицания  порицающих, </w:t>
      </w:r>
      <w:r>
        <w:rPr>
          <w:rFonts w:asciiTheme="majorBidi" w:hAnsiTheme="majorBidi" w:cstheme="majorBidi"/>
          <w:sz w:val="28"/>
          <w:szCs w:val="28"/>
        </w:rPr>
        <w:t xml:space="preserve">когда  истина  </w:t>
      </w:r>
      <w:r w:rsidR="004151E3">
        <w:rPr>
          <w:rFonts w:asciiTheme="majorBidi" w:hAnsiTheme="majorBidi" w:cstheme="majorBidi"/>
          <w:sz w:val="28"/>
          <w:szCs w:val="28"/>
        </w:rPr>
        <w:t>дойдет</w:t>
      </w:r>
      <w:r>
        <w:rPr>
          <w:rFonts w:asciiTheme="majorBidi" w:hAnsiTheme="majorBidi" w:cstheme="majorBidi"/>
          <w:sz w:val="28"/>
          <w:szCs w:val="28"/>
        </w:rPr>
        <w:t xml:space="preserve">  </w:t>
      </w:r>
      <w:r w:rsidR="004151E3">
        <w:rPr>
          <w:rFonts w:asciiTheme="majorBidi" w:hAnsiTheme="majorBidi" w:cstheme="majorBidi"/>
          <w:sz w:val="28"/>
          <w:szCs w:val="28"/>
        </w:rPr>
        <w:t xml:space="preserve">до </w:t>
      </w:r>
      <w:r>
        <w:rPr>
          <w:rFonts w:asciiTheme="majorBidi" w:hAnsiTheme="majorBidi" w:cstheme="majorBidi"/>
          <w:sz w:val="28"/>
          <w:szCs w:val="28"/>
        </w:rPr>
        <w:t>их  серд</w:t>
      </w:r>
      <w:r w:rsidR="004151E3">
        <w:rPr>
          <w:rFonts w:asciiTheme="majorBidi" w:hAnsiTheme="majorBidi" w:cstheme="majorBidi"/>
          <w:sz w:val="28"/>
          <w:szCs w:val="28"/>
        </w:rPr>
        <w:t>е</w:t>
      </w:r>
      <w:r>
        <w:rPr>
          <w:rFonts w:asciiTheme="majorBidi" w:hAnsiTheme="majorBidi" w:cstheme="majorBidi"/>
          <w:sz w:val="28"/>
          <w:szCs w:val="28"/>
        </w:rPr>
        <w:t xml:space="preserve">ц. </w:t>
      </w:r>
      <w:r w:rsidR="004151E3">
        <w:rPr>
          <w:rFonts w:asciiTheme="majorBidi" w:hAnsiTheme="majorBidi" w:cstheme="majorBidi"/>
          <w:sz w:val="28"/>
          <w:szCs w:val="28"/>
        </w:rPr>
        <w:t>Мы п</w:t>
      </w:r>
      <w:r>
        <w:rPr>
          <w:rFonts w:asciiTheme="majorBidi" w:hAnsiTheme="majorBidi" w:cstheme="majorBidi"/>
          <w:sz w:val="28"/>
          <w:szCs w:val="28"/>
        </w:rPr>
        <w:t>ризываем  их  к  стойкост</w:t>
      </w:r>
      <w:r w:rsidR="004151E3">
        <w:rPr>
          <w:rFonts w:asciiTheme="majorBidi" w:hAnsiTheme="majorBidi" w:cstheme="majorBidi"/>
          <w:sz w:val="28"/>
          <w:szCs w:val="28"/>
        </w:rPr>
        <w:t>и  и  терпению  на пути  истины,</w:t>
      </w:r>
      <w:r>
        <w:rPr>
          <w:rFonts w:asciiTheme="majorBidi" w:hAnsiTheme="majorBidi" w:cstheme="majorBidi"/>
          <w:sz w:val="28"/>
          <w:szCs w:val="28"/>
        </w:rPr>
        <w:t xml:space="preserve"> </w:t>
      </w:r>
      <w:r w:rsidR="004151E3">
        <w:rPr>
          <w:rFonts w:asciiTheme="majorBidi" w:hAnsiTheme="majorBidi" w:cstheme="majorBidi"/>
          <w:sz w:val="28"/>
          <w:szCs w:val="28"/>
        </w:rPr>
        <w:t>а также</w:t>
      </w:r>
      <w:r>
        <w:rPr>
          <w:rFonts w:asciiTheme="majorBidi" w:hAnsiTheme="majorBidi" w:cstheme="majorBidi"/>
          <w:sz w:val="28"/>
          <w:szCs w:val="28"/>
        </w:rPr>
        <w:t xml:space="preserve"> к  тому</w:t>
      </w:r>
      <w:r w:rsidR="004151E3">
        <w:rPr>
          <w:rFonts w:asciiTheme="majorBidi" w:hAnsiTheme="majorBidi" w:cstheme="majorBidi"/>
          <w:sz w:val="28"/>
          <w:szCs w:val="28"/>
        </w:rPr>
        <w:t>,</w:t>
      </w:r>
      <w:r>
        <w:rPr>
          <w:rFonts w:asciiTheme="majorBidi" w:hAnsiTheme="majorBidi" w:cstheme="majorBidi"/>
          <w:sz w:val="28"/>
          <w:szCs w:val="28"/>
        </w:rPr>
        <w:t xml:space="preserve">  чтобы  поняв  истину  они  не  испытывали  в  своих  душах  стеснение, относительно оставленной  лжи, (на  которых были  их  отцы  и  пр</w:t>
      </w:r>
      <w:r w:rsidR="004151E3">
        <w:rPr>
          <w:rFonts w:asciiTheme="majorBidi" w:hAnsiTheme="majorBidi" w:cstheme="majorBidi"/>
          <w:sz w:val="28"/>
          <w:szCs w:val="28"/>
        </w:rPr>
        <w:t>едки</w:t>
      </w:r>
      <w:r>
        <w:rPr>
          <w:rFonts w:asciiTheme="majorBidi" w:hAnsiTheme="majorBidi" w:cstheme="majorBidi"/>
          <w:sz w:val="28"/>
          <w:szCs w:val="28"/>
        </w:rPr>
        <w:t>) уповая во  всем  на Всевышнего  Аллаха.</w:t>
      </w:r>
    </w:p>
    <w:p w:rsidR="00762CB7" w:rsidRDefault="00762CB7" w:rsidP="004151E3">
      <w:pPr>
        <w:jc w:val="both"/>
        <w:rPr>
          <w:rFonts w:asciiTheme="majorBidi" w:hAnsiTheme="majorBidi" w:cstheme="majorBidi"/>
          <w:sz w:val="28"/>
          <w:szCs w:val="28"/>
        </w:rPr>
      </w:pPr>
      <w:r>
        <w:rPr>
          <w:rFonts w:asciiTheme="majorBidi" w:hAnsiTheme="majorBidi" w:cstheme="majorBidi"/>
          <w:sz w:val="28"/>
          <w:szCs w:val="28"/>
        </w:rPr>
        <w:t xml:space="preserve">В шестых: Мы </w:t>
      </w:r>
      <w:r w:rsidR="004151E3">
        <w:rPr>
          <w:rFonts w:asciiTheme="majorBidi" w:hAnsiTheme="majorBidi" w:cstheme="majorBidi"/>
          <w:sz w:val="28"/>
          <w:szCs w:val="28"/>
        </w:rPr>
        <w:t xml:space="preserve">(последователи сунны Пророка, да благословит его Аллах и приветствует), </w:t>
      </w:r>
      <w:r>
        <w:rPr>
          <w:rFonts w:asciiTheme="majorBidi" w:hAnsiTheme="majorBidi" w:cstheme="majorBidi"/>
          <w:sz w:val="28"/>
          <w:szCs w:val="28"/>
        </w:rPr>
        <w:t>призываем  шиитов  к тому</w:t>
      </w:r>
      <w:r w:rsidR="004151E3">
        <w:rPr>
          <w:rFonts w:asciiTheme="majorBidi" w:hAnsiTheme="majorBidi" w:cstheme="majorBidi"/>
          <w:sz w:val="28"/>
          <w:szCs w:val="28"/>
        </w:rPr>
        <w:t>,</w:t>
      </w:r>
      <w:r>
        <w:rPr>
          <w:rFonts w:asciiTheme="majorBidi" w:hAnsiTheme="majorBidi" w:cstheme="majorBidi"/>
          <w:sz w:val="28"/>
          <w:szCs w:val="28"/>
        </w:rPr>
        <w:t xml:space="preserve">  чтобы,  поняв  истин</w:t>
      </w:r>
      <w:r w:rsidR="004151E3">
        <w:rPr>
          <w:rFonts w:asciiTheme="majorBidi" w:hAnsiTheme="majorBidi" w:cstheme="majorBidi"/>
          <w:sz w:val="28"/>
          <w:szCs w:val="28"/>
        </w:rPr>
        <w:t>у</w:t>
      </w:r>
      <w:r>
        <w:rPr>
          <w:rFonts w:asciiTheme="majorBidi" w:hAnsiTheme="majorBidi" w:cstheme="majorBidi"/>
          <w:sz w:val="28"/>
          <w:szCs w:val="28"/>
        </w:rPr>
        <w:t xml:space="preserve">, они  усердствовали  на  пути  ее  распространения, благодаря  Всевышнего Аллаха за  </w:t>
      </w:r>
      <w:r w:rsidR="004151E3">
        <w:rPr>
          <w:rFonts w:asciiTheme="majorBidi" w:hAnsiTheme="majorBidi" w:cstheme="majorBidi"/>
          <w:sz w:val="28"/>
          <w:szCs w:val="28"/>
        </w:rPr>
        <w:t>э</w:t>
      </w:r>
      <w:r>
        <w:rPr>
          <w:rFonts w:asciiTheme="majorBidi" w:hAnsiTheme="majorBidi" w:cstheme="majorBidi"/>
          <w:sz w:val="28"/>
          <w:szCs w:val="28"/>
        </w:rPr>
        <w:t>то</w:t>
      </w:r>
      <w:r w:rsidR="004151E3">
        <w:rPr>
          <w:rFonts w:asciiTheme="majorBidi" w:hAnsiTheme="majorBidi" w:cstheme="majorBidi"/>
          <w:sz w:val="28"/>
          <w:szCs w:val="28"/>
        </w:rPr>
        <w:t xml:space="preserve"> и то</w:t>
      </w:r>
      <w:r>
        <w:rPr>
          <w:rFonts w:asciiTheme="majorBidi" w:hAnsiTheme="majorBidi" w:cstheme="majorBidi"/>
          <w:sz w:val="28"/>
          <w:szCs w:val="28"/>
        </w:rPr>
        <w:t xml:space="preserve">, что  Он  оказал  им  великую  милость  направив  их  по  пути  пророка  Мухаммада (да  благословит  его  </w:t>
      </w:r>
      <w:r w:rsidR="004151E3">
        <w:rPr>
          <w:rFonts w:asciiTheme="majorBidi" w:hAnsiTheme="majorBidi" w:cstheme="majorBidi"/>
          <w:sz w:val="28"/>
          <w:szCs w:val="28"/>
        </w:rPr>
        <w:t>Аллах  и  приветствует) и  желать</w:t>
      </w:r>
      <w:r>
        <w:rPr>
          <w:rFonts w:asciiTheme="majorBidi" w:hAnsiTheme="majorBidi" w:cstheme="majorBidi"/>
          <w:sz w:val="28"/>
          <w:szCs w:val="28"/>
        </w:rPr>
        <w:t xml:space="preserve">  того же для  других .</w:t>
      </w:r>
    </w:p>
    <w:p w:rsidR="00762CB7" w:rsidRDefault="00762CB7" w:rsidP="004151E3">
      <w:pPr>
        <w:jc w:val="both"/>
        <w:rPr>
          <w:rFonts w:asciiTheme="majorBidi" w:hAnsiTheme="majorBidi" w:cstheme="majorBidi"/>
          <w:sz w:val="28"/>
          <w:szCs w:val="28"/>
        </w:rPr>
      </w:pPr>
      <w:r>
        <w:rPr>
          <w:rFonts w:asciiTheme="majorBidi" w:hAnsiTheme="majorBidi" w:cstheme="majorBidi"/>
          <w:sz w:val="28"/>
          <w:szCs w:val="28"/>
        </w:rPr>
        <w:lastRenderedPageBreak/>
        <w:t xml:space="preserve">В седьмых: Мы </w:t>
      </w:r>
      <w:r w:rsidR="004151E3">
        <w:rPr>
          <w:rFonts w:asciiTheme="majorBidi" w:hAnsiTheme="majorBidi" w:cstheme="majorBidi"/>
          <w:sz w:val="28"/>
          <w:szCs w:val="28"/>
        </w:rPr>
        <w:t>(последователи сунны Пророка, да благословит его Аллах и приветствует), хотим</w:t>
      </w:r>
      <w:r>
        <w:rPr>
          <w:rFonts w:asciiTheme="majorBidi" w:hAnsiTheme="majorBidi" w:cstheme="majorBidi"/>
          <w:sz w:val="28"/>
          <w:szCs w:val="28"/>
        </w:rPr>
        <w:t xml:space="preserve">,  чтобы  </w:t>
      </w:r>
      <w:r w:rsidR="004151E3">
        <w:rPr>
          <w:rFonts w:asciiTheme="majorBidi" w:hAnsiTheme="majorBidi" w:cstheme="majorBidi"/>
          <w:sz w:val="28"/>
          <w:szCs w:val="28"/>
        </w:rPr>
        <w:t>ш</w:t>
      </w:r>
      <w:r>
        <w:rPr>
          <w:rFonts w:asciiTheme="majorBidi" w:hAnsiTheme="majorBidi" w:cstheme="majorBidi"/>
          <w:sz w:val="28"/>
          <w:szCs w:val="28"/>
        </w:rPr>
        <w:t>ииты знали,  что  подобно  тому,  как  Аллах</w:t>
      </w:r>
      <w:r w:rsidR="004151E3">
        <w:rPr>
          <w:rFonts w:asciiTheme="majorBidi" w:hAnsiTheme="majorBidi" w:cstheme="majorBidi"/>
          <w:sz w:val="28"/>
          <w:szCs w:val="28"/>
        </w:rPr>
        <w:t>,</w:t>
      </w:r>
      <w:r>
        <w:rPr>
          <w:rFonts w:asciiTheme="majorBidi" w:hAnsiTheme="majorBidi" w:cstheme="majorBidi"/>
          <w:sz w:val="28"/>
          <w:szCs w:val="28"/>
        </w:rPr>
        <w:t xml:space="preserve">  Свят  Он  и  Велик</w:t>
      </w:r>
      <w:r w:rsidR="004151E3">
        <w:rPr>
          <w:rFonts w:asciiTheme="majorBidi" w:hAnsiTheme="majorBidi" w:cstheme="majorBidi"/>
          <w:sz w:val="28"/>
          <w:szCs w:val="28"/>
        </w:rPr>
        <w:t>,</w:t>
      </w:r>
      <w:r>
        <w:rPr>
          <w:rFonts w:asciiTheme="majorBidi" w:hAnsiTheme="majorBidi" w:cstheme="majorBidi"/>
          <w:sz w:val="28"/>
          <w:szCs w:val="28"/>
        </w:rPr>
        <w:t xml:space="preserve">  повел </w:t>
      </w:r>
      <w:r w:rsidR="004151E3">
        <w:rPr>
          <w:rFonts w:asciiTheme="majorBidi" w:hAnsiTheme="majorBidi" w:cstheme="majorBidi"/>
          <w:sz w:val="28"/>
          <w:szCs w:val="28"/>
        </w:rPr>
        <w:t xml:space="preserve">нас </w:t>
      </w:r>
      <w:r>
        <w:rPr>
          <w:rFonts w:asciiTheme="majorBidi" w:hAnsiTheme="majorBidi" w:cstheme="majorBidi"/>
          <w:sz w:val="28"/>
          <w:szCs w:val="28"/>
        </w:rPr>
        <w:t>по пути  пророка Мухаммада (да  благословит  его  Аллах  и  приветствует)</w:t>
      </w:r>
      <w:r w:rsidR="004151E3">
        <w:rPr>
          <w:rFonts w:asciiTheme="majorBidi" w:hAnsiTheme="majorBidi" w:cstheme="majorBidi"/>
          <w:sz w:val="28"/>
          <w:szCs w:val="28"/>
        </w:rPr>
        <w:t>, мы</w:t>
      </w:r>
      <w:r>
        <w:rPr>
          <w:rFonts w:asciiTheme="majorBidi" w:hAnsiTheme="majorBidi" w:cstheme="majorBidi"/>
          <w:sz w:val="28"/>
          <w:szCs w:val="28"/>
        </w:rPr>
        <w:t xml:space="preserve"> желаем  того же благ</w:t>
      </w:r>
      <w:r w:rsidR="004151E3">
        <w:rPr>
          <w:rFonts w:asciiTheme="majorBidi" w:hAnsiTheme="majorBidi" w:cstheme="majorBidi"/>
          <w:sz w:val="28"/>
          <w:szCs w:val="28"/>
        </w:rPr>
        <w:t>а</w:t>
      </w:r>
      <w:r>
        <w:rPr>
          <w:rFonts w:asciiTheme="majorBidi" w:hAnsiTheme="majorBidi" w:cstheme="majorBidi"/>
          <w:sz w:val="28"/>
          <w:szCs w:val="28"/>
        </w:rPr>
        <w:t xml:space="preserve"> и </w:t>
      </w:r>
      <w:r w:rsidR="004151E3">
        <w:rPr>
          <w:rFonts w:asciiTheme="majorBidi" w:hAnsiTheme="majorBidi" w:cstheme="majorBidi"/>
          <w:sz w:val="28"/>
          <w:szCs w:val="28"/>
        </w:rPr>
        <w:t xml:space="preserve">для других и </w:t>
      </w:r>
      <w:r>
        <w:rPr>
          <w:rFonts w:asciiTheme="majorBidi" w:hAnsiTheme="majorBidi" w:cstheme="majorBidi"/>
          <w:sz w:val="28"/>
          <w:szCs w:val="28"/>
        </w:rPr>
        <w:t>прос</w:t>
      </w:r>
      <w:r w:rsidR="004151E3">
        <w:rPr>
          <w:rFonts w:asciiTheme="majorBidi" w:hAnsiTheme="majorBidi" w:cstheme="majorBidi"/>
          <w:sz w:val="28"/>
          <w:szCs w:val="28"/>
        </w:rPr>
        <w:t>им</w:t>
      </w:r>
      <w:r>
        <w:rPr>
          <w:rFonts w:asciiTheme="majorBidi" w:hAnsiTheme="majorBidi" w:cstheme="majorBidi"/>
          <w:sz w:val="28"/>
          <w:szCs w:val="28"/>
        </w:rPr>
        <w:t xml:space="preserve">  </w:t>
      </w:r>
      <w:r w:rsidR="004151E3">
        <w:rPr>
          <w:rFonts w:asciiTheme="majorBidi" w:hAnsiTheme="majorBidi" w:cstheme="majorBidi"/>
          <w:sz w:val="28"/>
          <w:szCs w:val="28"/>
        </w:rPr>
        <w:t>об</w:t>
      </w:r>
      <w:r>
        <w:rPr>
          <w:rFonts w:asciiTheme="majorBidi" w:hAnsiTheme="majorBidi" w:cstheme="majorBidi"/>
          <w:sz w:val="28"/>
          <w:szCs w:val="28"/>
        </w:rPr>
        <w:t xml:space="preserve"> этом  Всемогущего  Аллаха</w:t>
      </w:r>
      <w:r w:rsidR="00D56120">
        <w:rPr>
          <w:rFonts w:asciiTheme="majorBidi" w:hAnsiTheme="majorBidi" w:cstheme="majorBidi"/>
          <w:sz w:val="28"/>
          <w:szCs w:val="28"/>
        </w:rPr>
        <w:t>,</w:t>
      </w:r>
      <w:r>
        <w:rPr>
          <w:rFonts w:asciiTheme="majorBidi" w:hAnsiTheme="majorBidi" w:cstheme="majorBidi"/>
          <w:sz w:val="28"/>
          <w:szCs w:val="28"/>
        </w:rPr>
        <w:t xml:space="preserve">  Свят  Он  и  Велик.</w:t>
      </w:r>
    </w:p>
    <w:p w:rsidR="00762CB7" w:rsidRPr="00BF0ADB" w:rsidRDefault="00D56120" w:rsidP="00D56120">
      <w:pPr>
        <w:jc w:val="both"/>
        <w:rPr>
          <w:rFonts w:asciiTheme="majorBidi" w:hAnsiTheme="majorBidi" w:cstheme="majorBidi"/>
          <w:sz w:val="28"/>
          <w:szCs w:val="28"/>
        </w:rPr>
      </w:pPr>
      <w:r>
        <w:rPr>
          <w:rFonts w:asciiTheme="majorBidi" w:hAnsiTheme="majorBidi" w:cstheme="majorBidi"/>
          <w:sz w:val="28"/>
          <w:szCs w:val="28"/>
        </w:rPr>
        <w:t>Это то,  в  чем  заключается  наше</w:t>
      </w:r>
      <w:r w:rsidR="00762CB7">
        <w:rPr>
          <w:rFonts w:asciiTheme="majorBidi" w:hAnsiTheme="majorBidi" w:cstheme="majorBidi"/>
          <w:sz w:val="28"/>
          <w:szCs w:val="28"/>
        </w:rPr>
        <w:t xml:space="preserve"> </w:t>
      </w:r>
      <w:r>
        <w:rPr>
          <w:rFonts w:asciiTheme="majorBidi" w:hAnsiTheme="majorBidi" w:cstheme="majorBidi"/>
          <w:sz w:val="28"/>
          <w:szCs w:val="28"/>
        </w:rPr>
        <w:t>послание,</w:t>
      </w:r>
      <w:r w:rsidR="00762CB7">
        <w:rPr>
          <w:rFonts w:asciiTheme="majorBidi" w:hAnsiTheme="majorBidi" w:cstheme="majorBidi"/>
          <w:sz w:val="28"/>
          <w:szCs w:val="28"/>
        </w:rPr>
        <w:t xml:space="preserve"> обращенное  к  </w:t>
      </w:r>
      <w:r>
        <w:rPr>
          <w:rFonts w:asciiTheme="majorBidi" w:hAnsiTheme="majorBidi" w:cstheme="majorBidi"/>
          <w:sz w:val="28"/>
          <w:szCs w:val="28"/>
        </w:rPr>
        <w:t>ш</w:t>
      </w:r>
      <w:r w:rsidR="00762CB7">
        <w:rPr>
          <w:rFonts w:asciiTheme="majorBidi" w:hAnsiTheme="majorBidi" w:cstheme="majorBidi"/>
          <w:sz w:val="28"/>
          <w:szCs w:val="28"/>
        </w:rPr>
        <w:t>иитам. Мы  просим  Всемогущего  Аллаха, чтобы  Он  сделал  нас  идущим</w:t>
      </w:r>
      <w:r>
        <w:rPr>
          <w:rFonts w:asciiTheme="majorBidi" w:hAnsiTheme="majorBidi" w:cstheme="majorBidi"/>
          <w:sz w:val="28"/>
          <w:szCs w:val="28"/>
        </w:rPr>
        <w:t>и</w:t>
      </w:r>
      <w:r w:rsidR="00762CB7">
        <w:rPr>
          <w:rFonts w:asciiTheme="majorBidi" w:hAnsiTheme="majorBidi" w:cstheme="majorBidi"/>
          <w:sz w:val="28"/>
          <w:szCs w:val="28"/>
        </w:rPr>
        <w:t xml:space="preserve">  по  прямому  пути, и  просим  </w:t>
      </w:r>
      <w:r>
        <w:rPr>
          <w:rFonts w:asciiTheme="majorBidi" w:hAnsiTheme="majorBidi" w:cstheme="majorBidi"/>
          <w:sz w:val="28"/>
          <w:szCs w:val="28"/>
        </w:rPr>
        <w:t>Е</w:t>
      </w:r>
      <w:r w:rsidR="00762CB7">
        <w:rPr>
          <w:rFonts w:asciiTheme="majorBidi" w:hAnsiTheme="majorBidi" w:cstheme="majorBidi"/>
          <w:sz w:val="28"/>
          <w:szCs w:val="28"/>
        </w:rPr>
        <w:t xml:space="preserve">го  сделать  нас  причиной  </w:t>
      </w:r>
      <w:r>
        <w:rPr>
          <w:rFonts w:asciiTheme="majorBidi" w:hAnsiTheme="majorBidi" w:cstheme="majorBidi"/>
          <w:sz w:val="28"/>
          <w:szCs w:val="28"/>
        </w:rPr>
        <w:t xml:space="preserve">следования </w:t>
      </w:r>
      <w:r w:rsidR="00762CB7">
        <w:rPr>
          <w:rFonts w:asciiTheme="majorBidi" w:hAnsiTheme="majorBidi" w:cstheme="majorBidi"/>
          <w:sz w:val="28"/>
          <w:szCs w:val="28"/>
        </w:rPr>
        <w:t>прям</w:t>
      </w:r>
      <w:r>
        <w:rPr>
          <w:rFonts w:asciiTheme="majorBidi" w:hAnsiTheme="majorBidi" w:cstheme="majorBidi"/>
          <w:sz w:val="28"/>
          <w:szCs w:val="28"/>
        </w:rPr>
        <w:t>ым</w:t>
      </w:r>
      <w:r w:rsidR="00762CB7">
        <w:rPr>
          <w:rFonts w:asciiTheme="majorBidi" w:hAnsiTheme="majorBidi" w:cstheme="majorBidi"/>
          <w:sz w:val="28"/>
          <w:szCs w:val="28"/>
        </w:rPr>
        <w:t xml:space="preserve">  пут</w:t>
      </w:r>
      <w:r>
        <w:rPr>
          <w:rFonts w:asciiTheme="majorBidi" w:hAnsiTheme="majorBidi" w:cstheme="majorBidi"/>
          <w:sz w:val="28"/>
          <w:szCs w:val="28"/>
        </w:rPr>
        <w:t>ем</w:t>
      </w:r>
      <w:r w:rsidR="00762CB7">
        <w:rPr>
          <w:rFonts w:asciiTheme="majorBidi" w:hAnsiTheme="majorBidi" w:cstheme="majorBidi"/>
          <w:sz w:val="28"/>
          <w:szCs w:val="28"/>
        </w:rPr>
        <w:t xml:space="preserve">. </w:t>
      </w:r>
    </w:p>
    <w:p w:rsidR="00762CB7" w:rsidRDefault="00762CB7" w:rsidP="009B4E43">
      <w:pPr>
        <w:rPr>
          <w:rFonts w:asciiTheme="majorBidi" w:hAnsiTheme="majorBidi" w:cstheme="majorBidi"/>
          <w:sz w:val="28"/>
          <w:szCs w:val="28"/>
        </w:rPr>
      </w:pPr>
    </w:p>
    <w:p w:rsidR="00762CB7" w:rsidRDefault="00762CB7" w:rsidP="009B4E43">
      <w:pPr>
        <w:rPr>
          <w:rFonts w:asciiTheme="majorBidi" w:hAnsiTheme="majorBidi" w:cstheme="majorBidi"/>
          <w:sz w:val="28"/>
          <w:szCs w:val="28"/>
        </w:rPr>
      </w:pPr>
    </w:p>
    <w:p w:rsidR="00762CB7" w:rsidRDefault="00762CB7" w:rsidP="009B4E43">
      <w:pPr>
        <w:rPr>
          <w:rFonts w:asciiTheme="majorBidi" w:hAnsiTheme="majorBidi" w:cstheme="majorBidi"/>
          <w:sz w:val="28"/>
          <w:szCs w:val="28"/>
        </w:rPr>
      </w:pPr>
    </w:p>
    <w:p w:rsidR="00762CB7" w:rsidRDefault="00762CB7" w:rsidP="009B4E43">
      <w:pPr>
        <w:rPr>
          <w:rFonts w:asciiTheme="majorBidi" w:hAnsiTheme="majorBidi" w:cstheme="majorBidi"/>
          <w:sz w:val="28"/>
          <w:szCs w:val="28"/>
        </w:rPr>
      </w:pPr>
    </w:p>
    <w:p w:rsidR="00762CB7" w:rsidRDefault="00762CB7" w:rsidP="009B4E43">
      <w:pPr>
        <w:rPr>
          <w:rFonts w:asciiTheme="majorBidi" w:hAnsiTheme="majorBidi" w:cstheme="majorBidi"/>
          <w:sz w:val="28"/>
          <w:szCs w:val="28"/>
        </w:rPr>
      </w:pPr>
    </w:p>
    <w:p w:rsidR="00762CB7" w:rsidRDefault="00762CB7" w:rsidP="009B4E43">
      <w:pPr>
        <w:rPr>
          <w:rFonts w:asciiTheme="majorBidi" w:hAnsiTheme="majorBidi" w:cstheme="majorBidi"/>
          <w:sz w:val="28"/>
          <w:szCs w:val="28"/>
        </w:rPr>
      </w:pPr>
    </w:p>
    <w:p w:rsidR="00762CB7" w:rsidRDefault="00762CB7" w:rsidP="009B4E43">
      <w:pPr>
        <w:rPr>
          <w:rFonts w:asciiTheme="majorBidi" w:hAnsiTheme="majorBidi" w:cstheme="majorBidi"/>
          <w:sz w:val="28"/>
          <w:szCs w:val="28"/>
        </w:rPr>
      </w:pPr>
    </w:p>
    <w:p w:rsidR="00762CB7" w:rsidRDefault="00762CB7" w:rsidP="009B4E43">
      <w:pPr>
        <w:rPr>
          <w:rFonts w:asciiTheme="majorBidi" w:hAnsiTheme="majorBidi" w:cstheme="majorBidi"/>
          <w:sz w:val="28"/>
          <w:szCs w:val="28"/>
        </w:rPr>
      </w:pPr>
    </w:p>
    <w:p w:rsidR="00762CB7" w:rsidRDefault="00762CB7" w:rsidP="009B4E43">
      <w:pPr>
        <w:rPr>
          <w:rFonts w:asciiTheme="majorBidi" w:hAnsiTheme="majorBidi" w:cstheme="majorBidi"/>
          <w:sz w:val="28"/>
          <w:szCs w:val="28"/>
        </w:rPr>
      </w:pPr>
    </w:p>
    <w:p w:rsidR="00762CB7" w:rsidRDefault="00762CB7" w:rsidP="009B4E43">
      <w:pPr>
        <w:rPr>
          <w:rFonts w:asciiTheme="majorBidi" w:hAnsiTheme="majorBidi" w:cstheme="majorBidi"/>
          <w:sz w:val="28"/>
          <w:szCs w:val="28"/>
        </w:rPr>
      </w:pPr>
    </w:p>
    <w:p w:rsidR="00762CB7" w:rsidRDefault="00762CB7" w:rsidP="009B4E43">
      <w:pPr>
        <w:rPr>
          <w:rFonts w:asciiTheme="majorBidi" w:hAnsiTheme="majorBidi" w:cstheme="majorBidi"/>
          <w:sz w:val="28"/>
          <w:szCs w:val="28"/>
        </w:rPr>
      </w:pPr>
    </w:p>
    <w:p w:rsidR="00762CB7" w:rsidRDefault="00762CB7" w:rsidP="009B4E43">
      <w:pPr>
        <w:rPr>
          <w:rFonts w:asciiTheme="majorBidi" w:hAnsiTheme="majorBidi" w:cstheme="majorBidi"/>
          <w:sz w:val="28"/>
          <w:szCs w:val="28"/>
        </w:rPr>
      </w:pPr>
    </w:p>
    <w:p w:rsidR="00C24620" w:rsidRDefault="00C24620" w:rsidP="009B4E43">
      <w:pPr>
        <w:rPr>
          <w:rFonts w:asciiTheme="majorBidi" w:hAnsiTheme="majorBidi" w:cstheme="majorBidi"/>
          <w:sz w:val="28"/>
          <w:szCs w:val="28"/>
        </w:rPr>
      </w:pPr>
    </w:p>
    <w:p w:rsidR="00C24620" w:rsidRDefault="00C24620" w:rsidP="009B4E43">
      <w:pPr>
        <w:rPr>
          <w:rFonts w:asciiTheme="majorBidi" w:hAnsiTheme="majorBidi" w:cstheme="majorBidi"/>
          <w:sz w:val="28"/>
          <w:szCs w:val="28"/>
        </w:rPr>
      </w:pPr>
    </w:p>
    <w:p w:rsidR="00C24620" w:rsidRDefault="00C24620" w:rsidP="009B4E43">
      <w:pPr>
        <w:rPr>
          <w:rFonts w:asciiTheme="majorBidi" w:hAnsiTheme="majorBidi" w:cstheme="majorBidi"/>
          <w:sz w:val="28"/>
          <w:szCs w:val="28"/>
        </w:rPr>
      </w:pPr>
    </w:p>
    <w:p w:rsidR="00C24620" w:rsidRDefault="00C24620" w:rsidP="009B4E43">
      <w:pPr>
        <w:rPr>
          <w:rFonts w:asciiTheme="majorBidi" w:hAnsiTheme="majorBidi" w:cstheme="majorBidi"/>
          <w:sz w:val="28"/>
          <w:szCs w:val="28"/>
        </w:rPr>
      </w:pPr>
    </w:p>
    <w:p w:rsidR="00C24620" w:rsidRDefault="00C24620" w:rsidP="009B4E43">
      <w:pPr>
        <w:rPr>
          <w:rFonts w:asciiTheme="majorBidi" w:hAnsiTheme="majorBidi" w:cstheme="majorBidi"/>
          <w:sz w:val="28"/>
          <w:szCs w:val="28"/>
        </w:rPr>
      </w:pPr>
    </w:p>
    <w:p w:rsidR="00C24620" w:rsidRDefault="00C24620" w:rsidP="009B4E43">
      <w:pPr>
        <w:rPr>
          <w:rFonts w:asciiTheme="majorBidi" w:hAnsiTheme="majorBidi" w:cstheme="majorBidi"/>
          <w:sz w:val="28"/>
          <w:szCs w:val="28"/>
        </w:rPr>
      </w:pPr>
    </w:p>
    <w:p w:rsidR="00762CB7" w:rsidRDefault="00762CB7" w:rsidP="009B4E43">
      <w:pPr>
        <w:rPr>
          <w:rFonts w:asciiTheme="majorBidi" w:hAnsiTheme="majorBidi" w:cstheme="majorBidi"/>
          <w:sz w:val="28"/>
          <w:szCs w:val="28"/>
        </w:rPr>
      </w:pPr>
    </w:p>
    <w:p w:rsidR="00762CB7" w:rsidRPr="00CA35C4" w:rsidRDefault="00C24620" w:rsidP="00C24620">
      <w:pPr>
        <w:pStyle w:val="2"/>
      </w:pPr>
      <w:bookmarkStart w:id="31" w:name="_Toc411158331"/>
      <w:r>
        <w:lastRenderedPageBreak/>
        <w:t>В з</w:t>
      </w:r>
      <w:r w:rsidR="00762CB7" w:rsidRPr="00CA35C4">
        <w:t>аключение.</w:t>
      </w:r>
      <w:bookmarkEnd w:id="31"/>
      <w:r w:rsidR="00762CB7" w:rsidRPr="00CA35C4">
        <w:t xml:space="preserve">  </w:t>
      </w:r>
    </w:p>
    <w:p w:rsidR="00762CB7" w:rsidRDefault="00762CB7" w:rsidP="00253334">
      <w:pPr>
        <w:spacing w:after="240"/>
        <w:ind w:right="-57"/>
        <w:rPr>
          <w:rFonts w:asciiTheme="majorBidi" w:hAnsiTheme="majorBidi" w:cstheme="majorBidi"/>
          <w:sz w:val="28"/>
          <w:szCs w:val="28"/>
        </w:rPr>
      </w:pPr>
      <w:r>
        <w:rPr>
          <w:rFonts w:asciiTheme="majorBidi" w:hAnsiTheme="majorBidi" w:cstheme="majorBidi"/>
          <w:sz w:val="28"/>
          <w:szCs w:val="28"/>
        </w:rPr>
        <w:t xml:space="preserve">В  </w:t>
      </w:r>
      <w:r w:rsidR="00053DBD">
        <w:rPr>
          <w:rFonts w:asciiTheme="majorBidi" w:hAnsiTheme="majorBidi" w:cstheme="majorBidi"/>
          <w:sz w:val="28"/>
          <w:szCs w:val="28"/>
        </w:rPr>
        <w:t>вышеперечисленных</w:t>
      </w:r>
      <w:r>
        <w:rPr>
          <w:rFonts w:asciiTheme="majorBidi" w:hAnsiTheme="majorBidi" w:cstheme="majorBidi"/>
          <w:sz w:val="28"/>
          <w:szCs w:val="28"/>
        </w:rPr>
        <w:t xml:space="preserve">  пунктах  </w:t>
      </w:r>
      <w:r w:rsidR="00053DBD">
        <w:rPr>
          <w:rFonts w:asciiTheme="majorBidi" w:hAnsiTheme="majorBidi" w:cstheme="majorBidi"/>
          <w:sz w:val="28"/>
          <w:szCs w:val="28"/>
        </w:rPr>
        <w:t>мы</w:t>
      </w:r>
      <w:r>
        <w:rPr>
          <w:rFonts w:asciiTheme="majorBidi" w:hAnsiTheme="majorBidi" w:cstheme="majorBidi"/>
          <w:sz w:val="28"/>
          <w:szCs w:val="28"/>
        </w:rPr>
        <w:t xml:space="preserve">  указа</w:t>
      </w:r>
      <w:r w:rsidR="00053DBD">
        <w:rPr>
          <w:rFonts w:asciiTheme="majorBidi" w:hAnsiTheme="majorBidi" w:cstheme="majorBidi"/>
          <w:sz w:val="28"/>
          <w:szCs w:val="28"/>
        </w:rPr>
        <w:t>ли на</w:t>
      </w:r>
      <w:r>
        <w:rPr>
          <w:rFonts w:asciiTheme="majorBidi" w:hAnsiTheme="majorBidi" w:cstheme="majorBidi"/>
          <w:sz w:val="28"/>
          <w:szCs w:val="28"/>
        </w:rPr>
        <w:t xml:space="preserve">  часть  </w:t>
      </w:r>
      <w:r w:rsidR="00053DBD">
        <w:rPr>
          <w:rFonts w:asciiTheme="majorBidi" w:hAnsiTheme="majorBidi" w:cstheme="majorBidi"/>
          <w:sz w:val="28"/>
          <w:szCs w:val="28"/>
        </w:rPr>
        <w:t xml:space="preserve">из </w:t>
      </w:r>
      <w:r>
        <w:rPr>
          <w:rFonts w:asciiTheme="majorBidi" w:hAnsiTheme="majorBidi" w:cstheme="majorBidi"/>
          <w:sz w:val="28"/>
          <w:szCs w:val="28"/>
        </w:rPr>
        <w:t xml:space="preserve">того, что  содержит  в  себе  </w:t>
      </w:r>
      <w:r w:rsidR="00053DBD">
        <w:rPr>
          <w:rFonts w:asciiTheme="majorBidi" w:hAnsiTheme="majorBidi" w:cstheme="majorBidi"/>
          <w:sz w:val="28"/>
          <w:szCs w:val="28"/>
        </w:rPr>
        <w:t>ш</w:t>
      </w:r>
      <w:r>
        <w:rPr>
          <w:rFonts w:asciiTheme="majorBidi" w:hAnsiTheme="majorBidi" w:cstheme="majorBidi"/>
          <w:sz w:val="28"/>
          <w:szCs w:val="28"/>
        </w:rPr>
        <w:t>иитская  доктрина,  и  то, что  служит  доказательством  ее  опровержени</w:t>
      </w:r>
      <w:r w:rsidR="00053DBD">
        <w:rPr>
          <w:rFonts w:asciiTheme="majorBidi" w:hAnsiTheme="majorBidi" w:cstheme="majorBidi"/>
          <w:sz w:val="28"/>
          <w:szCs w:val="28"/>
        </w:rPr>
        <w:t>я</w:t>
      </w:r>
      <w:r>
        <w:rPr>
          <w:rFonts w:asciiTheme="majorBidi" w:hAnsiTheme="majorBidi" w:cstheme="majorBidi"/>
          <w:sz w:val="28"/>
          <w:szCs w:val="28"/>
        </w:rPr>
        <w:t xml:space="preserve">. Однако  многие  из  </w:t>
      </w:r>
      <w:r w:rsidR="00053DBD">
        <w:rPr>
          <w:rFonts w:asciiTheme="majorBidi" w:hAnsiTheme="majorBidi" w:cstheme="majorBidi"/>
          <w:sz w:val="28"/>
          <w:szCs w:val="28"/>
        </w:rPr>
        <w:t>ш</w:t>
      </w:r>
      <w:r>
        <w:rPr>
          <w:rFonts w:asciiTheme="majorBidi" w:hAnsiTheme="majorBidi" w:cstheme="majorBidi"/>
          <w:sz w:val="28"/>
          <w:szCs w:val="28"/>
        </w:rPr>
        <w:t>иитов  и  им  подобны</w:t>
      </w:r>
      <w:r w:rsidR="00053DBD">
        <w:rPr>
          <w:rFonts w:asciiTheme="majorBidi" w:hAnsiTheme="majorBidi" w:cstheme="majorBidi"/>
          <w:sz w:val="28"/>
          <w:szCs w:val="28"/>
        </w:rPr>
        <w:t>х</w:t>
      </w:r>
      <w:r>
        <w:rPr>
          <w:rFonts w:asciiTheme="majorBidi" w:hAnsiTheme="majorBidi" w:cstheme="majorBidi"/>
          <w:sz w:val="28"/>
          <w:szCs w:val="28"/>
        </w:rPr>
        <w:t xml:space="preserve">  далеки  от  действительно</w:t>
      </w:r>
      <w:r w:rsidR="00053DBD">
        <w:rPr>
          <w:rFonts w:asciiTheme="majorBidi" w:hAnsiTheme="majorBidi" w:cstheme="majorBidi"/>
          <w:sz w:val="28"/>
          <w:szCs w:val="28"/>
        </w:rPr>
        <w:t>сти</w:t>
      </w:r>
      <w:r>
        <w:rPr>
          <w:rFonts w:asciiTheme="majorBidi" w:hAnsiTheme="majorBidi" w:cstheme="majorBidi"/>
          <w:sz w:val="28"/>
          <w:szCs w:val="28"/>
        </w:rPr>
        <w:t xml:space="preserve">  и не  знают,  что  на  самом  деле  содержит  в  себе  шиитское  вероубеждение.                                                                              Поистине  здравый  </w:t>
      </w:r>
      <w:r w:rsidR="00053DBD">
        <w:rPr>
          <w:rFonts w:asciiTheme="majorBidi" w:hAnsiTheme="majorBidi" w:cstheme="majorBidi"/>
          <w:sz w:val="28"/>
          <w:szCs w:val="28"/>
        </w:rPr>
        <w:t>разум</w:t>
      </w:r>
      <w:r>
        <w:rPr>
          <w:rFonts w:asciiTheme="majorBidi" w:hAnsiTheme="majorBidi" w:cstheme="majorBidi"/>
          <w:sz w:val="28"/>
          <w:szCs w:val="28"/>
        </w:rPr>
        <w:t xml:space="preserve">  и  чистое  сознание  не  способно  принять  подобное. Поистине  Аллах  и  его  </w:t>
      </w:r>
      <w:r w:rsidR="00253334">
        <w:rPr>
          <w:rFonts w:asciiTheme="majorBidi" w:hAnsiTheme="majorBidi" w:cstheme="majorBidi"/>
          <w:sz w:val="28"/>
          <w:szCs w:val="28"/>
        </w:rPr>
        <w:t>П</w:t>
      </w:r>
      <w:r>
        <w:rPr>
          <w:rFonts w:asciiTheme="majorBidi" w:hAnsiTheme="majorBidi" w:cstheme="majorBidi"/>
          <w:sz w:val="28"/>
          <w:szCs w:val="28"/>
        </w:rPr>
        <w:t xml:space="preserve">осланник (да  благословит  его  Аллах  и  приветствует) не имеют  к этому  отношения. Однако  </w:t>
      </w:r>
      <w:r w:rsidR="00253334">
        <w:rPr>
          <w:rFonts w:asciiTheme="majorBidi" w:hAnsiTheme="majorBidi" w:cstheme="majorBidi"/>
          <w:sz w:val="28"/>
          <w:szCs w:val="28"/>
        </w:rPr>
        <w:t>ш</w:t>
      </w:r>
      <w:r>
        <w:rPr>
          <w:rFonts w:asciiTheme="majorBidi" w:hAnsiTheme="majorBidi" w:cstheme="majorBidi"/>
          <w:sz w:val="28"/>
          <w:szCs w:val="28"/>
        </w:rPr>
        <w:t xml:space="preserve">ииты  под  </w:t>
      </w:r>
      <w:r w:rsidR="00253334">
        <w:rPr>
          <w:rFonts w:asciiTheme="majorBidi" w:hAnsiTheme="majorBidi" w:cstheme="majorBidi"/>
          <w:sz w:val="28"/>
          <w:szCs w:val="28"/>
        </w:rPr>
        <w:t>предлогом  (тукъ</w:t>
      </w:r>
      <w:r>
        <w:rPr>
          <w:rFonts w:asciiTheme="majorBidi" w:hAnsiTheme="majorBidi" w:cstheme="majorBidi"/>
          <w:sz w:val="28"/>
          <w:szCs w:val="28"/>
        </w:rPr>
        <w:t>я) обманывают  простых  людей.</w:t>
      </w:r>
    </w:p>
    <w:p w:rsidR="00762CB7" w:rsidRDefault="00762CB7" w:rsidP="00253334">
      <w:pPr>
        <w:spacing w:after="240"/>
        <w:ind w:right="-57"/>
        <w:rPr>
          <w:rFonts w:asciiTheme="majorBidi" w:hAnsiTheme="majorBidi" w:cstheme="majorBidi"/>
          <w:sz w:val="28"/>
          <w:szCs w:val="28"/>
        </w:rPr>
      </w:pPr>
      <w:r>
        <w:rPr>
          <w:rFonts w:asciiTheme="majorBidi" w:hAnsiTheme="majorBidi" w:cstheme="majorBidi"/>
          <w:sz w:val="28"/>
          <w:szCs w:val="28"/>
        </w:rPr>
        <w:t xml:space="preserve">Поэтому  нам </w:t>
      </w:r>
      <w:r w:rsidR="00253334">
        <w:rPr>
          <w:rFonts w:asciiTheme="majorBidi" w:hAnsiTheme="majorBidi" w:cstheme="majorBidi"/>
          <w:sz w:val="28"/>
          <w:szCs w:val="28"/>
        </w:rPr>
        <w:t>(последователи сунны Пророка, да благословит его Аллах и приветствует)</w:t>
      </w:r>
      <w:r>
        <w:rPr>
          <w:rFonts w:asciiTheme="majorBidi" w:hAnsiTheme="majorBidi" w:cstheme="majorBidi"/>
          <w:sz w:val="28"/>
          <w:szCs w:val="28"/>
        </w:rPr>
        <w:t xml:space="preserve"> надлежит    предостере</w:t>
      </w:r>
      <w:r w:rsidR="00253334">
        <w:rPr>
          <w:rFonts w:asciiTheme="majorBidi" w:hAnsiTheme="majorBidi" w:cstheme="majorBidi"/>
          <w:sz w:val="28"/>
          <w:szCs w:val="28"/>
        </w:rPr>
        <w:t>гать от них</w:t>
      </w:r>
      <w:r>
        <w:rPr>
          <w:rFonts w:asciiTheme="majorBidi" w:hAnsiTheme="majorBidi" w:cstheme="majorBidi"/>
          <w:sz w:val="28"/>
          <w:szCs w:val="28"/>
        </w:rPr>
        <w:t xml:space="preserve">  и  не  поддаваться  на  их  уловки. Особенно  в  это  время, </w:t>
      </w:r>
      <w:r w:rsidR="00253334">
        <w:rPr>
          <w:rFonts w:asciiTheme="majorBidi" w:hAnsiTheme="majorBidi" w:cstheme="majorBidi"/>
          <w:sz w:val="28"/>
          <w:szCs w:val="28"/>
        </w:rPr>
        <w:t>в эпоху</w:t>
      </w:r>
      <w:r>
        <w:rPr>
          <w:rFonts w:asciiTheme="majorBidi" w:hAnsiTheme="majorBidi" w:cstheme="majorBidi"/>
          <w:sz w:val="28"/>
          <w:szCs w:val="28"/>
        </w:rPr>
        <w:t xml:space="preserve">  всемирной  сети  интернет и  телевещания. </w:t>
      </w:r>
      <w:r w:rsidR="00253334">
        <w:rPr>
          <w:rFonts w:asciiTheme="majorBidi" w:hAnsiTheme="majorBidi" w:cstheme="majorBidi"/>
          <w:sz w:val="28"/>
          <w:szCs w:val="28"/>
        </w:rPr>
        <w:t>И</w:t>
      </w:r>
      <w:r>
        <w:rPr>
          <w:rFonts w:asciiTheme="majorBidi" w:hAnsiTheme="majorBidi" w:cstheme="majorBidi"/>
          <w:sz w:val="28"/>
          <w:szCs w:val="28"/>
        </w:rPr>
        <w:t xml:space="preserve">спользуя </w:t>
      </w:r>
      <w:r w:rsidR="00253334">
        <w:rPr>
          <w:rFonts w:asciiTheme="majorBidi" w:hAnsiTheme="majorBidi" w:cstheme="majorBidi"/>
          <w:sz w:val="28"/>
          <w:szCs w:val="28"/>
        </w:rPr>
        <w:t>свои частные  каналы, а  порой  и  су</w:t>
      </w:r>
      <w:r>
        <w:rPr>
          <w:rFonts w:asciiTheme="majorBidi" w:hAnsiTheme="majorBidi" w:cstheme="majorBidi"/>
          <w:sz w:val="28"/>
          <w:szCs w:val="28"/>
        </w:rPr>
        <w:t>фийские</w:t>
      </w:r>
      <w:r w:rsidR="00253334">
        <w:rPr>
          <w:rFonts w:asciiTheme="majorBidi" w:hAnsiTheme="majorBidi" w:cstheme="majorBidi"/>
          <w:sz w:val="28"/>
          <w:szCs w:val="28"/>
        </w:rPr>
        <w:t>,</w:t>
      </w:r>
      <w:r>
        <w:rPr>
          <w:rFonts w:asciiTheme="majorBidi" w:hAnsiTheme="majorBidi" w:cstheme="majorBidi"/>
          <w:sz w:val="28"/>
          <w:szCs w:val="28"/>
        </w:rPr>
        <w:t xml:space="preserve">  </w:t>
      </w:r>
      <w:r w:rsidR="00253334">
        <w:rPr>
          <w:rFonts w:asciiTheme="majorBidi" w:hAnsiTheme="majorBidi" w:cstheme="majorBidi"/>
          <w:sz w:val="28"/>
          <w:szCs w:val="28"/>
        </w:rPr>
        <w:t>они</w:t>
      </w:r>
      <w:r>
        <w:rPr>
          <w:rFonts w:asciiTheme="majorBidi" w:hAnsiTheme="majorBidi" w:cstheme="majorBidi"/>
          <w:sz w:val="28"/>
          <w:szCs w:val="28"/>
        </w:rPr>
        <w:t xml:space="preserve"> занимаются  распространением  ложной  шиитской  доктрины,  что  очень на  руку  врагу извне (иудеям  и  христианам). Поэтому  когда  Салахуддин </w:t>
      </w:r>
      <w:r w:rsidR="00253334">
        <w:rPr>
          <w:rFonts w:asciiTheme="majorBidi" w:hAnsiTheme="majorBidi" w:cstheme="majorBidi"/>
          <w:sz w:val="28"/>
          <w:szCs w:val="28"/>
        </w:rPr>
        <w:t xml:space="preserve"> Аль-</w:t>
      </w:r>
      <w:r>
        <w:rPr>
          <w:rFonts w:asciiTheme="majorBidi" w:hAnsiTheme="majorBidi" w:cstheme="majorBidi"/>
          <w:sz w:val="28"/>
          <w:szCs w:val="28"/>
        </w:rPr>
        <w:t>Аюб</w:t>
      </w:r>
      <w:r w:rsidR="00253334">
        <w:rPr>
          <w:rFonts w:asciiTheme="majorBidi" w:hAnsiTheme="majorBidi" w:cstheme="majorBidi"/>
          <w:sz w:val="28"/>
          <w:szCs w:val="28"/>
        </w:rPr>
        <w:t>и</w:t>
      </w:r>
      <w:r>
        <w:rPr>
          <w:rFonts w:asciiTheme="majorBidi" w:hAnsiTheme="majorBidi" w:cstheme="majorBidi"/>
          <w:sz w:val="28"/>
          <w:szCs w:val="28"/>
        </w:rPr>
        <w:t xml:space="preserve">  начал  борьбу  на  пути  Ислама, он  </w:t>
      </w:r>
      <w:r w:rsidR="00253334">
        <w:rPr>
          <w:rFonts w:asciiTheme="majorBidi" w:hAnsiTheme="majorBidi" w:cstheme="majorBidi"/>
          <w:sz w:val="28"/>
          <w:szCs w:val="28"/>
        </w:rPr>
        <w:t>в  первую  очередь  взялся  за</w:t>
      </w:r>
      <w:r>
        <w:rPr>
          <w:rFonts w:asciiTheme="majorBidi" w:hAnsiTheme="majorBidi" w:cstheme="majorBidi"/>
          <w:sz w:val="28"/>
          <w:szCs w:val="28"/>
        </w:rPr>
        <w:t xml:space="preserve">  </w:t>
      </w:r>
      <w:r w:rsidR="00253334">
        <w:rPr>
          <w:rFonts w:asciiTheme="majorBidi" w:hAnsiTheme="majorBidi" w:cstheme="majorBidi"/>
          <w:sz w:val="28"/>
          <w:szCs w:val="28"/>
        </w:rPr>
        <w:t>мазхаб ш</w:t>
      </w:r>
      <w:r>
        <w:rPr>
          <w:rFonts w:asciiTheme="majorBidi" w:hAnsiTheme="majorBidi" w:cstheme="majorBidi"/>
          <w:sz w:val="28"/>
          <w:szCs w:val="28"/>
        </w:rPr>
        <w:t xml:space="preserve">иитов, который  очень  подходит  врагам  Ислама  </w:t>
      </w:r>
      <w:r w:rsidR="00253334">
        <w:rPr>
          <w:rFonts w:asciiTheme="majorBidi" w:hAnsiTheme="majorBidi" w:cstheme="majorBidi"/>
          <w:sz w:val="28"/>
          <w:szCs w:val="28"/>
        </w:rPr>
        <w:t>пока не</w:t>
      </w:r>
      <w:r>
        <w:rPr>
          <w:rFonts w:asciiTheme="majorBidi" w:hAnsiTheme="majorBidi" w:cstheme="majorBidi"/>
          <w:sz w:val="28"/>
          <w:szCs w:val="28"/>
        </w:rPr>
        <w:t xml:space="preserve">  покончил  с  ним. </w:t>
      </w:r>
      <w:r w:rsidR="00253334">
        <w:rPr>
          <w:rFonts w:asciiTheme="majorBidi" w:hAnsiTheme="majorBidi" w:cstheme="majorBidi"/>
          <w:sz w:val="28"/>
          <w:szCs w:val="28"/>
        </w:rPr>
        <w:t>Это м</w:t>
      </w:r>
      <w:r>
        <w:rPr>
          <w:rFonts w:asciiTheme="majorBidi" w:hAnsiTheme="majorBidi" w:cstheme="majorBidi"/>
          <w:sz w:val="28"/>
          <w:szCs w:val="28"/>
        </w:rPr>
        <w:t>азхаб</w:t>
      </w:r>
      <w:r w:rsidR="00253334">
        <w:rPr>
          <w:rFonts w:asciiTheme="majorBidi" w:hAnsiTheme="majorBidi" w:cstheme="majorBidi"/>
          <w:sz w:val="28"/>
          <w:szCs w:val="28"/>
        </w:rPr>
        <w:t>,</w:t>
      </w:r>
      <w:r>
        <w:rPr>
          <w:rFonts w:asciiTheme="majorBidi" w:hAnsiTheme="majorBidi" w:cstheme="majorBidi"/>
          <w:sz w:val="28"/>
          <w:szCs w:val="28"/>
        </w:rPr>
        <w:t xml:space="preserve">  основателем  которого  является  иудей  ибн- Саба. После  чего</w:t>
      </w:r>
      <w:r w:rsidR="00253334">
        <w:rPr>
          <w:rFonts w:asciiTheme="majorBidi" w:hAnsiTheme="majorBidi" w:cstheme="majorBidi"/>
          <w:sz w:val="28"/>
          <w:szCs w:val="28"/>
        </w:rPr>
        <w:t>,</w:t>
      </w:r>
      <w:r>
        <w:rPr>
          <w:rFonts w:asciiTheme="majorBidi" w:hAnsiTheme="majorBidi" w:cstheme="majorBidi"/>
          <w:sz w:val="28"/>
          <w:szCs w:val="28"/>
        </w:rPr>
        <w:t xml:space="preserve">  по  милости  Аллаха</w:t>
      </w:r>
      <w:r w:rsidR="00253334">
        <w:rPr>
          <w:rFonts w:asciiTheme="majorBidi" w:hAnsiTheme="majorBidi" w:cstheme="majorBidi"/>
          <w:sz w:val="28"/>
          <w:szCs w:val="28"/>
        </w:rPr>
        <w:t>,</w:t>
      </w:r>
      <w:r>
        <w:rPr>
          <w:rFonts w:asciiTheme="majorBidi" w:hAnsiTheme="majorBidi" w:cstheme="majorBidi"/>
          <w:sz w:val="28"/>
          <w:szCs w:val="28"/>
        </w:rPr>
        <w:t xml:space="preserve">  </w:t>
      </w:r>
      <w:r w:rsidR="00253334">
        <w:rPr>
          <w:rFonts w:asciiTheme="majorBidi" w:hAnsiTheme="majorBidi" w:cstheme="majorBidi"/>
          <w:sz w:val="28"/>
          <w:szCs w:val="28"/>
        </w:rPr>
        <w:t>Салахуддин</w:t>
      </w:r>
      <w:r>
        <w:rPr>
          <w:rFonts w:asciiTheme="majorBidi" w:hAnsiTheme="majorBidi" w:cstheme="majorBidi"/>
          <w:sz w:val="28"/>
          <w:szCs w:val="28"/>
        </w:rPr>
        <w:t xml:space="preserve">  </w:t>
      </w:r>
      <w:r w:rsidR="00253334">
        <w:rPr>
          <w:rFonts w:asciiTheme="majorBidi" w:hAnsiTheme="majorBidi" w:cstheme="majorBidi"/>
          <w:sz w:val="28"/>
          <w:szCs w:val="28"/>
        </w:rPr>
        <w:t>стал</w:t>
      </w:r>
      <w:r>
        <w:rPr>
          <w:rFonts w:asciiTheme="majorBidi" w:hAnsiTheme="majorBidi" w:cstheme="majorBidi"/>
          <w:sz w:val="28"/>
          <w:szCs w:val="28"/>
        </w:rPr>
        <w:t xml:space="preserve">  причиной  распространения  единобожия  и  изгнани</w:t>
      </w:r>
      <w:r w:rsidR="00253334">
        <w:rPr>
          <w:rFonts w:asciiTheme="majorBidi" w:hAnsiTheme="majorBidi" w:cstheme="majorBidi"/>
          <w:sz w:val="28"/>
          <w:szCs w:val="28"/>
        </w:rPr>
        <w:t>я</w:t>
      </w:r>
      <w:r>
        <w:rPr>
          <w:rFonts w:asciiTheme="majorBidi" w:hAnsiTheme="majorBidi" w:cstheme="majorBidi"/>
          <w:sz w:val="28"/>
          <w:szCs w:val="28"/>
        </w:rPr>
        <w:t xml:space="preserve">  крестоносцев.</w:t>
      </w:r>
    </w:p>
    <w:p w:rsidR="00762CB7" w:rsidRDefault="00762CB7" w:rsidP="00253334">
      <w:pPr>
        <w:spacing w:after="240"/>
        <w:ind w:right="-57"/>
        <w:rPr>
          <w:rFonts w:asciiTheme="majorBidi" w:hAnsiTheme="majorBidi" w:cstheme="majorBidi"/>
          <w:sz w:val="28"/>
          <w:szCs w:val="28"/>
        </w:rPr>
      </w:pPr>
      <w:r>
        <w:rPr>
          <w:rFonts w:asciiTheme="majorBidi" w:hAnsiTheme="majorBidi" w:cstheme="majorBidi"/>
          <w:sz w:val="28"/>
          <w:szCs w:val="28"/>
        </w:rPr>
        <w:t>Также</w:t>
      </w:r>
      <w:r w:rsidR="00253334">
        <w:rPr>
          <w:rFonts w:asciiTheme="majorBidi" w:hAnsiTheme="majorBidi" w:cstheme="majorBidi"/>
          <w:sz w:val="28"/>
          <w:szCs w:val="28"/>
        </w:rPr>
        <w:t>,</w:t>
      </w:r>
      <w:r>
        <w:rPr>
          <w:rFonts w:asciiTheme="majorBidi" w:hAnsiTheme="majorBidi" w:cstheme="majorBidi"/>
          <w:sz w:val="28"/>
          <w:szCs w:val="28"/>
        </w:rPr>
        <w:t xml:space="preserve">  последователям  благословенной  сунны  пророка  Мухаммада (да  благословит  его  Аллах  и  приветствует) </w:t>
      </w:r>
      <w:r w:rsidR="00253334">
        <w:rPr>
          <w:rFonts w:asciiTheme="majorBidi" w:hAnsiTheme="majorBidi" w:cstheme="majorBidi"/>
          <w:sz w:val="28"/>
          <w:szCs w:val="28"/>
        </w:rPr>
        <w:t xml:space="preserve">и </w:t>
      </w:r>
      <w:r>
        <w:rPr>
          <w:rFonts w:asciiTheme="majorBidi" w:hAnsiTheme="majorBidi" w:cstheme="majorBidi"/>
          <w:sz w:val="28"/>
          <w:szCs w:val="28"/>
        </w:rPr>
        <w:t>особенно  ее ученным</w:t>
      </w:r>
      <w:r w:rsidR="00253334">
        <w:rPr>
          <w:rFonts w:asciiTheme="majorBidi" w:hAnsiTheme="majorBidi" w:cstheme="majorBidi"/>
          <w:sz w:val="28"/>
          <w:szCs w:val="28"/>
        </w:rPr>
        <w:t>,</w:t>
      </w:r>
      <w:r>
        <w:rPr>
          <w:rFonts w:asciiTheme="majorBidi" w:hAnsiTheme="majorBidi" w:cstheme="majorBidi"/>
          <w:sz w:val="28"/>
          <w:szCs w:val="28"/>
        </w:rPr>
        <w:t xml:space="preserve">  надлежит  возвысить  знамя  знани</w:t>
      </w:r>
      <w:r w:rsidR="00253334">
        <w:rPr>
          <w:rFonts w:asciiTheme="majorBidi" w:hAnsiTheme="majorBidi" w:cstheme="majorBidi"/>
          <w:sz w:val="28"/>
          <w:szCs w:val="28"/>
        </w:rPr>
        <w:t xml:space="preserve">я, </w:t>
      </w:r>
      <w:r>
        <w:rPr>
          <w:rFonts w:asciiTheme="majorBidi" w:hAnsiTheme="majorBidi" w:cstheme="majorBidi"/>
          <w:sz w:val="28"/>
          <w:szCs w:val="28"/>
        </w:rPr>
        <w:t xml:space="preserve"> </w:t>
      </w:r>
      <w:r w:rsidR="00253334">
        <w:rPr>
          <w:rFonts w:asciiTheme="majorBidi" w:hAnsiTheme="majorBidi" w:cstheme="majorBidi"/>
          <w:sz w:val="28"/>
          <w:szCs w:val="28"/>
        </w:rPr>
        <w:t>и</w:t>
      </w:r>
      <w:r>
        <w:rPr>
          <w:rFonts w:asciiTheme="majorBidi" w:hAnsiTheme="majorBidi" w:cstheme="majorBidi"/>
          <w:sz w:val="28"/>
          <w:szCs w:val="28"/>
        </w:rPr>
        <w:t xml:space="preserve">спользуя  в  этом подручные  </w:t>
      </w:r>
      <w:r w:rsidR="00253334">
        <w:rPr>
          <w:rFonts w:asciiTheme="majorBidi" w:hAnsiTheme="majorBidi" w:cstheme="majorBidi"/>
          <w:sz w:val="28"/>
          <w:szCs w:val="28"/>
        </w:rPr>
        <w:t>средства,</w:t>
      </w:r>
      <w:r>
        <w:rPr>
          <w:rFonts w:asciiTheme="majorBidi" w:hAnsiTheme="majorBidi" w:cstheme="majorBidi"/>
          <w:sz w:val="28"/>
          <w:szCs w:val="28"/>
        </w:rPr>
        <w:t xml:space="preserve">  так</w:t>
      </w:r>
      <w:r w:rsidR="00253334">
        <w:rPr>
          <w:rFonts w:asciiTheme="majorBidi" w:hAnsiTheme="majorBidi" w:cstheme="majorBidi"/>
          <w:sz w:val="28"/>
          <w:szCs w:val="28"/>
        </w:rPr>
        <w:t>ие</w:t>
      </w:r>
      <w:r>
        <w:rPr>
          <w:rFonts w:asciiTheme="majorBidi" w:hAnsiTheme="majorBidi" w:cstheme="majorBidi"/>
          <w:sz w:val="28"/>
          <w:szCs w:val="28"/>
        </w:rPr>
        <w:t xml:space="preserve">  как  интернет, для  установления  истины  и  уничтожения  </w:t>
      </w:r>
      <w:r w:rsidR="00253334">
        <w:rPr>
          <w:rFonts w:asciiTheme="majorBidi" w:hAnsiTheme="majorBidi" w:cstheme="majorBidi"/>
          <w:sz w:val="28"/>
          <w:szCs w:val="28"/>
        </w:rPr>
        <w:t>лжи</w:t>
      </w:r>
      <w:r>
        <w:rPr>
          <w:rFonts w:asciiTheme="majorBidi" w:hAnsiTheme="majorBidi" w:cstheme="majorBidi"/>
          <w:sz w:val="28"/>
          <w:szCs w:val="28"/>
        </w:rPr>
        <w:t xml:space="preserve">. </w:t>
      </w:r>
    </w:p>
    <w:p w:rsidR="00762CB7" w:rsidRDefault="00762CB7" w:rsidP="00253334">
      <w:pPr>
        <w:spacing w:after="240"/>
        <w:ind w:right="-57"/>
        <w:rPr>
          <w:rFonts w:asciiTheme="majorBidi" w:hAnsiTheme="majorBidi" w:cstheme="majorBidi"/>
          <w:sz w:val="28"/>
          <w:szCs w:val="28"/>
        </w:rPr>
      </w:pPr>
      <w:r>
        <w:rPr>
          <w:rFonts w:asciiTheme="majorBidi" w:hAnsiTheme="majorBidi" w:cstheme="majorBidi"/>
          <w:sz w:val="28"/>
          <w:szCs w:val="28"/>
        </w:rPr>
        <w:t>В заключени</w:t>
      </w:r>
      <w:r w:rsidR="00253334">
        <w:rPr>
          <w:rFonts w:asciiTheme="majorBidi" w:hAnsiTheme="majorBidi" w:cstheme="majorBidi"/>
          <w:sz w:val="28"/>
          <w:szCs w:val="28"/>
        </w:rPr>
        <w:t xml:space="preserve">е, </w:t>
      </w:r>
      <w:r>
        <w:rPr>
          <w:rFonts w:asciiTheme="majorBidi" w:hAnsiTheme="majorBidi" w:cstheme="majorBidi"/>
          <w:sz w:val="28"/>
          <w:szCs w:val="28"/>
        </w:rPr>
        <w:t xml:space="preserve"> зададимся  очень  важными  вопросами: </w:t>
      </w:r>
      <w:r w:rsidR="00253334">
        <w:rPr>
          <w:rFonts w:asciiTheme="majorBidi" w:hAnsiTheme="majorBidi" w:cstheme="majorBidi"/>
          <w:sz w:val="28"/>
          <w:szCs w:val="28"/>
        </w:rPr>
        <w:t xml:space="preserve"> </w:t>
      </w:r>
      <w:r>
        <w:rPr>
          <w:rFonts w:asciiTheme="majorBidi" w:hAnsiTheme="majorBidi" w:cstheme="majorBidi"/>
          <w:sz w:val="28"/>
          <w:szCs w:val="28"/>
        </w:rPr>
        <w:t>Какую  из  сторон  принимает  беспристрастное  чистое  сознание!?</w:t>
      </w:r>
      <w:r w:rsidR="00253334">
        <w:rPr>
          <w:rFonts w:asciiTheme="majorBidi" w:hAnsiTheme="majorBidi" w:cstheme="majorBidi"/>
          <w:sz w:val="28"/>
          <w:szCs w:val="28"/>
        </w:rPr>
        <w:t xml:space="preserve"> </w:t>
      </w:r>
      <w:r>
        <w:rPr>
          <w:rFonts w:asciiTheme="majorBidi" w:hAnsiTheme="majorBidi" w:cstheme="majorBidi"/>
          <w:sz w:val="28"/>
          <w:szCs w:val="28"/>
        </w:rPr>
        <w:t>Какую  из  сторон  принимает  здравый  разум!?</w:t>
      </w:r>
    </w:p>
    <w:p w:rsidR="00762CB7" w:rsidRPr="005D7625" w:rsidRDefault="00762CB7" w:rsidP="00253334">
      <w:pPr>
        <w:rPr>
          <w:rFonts w:asciiTheme="majorBidi" w:hAnsiTheme="majorBidi" w:cstheme="majorBidi"/>
          <w:b/>
          <w:bCs/>
          <w:i/>
          <w:iCs/>
          <w:sz w:val="28"/>
          <w:szCs w:val="28"/>
        </w:rPr>
      </w:pPr>
      <w:r w:rsidRPr="005D7625">
        <w:rPr>
          <w:rFonts w:asciiTheme="majorBidi" w:hAnsiTheme="majorBidi" w:cstheme="majorBidi"/>
          <w:b/>
          <w:bCs/>
          <w:i/>
          <w:iCs/>
          <w:sz w:val="28"/>
          <w:szCs w:val="28"/>
        </w:rPr>
        <w:t xml:space="preserve">Разве  </w:t>
      </w:r>
      <w:r w:rsidR="00253334" w:rsidRPr="005D7625">
        <w:rPr>
          <w:rFonts w:asciiTheme="majorBidi" w:hAnsiTheme="majorBidi" w:cstheme="majorBidi"/>
          <w:b/>
          <w:bCs/>
          <w:i/>
          <w:iCs/>
          <w:sz w:val="28"/>
          <w:szCs w:val="28"/>
        </w:rPr>
        <w:t xml:space="preserve">разум на стороне </w:t>
      </w:r>
      <w:r w:rsidRPr="005D7625">
        <w:rPr>
          <w:rFonts w:asciiTheme="majorBidi" w:hAnsiTheme="majorBidi" w:cstheme="majorBidi"/>
          <w:b/>
          <w:bCs/>
          <w:i/>
          <w:iCs/>
          <w:sz w:val="28"/>
          <w:szCs w:val="28"/>
        </w:rPr>
        <w:t>доктрин</w:t>
      </w:r>
      <w:r w:rsidR="00253334" w:rsidRPr="005D7625">
        <w:rPr>
          <w:rFonts w:asciiTheme="majorBidi" w:hAnsiTheme="majorBidi" w:cstheme="majorBidi"/>
          <w:b/>
          <w:bCs/>
          <w:i/>
          <w:iCs/>
          <w:sz w:val="28"/>
          <w:szCs w:val="28"/>
        </w:rPr>
        <w:t>ы</w:t>
      </w:r>
      <w:r w:rsidRPr="005D7625">
        <w:rPr>
          <w:rFonts w:asciiTheme="majorBidi" w:hAnsiTheme="majorBidi" w:cstheme="majorBidi"/>
          <w:b/>
          <w:bCs/>
          <w:i/>
          <w:iCs/>
          <w:sz w:val="28"/>
          <w:szCs w:val="28"/>
        </w:rPr>
        <w:t xml:space="preserve">  </w:t>
      </w:r>
      <w:r w:rsidR="00253334" w:rsidRPr="005D7625">
        <w:rPr>
          <w:rFonts w:asciiTheme="majorBidi" w:hAnsiTheme="majorBidi" w:cstheme="majorBidi"/>
          <w:b/>
          <w:bCs/>
          <w:i/>
          <w:iCs/>
          <w:sz w:val="28"/>
          <w:szCs w:val="28"/>
        </w:rPr>
        <w:t>ш</w:t>
      </w:r>
      <w:r w:rsidRPr="005D7625">
        <w:rPr>
          <w:rFonts w:asciiTheme="majorBidi" w:hAnsiTheme="majorBidi" w:cstheme="majorBidi"/>
          <w:b/>
          <w:bCs/>
          <w:i/>
          <w:iCs/>
          <w:sz w:val="28"/>
          <w:szCs w:val="28"/>
        </w:rPr>
        <w:t>иитов</w:t>
      </w:r>
      <w:r w:rsidR="00253334" w:rsidRPr="005D7625">
        <w:rPr>
          <w:rFonts w:asciiTheme="majorBidi" w:hAnsiTheme="majorBidi" w:cstheme="majorBidi"/>
          <w:b/>
          <w:bCs/>
          <w:i/>
          <w:iCs/>
          <w:sz w:val="28"/>
          <w:szCs w:val="28"/>
        </w:rPr>
        <w:t>-р</w:t>
      </w:r>
      <w:r w:rsidRPr="005D7625">
        <w:rPr>
          <w:rFonts w:asciiTheme="majorBidi" w:hAnsiTheme="majorBidi" w:cstheme="majorBidi"/>
          <w:b/>
          <w:bCs/>
          <w:i/>
          <w:iCs/>
          <w:sz w:val="28"/>
          <w:szCs w:val="28"/>
        </w:rPr>
        <w:t xml:space="preserve">афидитов  и  им  подобных, </w:t>
      </w:r>
      <w:r w:rsidR="00253334" w:rsidRPr="005D7625">
        <w:rPr>
          <w:rFonts w:asciiTheme="majorBidi" w:hAnsiTheme="majorBidi" w:cstheme="majorBidi"/>
          <w:b/>
          <w:bCs/>
          <w:i/>
          <w:iCs/>
          <w:sz w:val="28"/>
          <w:szCs w:val="28"/>
        </w:rPr>
        <w:t xml:space="preserve"> </w:t>
      </w:r>
      <w:r w:rsidRPr="005D7625">
        <w:rPr>
          <w:rFonts w:asciiTheme="majorBidi" w:hAnsiTheme="majorBidi" w:cstheme="majorBidi"/>
          <w:b/>
          <w:bCs/>
          <w:i/>
          <w:iCs/>
          <w:sz w:val="28"/>
          <w:szCs w:val="28"/>
        </w:rPr>
        <w:t>которая построен</w:t>
      </w:r>
      <w:r w:rsidR="00253334" w:rsidRPr="005D7625">
        <w:rPr>
          <w:rFonts w:asciiTheme="majorBidi" w:hAnsiTheme="majorBidi" w:cstheme="majorBidi"/>
          <w:b/>
          <w:bCs/>
          <w:i/>
          <w:iCs/>
          <w:sz w:val="28"/>
          <w:szCs w:val="28"/>
        </w:rPr>
        <w:t>а</w:t>
      </w:r>
      <w:r w:rsidRPr="005D7625">
        <w:rPr>
          <w:rFonts w:asciiTheme="majorBidi" w:hAnsiTheme="majorBidi" w:cstheme="majorBidi"/>
          <w:b/>
          <w:bCs/>
          <w:i/>
          <w:iCs/>
          <w:sz w:val="28"/>
          <w:szCs w:val="28"/>
        </w:rPr>
        <w:t>:</w:t>
      </w:r>
    </w:p>
    <w:p w:rsidR="00253334" w:rsidRDefault="00253334" w:rsidP="00253334">
      <w:pPr>
        <w:jc w:val="both"/>
        <w:rPr>
          <w:rFonts w:asciiTheme="majorBidi" w:hAnsiTheme="majorBidi" w:cstheme="majorBidi"/>
          <w:sz w:val="28"/>
          <w:szCs w:val="28"/>
        </w:rPr>
      </w:pPr>
      <w:r>
        <w:rPr>
          <w:rFonts w:asciiTheme="majorBidi" w:hAnsiTheme="majorBidi" w:cstheme="majorBidi"/>
          <w:sz w:val="28"/>
          <w:szCs w:val="28"/>
        </w:rPr>
        <w:t>- На у</w:t>
      </w:r>
      <w:r w:rsidR="00762CB7">
        <w:rPr>
          <w:rFonts w:asciiTheme="majorBidi" w:hAnsiTheme="majorBidi" w:cstheme="majorBidi"/>
          <w:sz w:val="28"/>
          <w:szCs w:val="28"/>
        </w:rPr>
        <w:t>малени</w:t>
      </w:r>
      <w:r>
        <w:rPr>
          <w:rFonts w:asciiTheme="majorBidi" w:hAnsiTheme="majorBidi" w:cstheme="majorBidi"/>
          <w:sz w:val="28"/>
          <w:szCs w:val="28"/>
        </w:rPr>
        <w:t>и</w:t>
      </w:r>
      <w:r w:rsidR="00762CB7">
        <w:rPr>
          <w:rFonts w:asciiTheme="majorBidi" w:hAnsiTheme="majorBidi" w:cstheme="majorBidi"/>
          <w:sz w:val="28"/>
          <w:szCs w:val="28"/>
        </w:rPr>
        <w:t xml:space="preserve">  достоинства  Всемогущего  Создателя (подобно  тому,  как  происходит  в  доктрине  </w:t>
      </w:r>
      <w:r>
        <w:rPr>
          <w:rFonts w:asciiTheme="majorBidi" w:hAnsiTheme="majorBidi" w:cstheme="majorBidi"/>
          <w:sz w:val="28"/>
          <w:szCs w:val="28"/>
        </w:rPr>
        <w:t>Аль-Бадаа</w:t>
      </w:r>
      <w:r w:rsidR="00762CB7">
        <w:rPr>
          <w:rFonts w:asciiTheme="majorBidi" w:hAnsiTheme="majorBidi" w:cstheme="majorBidi"/>
          <w:sz w:val="28"/>
          <w:szCs w:val="28"/>
        </w:rPr>
        <w:t>)</w:t>
      </w:r>
      <w:r>
        <w:rPr>
          <w:rFonts w:asciiTheme="majorBidi" w:hAnsiTheme="majorBidi" w:cstheme="majorBidi"/>
          <w:sz w:val="28"/>
          <w:szCs w:val="28"/>
        </w:rPr>
        <w:t>,</w:t>
      </w:r>
      <w:r w:rsidR="00762CB7">
        <w:rPr>
          <w:rFonts w:asciiTheme="majorBidi" w:hAnsiTheme="majorBidi" w:cstheme="majorBidi"/>
          <w:sz w:val="28"/>
          <w:szCs w:val="28"/>
        </w:rPr>
        <w:t xml:space="preserve"> ненависть  </w:t>
      </w:r>
      <w:r>
        <w:rPr>
          <w:rFonts w:asciiTheme="majorBidi" w:hAnsiTheme="majorBidi" w:cstheme="majorBidi"/>
          <w:sz w:val="28"/>
          <w:szCs w:val="28"/>
        </w:rPr>
        <w:t xml:space="preserve">к </w:t>
      </w:r>
      <w:r w:rsidR="00762CB7">
        <w:rPr>
          <w:rFonts w:asciiTheme="majorBidi" w:hAnsiTheme="majorBidi" w:cstheme="majorBidi"/>
          <w:sz w:val="28"/>
          <w:szCs w:val="28"/>
        </w:rPr>
        <w:t>одно</w:t>
      </w:r>
      <w:r>
        <w:rPr>
          <w:rFonts w:asciiTheme="majorBidi" w:hAnsiTheme="majorBidi" w:cstheme="majorBidi"/>
          <w:sz w:val="28"/>
          <w:szCs w:val="28"/>
        </w:rPr>
        <w:t>му</w:t>
      </w:r>
      <w:r w:rsidR="00762CB7">
        <w:rPr>
          <w:rFonts w:asciiTheme="majorBidi" w:hAnsiTheme="majorBidi" w:cstheme="majorBidi"/>
          <w:sz w:val="28"/>
          <w:szCs w:val="28"/>
        </w:rPr>
        <w:t xml:space="preserve">  из ангелов</w:t>
      </w:r>
      <w:r>
        <w:rPr>
          <w:rFonts w:asciiTheme="majorBidi" w:hAnsiTheme="majorBidi" w:cstheme="majorBidi"/>
          <w:sz w:val="28"/>
          <w:szCs w:val="28"/>
        </w:rPr>
        <w:t>, а именно</w:t>
      </w:r>
      <w:r w:rsidR="00762CB7">
        <w:rPr>
          <w:rFonts w:asciiTheme="majorBidi" w:hAnsiTheme="majorBidi" w:cstheme="majorBidi"/>
          <w:sz w:val="28"/>
          <w:szCs w:val="28"/>
        </w:rPr>
        <w:t xml:space="preserve"> </w:t>
      </w:r>
      <w:r>
        <w:rPr>
          <w:rFonts w:asciiTheme="majorBidi" w:hAnsiTheme="majorBidi" w:cstheme="majorBidi"/>
          <w:sz w:val="28"/>
          <w:szCs w:val="28"/>
        </w:rPr>
        <w:t xml:space="preserve">к </w:t>
      </w:r>
      <w:r w:rsidR="00762CB7">
        <w:rPr>
          <w:rFonts w:asciiTheme="majorBidi" w:hAnsiTheme="majorBidi" w:cstheme="majorBidi"/>
          <w:sz w:val="28"/>
          <w:szCs w:val="28"/>
        </w:rPr>
        <w:t>само</w:t>
      </w:r>
      <w:r>
        <w:rPr>
          <w:rFonts w:asciiTheme="majorBidi" w:hAnsiTheme="majorBidi" w:cstheme="majorBidi"/>
          <w:sz w:val="28"/>
          <w:szCs w:val="28"/>
        </w:rPr>
        <w:t>му</w:t>
      </w:r>
      <w:r w:rsidR="00762CB7">
        <w:rPr>
          <w:rFonts w:asciiTheme="majorBidi" w:hAnsiTheme="majorBidi" w:cstheme="majorBidi"/>
          <w:sz w:val="28"/>
          <w:szCs w:val="28"/>
        </w:rPr>
        <w:t xml:space="preserve">  достойно</w:t>
      </w:r>
      <w:r>
        <w:rPr>
          <w:rFonts w:asciiTheme="majorBidi" w:hAnsiTheme="majorBidi" w:cstheme="majorBidi"/>
          <w:sz w:val="28"/>
          <w:szCs w:val="28"/>
        </w:rPr>
        <w:t>му  из  ангелов</w:t>
      </w:r>
      <w:r w:rsidR="00762CB7">
        <w:rPr>
          <w:rFonts w:asciiTheme="majorBidi" w:hAnsiTheme="majorBidi" w:cstheme="majorBidi"/>
          <w:sz w:val="28"/>
          <w:szCs w:val="28"/>
        </w:rPr>
        <w:t xml:space="preserve"> Ангел</w:t>
      </w:r>
      <w:r>
        <w:rPr>
          <w:rFonts w:asciiTheme="majorBidi" w:hAnsiTheme="majorBidi" w:cstheme="majorBidi"/>
          <w:sz w:val="28"/>
          <w:szCs w:val="28"/>
        </w:rPr>
        <w:t>у</w:t>
      </w:r>
      <w:r w:rsidR="00762CB7">
        <w:rPr>
          <w:rFonts w:asciiTheme="majorBidi" w:hAnsiTheme="majorBidi" w:cstheme="majorBidi"/>
          <w:sz w:val="28"/>
          <w:szCs w:val="28"/>
        </w:rPr>
        <w:t xml:space="preserve">  Джабраиля (да  будет  мир  над  ним)</w:t>
      </w:r>
      <w:r>
        <w:rPr>
          <w:rFonts w:asciiTheme="majorBidi" w:hAnsiTheme="majorBidi" w:cstheme="majorBidi"/>
          <w:sz w:val="28"/>
          <w:szCs w:val="28"/>
        </w:rPr>
        <w:t>,</w:t>
      </w:r>
      <w:r w:rsidR="00762CB7">
        <w:rPr>
          <w:rFonts w:asciiTheme="majorBidi" w:hAnsiTheme="majorBidi" w:cstheme="majorBidi"/>
          <w:sz w:val="28"/>
          <w:szCs w:val="28"/>
        </w:rPr>
        <w:t xml:space="preserve"> ответственно</w:t>
      </w:r>
      <w:r>
        <w:rPr>
          <w:rFonts w:asciiTheme="majorBidi" w:hAnsiTheme="majorBidi" w:cstheme="majorBidi"/>
          <w:sz w:val="28"/>
          <w:szCs w:val="28"/>
        </w:rPr>
        <w:t>му</w:t>
      </w:r>
      <w:r w:rsidR="00762CB7">
        <w:rPr>
          <w:rFonts w:asciiTheme="majorBidi" w:hAnsiTheme="majorBidi" w:cstheme="majorBidi"/>
          <w:sz w:val="28"/>
          <w:szCs w:val="28"/>
        </w:rPr>
        <w:t xml:space="preserve">  за  </w:t>
      </w:r>
      <w:r>
        <w:rPr>
          <w:rFonts w:asciiTheme="majorBidi" w:hAnsiTheme="majorBidi" w:cstheme="majorBidi"/>
          <w:sz w:val="28"/>
          <w:szCs w:val="28"/>
        </w:rPr>
        <w:t xml:space="preserve">доведение </w:t>
      </w:r>
      <w:r w:rsidR="00762CB7">
        <w:rPr>
          <w:rFonts w:asciiTheme="majorBidi" w:hAnsiTheme="majorBidi" w:cstheme="majorBidi"/>
          <w:sz w:val="28"/>
          <w:szCs w:val="28"/>
        </w:rPr>
        <w:t xml:space="preserve">откровений  пророкам  и  посланникам. </w:t>
      </w:r>
    </w:p>
    <w:p w:rsidR="00253334" w:rsidRDefault="00253334" w:rsidP="00253334">
      <w:pPr>
        <w:jc w:val="both"/>
        <w:rPr>
          <w:rFonts w:asciiTheme="majorBidi" w:hAnsiTheme="majorBidi" w:cstheme="majorBidi"/>
          <w:sz w:val="28"/>
          <w:szCs w:val="28"/>
        </w:rPr>
      </w:pPr>
      <w:r>
        <w:rPr>
          <w:rFonts w:asciiTheme="majorBidi" w:hAnsiTheme="majorBidi" w:cstheme="majorBidi"/>
          <w:sz w:val="28"/>
          <w:szCs w:val="28"/>
        </w:rPr>
        <w:t xml:space="preserve">- На утверждении того, что </w:t>
      </w:r>
      <w:r w:rsidR="00762CB7">
        <w:rPr>
          <w:rFonts w:asciiTheme="majorBidi" w:hAnsiTheme="majorBidi" w:cstheme="majorBidi"/>
          <w:sz w:val="28"/>
          <w:szCs w:val="28"/>
        </w:rPr>
        <w:t xml:space="preserve">Коран искажен, </w:t>
      </w:r>
      <w:r>
        <w:rPr>
          <w:rFonts w:asciiTheme="majorBidi" w:hAnsiTheme="majorBidi" w:cstheme="majorBidi"/>
          <w:sz w:val="28"/>
          <w:szCs w:val="28"/>
        </w:rPr>
        <w:t xml:space="preserve">что в нем имеются </w:t>
      </w:r>
      <w:r w:rsidR="00762CB7">
        <w:rPr>
          <w:rFonts w:asciiTheme="majorBidi" w:hAnsiTheme="majorBidi" w:cstheme="majorBidi"/>
          <w:sz w:val="28"/>
          <w:szCs w:val="28"/>
        </w:rPr>
        <w:t>пропуски  и добав</w:t>
      </w:r>
      <w:r>
        <w:rPr>
          <w:rFonts w:asciiTheme="majorBidi" w:hAnsiTheme="majorBidi" w:cstheme="majorBidi"/>
          <w:sz w:val="28"/>
          <w:szCs w:val="28"/>
        </w:rPr>
        <w:t>ки.</w:t>
      </w:r>
    </w:p>
    <w:p w:rsidR="005D7625" w:rsidRDefault="00253334" w:rsidP="005D7625">
      <w:pPr>
        <w:jc w:val="both"/>
        <w:rPr>
          <w:rFonts w:asciiTheme="majorBidi" w:hAnsiTheme="majorBidi" w:cstheme="majorBidi"/>
          <w:sz w:val="28"/>
          <w:szCs w:val="28"/>
        </w:rPr>
      </w:pPr>
      <w:r>
        <w:rPr>
          <w:rFonts w:asciiTheme="majorBidi" w:hAnsiTheme="majorBidi" w:cstheme="majorBidi"/>
          <w:sz w:val="28"/>
          <w:szCs w:val="28"/>
        </w:rPr>
        <w:t>- На п</w:t>
      </w:r>
      <w:r w:rsidR="00762CB7">
        <w:rPr>
          <w:rFonts w:asciiTheme="majorBidi" w:hAnsiTheme="majorBidi" w:cstheme="majorBidi"/>
          <w:sz w:val="28"/>
          <w:szCs w:val="28"/>
        </w:rPr>
        <w:t>орицании  чести  посланника  Аллаха (да  благословит  его  Аллах) оскорблении  его  жены  Аиши (</w:t>
      </w:r>
      <w:r w:rsidR="005D7625">
        <w:rPr>
          <w:rFonts w:asciiTheme="majorBidi" w:hAnsiTheme="majorBidi" w:cstheme="majorBidi"/>
          <w:sz w:val="28"/>
          <w:szCs w:val="28"/>
        </w:rPr>
        <w:t>да  будет  доволен  ею  Аллах) матери  правоверных</w:t>
      </w:r>
      <w:r w:rsidR="00762CB7">
        <w:rPr>
          <w:rFonts w:asciiTheme="majorBidi" w:hAnsiTheme="majorBidi" w:cstheme="majorBidi"/>
          <w:sz w:val="28"/>
          <w:szCs w:val="28"/>
        </w:rPr>
        <w:t xml:space="preserve">. </w:t>
      </w:r>
    </w:p>
    <w:p w:rsidR="005D7625" w:rsidRDefault="005D7625" w:rsidP="005D7625">
      <w:pPr>
        <w:jc w:val="both"/>
        <w:rPr>
          <w:rFonts w:asciiTheme="majorBidi" w:hAnsiTheme="majorBidi" w:cstheme="majorBidi"/>
          <w:sz w:val="28"/>
          <w:szCs w:val="28"/>
        </w:rPr>
      </w:pPr>
      <w:r>
        <w:rPr>
          <w:rFonts w:asciiTheme="majorBidi" w:hAnsiTheme="majorBidi" w:cstheme="majorBidi"/>
          <w:sz w:val="28"/>
          <w:szCs w:val="28"/>
        </w:rPr>
        <w:lastRenderedPageBreak/>
        <w:t>- Н</w:t>
      </w:r>
      <w:r w:rsidR="00762CB7">
        <w:rPr>
          <w:rFonts w:asciiTheme="majorBidi" w:hAnsiTheme="majorBidi" w:cstheme="majorBidi"/>
          <w:sz w:val="28"/>
          <w:szCs w:val="28"/>
        </w:rPr>
        <w:t>а  оскорблении  и  руган</w:t>
      </w:r>
      <w:r>
        <w:rPr>
          <w:rFonts w:asciiTheme="majorBidi" w:hAnsiTheme="majorBidi" w:cstheme="majorBidi"/>
          <w:sz w:val="28"/>
          <w:szCs w:val="28"/>
        </w:rPr>
        <w:t>и</w:t>
      </w:r>
      <w:r w:rsidR="00762CB7">
        <w:rPr>
          <w:rFonts w:asciiTheme="majorBidi" w:hAnsiTheme="majorBidi" w:cstheme="majorBidi"/>
          <w:sz w:val="28"/>
          <w:szCs w:val="28"/>
        </w:rPr>
        <w:t xml:space="preserve">  сподвижников  </w:t>
      </w:r>
      <w:r>
        <w:rPr>
          <w:rFonts w:asciiTheme="majorBidi" w:hAnsiTheme="majorBidi" w:cstheme="majorBidi"/>
          <w:sz w:val="28"/>
          <w:szCs w:val="28"/>
        </w:rPr>
        <w:t>П</w:t>
      </w:r>
      <w:r w:rsidR="00762CB7">
        <w:rPr>
          <w:rFonts w:asciiTheme="majorBidi" w:hAnsiTheme="majorBidi" w:cstheme="majorBidi"/>
          <w:sz w:val="28"/>
          <w:szCs w:val="28"/>
        </w:rPr>
        <w:t>ророка (да  будет  доволен   ими  всеми  Аллах) людей</w:t>
      </w:r>
      <w:r>
        <w:rPr>
          <w:rFonts w:asciiTheme="majorBidi" w:hAnsiTheme="majorBidi" w:cstheme="majorBidi"/>
          <w:sz w:val="28"/>
          <w:szCs w:val="28"/>
        </w:rPr>
        <w:t>,</w:t>
      </w:r>
      <w:r w:rsidR="00762CB7">
        <w:rPr>
          <w:rFonts w:asciiTheme="majorBidi" w:hAnsiTheme="majorBidi" w:cstheme="majorBidi"/>
          <w:sz w:val="28"/>
          <w:szCs w:val="28"/>
        </w:rPr>
        <w:t xml:space="preserve">  которые  пожертвовали  своими  душами  и  имуществом  ради  Аллаха, проливали  свою  кровь  на  пути  Ислама</w:t>
      </w:r>
      <w:r>
        <w:rPr>
          <w:rFonts w:asciiTheme="majorBidi" w:hAnsiTheme="majorBidi" w:cstheme="majorBidi"/>
          <w:sz w:val="28"/>
          <w:szCs w:val="28"/>
        </w:rPr>
        <w:t>,</w:t>
      </w:r>
      <w:r w:rsidR="00762CB7">
        <w:rPr>
          <w:rFonts w:asciiTheme="majorBidi" w:hAnsiTheme="majorBidi" w:cstheme="majorBidi"/>
          <w:sz w:val="28"/>
          <w:szCs w:val="28"/>
        </w:rPr>
        <w:t xml:space="preserve"> к</w:t>
      </w:r>
      <w:r>
        <w:rPr>
          <w:rFonts w:asciiTheme="majorBidi" w:hAnsiTheme="majorBidi" w:cstheme="majorBidi"/>
          <w:sz w:val="28"/>
          <w:szCs w:val="28"/>
        </w:rPr>
        <w:t>о</w:t>
      </w:r>
      <w:r w:rsidR="00762CB7">
        <w:rPr>
          <w:rFonts w:asciiTheme="majorBidi" w:hAnsiTheme="majorBidi" w:cstheme="majorBidi"/>
          <w:sz w:val="28"/>
          <w:szCs w:val="28"/>
        </w:rPr>
        <w:t>то</w:t>
      </w:r>
      <w:r>
        <w:rPr>
          <w:rFonts w:asciiTheme="majorBidi" w:hAnsiTheme="majorBidi" w:cstheme="majorBidi"/>
          <w:sz w:val="28"/>
          <w:szCs w:val="28"/>
        </w:rPr>
        <w:t>рые</w:t>
      </w:r>
      <w:r w:rsidR="00762CB7">
        <w:rPr>
          <w:rFonts w:asciiTheme="majorBidi" w:hAnsiTheme="majorBidi" w:cstheme="majorBidi"/>
          <w:sz w:val="28"/>
          <w:szCs w:val="28"/>
        </w:rPr>
        <w:t xml:space="preserve">  после  смерти  </w:t>
      </w:r>
      <w:r>
        <w:rPr>
          <w:rFonts w:asciiTheme="majorBidi" w:hAnsiTheme="majorBidi" w:cstheme="majorBidi"/>
          <w:sz w:val="28"/>
          <w:szCs w:val="28"/>
        </w:rPr>
        <w:t>П</w:t>
      </w:r>
      <w:r w:rsidR="00762CB7">
        <w:rPr>
          <w:rFonts w:asciiTheme="majorBidi" w:hAnsiTheme="majorBidi" w:cstheme="majorBidi"/>
          <w:sz w:val="28"/>
          <w:szCs w:val="28"/>
        </w:rPr>
        <w:t xml:space="preserve">ророка  (да благословит  его Аллах  и  приветствует) распространили  Ислам  далеко  за  пределы  аравийского  полуострова. </w:t>
      </w:r>
    </w:p>
    <w:p w:rsidR="005D7625" w:rsidRDefault="005D7625" w:rsidP="005D7625">
      <w:pPr>
        <w:jc w:val="both"/>
        <w:rPr>
          <w:rFonts w:asciiTheme="majorBidi" w:hAnsiTheme="majorBidi" w:cstheme="majorBidi"/>
          <w:sz w:val="28"/>
          <w:szCs w:val="28"/>
        </w:rPr>
      </w:pPr>
      <w:r>
        <w:rPr>
          <w:rFonts w:asciiTheme="majorBidi" w:hAnsiTheme="majorBidi" w:cstheme="majorBidi"/>
          <w:sz w:val="28"/>
          <w:szCs w:val="28"/>
        </w:rPr>
        <w:t xml:space="preserve">- На </w:t>
      </w:r>
      <w:r w:rsidR="00762CB7">
        <w:rPr>
          <w:rFonts w:asciiTheme="majorBidi" w:hAnsiTheme="majorBidi" w:cstheme="majorBidi"/>
          <w:sz w:val="28"/>
          <w:szCs w:val="28"/>
        </w:rPr>
        <w:t xml:space="preserve">тайном  временном  браке  между  мужчиной  и  женщиной  на  определенный  срок  времени. </w:t>
      </w:r>
    </w:p>
    <w:p w:rsidR="005D7625" w:rsidRDefault="005D7625" w:rsidP="005D7625">
      <w:pPr>
        <w:jc w:val="both"/>
        <w:rPr>
          <w:rFonts w:asciiTheme="majorBidi" w:hAnsiTheme="majorBidi" w:cstheme="majorBidi"/>
          <w:sz w:val="28"/>
          <w:szCs w:val="28"/>
        </w:rPr>
      </w:pPr>
      <w:r>
        <w:rPr>
          <w:rFonts w:asciiTheme="majorBidi" w:hAnsiTheme="majorBidi" w:cstheme="majorBidi"/>
          <w:sz w:val="28"/>
          <w:szCs w:val="28"/>
        </w:rPr>
        <w:t>- Н</w:t>
      </w:r>
      <w:r w:rsidR="00762CB7">
        <w:rPr>
          <w:rFonts w:asciiTheme="majorBidi" w:hAnsiTheme="majorBidi" w:cstheme="majorBidi"/>
          <w:sz w:val="28"/>
          <w:szCs w:val="28"/>
        </w:rPr>
        <w:t>а  пожирании  средств  ложными  методами  такими  как (хумс) (</w:t>
      </w:r>
      <w:r>
        <w:rPr>
          <w:rFonts w:asciiTheme="majorBidi" w:hAnsiTheme="majorBidi" w:cstheme="majorBidi"/>
          <w:sz w:val="28"/>
          <w:szCs w:val="28"/>
        </w:rPr>
        <w:t>1/5</w:t>
      </w:r>
      <w:r w:rsidR="00762CB7">
        <w:rPr>
          <w:rFonts w:asciiTheme="majorBidi" w:hAnsiTheme="majorBidi" w:cstheme="majorBidi"/>
          <w:sz w:val="28"/>
          <w:szCs w:val="28"/>
        </w:rPr>
        <w:t xml:space="preserve">  часть  от  годового  налога). </w:t>
      </w:r>
    </w:p>
    <w:p w:rsidR="00762CB7" w:rsidRDefault="005D7625" w:rsidP="005D7625">
      <w:pPr>
        <w:jc w:val="both"/>
        <w:rPr>
          <w:rFonts w:asciiTheme="majorBidi" w:hAnsiTheme="majorBidi" w:cstheme="majorBidi"/>
          <w:sz w:val="28"/>
          <w:szCs w:val="28"/>
        </w:rPr>
      </w:pPr>
      <w:r>
        <w:rPr>
          <w:rFonts w:asciiTheme="majorBidi" w:hAnsiTheme="majorBidi" w:cstheme="majorBidi"/>
          <w:sz w:val="28"/>
          <w:szCs w:val="28"/>
        </w:rPr>
        <w:t>- Н</w:t>
      </w:r>
      <w:r w:rsidR="00762CB7">
        <w:rPr>
          <w:rFonts w:asciiTheme="majorBidi" w:hAnsiTheme="majorBidi" w:cstheme="majorBidi"/>
          <w:sz w:val="28"/>
          <w:szCs w:val="28"/>
        </w:rPr>
        <w:t>а  неверии  и  многобожии</w:t>
      </w:r>
      <w:r>
        <w:rPr>
          <w:rFonts w:asciiTheme="majorBidi" w:hAnsiTheme="majorBidi" w:cstheme="majorBidi"/>
          <w:sz w:val="28"/>
          <w:szCs w:val="28"/>
        </w:rPr>
        <w:t>,</w:t>
      </w:r>
      <w:r w:rsidR="00762CB7">
        <w:rPr>
          <w:rFonts w:asciiTheme="majorBidi" w:hAnsiTheme="majorBidi" w:cstheme="majorBidi"/>
          <w:sz w:val="28"/>
          <w:szCs w:val="28"/>
        </w:rPr>
        <w:t xml:space="preserve"> </w:t>
      </w:r>
      <w:r>
        <w:rPr>
          <w:rFonts w:asciiTheme="majorBidi" w:hAnsiTheme="majorBidi" w:cstheme="majorBidi"/>
          <w:sz w:val="28"/>
          <w:szCs w:val="28"/>
        </w:rPr>
        <w:t>которое основывается на просьбе</w:t>
      </w:r>
      <w:r w:rsidR="00762CB7">
        <w:rPr>
          <w:rFonts w:asciiTheme="majorBidi" w:hAnsiTheme="majorBidi" w:cstheme="majorBidi"/>
          <w:sz w:val="28"/>
          <w:szCs w:val="28"/>
        </w:rPr>
        <w:t xml:space="preserve"> о  помощи  </w:t>
      </w:r>
      <w:r>
        <w:rPr>
          <w:rFonts w:asciiTheme="majorBidi" w:hAnsiTheme="majorBidi" w:cstheme="majorBidi"/>
          <w:sz w:val="28"/>
          <w:szCs w:val="28"/>
        </w:rPr>
        <w:t>у</w:t>
      </w:r>
      <w:r w:rsidR="00762CB7">
        <w:rPr>
          <w:rFonts w:asciiTheme="majorBidi" w:hAnsiTheme="majorBidi" w:cstheme="majorBidi"/>
          <w:sz w:val="28"/>
          <w:szCs w:val="28"/>
        </w:rPr>
        <w:t xml:space="preserve">  свои</w:t>
      </w:r>
      <w:r>
        <w:rPr>
          <w:rFonts w:asciiTheme="majorBidi" w:hAnsiTheme="majorBidi" w:cstheme="majorBidi"/>
          <w:sz w:val="28"/>
          <w:szCs w:val="28"/>
        </w:rPr>
        <w:t>х</w:t>
      </w:r>
      <w:r w:rsidR="00762CB7">
        <w:rPr>
          <w:rFonts w:asciiTheme="majorBidi" w:hAnsiTheme="majorBidi" w:cstheme="majorBidi"/>
          <w:sz w:val="28"/>
          <w:szCs w:val="28"/>
        </w:rPr>
        <w:t xml:space="preserve">  имам</w:t>
      </w:r>
      <w:r>
        <w:rPr>
          <w:rFonts w:asciiTheme="majorBidi" w:hAnsiTheme="majorBidi" w:cstheme="majorBidi"/>
          <w:sz w:val="28"/>
          <w:szCs w:val="28"/>
        </w:rPr>
        <w:t>ов</w:t>
      </w:r>
      <w:r w:rsidR="00762CB7">
        <w:rPr>
          <w:rFonts w:asciiTheme="majorBidi" w:hAnsiTheme="majorBidi" w:cstheme="majorBidi"/>
          <w:sz w:val="28"/>
          <w:szCs w:val="28"/>
        </w:rPr>
        <w:t xml:space="preserve">, </w:t>
      </w:r>
      <w:r>
        <w:rPr>
          <w:rFonts w:asciiTheme="majorBidi" w:hAnsiTheme="majorBidi" w:cstheme="majorBidi"/>
          <w:sz w:val="28"/>
          <w:szCs w:val="28"/>
        </w:rPr>
        <w:t>(</w:t>
      </w:r>
      <w:r w:rsidR="00762CB7">
        <w:rPr>
          <w:rFonts w:asciiTheme="majorBidi" w:hAnsiTheme="majorBidi" w:cstheme="majorBidi"/>
          <w:sz w:val="28"/>
          <w:szCs w:val="28"/>
        </w:rPr>
        <w:t xml:space="preserve">вернее  </w:t>
      </w:r>
      <w:r>
        <w:rPr>
          <w:rFonts w:asciiTheme="majorBidi" w:hAnsiTheme="majorBidi" w:cstheme="majorBidi"/>
          <w:sz w:val="28"/>
          <w:szCs w:val="28"/>
        </w:rPr>
        <w:t>у</w:t>
      </w:r>
      <w:r w:rsidR="00762CB7">
        <w:rPr>
          <w:rFonts w:asciiTheme="majorBidi" w:hAnsiTheme="majorBidi" w:cstheme="majorBidi"/>
          <w:sz w:val="28"/>
          <w:szCs w:val="28"/>
        </w:rPr>
        <w:t xml:space="preserve">  их  могил</w:t>
      </w:r>
      <w:r>
        <w:rPr>
          <w:rFonts w:asciiTheme="majorBidi" w:hAnsiTheme="majorBidi" w:cstheme="majorBidi"/>
          <w:sz w:val="28"/>
          <w:szCs w:val="28"/>
        </w:rPr>
        <w:t>),</w:t>
      </w:r>
      <w:r w:rsidR="00762CB7">
        <w:rPr>
          <w:rFonts w:asciiTheme="majorBidi" w:hAnsiTheme="majorBidi" w:cstheme="majorBidi"/>
          <w:sz w:val="28"/>
          <w:szCs w:val="28"/>
        </w:rPr>
        <w:t xml:space="preserve"> </w:t>
      </w:r>
      <w:r>
        <w:rPr>
          <w:rFonts w:asciiTheme="majorBidi" w:hAnsiTheme="majorBidi" w:cstheme="majorBidi"/>
          <w:sz w:val="28"/>
          <w:szCs w:val="28"/>
        </w:rPr>
        <w:t>и</w:t>
      </w:r>
      <w:r w:rsidR="00762CB7">
        <w:rPr>
          <w:rFonts w:asciiTheme="majorBidi" w:hAnsiTheme="majorBidi" w:cstheme="majorBidi"/>
          <w:sz w:val="28"/>
          <w:szCs w:val="28"/>
        </w:rPr>
        <w:t xml:space="preserve">  мног</w:t>
      </w:r>
      <w:r>
        <w:rPr>
          <w:rFonts w:asciiTheme="majorBidi" w:hAnsiTheme="majorBidi" w:cstheme="majorBidi"/>
          <w:sz w:val="28"/>
          <w:szCs w:val="28"/>
        </w:rPr>
        <w:t>ие</w:t>
      </w:r>
      <w:r w:rsidR="00762CB7">
        <w:rPr>
          <w:rFonts w:asciiTheme="majorBidi" w:hAnsiTheme="majorBidi" w:cstheme="majorBidi"/>
          <w:sz w:val="28"/>
          <w:szCs w:val="28"/>
        </w:rPr>
        <w:t xml:space="preserve">  друг</w:t>
      </w:r>
      <w:r>
        <w:rPr>
          <w:rFonts w:asciiTheme="majorBidi" w:hAnsiTheme="majorBidi" w:cstheme="majorBidi"/>
          <w:sz w:val="28"/>
          <w:szCs w:val="28"/>
        </w:rPr>
        <w:t>ие</w:t>
      </w:r>
      <w:r w:rsidR="00762CB7">
        <w:rPr>
          <w:rFonts w:asciiTheme="majorBidi" w:hAnsiTheme="majorBidi" w:cstheme="majorBidi"/>
          <w:sz w:val="28"/>
          <w:szCs w:val="28"/>
        </w:rPr>
        <w:t xml:space="preserve">  ложны</w:t>
      </w:r>
      <w:r>
        <w:rPr>
          <w:rFonts w:asciiTheme="majorBidi" w:hAnsiTheme="majorBidi" w:cstheme="majorBidi"/>
          <w:sz w:val="28"/>
          <w:szCs w:val="28"/>
        </w:rPr>
        <w:t>е</w:t>
      </w:r>
      <w:r w:rsidR="00762CB7">
        <w:rPr>
          <w:rFonts w:asciiTheme="majorBidi" w:hAnsiTheme="majorBidi" w:cstheme="majorBidi"/>
          <w:sz w:val="28"/>
          <w:szCs w:val="28"/>
        </w:rPr>
        <w:t xml:space="preserve">  утверждени</w:t>
      </w:r>
      <w:r>
        <w:rPr>
          <w:rFonts w:asciiTheme="majorBidi" w:hAnsiTheme="majorBidi" w:cstheme="majorBidi"/>
          <w:sz w:val="28"/>
          <w:szCs w:val="28"/>
        </w:rPr>
        <w:t>я</w:t>
      </w:r>
      <w:r w:rsidR="00762CB7">
        <w:rPr>
          <w:rFonts w:asciiTheme="majorBidi" w:hAnsiTheme="majorBidi" w:cstheme="majorBidi"/>
          <w:sz w:val="28"/>
          <w:szCs w:val="28"/>
        </w:rPr>
        <w:t>, на  котор</w:t>
      </w:r>
      <w:r>
        <w:rPr>
          <w:rFonts w:asciiTheme="majorBidi" w:hAnsiTheme="majorBidi" w:cstheme="majorBidi"/>
          <w:sz w:val="28"/>
          <w:szCs w:val="28"/>
        </w:rPr>
        <w:t>ы</w:t>
      </w:r>
      <w:r w:rsidR="00762CB7">
        <w:rPr>
          <w:rFonts w:asciiTheme="majorBidi" w:hAnsiTheme="majorBidi" w:cstheme="majorBidi"/>
          <w:sz w:val="28"/>
          <w:szCs w:val="28"/>
        </w:rPr>
        <w:t xml:space="preserve">е  был дан  </w:t>
      </w:r>
      <w:r>
        <w:rPr>
          <w:rFonts w:asciiTheme="majorBidi" w:hAnsiTheme="majorBidi" w:cstheme="majorBidi"/>
          <w:sz w:val="28"/>
          <w:szCs w:val="28"/>
        </w:rPr>
        <w:t xml:space="preserve">общий </w:t>
      </w:r>
      <w:r w:rsidR="00762CB7">
        <w:rPr>
          <w:rFonts w:asciiTheme="majorBidi" w:hAnsiTheme="majorBidi" w:cstheme="majorBidi"/>
          <w:sz w:val="28"/>
          <w:szCs w:val="28"/>
        </w:rPr>
        <w:t>ответ.</w:t>
      </w:r>
    </w:p>
    <w:p w:rsidR="005D7625" w:rsidRDefault="005D7625" w:rsidP="005D7625">
      <w:pPr>
        <w:jc w:val="both"/>
        <w:rPr>
          <w:rFonts w:asciiTheme="majorBidi" w:hAnsiTheme="majorBidi" w:cstheme="majorBidi"/>
          <w:sz w:val="28"/>
          <w:szCs w:val="28"/>
        </w:rPr>
      </w:pPr>
      <w:r w:rsidRPr="005D7625">
        <w:rPr>
          <w:rFonts w:asciiTheme="majorBidi" w:hAnsiTheme="majorBidi" w:cstheme="majorBidi"/>
          <w:b/>
          <w:bCs/>
          <w:i/>
          <w:iCs/>
          <w:sz w:val="28"/>
          <w:szCs w:val="28"/>
        </w:rPr>
        <w:t xml:space="preserve">Или он на стороне чистых убеждений последователей </w:t>
      </w:r>
      <w:r w:rsidR="00762CB7" w:rsidRPr="005D7625">
        <w:rPr>
          <w:rFonts w:asciiTheme="majorBidi" w:hAnsiTheme="majorBidi" w:cstheme="majorBidi"/>
          <w:b/>
          <w:bCs/>
          <w:i/>
          <w:iCs/>
          <w:sz w:val="28"/>
          <w:szCs w:val="28"/>
        </w:rPr>
        <w:t>сунны  пророка  Мухаммада (да  благословит  его  Аллах  и  приветствует) основанн</w:t>
      </w:r>
      <w:r w:rsidRPr="005D7625">
        <w:rPr>
          <w:rFonts w:asciiTheme="majorBidi" w:hAnsiTheme="majorBidi" w:cstheme="majorBidi"/>
          <w:b/>
          <w:bCs/>
          <w:i/>
          <w:iCs/>
          <w:sz w:val="28"/>
          <w:szCs w:val="28"/>
        </w:rPr>
        <w:t>ых</w:t>
      </w:r>
      <w:r>
        <w:rPr>
          <w:rFonts w:asciiTheme="majorBidi" w:hAnsiTheme="majorBidi" w:cstheme="majorBidi"/>
          <w:sz w:val="28"/>
          <w:szCs w:val="28"/>
        </w:rPr>
        <w:t>:</w:t>
      </w:r>
      <w:r w:rsidR="00762CB7">
        <w:rPr>
          <w:rFonts w:asciiTheme="majorBidi" w:hAnsiTheme="majorBidi" w:cstheme="majorBidi"/>
          <w:sz w:val="28"/>
          <w:szCs w:val="28"/>
        </w:rPr>
        <w:t xml:space="preserve">  </w:t>
      </w:r>
    </w:p>
    <w:p w:rsidR="005D7625" w:rsidRDefault="005D7625" w:rsidP="005D7625">
      <w:pPr>
        <w:jc w:val="both"/>
        <w:rPr>
          <w:rFonts w:asciiTheme="majorBidi" w:hAnsiTheme="majorBidi" w:cstheme="majorBidi"/>
          <w:sz w:val="28"/>
          <w:szCs w:val="28"/>
        </w:rPr>
      </w:pPr>
      <w:r>
        <w:rPr>
          <w:rFonts w:asciiTheme="majorBidi" w:hAnsiTheme="majorBidi" w:cstheme="majorBidi"/>
          <w:sz w:val="28"/>
          <w:szCs w:val="28"/>
        </w:rPr>
        <w:t>- Н</w:t>
      </w:r>
      <w:r w:rsidR="00762CB7">
        <w:rPr>
          <w:rFonts w:asciiTheme="majorBidi" w:hAnsiTheme="majorBidi" w:cstheme="majorBidi"/>
          <w:sz w:val="28"/>
          <w:szCs w:val="28"/>
        </w:rPr>
        <w:t>а  возвеличивании  Аллах</w:t>
      </w:r>
      <w:r>
        <w:rPr>
          <w:rFonts w:asciiTheme="majorBidi" w:hAnsiTheme="majorBidi" w:cstheme="majorBidi"/>
          <w:sz w:val="28"/>
          <w:szCs w:val="28"/>
        </w:rPr>
        <w:t>а,</w:t>
      </w:r>
      <w:r w:rsidR="00762CB7">
        <w:rPr>
          <w:rFonts w:asciiTheme="majorBidi" w:hAnsiTheme="majorBidi" w:cstheme="majorBidi"/>
          <w:sz w:val="28"/>
          <w:szCs w:val="28"/>
        </w:rPr>
        <w:t xml:space="preserve"> Свят  Он  и  Велик. </w:t>
      </w:r>
    </w:p>
    <w:p w:rsidR="005D7625" w:rsidRDefault="005D7625" w:rsidP="005D7625">
      <w:pPr>
        <w:jc w:val="both"/>
        <w:rPr>
          <w:rFonts w:asciiTheme="majorBidi" w:hAnsiTheme="majorBidi" w:cstheme="majorBidi"/>
          <w:sz w:val="28"/>
          <w:szCs w:val="28"/>
        </w:rPr>
      </w:pPr>
      <w:r>
        <w:rPr>
          <w:rFonts w:asciiTheme="majorBidi" w:hAnsiTheme="majorBidi" w:cstheme="majorBidi"/>
          <w:sz w:val="28"/>
          <w:szCs w:val="28"/>
        </w:rPr>
        <w:t>- Н</w:t>
      </w:r>
      <w:r w:rsidR="00762CB7">
        <w:rPr>
          <w:rFonts w:asciiTheme="majorBidi" w:hAnsiTheme="majorBidi" w:cstheme="majorBidi"/>
          <w:sz w:val="28"/>
          <w:szCs w:val="28"/>
        </w:rPr>
        <w:t xml:space="preserve">а  вере  во  всех  Ангелов  и  </w:t>
      </w:r>
      <w:r>
        <w:rPr>
          <w:rFonts w:asciiTheme="majorBidi" w:hAnsiTheme="majorBidi" w:cstheme="majorBidi"/>
          <w:sz w:val="28"/>
          <w:szCs w:val="28"/>
        </w:rPr>
        <w:t>признании  их достоинств.</w:t>
      </w:r>
      <w:r w:rsidR="00762CB7">
        <w:rPr>
          <w:rFonts w:asciiTheme="majorBidi" w:hAnsiTheme="majorBidi" w:cstheme="majorBidi"/>
          <w:sz w:val="28"/>
          <w:szCs w:val="28"/>
        </w:rPr>
        <w:t xml:space="preserve">  </w:t>
      </w:r>
      <w:r>
        <w:rPr>
          <w:rFonts w:asciiTheme="majorBidi" w:hAnsiTheme="majorBidi" w:cstheme="majorBidi"/>
          <w:sz w:val="28"/>
          <w:szCs w:val="28"/>
        </w:rPr>
        <w:t>Ч</w:t>
      </w:r>
      <w:r w:rsidR="00762CB7">
        <w:rPr>
          <w:rFonts w:asciiTheme="majorBidi" w:hAnsiTheme="majorBidi" w:cstheme="majorBidi"/>
          <w:sz w:val="28"/>
          <w:szCs w:val="28"/>
        </w:rPr>
        <w:t xml:space="preserve">то  </w:t>
      </w:r>
      <w:r>
        <w:rPr>
          <w:rFonts w:asciiTheme="majorBidi" w:hAnsiTheme="majorBidi" w:cstheme="majorBidi"/>
          <w:sz w:val="28"/>
          <w:szCs w:val="28"/>
        </w:rPr>
        <w:t>самым</w:t>
      </w:r>
      <w:r w:rsidR="00762CB7">
        <w:rPr>
          <w:rFonts w:asciiTheme="majorBidi" w:hAnsiTheme="majorBidi" w:cstheme="majorBidi"/>
          <w:sz w:val="28"/>
          <w:szCs w:val="28"/>
        </w:rPr>
        <w:t xml:space="preserve">  </w:t>
      </w:r>
      <w:r>
        <w:rPr>
          <w:rFonts w:asciiTheme="majorBidi" w:hAnsiTheme="majorBidi" w:cstheme="majorBidi"/>
          <w:sz w:val="28"/>
          <w:szCs w:val="28"/>
        </w:rPr>
        <w:t>достойным среди них</w:t>
      </w:r>
      <w:r w:rsidR="00762CB7">
        <w:rPr>
          <w:rFonts w:asciiTheme="majorBidi" w:hAnsiTheme="majorBidi" w:cstheme="majorBidi"/>
          <w:sz w:val="28"/>
          <w:szCs w:val="28"/>
        </w:rPr>
        <w:t xml:space="preserve"> </w:t>
      </w:r>
      <w:r>
        <w:rPr>
          <w:rFonts w:asciiTheme="majorBidi" w:hAnsiTheme="majorBidi" w:cstheme="majorBidi"/>
          <w:sz w:val="28"/>
          <w:szCs w:val="28"/>
        </w:rPr>
        <w:t>является</w:t>
      </w:r>
      <w:r w:rsidR="00762CB7">
        <w:rPr>
          <w:rFonts w:asciiTheme="majorBidi" w:hAnsiTheme="majorBidi" w:cstheme="majorBidi"/>
          <w:sz w:val="28"/>
          <w:szCs w:val="28"/>
        </w:rPr>
        <w:t xml:space="preserve"> Джабраиль (да  будет  мир  над  ним)</w:t>
      </w:r>
      <w:r>
        <w:rPr>
          <w:rFonts w:asciiTheme="majorBidi" w:hAnsiTheme="majorBidi" w:cstheme="majorBidi"/>
          <w:sz w:val="28"/>
          <w:szCs w:val="28"/>
        </w:rPr>
        <w:t>,</w:t>
      </w:r>
      <w:r w:rsidR="00762CB7">
        <w:rPr>
          <w:rFonts w:asciiTheme="majorBidi" w:hAnsiTheme="majorBidi" w:cstheme="majorBidi"/>
          <w:sz w:val="28"/>
          <w:szCs w:val="28"/>
        </w:rPr>
        <w:t xml:space="preserve"> ответственный  за  небесное  откровение.  </w:t>
      </w:r>
    </w:p>
    <w:p w:rsidR="005D7625" w:rsidRDefault="005D7625" w:rsidP="005D7625">
      <w:pPr>
        <w:jc w:val="both"/>
        <w:rPr>
          <w:rFonts w:asciiTheme="majorBidi" w:hAnsiTheme="majorBidi" w:cstheme="majorBidi"/>
          <w:sz w:val="28"/>
          <w:szCs w:val="28"/>
        </w:rPr>
      </w:pPr>
      <w:r>
        <w:rPr>
          <w:rFonts w:asciiTheme="majorBidi" w:hAnsiTheme="majorBidi" w:cstheme="majorBidi"/>
          <w:sz w:val="28"/>
          <w:szCs w:val="28"/>
        </w:rPr>
        <w:t>- Н</w:t>
      </w:r>
      <w:r w:rsidR="00762CB7">
        <w:rPr>
          <w:rFonts w:asciiTheme="majorBidi" w:hAnsiTheme="majorBidi" w:cstheme="majorBidi"/>
          <w:sz w:val="28"/>
          <w:szCs w:val="28"/>
        </w:rPr>
        <w:t>а  вере  в  книгу  Всевышнего  Аллаха</w:t>
      </w:r>
      <w:r>
        <w:rPr>
          <w:rFonts w:asciiTheme="majorBidi" w:hAnsiTheme="majorBidi" w:cstheme="majorBidi"/>
          <w:sz w:val="28"/>
          <w:szCs w:val="28"/>
        </w:rPr>
        <w:t>, которая не будет искажена</w:t>
      </w:r>
      <w:r w:rsidR="00762CB7">
        <w:rPr>
          <w:rFonts w:asciiTheme="majorBidi" w:hAnsiTheme="majorBidi" w:cstheme="majorBidi"/>
          <w:sz w:val="28"/>
          <w:szCs w:val="28"/>
        </w:rPr>
        <w:t xml:space="preserve">  до  </w:t>
      </w:r>
      <w:r>
        <w:rPr>
          <w:rFonts w:asciiTheme="majorBidi" w:hAnsiTheme="majorBidi" w:cstheme="majorBidi"/>
          <w:sz w:val="28"/>
          <w:szCs w:val="28"/>
        </w:rPr>
        <w:t>С</w:t>
      </w:r>
      <w:r w:rsidR="00762CB7">
        <w:rPr>
          <w:rFonts w:asciiTheme="majorBidi" w:hAnsiTheme="majorBidi" w:cstheme="majorBidi"/>
          <w:sz w:val="28"/>
          <w:szCs w:val="28"/>
        </w:rPr>
        <w:t xml:space="preserve">удного  дня. </w:t>
      </w:r>
    </w:p>
    <w:p w:rsidR="005D7625" w:rsidRDefault="005D7625" w:rsidP="008638BB">
      <w:pPr>
        <w:jc w:val="both"/>
        <w:rPr>
          <w:rFonts w:asciiTheme="majorBidi" w:hAnsiTheme="majorBidi" w:cstheme="majorBidi"/>
          <w:sz w:val="28"/>
          <w:szCs w:val="28"/>
        </w:rPr>
      </w:pPr>
      <w:r>
        <w:rPr>
          <w:rFonts w:asciiTheme="majorBidi" w:hAnsiTheme="majorBidi" w:cstheme="majorBidi"/>
          <w:sz w:val="28"/>
          <w:szCs w:val="28"/>
        </w:rPr>
        <w:t>- Н</w:t>
      </w:r>
      <w:r w:rsidR="00762CB7">
        <w:rPr>
          <w:rFonts w:asciiTheme="majorBidi" w:hAnsiTheme="majorBidi" w:cstheme="majorBidi"/>
          <w:sz w:val="28"/>
          <w:szCs w:val="28"/>
        </w:rPr>
        <w:t xml:space="preserve">а любви </w:t>
      </w:r>
      <w:r>
        <w:rPr>
          <w:rFonts w:asciiTheme="majorBidi" w:hAnsiTheme="majorBidi" w:cstheme="majorBidi"/>
          <w:sz w:val="28"/>
          <w:szCs w:val="28"/>
        </w:rPr>
        <w:t>к</w:t>
      </w:r>
      <w:r w:rsidR="00762CB7">
        <w:rPr>
          <w:rFonts w:asciiTheme="majorBidi" w:hAnsiTheme="majorBidi" w:cstheme="majorBidi"/>
          <w:sz w:val="28"/>
          <w:szCs w:val="28"/>
        </w:rPr>
        <w:t xml:space="preserve"> семейств</w:t>
      </w:r>
      <w:r>
        <w:rPr>
          <w:rFonts w:asciiTheme="majorBidi" w:hAnsiTheme="majorBidi" w:cstheme="majorBidi"/>
          <w:sz w:val="28"/>
          <w:szCs w:val="28"/>
        </w:rPr>
        <w:t>у</w:t>
      </w:r>
      <w:r w:rsidR="00762CB7">
        <w:rPr>
          <w:rFonts w:asciiTheme="majorBidi" w:hAnsiTheme="majorBidi" w:cstheme="majorBidi"/>
          <w:sz w:val="28"/>
          <w:szCs w:val="28"/>
        </w:rPr>
        <w:t xml:space="preserve">  пророка  Мухаммада (да  благословит  его  Аллах и  приветствует) включая  </w:t>
      </w:r>
      <w:r>
        <w:rPr>
          <w:rFonts w:asciiTheme="majorBidi" w:hAnsiTheme="majorBidi" w:cstheme="majorBidi"/>
          <w:sz w:val="28"/>
          <w:szCs w:val="28"/>
        </w:rPr>
        <w:t xml:space="preserve">его  жен, особенно </w:t>
      </w:r>
      <w:r w:rsidR="00762CB7">
        <w:rPr>
          <w:rFonts w:asciiTheme="majorBidi" w:hAnsiTheme="majorBidi" w:cstheme="majorBidi"/>
          <w:sz w:val="28"/>
          <w:szCs w:val="28"/>
        </w:rPr>
        <w:t>госпож</w:t>
      </w:r>
      <w:r>
        <w:rPr>
          <w:rFonts w:asciiTheme="majorBidi" w:hAnsiTheme="majorBidi" w:cstheme="majorBidi"/>
          <w:sz w:val="28"/>
          <w:szCs w:val="28"/>
        </w:rPr>
        <w:t>у</w:t>
      </w:r>
      <w:r w:rsidR="00762CB7">
        <w:rPr>
          <w:rFonts w:asciiTheme="majorBidi" w:hAnsiTheme="majorBidi" w:cstheme="majorBidi"/>
          <w:sz w:val="28"/>
          <w:szCs w:val="28"/>
        </w:rPr>
        <w:t xml:space="preserve">  Аиша </w:t>
      </w:r>
      <w:r>
        <w:rPr>
          <w:rFonts w:asciiTheme="majorBidi" w:hAnsiTheme="majorBidi" w:cstheme="majorBidi"/>
          <w:sz w:val="28"/>
          <w:szCs w:val="28"/>
        </w:rPr>
        <w:t xml:space="preserve"> (да  будет доволен  ею Аллах),</w:t>
      </w:r>
      <w:r w:rsidR="00762CB7">
        <w:rPr>
          <w:rFonts w:asciiTheme="majorBidi" w:hAnsiTheme="majorBidi" w:cstheme="majorBidi"/>
          <w:sz w:val="28"/>
          <w:szCs w:val="28"/>
        </w:rPr>
        <w:t xml:space="preserve"> </w:t>
      </w:r>
      <w:r>
        <w:rPr>
          <w:rFonts w:asciiTheme="majorBidi" w:hAnsiTheme="majorBidi" w:cstheme="majorBidi"/>
          <w:sz w:val="28"/>
          <w:szCs w:val="28"/>
        </w:rPr>
        <w:t>м</w:t>
      </w:r>
      <w:r w:rsidR="00762CB7">
        <w:rPr>
          <w:rFonts w:asciiTheme="majorBidi" w:hAnsiTheme="majorBidi" w:cstheme="majorBidi"/>
          <w:sz w:val="28"/>
          <w:szCs w:val="28"/>
        </w:rPr>
        <w:t xml:space="preserve">ать  правоверных, которая  была  </w:t>
      </w:r>
      <w:r>
        <w:rPr>
          <w:rFonts w:asciiTheme="majorBidi" w:hAnsiTheme="majorBidi" w:cstheme="majorBidi"/>
          <w:sz w:val="28"/>
          <w:szCs w:val="28"/>
        </w:rPr>
        <w:t>оправдана</w:t>
      </w:r>
      <w:r w:rsidR="00762CB7">
        <w:rPr>
          <w:rFonts w:asciiTheme="majorBidi" w:hAnsiTheme="majorBidi" w:cstheme="majorBidi"/>
          <w:sz w:val="28"/>
          <w:szCs w:val="28"/>
        </w:rPr>
        <w:t xml:space="preserve">  Всевышним  Аллахом  </w:t>
      </w:r>
      <w:r>
        <w:rPr>
          <w:rFonts w:asciiTheme="majorBidi" w:hAnsiTheme="majorBidi" w:cstheme="majorBidi"/>
          <w:sz w:val="28"/>
          <w:szCs w:val="28"/>
        </w:rPr>
        <w:t xml:space="preserve">с </w:t>
      </w:r>
      <w:r w:rsidR="00762CB7">
        <w:rPr>
          <w:rFonts w:asciiTheme="majorBidi" w:hAnsiTheme="majorBidi" w:cstheme="majorBidi"/>
          <w:sz w:val="28"/>
          <w:szCs w:val="28"/>
        </w:rPr>
        <w:t>сем</w:t>
      </w:r>
      <w:r>
        <w:rPr>
          <w:rFonts w:asciiTheme="majorBidi" w:hAnsiTheme="majorBidi" w:cstheme="majorBidi"/>
          <w:sz w:val="28"/>
          <w:szCs w:val="28"/>
        </w:rPr>
        <w:t>и</w:t>
      </w:r>
      <w:r w:rsidR="00762CB7">
        <w:rPr>
          <w:rFonts w:asciiTheme="majorBidi" w:hAnsiTheme="majorBidi" w:cstheme="majorBidi"/>
          <w:sz w:val="28"/>
          <w:szCs w:val="28"/>
        </w:rPr>
        <w:t xml:space="preserve"> небес. </w:t>
      </w:r>
    </w:p>
    <w:p w:rsidR="008638BB" w:rsidRDefault="005D7625" w:rsidP="008638BB">
      <w:pPr>
        <w:jc w:val="both"/>
        <w:rPr>
          <w:rFonts w:asciiTheme="majorBidi" w:hAnsiTheme="majorBidi" w:cstheme="majorBidi"/>
          <w:sz w:val="28"/>
          <w:szCs w:val="28"/>
        </w:rPr>
      </w:pPr>
      <w:r>
        <w:rPr>
          <w:rFonts w:asciiTheme="majorBidi" w:hAnsiTheme="majorBidi" w:cstheme="majorBidi"/>
          <w:sz w:val="28"/>
          <w:szCs w:val="28"/>
        </w:rPr>
        <w:t>- Н</w:t>
      </w:r>
      <w:r w:rsidR="00762CB7">
        <w:rPr>
          <w:rFonts w:asciiTheme="majorBidi" w:hAnsiTheme="majorBidi" w:cstheme="majorBidi"/>
          <w:sz w:val="28"/>
          <w:szCs w:val="28"/>
        </w:rPr>
        <w:t>а  почитании сподвижников  (да  будет  доволен  ими  Аллах)</w:t>
      </w:r>
      <w:r w:rsidR="008638BB">
        <w:rPr>
          <w:rFonts w:asciiTheme="majorBidi" w:hAnsiTheme="majorBidi" w:cstheme="majorBidi"/>
          <w:sz w:val="28"/>
          <w:szCs w:val="28"/>
        </w:rPr>
        <w:t xml:space="preserve">, </w:t>
      </w:r>
      <w:r w:rsidR="00762CB7">
        <w:rPr>
          <w:rFonts w:asciiTheme="majorBidi" w:hAnsiTheme="majorBidi" w:cstheme="majorBidi"/>
          <w:sz w:val="28"/>
          <w:szCs w:val="28"/>
        </w:rPr>
        <w:t xml:space="preserve"> которые  первы</w:t>
      </w:r>
      <w:r w:rsidR="008638BB">
        <w:rPr>
          <w:rFonts w:asciiTheme="majorBidi" w:hAnsiTheme="majorBidi" w:cstheme="majorBidi"/>
          <w:sz w:val="28"/>
          <w:szCs w:val="28"/>
        </w:rPr>
        <w:t>ми</w:t>
      </w:r>
      <w:r w:rsidR="00762CB7">
        <w:rPr>
          <w:rFonts w:asciiTheme="majorBidi" w:hAnsiTheme="majorBidi" w:cstheme="majorBidi"/>
          <w:sz w:val="28"/>
          <w:szCs w:val="28"/>
        </w:rPr>
        <w:t xml:space="preserve">  уверовали  в  посланника  Аллаха, пожертвовали  своими  душами  и  имуществом  </w:t>
      </w:r>
      <w:r w:rsidR="008638BB">
        <w:rPr>
          <w:rFonts w:asciiTheme="majorBidi" w:hAnsiTheme="majorBidi" w:cstheme="majorBidi"/>
          <w:sz w:val="28"/>
          <w:szCs w:val="28"/>
        </w:rPr>
        <w:t>на пути</w:t>
      </w:r>
      <w:r w:rsidR="00762CB7">
        <w:rPr>
          <w:rFonts w:asciiTheme="majorBidi" w:hAnsiTheme="majorBidi" w:cstheme="majorBidi"/>
          <w:sz w:val="28"/>
          <w:szCs w:val="28"/>
        </w:rPr>
        <w:t xml:space="preserve"> Аллаха, проливал</w:t>
      </w:r>
      <w:r w:rsidR="008638BB">
        <w:rPr>
          <w:rFonts w:asciiTheme="majorBidi" w:hAnsiTheme="majorBidi" w:cstheme="majorBidi"/>
          <w:sz w:val="28"/>
          <w:szCs w:val="28"/>
        </w:rPr>
        <w:t>и</w:t>
      </w:r>
      <w:r w:rsidR="00762CB7">
        <w:rPr>
          <w:rFonts w:asciiTheme="majorBidi" w:hAnsiTheme="majorBidi" w:cstheme="majorBidi"/>
          <w:sz w:val="28"/>
          <w:szCs w:val="28"/>
        </w:rPr>
        <w:t xml:space="preserve">  свою  кровь на пути  </w:t>
      </w:r>
      <w:r w:rsidR="008638BB">
        <w:rPr>
          <w:rFonts w:asciiTheme="majorBidi" w:hAnsiTheme="majorBidi" w:cstheme="majorBidi"/>
          <w:sz w:val="28"/>
          <w:szCs w:val="28"/>
        </w:rPr>
        <w:t>(возвышения) Ислама,</w:t>
      </w:r>
      <w:r w:rsidR="00762CB7">
        <w:rPr>
          <w:rFonts w:asciiTheme="majorBidi" w:hAnsiTheme="majorBidi" w:cstheme="majorBidi"/>
          <w:sz w:val="28"/>
          <w:szCs w:val="28"/>
        </w:rPr>
        <w:t xml:space="preserve"> </w:t>
      </w:r>
      <w:r w:rsidR="008638BB">
        <w:rPr>
          <w:rFonts w:asciiTheme="majorBidi" w:hAnsiTheme="majorBidi" w:cstheme="majorBidi"/>
          <w:sz w:val="28"/>
          <w:szCs w:val="28"/>
        </w:rPr>
        <w:t>к</w:t>
      </w:r>
      <w:r w:rsidR="00762CB7">
        <w:rPr>
          <w:rFonts w:asciiTheme="majorBidi" w:hAnsiTheme="majorBidi" w:cstheme="majorBidi"/>
          <w:sz w:val="28"/>
          <w:szCs w:val="28"/>
        </w:rPr>
        <w:t xml:space="preserve">то  после  смерти  </w:t>
      </w:r>
      <w:r w:rsidR="008638BB">
        <w:rPr>
          <w:rFonts w:asciiTheme="majorBidi" w:hAnsiTheme="majorBidi" w:cstheme="majorBidi"/>
          <w:sz w:val="28"/>
          <w:szCs w:val="28"/>
        </w:rPr>
        <w:t>П</w:t>
      </w:r>
      <w:r w:rsidR="00762CB7">
        <w:rPr>
          <w:rFonts w:asciiTheme="majorBidi" w:hAnsiTheme="majorBidi" w:cstheme="majorBidi"/>
          <w:sz w:val="28"/>
          <w:szCs w:val="28"/>
        </w:rPr>
        <w:t xml:space="preserve">ророка (да  благословит  его  Аллах  и  приветствует) распространил  Ислам  далеко за  пределы  аравийского  полуострова. </w:t>
      </w:r>
    </w:p>
    <w:p w:rsidR="008638BB" w:rsidRDefault="008638BB" w:rsidP="008638BB">
      <w:pPr>
        <w:jc w:val="both"/>
        <w:rPr>
          <w:rFonts w:asciiTheme="majorBidi" w:hAnsiTheme="majorBidi" w:cstheme="majorBidi"/>
          <w:sz w:val="28"/>
          <w:szCs w:val="28"/>
        </w:rPr>
      </w:pPr>
      <w:r>
        <w:rPr>
          <w:rFonts w:asciiTheme="majorBidi" w:hAnsiTheme="majorBidi" w:cstheme="majorBidi"/>
          <w:sz w:val="28"/>
          <w:szCs w:val="28"/>
        </w:rPr>
        <w:t>- Н</w:t>
      </w:r>
      <w:r w:rsidR="00762CB7">
        <w:rPr>
          <w:rFonts w:asciiTheme="majorBidi" w:hAnsiTheme="majorBidi" w:cstheme="majorBidi"/>
          <w:sz w:val="28"/>
          <w:szCs w:val="28"/>
        </w:rPr>
        <w:t>а  запрете  прелюбодеяни</w:t>
      </w:r>
      <w:r>
        <w:rPr>
          <w:rFonts w:asciiTheme="majorBidi" w:hAnsiTheme="majorBidi" w:cstheme="majorBidi"/>
          <w:sz w:val="28"/>
          <w:szCs w:val="28"/>
        </w:rPr>
        <w:t>я</w:t>
      </w:r>
      <w:r w:rsidR="00762CB7">
        <w:rPr>
          <w:rFonts w:asciiTheme="majorBidi" w:hAnsiTheme="majorBidi" w:cstheme="majorBidi"/>
          <w:sz w:val="28"/>
          <w:szCs w:val="28"/>
        </w:rPr>
        <w:t xml:space="preserve">   и  временного  брака. </w:t>
      </w:r>
    </w:p>
    <w:p w:rsidR="008638BB" w:rsidRDefault="008638BB" w:rsidP="008638BB">
      <w:pPr>
        <w:jc w:val="both"/>
        <w:rPr>
          <w:rFonts w:asciiTheme="majorBidi" w:hAnsiTheme="majorBidi" w:cstheme="majorBidi"/>
          <w:sz w:val="28"/>
          <w:szCs w:val="28"/>
        </w:rPr>
      </w:pPr>
      <w:r>
        <w:rPr>
          <w:rFonts w:asciiTheme="majorBidi" w:hAnsiTheme="majorBidi" w:cstheme="majorBidi"/>
          <w:sz w:val="28"/>
          <w:szCs w:val="28"/>
        </w:rPr>
        <w:t>- Н</w:t>
      </w:r>
      <w:r w:rsidR="00762CB7">
        <w:rPr>
          <w:rFonts w:asciiTheme="majorBidi" w:hAnsiTheme="majorBidi" w:cstheme="majorBidi"/>
          <w:sz w:val="28"/>
          <w:szCs w:val="28"/>
        </w:rPr>
        <w:t xml:space="preserve">а  запрете  поедание  средств  ложными  </w:t>
      </w:r>
      <w:r>
        <w:rPr>
          <w:rFonts w:asciiTheme="majorBidi" w:hAnsiTheme="majorBidi" w:cstheme="majorBidi"/>
          <w:sz w:val="28"/>
          <w:szCs w:val="28"/>
        </w:rPr>
        <w:t>путями</w:t>
      </w:r>
      <w:r w:rsidR="00762CB7">
        <w:rPr>
          <w:rFonts w:asciiTheme="majorBidi" w:hAnsiTheme="majorBidi" w:cstheme="majorBidi"/>
          <w:sz w:val="28"/>
          <w:szCs w:val="28"/>
        </w:rPr>
        <w:t xml:space="preserve">. </w:t>
      </w:r>
    </w:p>
    <w:p w:rsidR="008638BB" w:rsidRDefault="008638BB" w:rsidP="008638BB">
      <w:pPr>
        <w:jc w:val="both"/>
        <w:rPr>
          <w:rFonts w:asciiTheme="majorBidi" w:hAnsiTheme="majorBidi" w:cstheme="majorBidi"/>
          <w:sz w:val="28"/>
          <w:szCs w:val="28"/>
        </w:rPr>
      </w:pPr>
      <w:r>
        <w:rPr>
          <w:rFonts w:asciiTheme="majorBidi" w:hAnsiTheme="majorBidi" w:cstheme="majorBidi"/>
          <w:sz w:val="28"/>
          <w:szCs w:val="28"/>
        </w:rPr>
        <w:t>- Н</w:t>
      </w:r>
      <w:r w:rsidR="00762CB7">
        <w:rPr>
          <w:rFonts w:asciiTheme="majorBidi" w:hAnsiTheme="majorBidi" w:cstheme="majorBidi"/>
          <w:sz w:val="28"/>
          <w:szCs w:val="28"/>
        </w:rPr>
        <w:t>а  чистом  единобожии</w:t>
      </w:r>
      <w:r>
        <w:rPr>
          <w:rFonts w:asciiTheme="majorBidi" w:hAnsiTheme="majorBidi" w:cstheme="majorBidi"/>
          <w:sz w:val="28"/>
          <w:szCs w:val="28"/>
        </w:rPr>
        <w:t xml:space="preserve">, которое </w:t>
      </w:r>
      <w:r w:rsidR="00762CB7">
        <w:rPr>
          <w:rFonts w:asciiTheme="majorBidi" w:hAnsiTheme="majorBidi" w:cstheme="majorBidi"/>
          <w:sz w:val="28"/>
          <w:szCs w:val="28"/>
        </w:rPr>
        <w:t>полностью  противоположн</w:t>
      </w:r>
      <w:r>
        <w:rPr>
          <w:rFonts w:asciiTheme="majorBidi" w:hAnsiTheme="majorBidi" w:cstheme="majorBidi"/>
          <w:sz w:val="28"/>
          <w:szCs w:val="28"/>
        </w:rPr>
        <w:t>о</w:t>
      </w:r>
      <w:r w:rsidR="00762CB7">
        <w:rPr>
          <w:rFonts w:asciiTheme="majorBidi" w:hAnsiTheme="majorBidi" w:cstheme="majorBidi"/>
          <w:sz w:val="28"/>
          <w:szCs w:val="28"/>
        </w:rPr>
        <w:t xml:space="preserve">  доктрине  </w:t>
      </w:r>
      <w:r>
        <w:rPr>
          <w:rFonts w:asciiTheme="majorBidi" w:hAnsiTheme="majorBidi" w:cstheme="majorBidi"/>
          <w:sz w:val="28"/>
          <w:szCs w:val="28"/>
        </w:rPr>
        <w:t>ш</w:t>
      </w:r>
      <w:r w:rsidR="00762CB7">
        <w:rPr>
          <w:rFonts w:asciiTheme="majorBidi" w:hAnsiTheme="majorBidi" w:cstheme="majorBidi"/>
          <w:sz w:val="28"/>
          <w:szCs w:val="28"/>
        </w:rPr>
        <w:t xml:space="preserve">иитов. </w:t>
      </w:r>
    </w:p>
    <w:p w:rsidR="00762CB7" w:rsidRDefault="008638BB" w:rsidP="008638BB">
      <w:pPr>
        <w:jc w:val="both"/>
        <w:rPr>
          <w:rFonts w:asciiTheme="majorBidi" w:hAnsiTheme="majorBidi" w:cstheme="majorBidi"/>
          <w:sz w:val="28"/>
          <w:szCs w:val="28"/>
        </w:rPr>
      </w:pPr>
      <w:r>
        <w:rPr>
          <w:rFonts w:asciiTheme="majorBidi" w:hAnsiTheme="majorBidi" w:cstheme="majorBidi"/>
          <w:sz w:val="28"/>
          <w:szCs w:val="28"/>
        </w:rPr>
        <w:lastRenderedPageBreak/>
        <w:t>- Н</w:t>
      </w:r>
      <w:r w:rsidR="00762CB7">
        <w:rPr>
          <w:rFonts w:asciiTheme="majorBidi" w:hAnsiTheme="majorBidi" w:cstheme="majorBidi"/>
          <w:sz w:val="28"/>
          <w:szCs w:val="28"/>
        </w:rPr>
        <w:t xml:space="preserve">а  </w:t>
      </w:r>
      <w:r>
        <w:rPr>
          <w:rFonts w:asciiTheme="majorBidi" w:hAnsiTheme="majorBidi" w:cstheme="majorBidi"/>
          <w:sz w:val="28"/>
          <w:szCs w:val="28"/>
        </w:rPr>
        <w:t>соответствии</w:t>
      </w:r>
      <w:r w:rsidR="00762CB7">
        <w:rPr>
          <w:rFonts w:asciiTheme="majorBidi" w:hAnsiTheme="majorBidi" w:cstheme="majorBidi"/>
          <w:sz w:val="28"/>
          <w:szCs w:val="28"/>
        </w:rPr>
        <w:t xml:space="preserve">  здрав</w:t>
      </w:r>
      <w:r>
        <w:rPr>
          <w:rFonts w:asciiTheme="majorBidi" w:hAnsiTheme="majorBidi" w:cstheme="majorBidi"/>
          <w:sz w:val="28"/>
          <w:szCs w:val="28"/>
        </w:rPr>
        <w:t>ому  разуму  и  чистой  совести.</w:t>
      </w:r>
    </w:p>
    <w:p w:rsidR="00762CB7" w:rsidRPr="002914D3" w:rsidRDefault="009A397D" w:rsidP="009A397D">
      <w:pPr>
        <w:jc w:val="both"/>
        <w:rPr>
          <w:rFonts w:asciiTheme="majorBidi" w:hAnsiTheme="majorBidi" w:cstheme="majorBidi"/>
          <w:sz w:val="28"/>
          <w:szCs w:val="28"/>
        </w:rPr>
      </w:pPr>
      <w:r>
        <w:rPr>
          <w:rFonts w:asciiTheme="majorBidi" w:hAnsiTheme="majorBidi" w:cstheme="majorBidi"/>
          <w:sz w:val="28"/>
          <w:szCs w:val="28"/>
        </w:rPr>
        <w:t>Ответ,</w:t>
      </w:r>
      <w:r w:rsidR="00762CB7">
        <w:rPr>
          <w:rFonts w:asciiTheme="majorBidi" w:hAnsiTheme="majorBidi" w:cstheme="majorBidi"/>
          <w:sz w:val="28"/>
          <w:szCs w:val="28"/>
        </w:rPr>
        <w:t xml:space="preserve"> </w:t>
      </w:r>
      <w:r>
        <w:rPr>
          <w:rFonts w:asciiTheme="majorBidi" w:hAnsiTheme="majorBidi" w:cstheme="majorBidi"/>
          <w:sz w:val="28"/>
          <w:szCs w:val="28"/>
        </w:rPr>
        <w:t>в</w:t>
      </w:r>
      <w:r w:rsidR="00762CB7">
        <w:rPr>
          <w:rFonts w:asciiTheme="majorBidi" w:hAnsiTheme="majorBidi" w:cstheme="majorBidi"/>
          <w:sz w:val="28"/>
          <w:szCs w:val="28"/>
        </w:rPr>
        <w:t xml:space="preserve">  котором нет  сомнени</w:t>
      </w:r>
      <w:r>
        <w:rPr>
          <w:rFonts w:asciiTheme="majorBidi" w:hAnsiTheme="majorBidi" w:cstheme="majorBidi"/>
          <w:sz w:val="28"/>
          <w:szCs w:val="28"/>
        </w:rPr>
        <w:t>й это т</w:t>
      </w:r>
      <w:r w:rsidR="00762CB7">
        <w:rPr>
          <w:rFonts w:asciiTheme="majorBidi" w:hAnsiTheme="majorBidi" w:cstheme="majorBidi"/>
          <w:sz w:val="28"/>
          <w:szCs w:val="28"/>
        </w:rPr>
        <w:t xml:space="preserve">о, что здравый  разум  способен  принять </w:t>
      </w:r>
      <w:r>
        <w:rPr>
          <w:rFonts w:asciiTheme="majorBidi" w:hAnsiTheme="majorBidi" w:cstheme="majorBidi"/>
          <w:sz w:val="28"/>
          <w:szCs w:val="28"/>
        </w:rPr>
        <w:t xml:space="preserve">только </w:t>
      </w:r>
      <w:r w:rsidR="00762CB7">
        <w:rPr>
          <w:rFonts w:asciiTheme="majorBidi" w:hAnsiTheme="majorBidi" w:cstheme="majorBidi"/>
          <w:sz w:val="28"/>
          <w:szCs w:val="28"/>
        </w:rPr>
        <w:t xml:space="preserve">  доктрину  последователей  сунны  пророка  Мухаммада (да  благословит  его  Аллах  и  приветствует).                                                              </w:t>
      </w:r>
    </w:p>
    <w:p w:rsidR="00762CB7" w:rsidRDefault="00762CB7" w:rsidP="009B4E43">
      <w:pPr>
        <w:tabs>
          <w:tab w:val="left" w:pos="1155"/>
        </w:tabs>
        <w:jc w:val="both"/>
        <w:rPr>
          <w:rFonts w:asciiTheme="majorBidi" w:hAnsiTheme="majorBidi" w:cstheme="majorBidi"/>
          <w:sz w:val="28"/>
          <w:szCs w:val="28"/>
        </w:rPr>
      </w:pPr>
      <w:r>
        <w:rPr>
          <w:rFonts w:asciiTheme="majorBidi" w:hAnsiTheme="majorBidi" w:cstheme="majorBidi"/>
          <w:sz w:val="28"/>
          <w:szCs w:val="28"/>
        </w:rPr>
        <w:t xml:space="preserve">Хвала  Аллаху  за  милость  Ислама  и  за  то,  что  Он  сделал  нас  последователями  сунны  пророка  Мухаммада (да благословит  его  Аллах  и  приветствует) и  за  милость  правильного  пути. </w:t>
      </w:r>
    </w:p>
    <w:p w:rsidR="00762CB7" w:rsidRDefault="00762CB7" w:rsidP="009A397D">
      <w:pPr>
        <w:tabs>
          <w:tab w:val="left" w:pos="1155"/>
        </w:tabs>
        <w:jc w:val="both"/>
        <w:rPr>
          <w:rFonts w:asciiTheme="majorBidi" w:hAnsiTheme="majorBidi" w:cstheme="majorBidi"/>
          <w:sz w:val="28"/>
          <w:szCs w:val="28"/>
        </w:rPr>
      </w:pPr>
      <w:r>
        <w:rPr>
          <w:rFonts w:asciiTheme="majorBidi" w:hAnsiTheme="majorBidi" w:cstheme="majorBidi"/>
          <w:sz w:val="28"/>
          <w:szCs w:val="28"/>
        </w:rPr>
        <w:t xml:space="preserve">Просим  Аллаха,  чтобы  Он  содействовал  нам  в  праведных  делах.  Просим  Его,  чтобы  Он  использовал </w:t>
      </w:r>
      <w:r w:rsidR="009A397D">
        <w:rPr>
          <w:rFonts w:asciiTheme="majorBidi" w:hAnsiTheme="majorBidi" w:cstheme="majorBidi"/>
          <w:sz w:val="28"/>
          <w:szCs w:val="28"/>
        </w:rPr>
        <w:t>нас</w:t>
      </w:r>
      <w:r>
        <w:rPr>
          <w:rFonts w:asciiTheme="majorBidi" w:hAnsiTheme="majorBidi" w:cstheme="majorBidi"/>
          <w:sz w:val="28"/>
          <w:szCs w:val="28"/>
        </w:rPr>
        <w:t xml:space="preserve"> на  пути  помощи  Его религии,  будучи  нами  довольным.  Просим  Его, чтобы  Он  принял  от  нас  </w:t>
      </w:r>
      <w:r w:rsidR="009A397D">
        <w:rPr>
          <w:rFonts w:asciiTheme="majorBidi" w:hAnsiTheme="majorBidi" w:cstheme="majorBidi"/>
          <w:sz w:val="28"/>
          <w:szCs w:val="28"/>
        </w:rPr>
        <w:t>наши</w:t>
      </w:r>
      <w:r>
        <w:rPr>
          <w:rFonts w:asciiTheme="majorBidi" w:hAnsiTheme="majorBidi" w:cstheme="majorBidi"/>
          <w:sz w:val="28"/>
          <w:szCs w:val="28"/>
        </w:rPr>
        <w:t xml:space="preserve">  старания  в  этом и загробном  мире. Поистине  Он  способен  на  это.</w:t>
      </w:r>
    </w:p>
    <w:p w:rsidR="00762CB7" w:rsidRDefault="00762CB7" w:rsidP="009B4E43">
      <w:pPr>
        <w:tabs>
          <w:tab w:val="left" w:pos="1155"/>
        </w:tabs>
        <w:jc w:val="both"/>
        <w:rPr>
          <w:rFonts w:asciiTheme="majorBidi" w:hAnsiTheme="majorBidi" w:cstheme="majorBidi"/>
          <w:sz w:val="28"/>
          <w:szCs w:val="28"/>
        </w:rPr>
      </w:pPr>
      <w:r>
        <w:rPr>
          <w:rFonts w:asciiTheme="majorBidi" w:hAnsiTheme="majorBidi" w:cstheme="majorBidi"/>
          <w:sz w:val="28"/>
          <w:szCs w:val="28"/>
        </w:rPr>
        <w:t>О  Аллах, благослови  и  приветствуй  своего  любимого  пророка  Мухаммада (да  благословит  его  Аллах  и  приветствует) членов  его  семьи  и  его  благочестивых  сподвижников  и  всех  тех, кто  последовал  по  его  пути  до  судного  дня.</w:t>
      </w:r>
    </w:p>
    <w:p w:rsidR="00762CB7" w:rsidRDefault="00762CB7" w:rsidP="009B4E43">
      <w:pPr>
        <w:tabs>
          <w:tab w:val="left" w:pos="1155"/>
        </w:tabs>
        <w:jc w:val="both"/>
        <w:rPr>
          <w:rFonts w:asciiTheme="majorBidi" w:hAnsiTheme="majorBidi" w:cstheme="majorBidi"/>
          <w:sz w:val="28"/>
          <w:szCs w:val="28"/>
        </w:rPr>
      </w:pPr>
      <w:r>
        <w:rPr>
          <w:rFonts w:asciiTheme="majorBidi" w:hAnsiTheme="majorBidi" w:cstheme="majorBidi"/>
          <w:sz w:val="28"/>
          <w:szCs w:val="28"/>
        </w:rPr>
        <w:t>Хвала  Аллаху  Господу  Миров.</w:t>
      </w:r>
    </w:p>
    <w:p w:rsidR="00762CB7" w:rsidRDefault="00762CB7" w:rsidP="009B4E43">
      <w:pPr>
        <w:tabs>
          <w:tab w:val="left" w:pos="1155"/>
        </w:tabs>
        <w:rPr>
          <w:rFonts w:asciiTheme="majorBidi" w:hAnsiTheme="majorBidi" w:cstheme="majorBidi"/>
          <w:sz w:val="28"/>
          <w:szCs w:val="28"/>
        </w:rPr>
      </w:pPr>
    </w:p>
    <w:p w:rsidR="00762CB7" w:rsidRDefault="00762CB7" w:rsidP="009B4E43">
      <w:pPr>
        <w:tabs>
          <w:tab w:val="left" w:pos="1155"/>
        </w:tabs>
        <w:rPr>
          <w:rFonts w:asciiTheme="majorBidi" w:hAnsiTheme="majorBidi" w:cstheme="majorBidi"/>
          <w:sz w:val="28"/>
          <w:szCs w:val="28"/>
        </w:rPr>
      </w:pPr>
    </w:p>
    <w:p w:rsidR="00EF148E" w:rsidRDefault="00EF148E" w:rsidP="009B4E43">
      <w:pPr>
        <w:tabs>
          <w:tab w:val="left" w:pos="1155"/>
        </w:tabs>
        <w:rPr>
          <w:rFonts w:asciiTheme="majorBidi" w:hAnsiTheme="majorBidi" w:cstheme="majorBidi"/>
          <w:sz w:val="28"/>
          <w:szCs w:val="28"/>
        </w:rPr>
      </w:pPr>
    </w:p>
    <w:p w:rsidR="00EF148E" w:rsidRDefault="00EF148E" w:rsidP="009B4E43">
      <w:pPr>
        <w:tabs>
          <w:tab w:val="left" w:pos="1155"/>
        </w:tabs>
        <w:rPr>
          <w:rFonts w:asciiTheme="majorBidi" w:hAnsiTheme="majorBidi" w:cstheme="majorBidi"/>
          <w:sz w:val="28"/>
          <w:szCs w:val="28"/>
        </w:rPr>
      </w:pPr>
    </w:p>
    <w:p w:rsidR="00EF148E" w:rsidRDefault="00EF148E" w:rsidP="009B4E43">
      <w:pPr>
        <w:tabs>
          <w:tab w:val="left" w:pos="1155"/>
        </w:tabs>
        <w:rPr>
          <w:rFonts w:asciiTheme="majorBidi" w:hAnsiTheme="majorBidi" w:cstheme="majorBidi"/>
          <w:sz w:val="28"/>
          <w:szCs w:val="28"/>
        </w:rPr>
      </w:pPr>
    </w:p>
    <w:p w:rsidR="00EF148E" w:rsidRDefault="00EF148E" w:rsidP="009B4E43">
      <w:pPr>
        <w:tabs>
          <w:tab w:val="left" w:pos="1155"/>
        </w:tabs>
        <w:rPr>
          <w:rFonts w:asciiTheme="majorBidi" w:hAnsiTheme="majorBidi" w:cstheme="majorBidi"/>
          <w:sz w:val="28"/>
          <w:szCs w:val="28"/>
        </w:rPr>
      </w:pPr>
    </w:p>
    <w:p w:rsidR="00EF148E" w:rsidRDefault="00EF148E" w:rsidP="009B4E43">
      <w:pPr>
        <w:tabs>
          <w:tab w:val="left" w:pos="1155"/>
        </w:tabs>
        <w:rPr>
          <w:rFonts w:asciiTheme="majorBidi" w:hAnsiTheme="majorBidi" w:cstheme="majorBidi"/>
          <w:sz w:val="28"/>
          <w:szCs w:val="28"/>
        </w:rPr>
      </w:pPr>
    </w:p>
    <w:p w:rsidR="00EF148E" w:rsidRDefault="00EF148E" w:rsidP="009B4E43">
      <w:pPr>
        <w:tabs>
          <w:tab w:val="left" w:pos="1155"/>
        </w:tabs>
        <w:rPr>
          <w:rFonts w:asciiTheme="majorBidi" w:hAnsiTheme="majorBidi" w:cstheme="majorBidi"/>
          <w:sz w:val="28"/>
          <w:szCs w:val="28"/>
        </w:rPr>
      </w:pPr>
    </w:p>
    <w:p w:rsidR="00EF148E" w:rsidRDefault="00EF148E" w:rsidP="009B4E43">
      <w:pPr>
        <w:tabs>
          <w:tab w:val="left" w:pos="1155"/>
        </w:tabs>
        <w:rPr>
          <w:rFonts w:asciiTheme="majorBidi" w:hAnsiTheme="majorBidi" w:cstheme="majorBidi"/>
          <w:sz w:val="28"/>
          <w:szCs w:val="28"/>
        </w:rPr>
      </w:pPr>
    </w:p>
    <w:p w:rsidR="00EF148E" w:rsidRDefault="00EF148E" w:rsidP="009B4E43">
      <w:pPr>
        <w:tabs>
          <w:tab w:val="left" w:pos="1155"/>
        </w:tabs>
        <w:rPr>
          <w:rFonts w:asciiTheme="majorBidi" w:hAnsiTheme="majorBidi" w:cstheme="majorBidi"/>
          <w:sz w:val="28"/>
          <w:szCs w:val="28"/>
        </w:rPr>
      </w:pPr>
    </w:p>
    <w:p w:rsidR="00EF148E" w:rsidRDefault="00EF148E" w:rsidP="009B4E43">
      <w:pPr>
        <w:tabs>
          <w:tab w:val="left" w:pos="1155"/>
        </w:tabs>
        <w:rPr>
          <w:rFonts w:asciiTheme="majorBidi" w:hAnsiTheme="majorBidi" w:cstheme="majorBidi"/>
          <w:sz w:val="28"/>
          <w:szCs w:val="28"/>
        </w:rPr>
      </w:pPr>
    </w:p>
    <w:p w:rsidR="00EF148E" w:rsidRDefault="00EF148E" w:rsidP="009B4E43">
      <w:pPr>
        <w:tabs>
          <w:tab w:val="left" w:pos="1155"/>
        </w:tabs>
        <w:rPr>
          <w:rFonts w:asciiTheme="majorBidi" w:hAnsiTheme="majorBidi" w:cstheme="majorBidi"/>
          <w:sz w:val="28"/>
          <w:szCs w:val="28"/>
        </w:rPr>
      </w:pPr>
    </w:p>
    <w:p w:rsidR="00EF148E" w:rsidRDefault="00EF148E" w:rsidP="009B4E43">
      <w:pPr>
        <w:tabs>
          <w:tab w:val="left" w:pos="1155"/>
        </w:tabs>
        <w:rPr>
          <w:rFonts w:asciiTheme="majorBidi" w:hAnsiTheme="majorBidi" w:cstheme="majorBidi"/>
          <w:sz w:val="28"/>
          <w:szCs w:val="28"/>
        </w:rPr>
      </w:pPr>
    </w:p>
    <w:sdt>
      <w:sdtPr>
        <w:id w:val="98102033"/>
        <w:docPartObj>
          <w:docPartGallery w:val="*6HXИмяК"/>
          <w:docPartUnique/>
        </w:docPartObj>
      </w:sdtPr>
      <w:sdtEndPr>
        <w:rPr>
          <w:rFonts w:asciiTheme="minorHAnsi" w:eastAsiaTheme="minorEastAsia" w:hAnsiTheme="minorHAnsi" w:cstheme="minorBidi"/>
          <w:b w:val="0"/>
          <w:bCs w:val="0"/>
          <w:color w:val="auto"/>
          <w:sz w:val="22"/>
          <w:szCs w:val="22"/>
          <w:lang w:eastAsia="ru-RU"/>
        </w:rPr>
      </w:sdtEndPr>
      <w:sdtContent>
        <w:p w:rsidR="00EF148E" w:rsidRDefault="00EF148E">
          <w:pPr>
            <w:pStyle w:val="af6"/>
          </w:pPr>
          <w:r>
            <w:t>Оглавление</w:t>
          </w:r>
        </w:p>
        <w:p w:rsidR="00EF148E" w:rsidRDefault="00EF148E">
          <w:pPr>
            <w:pStyle w:val="21"/>
            <w:tabs>
              <w:tab w:val="right" w:leader="dot" w:pos="10456"/>
            </w:tabs>
            <w:rPr>
              <w:noProof/>
            </w:rPr>
          </w:pPr>
          <w:r>
            <w:fldChar w:fldCharType="begin"/>
          </w:r>
          <w:r>
            <w:instrText xml:space="preserve"> TOC \o "1-3" \h \z \u </w:instrText>
          </w:r>
          <w:r>
            <w:fldChar w:fldCharType="separate"/>
          </w:r>
          <w:hyperlink w:anchor="_Toc411158301" w:history="1">
            <w:r w:rsidRPr="006675B5">
              <w:rPr>
                <w:rStyle w:val="af5"/>
                <w:noProof/>
              </w:rPr>
              <w:t>Введение.</w:t>
            </w:r>
            <w:r>
              <w:rPr>
                <w:noProof/>
                <w:webHidden/>
              </w:rPr>
              <w:tab/>
            </w:r>
            <w:r>
              <w:rPr>
                <w:noProof/>
                <w:webHidden/>
              </w:rPr>
              <w:fldChar w:fldCharType="begin"/>
            </w:r>
            <w:r>
              <w:rPr>
                <w:noProof/>
                <w:webHidden/>
              </w:rPr>
              <w:instrText xml:space="preserve"> PAGEREF _Toc411158301 \h </w:instrText>
            </w:r>
            <w:r>
              <w:rPr>
                <w:noProof/>
                <w:webHidden/>
              </w:rPr>
            </w:r>
            <w:r>
              <w:rPr>
                <w:noProof/>
                <w:webHidden/>
              </w:rPr>
              <w:fldChar w:fldCharType="separate"/>
            </w:r>
            <w:r>
              <w:rPr>
                <w:noProof/>
                <w:webHidden/>
              </w:rPr>
              <w:t>1</w:t>
            </w:r>
            <w:r>
              <w:rPr>
                <w:noProof/>
                <w:webHidden/>
              </w:rPr>
              <w:fldChar w:fldCharType="end"/>
            </w:r>
          </w:hyperlink>
        </w:p>
        <w:p w:rsidR="00EF148E" w:rsidRDefault="00EF148E">
          <w:pPr>
            <w:pStyle w:val="21"/>
            <w:tabs>
              <w:tab w:val="right" w:leader="dot" w:pos="10456"/>
            </w:tabs>
            <w:rPr>
              <w:noProof/>
            </w:rPr>
          </w:pPr>
          <w:hyperlink w:anchor="_Toc411158302" w:history="1">
            <w:r w:rsidRPr="006675B5">
              <w:rPr>
                <w:rStyle w:val="af5"/>
                <w:noProof/>
              </w:rPr>
              <w:t>Основатель рафидизма и начало возникновения этой группы.</w:t>
            </w:r>
            <w:r>
              <w:rPr>
                <w:noProof/>
                <w:webHidden/>
              </w:rPr>
              <w:tab/>
            </w:r>
            <w:r>
              <w:rPr>
                <w:noProof/>
                <w:webHidden/>
              </w:rPr>
              <w:fldChar w:fldCharType="begin"/>
            </w:r>
            <w:r>
              <w:rPr>
                <w:noProof/>
                <w:webHidden/>
              </w:rPr>
              <w:instrText xml:space="preserve"> PAGEREF _Toc411158302 \h </w:instrText>
            </w:r>
            <w:r>
              <w:rPr>
                <w:noProof/>
                <w:webHidden/>
              </w:rPr>
            </w:r>
            <w:r>
              <w:rPr>
                <w:noProof/>
                <w:webHidden/>
              </w:rPr>
              <w:fldChar w:fldCharType="separate"/>
            </w:r>
            <w:r>
              <w:rPr>
                <w:noProof/>
                <w:webHidden/>
              </w:rPr>
              <w:t>2</w:t>
            </w:r>
            <w:r>
              <w:rPr>
                <w:noProof/>
                <w:webHidden/>
              </w:rPr>
              <w:fldChar w:fldCharType="end"/>
            </w:r>
          </w:hyperlink>
        </w:p>
        <w:p w:rsidR="00EF148E" w:rsidRDefault="00EF148E">
          <w:pPr>
            <w:pStyle w:val="21"/>
            <w:tabs>
              <w:tab w:val="right" w:leader="dot" w:pos="10456"/>
            </w:tabs>
            <w:rPr>
              <w:noProof/>
            </w:rPr>
          </w:pPr>
          <w:hyperlink w:anchor="_Toc411158303" w:history="1">
            <w:r w:rsidRPr="006675B5">
              <w:rPr>
                <w:rStyle w:val="af5"/>
                <w:noProof/>
              </w:rPr>
              <w:t>Вероубеждения шиитов относительно Создателя свят он и Велик.  И  разъяснение  их  лжи.</w:t>
            </w:r>
            <w:r>
              <w:rPr>
                <w:noProof/>
                <w:webHidden/>
              </w:rPr>
              <w:tab/>
            </w:r>
            <w:r>
              <w:rPr>
                <w:noProof/>
                <w:webHidden/>
              </w:rPr>
              <w:fldChar w:fldCharType="begin"/>
            </w:r>
            <w:r>
              <w:rPr>
                <w:noProof/>
                <w:webHidden/>
              </w:rPr>
              <w:instrText xml:space="preserve"> PAGEREF _Toc411158303 \h </w:instrText>
            </w:r>
            <w:r>
              <w:rPr>
                <w:noProof/>
                <w:webHidden/>
              </w:rPr>
            </w:r>
            <w:r>
              <w:rPr>
                <w:noProof/>
                <w:webHidden/>
              </w:rPr>
              <w:fldChar w:fldCharType="separate"/>
            </w:r>
            <w:r>
              <w:rPr>
                <w:noProof/>
                <w:webHidden/>
              </w:rPr>
              <w:t>3</w:t>
            </w:r>
            <w:r>
              <w:rPr>
                <w:noProof/>
                <w:webHidden/>
              </w:rPr>
              <w:fldChar w:fldCharType="end"/>
            </w:r>
          </w:hyperlink>
        </w:p>
        <w:p w:rsidR="00EF148E" w:rsidRDefault="00EF148E">
          <w:pPr>
            <w:pStyle w:val="21"/>
            <w:tabs>
              <w:tab w:val="right" w:leader="dot" w:pos="10456"/>
            </w:tabs>
            <w:rPr>
              <w:noProof/>
            </w:rPr>
          </w:pPr>
          <w:hyperlink w:anchor="_Toc411158304" w:history="1">
            <w:r w:rsidRPr="006675B5">
              <w:rPr>
                <w:rStyle w:val="af5"/>
                <w:noProof/>
              </w:rPr>
              <w:t>Шиитская вера в Ангелов Аллаха Свят Он и Велик, и разъяснение их лжи.</w:t>
            </w:r>
            <w:r>
              <w:rPr>
                <w:noProof/>
                <w:webHidden/>
              </w:rPr>
              <w:tab/>
            </w:r>
            <w:r>
              <w:rPr>
                <w:noProof/>
                <w:webHidden/>
              </w:rPr>
              <w:fldChar w:fldCharType="begin"/>
            </w:r>
            <w:r>
              <w:rPr>
                <w:noProof/>
                <w:webHidden/>
              </w:rPr>
              <w:instrText xml:space="preserve"> PAGEREF _Toc411158304 \h </w:instrText>
            </w:r>
            <w:r>
              <w:rPr>
                <w:noProof/>
                <w:webHidden/>
              </w:rPr>
            </w:r>
            <w:r>
              <w:rPr>
                <w:noProof/>
                <w:webHidden/>
              </w:rPr>
              <w:fldChar w:fldCharType="separate"/>
            </w:r>
            <w:r>
              <w:rPr>
                <w:noProof/>
                <w:webHidden/>
              </w:rPr>
              <w:t>6</w:t>
            </w:r>
            <w:r>
              <w:rPr>
                <w:noProof/>
                <w:webHidden/>
              </w:rPr>
              <w:fldChar w:fldCharType="end"/>
            </w:r>
          </w:hyperlink>
        </w:p>
        <w:p w:rsidR="00EF148E" w:rsidRDefault="00EF148E">
          <w:pPr>
            <w:pStyle w:val="21"/>
            <w:tabs>
              <w:tab w:val="right" w:leader="dot" w:pos="10456"/>
            </w:tabs>
            <w:rPr>
              <w:noProof/>
            </w:rPr>
          </w:pPr>
          <w:hyperlink w:anchor="_Toc411158305" w:history="1">
            <w:r w:rsidRPr="006675B5">
              <w:rPr>
                <w:rStyle w:val="af5"/>
                <w:noProof/>
              </w:rPr>
              <w:t>Вероубеждения  Шиитов (Рафидитов) относительно Корана и разъяснение этой лжи.</w:t>
            </w:r>
            <w:r>
              <w:rPr>
                <w:noProof/>
                <w:webHidden/>
              </w:rPr>
              <w:tab/>
            </w:r>
            <w:r>
              <w:rPr>
                <w:noProof/>
                <w:webHidden/>
              </w:rPr>
              <w:fldChar w:fldCharType="begin"/>
            </w:r>
            <w:r>
              <w:rPr>
                <w:noProof/>
                <w:webHidden/>
              </w:rPr>
              <w:instrText xml:space="preserve"> PAGEREF _Toc411158305 \h </w:instrText>
            </w:r>
            <w:r>
              <w:rPr>
                <w:noProof/>
                <w:webHidden/>
              </w:rPr>
            </w:r>
            <w:r>
              <w:rPr>
                <w:noProof/>
                <w:webHidden/>
              </w:rPr>
              <w:fldChar w:fldCharType="separate"/>
            </w:r>
            <w:r>
              <w:rPr>
                <w:noProof/>
                <w:webHidden/>
              </w:rPr>
              <w:t>7</w:t>
            </w:r>
            <w:r>
              <w:rPr>
                <w:noProof/>
                <w:webHidden/>
              </w:rPr>
              <w:fldChar w:fldCharType="end"/>
            </w:r>
          </w:hyperlink>
        </w:p>
        <w:p w:rsidR="00EF148E" w:rsidRDefault="00EF148E">
          <w:pPr>
            <w:pStyle w:val="21"/>
            <w:tabs>
              <w:tab w:val="right" w:leader="dot" w:pos="10456"/>
            </w:tabs>
            <w:rPr>
              <w:noProof/>
            </w:rPr>
          </w:pPr>
          <w:hyperlink w:anchor="_Toc411158306" w:history="1">
            <w:r w:rsidRPr="006675B5">
              <w:rPr>
                <w:rStyle w:val="af5"/>
                <w:noProof/>
              </w:rPr>
              <w:t>Небольшая часть того, что шииты приписывают пророку Мухаммаду</w:t>
            </w:r>
            <w:r>
              <w:rPr>
                <w:noProof/>
                <w:webHidden/>
              </w:rPr>
              <w:tab/>
            </w:r>
            <w:r>
              <w:rPr>
                <w:noProof/>
                <w:webHidden/>
              </w:rPr>
              <w:fldChar w:fldCharType="begin"/>
            </w:r>
            <w:r>
              <w:rPr>
                <w:noProof/>
                <w:webHidden/>
              </w:rPr>
              <w:instrText xml:space="preserve"> PAGEREF _Toc411158306 \h </w:instrText>
            </w:r>
            <w:r>
              <w:rPr>
                <w:noProof/>
                <w:webHidden/>
              </w:rPr>
            </w:r>
            <w:r>
              <w:rPr>
                <w:noProof/>
                <w:webHidden/>
              </w:rPr>
              <w:fldChar w:fldCharType="separate"/>
            </w:r>
            <w:r>
              <w:rPr>
                <w:noProof/>
                <w:webHidden/>
              </w:rPr>
              <w:t>10</w:t>
            </w:r>
            <w:r>
              <w:rPr>
                <w:noProof/>
                <w:webHidden/>
              </w:rPr>
              <w:fldChar w:fldCharType="end"/>
            </w:r>
          </w:hyperlink>
        </w:p>
        <w:p w:rsidR="00EF148E" w:rsidRDefault="00EF148E">
          <w:pPr>
            <w:pStyle w:val="21"/>
            <w:tabs>
              <w:tab w:val="right" w:leader="dot" w:pos="10456"/>
            </w:tabs>
            <w:rPr>
              <w:noProof/>
            </w:rPr>
          </w:pPr>
          <w:hyperlink w:anchor="_Toc411158307" w:history="1">
            <w:r w:rsidRPr="006675B5">
              <w:rPr>
                <w:rStyle w:val="af5"/>
                <w:noProof/>
              </w:rPr>
              <w:t>(да благословит его Аллах и приветствует) и разъяснение этой лжи.</w:t>
            </w:r>
            <w:r>
              <w:rPr>
                <w:noProof/>
                <w:webHidden/>
              </w:rPr>
              <w:tab/>
            </w:r>
            <w:r>
              <w:rPr>
                <w:noProof/>
                <w:webHidden/>
              </w:rPr>
              <w:fldChar w:fldCharType="begin"/>
            </w:r>
            <w:r>
              <w:rPr>
                <w:noProof/>
                <w:webHidden/>
              </w:rPr>
              <w:instrText xml:space="preserve"> PAGEREF _Toc411158307 \h </w:instrText>
            </w:r>
            <w:r>
              <w:rPr>
                <w:noProof/>
                <w:webHidden/>
              </w:rPr>
            </w:r>
            <w:r>
              <w:rPr>
                <w:noProof/>
                <w:webHidden/>
              </w:rPr>
              <w:fldChar w:fldCharType="separate"/>
            </w:r>
            <w:r>
              <w:rPr>
                <w:noProof/>
                <w:webHidden/>
              </w:rPr>
              <w:t>10</w:t>
            </w:r>
            <w:r>
              <w:rPr>
                <w:noProof/>
                <w:webHidden/>
              </w:rPr>
              <w:fldChar w:fldCharType="end"/>
            </w:r>
          </w:hyperlink>
        </w:p>
        <w:p w:rsidR="00EF148E" w:rsidRDefault="00EF148E">
          <w:pPr>
            <w:pStyle w:val="21"/>
            <w:tabs>
              <w:tab w:val="right" w:leader="dot" w:pos="10456"/>
            </w:tabs>
            <w:rPr>
              <w:noProof/>
            </w:rPr>
          </w:pPr>
          <w:hyperlink w:anchor="_Toc411158308" w:history="1">
            <w:r w:rsidRPr="006675B5">
              <w:rPr>
                <w:rStyle w:val="af5"/>
                <w:noProof/>
              </w:rPr>
              <w:t>Вероубеждения  шиитов-рафидитов относительно жен пророка Мухаммада (да благословит его Аллах и приветствует) и разъяснение их лжи.</w:t>
            </w:r>
            <w:r>
              <w:rPr>
                <w:noProof/>
                <w:webHidden/>
              </w:rPr>
              <w:tab/>
            </w:r>
            <w:r>
              <w:rPr>
                <w:noProof/>
                <w:webHidden/>
              </w:rPr>
              <w:fldChar w:fldCharType="begin"/>
            </w:r>
            <w:r>
              <w:rPr>
                <w:noProof/>
                <w:webHidden/>
              </w:rPr>
              <w:instrText xml:space="preserve"> PAGEREF _Toc411158308 \h </w:instrText>
            </w:r>
            <w:r>
              <w:rPr>
                <w:noProof/>
                <w:webHidden/>
              </w:rPr>
            </w:r>
            <w:r>
              <w:rPr>
                <w:noProof/>
                <w:webHidden/>
              </w:rPr>
              <w:fldChar w:fldCharType="separate"/>
            </w:r>
            <w:r>
              <w:rPr>
                <w:noProof/>
                <w:webHidden/>
              </w:rPr>
              <w:t>14</w:t>
            </w:r>
            <w:r>
              <w:rPr>
                <w:noProof/>
                <w:webHidden/>
              </w:rPr>
              <w:fldChar w:fldCharType="end"/>
            </w:r>
          </w:hyperlink>
        </w:p>
        <w:p w:rsidR="00EF148E" w:rsidRDefault="00EF148E">
          <w:pPr>
            <w:pStyle w:val="21"/>
            <w:tabs>
              <w:tab w:val="right" w:leader="dot" w:pos="10456"/>
            </w:tabs>
            <w:rPr>
              <w:noProof/>
            </w:rPr>
          </w:pPr>
          <w:hyperlink w:anchor="_Toc411158309" w:history="1">
            <w:r w:rsidRPr="006675B5">
              <w:rPr>
                <w:rStyle w:val="af5"/>
                <w:noProof/>
              </w:rPr>
              <w:t>Вероубеждения шиитов-рафидитов относительно сподвижников пророка Мухаммада (да благословит его Аллах и приветствует) и разъяснение их лжи.</w:t>
            </w:r>
            <w:r>
              <w:rPr>
                <w:noProof/>
                <w:webHidden/>
              </w:rPr>
              <w:tab/>
            </w:r>
            <w:r>
              <w:rPr>
                <w:noProof/>
                <w:webHidden/>
              </w:rPr>
              <w:fldChar w:fldCharType="begin"/>
            </w:r>
            <w:r>
              <w:rPr>
                <w:noProof/>
                <w:webHidden/>
              </w:rPr>
              <w:instrText xml:space="preserve"> PAGEREF _Toc411158309 \h </w:instrText>
            </w:r>
            <w:r>
              <w:rPr>
                <w:noProof/>
                <w:webHidden/>
              </w:rPr>
            </w:r>
            <w:r>
              <w:rPr>
                <w:noProof/>
                <w:webHidden/>
              </w:rPr>
              <w:fldChar w:fldCharType="separate"/>
            </w:r>
            <w:r>
              <w:rPr>
                <w:noProof/>
                <w:webHidden/>
              </w:rPr>
              <w:t>18</w:t>
            </w:r>
            <w:r>
              <w:rPr>
                <w:noProof/>
                <w:webHidden/>
              </w:rPr>
              <w:fldChar w:fldCharType="end"/>
            </w:r>
          </w:hyperlink>
        </w:p>
        <w:p w:rsidR="00EF148E" w:rsidRDefault="00EF148E">
          <w:pPr>
            <w:pStyle w:val="21"/>
            <w:tabs>
              <w:tab w:val="right" w:leader="dot" w:pos="10456"/>
            </w:tabs>
            <w:rPr>
              <w:noProof/>
            </w:rPr>
          </w:pPr>
          <w:hyperlink w:anchor="_Toc411158310" w:history="1">
            <w:r w:rsidRPr="006675B5">
              <w:rPr>
                <w:rStyle w:val="af5"/>
                <w:noProof/>
              </w:rPr>
              <w:t>Приближение к Аллаху через проклятия и оскорбления сподвижников пророка Мухаммада (да благословит его Аллах и приветствует) - это религия шиитов-рафидитов и разъяснение их лжи.</w:t>
            </w:r>
            <w:r>
              <w:rPr>
                <w:noProof/>
                <w:webHidden/>
              </w:rPr>
              <w:tab/>
            </w:r>
            <w:r>
              <w:rPr>
                <w:noProof/>
                <w:webHidden/>
              </w:rPr>
              <w:fldChar w:fldCharType="begin"/>
            </w:r>
            <w:r>
              <w:rPr>
                <w:noProof/>
                <w:webHidden/>
              </w:rPr>
              <w:instrText xml:space="preserve"> PAGEREF _Toc411158310 \h </w:instrText>
            </w:r>
            <w:r>
              <w:rPr>
                <w:noProof/>
                <w:webHidden/>
              </w:rPr>
            </w:r>
            <w:r>
              <w:rPr>
                <w:noProof/>
                <w:webHidden/>
              </w:rPr>
              <w:fldChar w:fldCharType="separate"/>
            </w:r>
            <w:r>
              <w:rPr>
                <w:noProof/>
                <w:webHidden/>
              </w:rPr>
              <w:t>23</w:t>
            </w:r>
            <w:r>
              <w:rPr>
                <w:noProof/>
                <w:webHidden/>
              </w:rPr>
              <w:fldChar w:fldCharType="end"/>
            </w:r>
          </w:hyperlink>
        </w:p>
        <w:p w:rsidR="00EF148E" w:rsidRDefault="00EF148E">
          <w:pPr>
            <w:pStyle w:val="21"/>
            <w:tabs>
              <w:tab w:val="right" w:leader="dot" w:pos="10456"/>
            </w:tabs>
            <w:rPr>
              <w:noProof/>
            </w:rPr>
          </w:pPr>
          <w:hyperlink w:anchor="_Toc411158311" w:history="1">
            <w:r w:rsidRPr="006675B5">
              <w:rPr>
                <w:rStyle w:val="af5"/>
                <w:noProof/>
              </w:rPr>
              <w:t>Убеждение Шиитов относительно  своих 12 имамов и вымышленность веры Аль-Бадаа и разъяснение этой лжи.</w:t>
            </w:r>
            <w:r>
              <w:rPr>
                <w:noProof/>
                <w:webHidden/>
              </w:rPr>
              <w:tab/>
            </w:r>
            <w:r>
              <w:rPr>
                <w:noProof/>
                <w:webHidden/>
              </w:rPr>
              <w:fldChar w:fldCharType="begin"/>
            </w:r>
            <w:r>
              <w:rPr>
                <w:noProof/>
                <w:webHidden/>
              </w:rPr>
              <w:instrText xml:space="preserve"> PAGEREF _Toc411158311 \h </w:instrText>
            </w:r>
            <w:r>
              <w:rPr>
                <w:noProof/>
                <w:webHidden/>
              </w:rPr>
            </w:r>
            <w:r>
              <w:rPr>
                <w:noProof/>
                <w:webHidden/>
              </w:rPr>
              <w:fldChar w:fldCharType="separate"/>
            </w:r>
            <w:r>
              <w:rPr>
                <w:noProof/>
                <w:webHidden/>
              </w:rPr>
              <w:t>25</w:t>
            </w:r>
            <w:r>
              <w:rPr>
                <w:noProof/>
                <w:webHidden/>
              </w:rPr>
              <w:fldChar w:fldCharType="end"/>
            </w:r>
          </w:hyperlink>
        </w:p>
        <w:p w:rsidR="00EF148E" w:rsidRDefault="00EF148E">
          <w:pPr>
            <w:pStyle w:val="21"/>
            <w:tabs>
              <w:tab w:val="right" w:leader="dot" w:pos="10456"/>
            </w:tabs>
            <w:rPr>
              <w:noProof/>
            </w:rPr>
          </w:pPr>
          <w:hyperlink w:anchor="_Toc411158312" w:history="1">
            <w:r w:rsidRPr="006675B5">
              <w:rPr>
                <w:rStyle w:val="af5"/>
                <w:noProof/>
              </w:rPr>
              <w:t>Шиитские убеждения относительно завещания и снисхождения откровений после пророка Мухаммада (да благословит его Аллах и приветствует) и разъяснение этой лжи.</w:t>
            </w:r>
            <w:r>
              <w:rPr>
                <w:noProof/>
                <w:webHidden/>
              </w:rPr>
              <w:tab/>
            </w:r>
            <w:r>
              <w:rPr>
                <w:noProof/>
                <w:webHidden/>
              </w:rPr>
              <w:fldChar w:fldCharType="begin"/>
            </w:r>
            <w:r>
              <w:rPr>
                <w:noProof/>
                <w:webHidden/>
              </w:rPr>
              <w:instrText xml:space="preserve"> PAGEREF _Toc411158312 \h </w:instrText>
            </w:r>
            <w:r>
              <w:rPr>
                <w:noProof/>
                <w:webHidden/>
              </w:rPr>
            </w:r>
            <w:r>
              <w:rPr>
                <w:noProof/>
                <w:webHidden/>
              </w:rPr>
              <w:fldChar w:fldCharType="separate"/>
            </w:r>
            <w:r>
              <w:rPr>
                <w:noProof/>
                <w:webHidden/>
              </w:rPr>
              <w:t>28</w:t>
            </w:r>
            <w:r>
              <w:rPr>
                <w:noProof/>
                <w:webHidden/>
              </w:rPr>
              <w:fldChar w:fldCharType="end"/>
            </w:r>
          </w:hyperlink>
        </w:p>
        <w:p w:rsidR="00EF148E" w:rsidRDefault="00EF148E">
          <w:pPr>
            <w:pStyle w:val="21"/>
            <w:tabs>
              <w:tab w:val="right" w:leader="dot" w:pos="10456"/>
            </w:tabs>
            <w:rPr>
              <w:noProof/>
            </w:rPr>
          </w:pPr>
          <w:hyperlink w:anchor="_Toc411158313" w:history="1">
            <w:r w:rsidRPr="006675B5">
              <w:rPr>
                <w:rStyle w:val="af5"/>
                <w:noProof/>
              </w:rPr>
              <w:t>Шиитская вера в воскрешение (в этом мире после смерти), небольшой ответ на это, и разъяснение ее ложности.</w:t>
            </w:r>
            <w:r>
              <w:rPr>
                <w:noProof/>
                <w:webHidden/>
              </w:rPr>
              <w:tab/>
            </w:r>
            <w:r>
              <w:rPr>
                <w:noProof/>
                <w:webHidden/>
              </w:rPr>
              <w:fldChar w:fldCharType="begin"/>
            </w:r>
            <w:r>
              <w:rPr>
                <w:noProof/>
                <w:webHidden/>
              </w:rPr>
              <w:instrText xml:space="preserve"> PAGEREF _Toc411158313 \h </w:instrText>
            </w:r>
            <w:r>
              <w:rPr>
                <w:noProof/>
                <w:webHidden/>
              </w:rPr>
            </w:r>
            <w:r>
              <w:rPr>
                <w:noProof/>
                <w:webHidden/>
              </w:rPr>
              <w:fldChar w:fldCharType="separate"/>
            </w:r>
            <w:r>
              <w:rPr>
                <w:noProof/>
                <w:webHidden/>
              </w:rPr>
              <w:t>32</w:t>
            </w:r>
            <w:r>
              <w:rPr>
                <w:noProof/>
                <w:webHidden/>
              </w:rPr>
              <w:fldChar w:fldCharType="end"/>
            </w:r>
          </w:hyperlink>
        </w:p>
        <w:p w:rsidR="00EF148E" w:rsidRDefault="00EF148E">
          <w:pPr>
            <w:pStyle w:val="21"/>
            <w:tabs>
              <w:tab w:val="right" w:leader="dot" w:pos="10456"/>
            </w:tabs>
            <w:rPr>
              <w:noProof/>
            </w:rPr>
          </w:pPr>
          <w:hyperlink w:anchor="_Toc411158314" w:history="1">
            <w:r w:rsidRPr="006675B5">
              <w:rPr>
                <w:rStyle w:val="af5"/>
                <w:noProof/>
              </w:rPr>
              <w:t>Позиция шиитов относительно могил, и приобщение   сотоварищей Аллаху.</w:t>
            </w:r>
            <w:r>
              <w:rPr>
                <w:noProof/>
                <w:webHidden/>
              </w:rPr>
              <w:tab/>
            </w:r>
            <w:r>
              <w:rPr>
                <w:noProof/>
                <w:webHidden/>
              </w:rPr>
              <w:fldChar w:fldCharType="begin"/>
            </w:r>
            <w:r>
              <w:rPr>
                <w:noProof/>
                <w:webHidden/>
              </w:rPr>
              <w:instrText xml:space="preserve"> PAGEREF _Toc411158314 \h </w:instrText>
            </w:r>
            <w:r>
              <w:rPr>
                <w:noProof/>
                <w:webHidden/>
              </w:rPr>
            </w:r>
            <w:r>
              <w:rPr>
                <w:noProof/>
                <w:webHidden/>
              </w:rPr>
              <w:fldChar w:fldCharType="separate"/>
            </w:r>
            <w:r>
              <w:rPr>
                <w:noProof/>
                <w:webHidden/>
              </w:rPr>
              <w:t>34</w:t>
            </w:r>
            <w:r>
              <w:rPr>
                <w:noProof/>
                <w:webHidden/>
              </w:rPr>
              <w:fldChar w:fldCharType="end"/>
            </w:r>
          </w:hyperlink>
        </w:p>
        <w:p w:rsidR="00EF148E" w:rsidRDefault="00EF148E">
          <w:pPr>
            <w:pStyle w:val="21"/>
            <w:tabs>
              <w:tab w:val="right" w:leader="dot" w:pos="10456"/>
            </w:tabs>
            <w:rPr>
              <w:noProof/>
            </w:rPr>
          </w:pPr>
          <w:hyperlink w:anchor="_Toc411158315" w:history="1">
            <w:r w:rsidRPr="006675B5">
              <w:rPr>
                <w:rStyle w:val="af5"/>
                <w:noProof/>
              </w:rPr>
              <w:t>Возвеличивание и взывание  шиитов к мертвым, и избрание их средством приближения к Аллаху.</w:t>
            </w:r>
            <w:r>
              <w:rPr>
                <w:noProof/>
                <w:webHidden/>
              </w:rPr>
              <w:tab/>
            </w:r>
            <w:r>
              <w:rPr>
                <w:noProof/>
                <w:webHidden/>
              </w:rPr>
              <w:fldChar w:fldCharType="begin"/>
            </w:r>
            <w:r>
              <w:rPr>
                <w:noProof/>
                <w:webHidden/>
              </w:rPr>
              <w:instrText xml:space="preserve"> PAGEREF _Toc411158315 \h </w:instrText>
            </w:r>
            <w:r>
              <w:rPr>
                <w:noProof/>
                <w:webHidden/>
              </w:rPr>
            </w:r>
            <w:r>
              <w:rPr>
                <w:noProof/>
                <w:webHidden/>
              </w:rPr>
              <w:fldChar w:fldCharType="separate"/>
            </w:r>
            <w:r>
              <w:rPr>
                <w:noProof/>
                <w:webHidden/>
              </w:rPr>
              <w:t>36</w:t>
            </w:r>
            <w:r>
              <w:rPr>
                <w:noProof/>
                <w:webHidden/>
              </w:rPr>
              <w:fldChar w:fldCharType="end"/>
            </w:r>
          </w:hyperlink>
        </w:p>
        <w:p w:rsidR="00EF148E" w:rsidRDefault="00EF148E">
          <w:pPr>
            <w:pStyle w:val="21"/>
            <w:tabs>
              <w:tab w:val="right" w:leader="dot" w:pos="10456"/>
            </w:tabs>
            <w:rPr>
              <w:noProof/>
            </w:rPr>
          </w:pPr>
          <w:hyperlink w:anchor="_Toc411158316" w:history="1">
            <w:r w:rsidRPr="006675B5">
              <w:rPr>
                <w:rStyle w:val="af5"/>
                <w:noProof/>
              </w:rPr>
              <w:t>Шиитская позиция относительно (неузаконенного) получения благословения, и убежденность в принесении пользы кем-то помимо Аллаха.</w:t>
            </w:r>
            <w:r>
              <w:rPr>
                <w:noProof/>
                <w:webHidden/>
              </w:rPr>
              <w:tab/>
            </w:r>
            <w:r>
              <w:rPr>
                <w:noProof/>
                <w:webHidden/>
              </w:rPr>
              <w:fldChar w:fldCharType="begin"/>
            </w:r>
            <w:r>
              <w:rPr>
                <w:noProof/>
                <w:webHidden/>
              </w:rPr>
              <w:instrText xml:space="preserve"> PAGEREF _Toc411158316 \h </w:instrText>
            </w:r>
            <w:r>
              <w:rPr>
                <w:noProof/>
                <w:webHidden/>
              </w:rPr>
            </w:r>
            <w:r>
              <w:rPr>
                <w:noProof/>
                <w:webHidden/>
              </w:rPr>
              <w:fldChar w:fldCharType="separate"/>
            </w:r>
            <w:r>
              <w:rPr>
                <w:noProof/>
                <w:webHidden/>
              </w:rPr>
              <w:t>37</w:t>
            </w:r>
            <w:r>
              <w:rPr>
                <w:noProof/>
                <w:webHidden/>
              </w:rPr>
              <w:fldChar w:fldCharType="end"/>
            </w:r>
          </w:hyperlink>
        </w:p>
        <w:p w:rsidR="00EF148E" w:rsidRDefault="00EF148E">
          <w:pPr>
            <w:pStyle w:val="21"/>
            <w:tabs>
              <w:tab w:val="right" w:leader="dot" w:pos="10456"/>
            </w:tabs>
            <w:rPr>
              <w:noProof/>
            </w:rPr>
          </w:pPr>
          <w:hyperlink w:anchor="_Toc411158317" w:history="1">
            <w:r w:rsidRPr="006675B5">
              <w:rPr>
                <w:rStyle w:val="af5"/>
                <w:noProof/>
              </w:rPr>
              <w:t>Явные примеры многобожия в Шиитской доктрине.</w:t>
            </w:r>
            <w:r>
              <w:rPr>
                <w:noProof/>
                <w:webHidden/>
              </w:rPr>
              <w:tab/>
            </w:r>
            <w:r>
              <w:rPr>
                <w:noProof/>
                <w:webHidden/>
              </w:rPr>
              <w:fldChar w:fldCharType="begin"/>
            </w:r>
            <w:r>
              <w:rPr>
                <w:noProof/>
                <w:webHidden/>
              </w:rPr>
              <w:instrText xml:space="preserve"> PAGEREF _Toc411158317 \h </w:instrText>
            </w:r>
            <w:r>
              <w:rPr>
                <w:noProof/>
                <w:webHidden/>
              </w:rPr>
            </w:r>
            <w:r>
              <w:rPr>
                <w:noProof/>
                <w:webHidden/>
              </w:rPr>
              <w:fldChar w:fldCharType="separate"/>
            </w:r>
            <w:r>
              <w:rPr>
                <w:noProof/>
                <w:webHidden/>
              </w:rPr>
              <w:t>39</w:t>
            </w:r>
            <w:r>
              <w:rPr>
                <w:noProof/>
                <w:webHidden/>
              </w:rPr>
              <w:fldChar w:fldCharType="end"/>
            </w:r>
          </w:hyperlink>
        </w:p>
        <w:p w:rsidR="00EF148E" w:rsidRDefault="00EF148E">
          <w:pPr>
            <w:pStyle w:val="21"/>
            <w:tabs>
              <w:tab w:val="right" w:leader="dot" w:pos="10456"/>
            </w:tabs>
            <w:rPr>
              <w:noProof/>
            </w:rPr>
          </w:pPr>
          <w:hyperlink w:anchor="_Toc411158318" w:history="1">
            <w:r w:rsidRPr="006675B5">
              <w:rPr>
                <w:rStyle w:val="af5"/>
                <w:noProof/>
              </w:rPr>
              <w:t>Шиитские религиозные обряды.</w:t>
            </w:r>
            <w:r>
              <w:rPr>
                <w:noProof/>
                <w:webHidden/>
              </w:rPr>
              <w:tab/>
            </w:r>
            <w:r>
              <w:rPr>
                <w:noProof/>
                <w:webHidden/>
              </w:rPr>
              <w:fldChar w:fldCharType="begin"/>
            </w:r>
            <w:r>
              <w:rPr>
                <w:noProof/>
                <w:webHidden/>
              </w:rPr>
              <w:instrText xml:space="preserve"> PAGEREF _Toc411158318 \h </w:instrText>
            </w:r>
            <w:r>
              <w:rPr>
                <w:noProof/>
                <w:webHidden/>
              </w:rPr>
            </w:r>
            <w:r>
              <w:rPr>
                <w:noProof/>
                <w:webHidden/>
              </w:rPr>
              <w:fldChar w:fldCharType="separate"/>
            </w:r>
            <w:r>
              <w:rPr>
                <w:noProof/>
                <w:webHidden/>
              </w:rPr>
              <w:t>40</w:t>
            </w:r>
            <w:r>
              <w:rPr>
                <w:noProof/>
                <w:webHidden/>
              </w:rPr>
              <w:fldChar w:fldCharType="end"/>
            </w:r>
          </w:hyperlink>
        </w:p>
        <w:p w:rsidR="00EF148E" w:rsidRDefault="00EF148E">
          <w:pPr>
            <w:pStyle w:val="21"/>
            <w:tabs>
              <w:tab w:val="right" w:leader="dot" w:pos="10456"/>
            </w:tabs>
            <w:rPr>
              <w:noProof/>
            </w:rPr>
          </w:pPr>
          <w:hyperlink w:anchor="_Toc411158319" w:history="1">
            <w:r w:rsidRPr="006675B5">
              <w:rPr>
                <w:rStyle w:val="af5"/>
                <w:noProof/>
              </w:rPr>
              <w:t>Вероубеждение относительно земли (с могилы), в которую верят шииты и разъяснение ее ложности.</w:t>
            </w:r>
            <w:r>
              <w:rPr>
                <w:noProof/>
                <w:webHidden/>
              </w:rPr>
              <w:tab/>
            </w:r>
            <w:r>
              <w:rPr>
                <w:noProof/>
                <w:webHidden/>
              </w:rPr>
              <w:fldChar w:fldCharType="begin"/>
            </w:r>
            <w:r>
              <w:rPr>
                <w:noProof/>
                <w:webHidden/>
              </w:rPr>
              <w:instrText xml:space="preserve"> PAGEREF _Toc411158319 \h </w:instrText>
            </w:r>
            <w:r>
              <w:rPr>
                <w:noProof/>
                <w:webHidden/>
              </w:rPr>
            </w:r>
            <w:r>
              <w:rPr>
                <w:noProof/>
                <w:webHidden/>
              </w:rPr>
              <w:fldChar w:fldCharType="separate"/>
            </w:r>
            <w:r>
              <w:rPr>
                <w:noProof/>
                <w:webHidden/>
              </w:rPr>
              <w:t>41</w:t>
            </w:r>
            <w:r>
              <w:rPr>
                <w:noProof/>
                <w:webHidden/>
              </w:rPr>
              <w:fldChar w:fldCharType="end"/>
            </w:r>
          </w:hyperlink>
        </w:p>
        <w:p w:rsidR="00EF148E" w:rsidRDefault="00EF148E">
          <w:pPr>
            <w:pStyle w:val="21"/>
            <w:tabs>
              <w:tab w:val="right" w:leader="dot" w:pos="10456"/>
            </w:tabs>
            <w:rPr>
              <w:noProof/>
            </w:rPr>
          </w:pPr>
          <w:hyperlink w:anchor="_Toc411158320" w:history="1">
            <w:r w:rsidRPr="006675B5">
              <w:rPr>
                <w:rStyle w:val="af5"/>
                <w:noProof/>
              </w:rPr>
              <w:t>Шиитские убеждения относительно Кербелы и разъяснение этой лжи.</w:t>
            </w:r>
            <w:r>
              <w:rPr>
                <w:noProof/>
                <w:webHidden/>
              </w:rPr>
              <w:tab/>
            </w:r>
            <w:r>
              <w:rPr>
                <w:noProof/>
                <w:webHidden/>
              </w:rPr>
              <w:fldChar w:fldCharType="begin"/>
            </w:r>
            <w:r>
              <w:rPr>
                <w:noProof/>
                <w:webHidden/>
              </w:rPr>
              <w:instrText xml:space="preserve"> PAGEREF _Toc411158320 \h </w:instrText>
            </w:r>
            <w:r>
              <w:rPr>
                <w:noProof/>
                <w:webHidden/>
              </w:rPr>
            </w:r>
            <w:r>
              <w:rPr>
                <w:noProof/>
                <w:webHidden/>
              </w:rPr>
              <w:fldChar w:fldCharType="separate"/>
            </w:r>
            <w:r>
              <w:rPr>
                <w:noProof/>
                <w:webHidden/>
              </w:rPr>
              <w:t>43</w:t>
            </w:r>
            <w:r>
              <w:rPr>
                <w:noProof/>
                <w:webHidden/>
              </w:rPr>
              <w:fldChar w:fldCharType="end"/>
            </w:r>
          </w:hyperlink>
        </w:p>
        <w:p w:rsidR="00EF148E" w:rsidRDefault="00EF148E">
          <w:pPr>
            <w:pStyle w:val="21"/>
            <w:tabs>
              <w:tab w:val="right" w:leader="dot" w:pos="10456"/>
            </w:tabs>
            <w:rPr>
              <w:noProof/>
            </w:rPr>
          </w:pPr>
          <w:hyperlink w:anchor="_Toc411158321" w:history="1">
            <w:r w:rsidRPr="006675B5">
              <w:rPr>
                <w:rStyle w:val="af5"/>
                <w:noProof/>
              </w:rPr>
              <w:t>Убеждения имамитов относительно Махди.</w:t>
            </w:r>
            <w:r>
              <w:rPr>
                <w:noProof/>
                <w:webHidden/>
              </w:rPr>
              <w:tab/>
            </w:r>
            <w:r>
              <w:rPr>
                <w:noProof/>
                <w:webHidden/>
              </w:rPr>
              <w:fldChar w:fldCharType="begin"/>
            </w:r>
            <w:r>
              <w:rPr>
                <w:noProof/>
                <w:webHidden/>
              </w:rPr>
              <w:instrText xml:space="preserve"> PAGEREF _Toc411158321 \h </w:instrText>
            </w:r>
            <w:r>
              <w:rPr>
                <w:noProof/>
                <w:webHidden/>
              </w:rPr>
            </w:r>
            <w:r>
              <w:rPr>
                <w:noProof/>
                <w:webHidden/>
              </w:rPr>
              <w:fldChar w:fldCharType="separate"/>
            </w:r>
            <w:r>
              <w:rPr>
                <w:noProof/>
                <w:webHidden/>
              </w:rPr>
              <w:t>44</w:t>
            </w:r>
            <w:r>
              <w:rPr>
                <w:noProof/>
                <w:webHidden/>
              </w:rPr>
              <w:fldChar w:fldCharType="end"/>
            </w:r>
          </w:hyperlink>
        </w:p>
        <w:p w:rsidR="00EF148E" w:rsidRDefault="00EF148E">
          <w:pPr>
            <w:pStyle w:val="21"/>
            <w:tabs>
              <w:tab w:val="right" w:leader="dot" w:pos="10456"/>
            </w:tabs>
            <w:rPr>
              <w:noProof/>
            </w:rPr>
          </w:pPr>
          <w:hyperlink w:anchor="_Toc411158322" w:history="1">
            <w:r w:rsidRPr="006675B5">
              <w:rPr>
                <w:rStyle w:val="af5"/>
                <w:noProof/>
              </w:rPr>
              <w:t>Краткое  вероубеждение шиитов-имамитов.</w:t>
            </w:r>
            <w:r>
              <w:rPr>
                <w:noProof/>
                <w:webHidden/>
              </w:rPr>
              <w:tab/>
            </w:r>
            <w:r>
              <w:rPr>
                <w:noProof/>
                <w:webHidden/>
              </w:rPr>
              <w:fldChar w:fldCharType="begin"/>
            </w:r>
            <w:r>
              <w:rPr>
                <w:noProof/>
                <w:webHidden/>
              </w:rPr>
              <w:instrText xml:space="preserve"> PAGEREF _Toc411158322 \h </w:instrText>
            </w:r>
            <w:r>
              <w:rPr>
                <w:noProof/>
                <w:webHidden/>
              </w:rPr>
            </w:r>
            <w:r>
              <w:rPr>
                <w:noProof/>
                <w:webHidden/>
              </w:rPr>
              <w:fldChar w:fldCharType="separate"/>
            </w:r>
            <w:r>
              <w:rPr>
                <w:noProof/>
                <w:webHidden/>
              </w:rPr>
              <w:t>49</w:t>
            </w:r>
            <w:r>
              <w:rPr>
                <w:noProof/>
                <w:webHidden/>
              </w:rPr>
              <w:fldChar w:fldCharType="end"/>
            </w:r>
          </w:hyperlink>
        </w:p>
        <w:p w:rsidR="00EF148E" w:rsidRDefault="00EF148E">
          <w:pPr>
            <w:pStyle w:val="21"/>
            <w:tabs>
              <w:tab w:val="right" w:leader="dot" w:pos="10456"/>
            </w:tabs>
            <w:rPr>
              <w:noProof/>
            </w:rPr>
          </w:pPr>
          <w:hyperlink w:anchor="_Toc411158323" w:history="1">
            <w:r w:rsidRPr="006675B5">
              <w:rPr>
                <w:rStyle w:val="af5"/>
                <w:noProof/>
              </w:rPr>
              <w:t>Шииты и временные браки.</w:t>
            </w:r>
            <w:r>
              <w:rPr>
                <w:noProof/>
                <w:webHidden/>
              </w:rPr>
              <w:tab/>
            </w:r>
            <w:r>
              <w:rPr>
                <w:noProof/>
                <w:webHidden/>
              </w:rPr>
              <w:fldChar w:fldCharType="begin"/>
            </w:r>
            <w:r>
              <w:rPr>
                <w:noProof/>
                <w:webHidden/>
              </w:rPr>
              <w:instrText xml:space="preserve"> PAGEREF _Toc411158323 \h </w:instrText>
            </w:r>
            <w:r>
              <w:rPr>
                <w:noProof/>
                <w:webHidden/>
              </w:rPr>
            </w:r>
            <w:r>
              <w:rPr>
                <w:noProof/>
                <w:webHidden/>
              </w:rPr>
              <w:fldChar w:fldCharType="separate"/>
            </w:r>
            <w:r>
              <w:rPr>
                <w:noProof/>
                <w:webHidden/>
              </w:rPr>
              <w:t>50</w:t>
            </w:r>
            <w:r>
              <w:rPr>
                <w:noProof/>
                <w:webHidden/>
              </w:rPr>
              <w:fldChar w:fldCharType="end"/>
            </w:r>
          </w:hyperlink>
        </w:p>
        <w:p w:rsidR="00EF148E" w:rsidRDefault="00EF148E">
          <w:pPr>
            <w:pStyle w:val="21"/>
            <w:tabs>
              <w:tab w:val="right" w:leader="dot" w:pos="10456"/>
            </w:tabs>
            <w:rPr>
              <w:noProof/>
            </w:rPr>
          </w:pPr>
          <w:hyperlink w:anchor="_Toc411158324" w:history="1">
            <w:r w:rsidRPr="006675B5">
              <w:rPr>
                <w:rStyle w:val="af5"/>
                <w:rFonts w:eastAsia="Times New Roman"/>
                <w:noProof/>
              </w:rPr>
              <w:t>Вероубеждение  шиитов  относительно хумса (1/5 из дохода) и разъяснение  ее лжи.</w:t>
            </w:r>
            <w:r>
              <w:rPr>
                <w:noProof/>
                <w:webHidden/>
              </w:rPr>
              <w:tab/>
            </w:r>
            <w:r>
              <w:rPr>
                <w:noProof/>
                <w:webHidden/>
              </w:rPr>
              <w:fldChar w:fldCharType="begin"/>
            </w:r>
            <w:r>
              <w:rPr>
                <w:noProof/>
                <w:webHidden/>
              </w:rPr>
              <w:instrText xml:space="preserve"> PAGEREF _Toc411158324 \h </w:instrText>
            </w:r>
            <w:r>
              <w:rPr>
                <w:noProof/>
                <w:webHidden/>
              </w:rPr>
            </w:r>
            <w:r>
              <w:rPr>
                <w:noProof/>
                <w:webHidden/>
              </w:rPr>
              <w:fldChar w:fldCharType="separate"/>
            </w:r>
            <w:r>
              <w:rPr>
                <w:noProof/>
                <w:webHidden/>
              </w:rPr>
              <w:t>55</w:t>
            </w:r>
            <w:r>
              <w:rPr>
                <w:noProof/>
                <w:webHidden/>
              </w:rPr>
              <w:fldChar w:fldCharType="end"/>
            </w:r>
          </w:hyperlink>
        </w:p>
        <w:p w:rsidR="00EF148E" w:rsidRDefault="00EF148E">
          <w:pPr>
            <w:pStyle w:val="21"/>
            <w:tabs>
              <w:tab w:val="right" w:leader="dot" w:pos="10456"/>
            </w:tabs>
            <w:rPr>
              <w:noProof/>
            </w:rPr>
          </w:pPr>
          <w:hyperlink w:anchor="_Toc411158325" w:history="1">
            <w:r w:rsidRPr="006675B5">
              <w:rPr>
                <w:rStyle w:val="af5"/>
                <w:rFonts w:eastAsia="Times New Roman"/>
                <w:noProof/>
              </w:rPr>
              <w:t>Взаимное  противоречие  шиитов  друг с другом.</w:t>
            </w:r>
            <w:r>
              <w:rPr>
                <w:noProof/>
                <w:webHidden/>
              </w:rPr>
              <w:tab/>
            </w:r>
            <w:r>
              <w:rPr>
                <w:noProof/>
                <w:webHidden/>
              </w:rPr>
              <w:fldChar w:fldCharType="begin"/>
            </w:r>
            <w:r>
              <w:rPr>
                <w:noProof/>
                <w:webHidden/>
              </w:rPr>
              <w:instrText xml:space="preserve"> PAGEREF _Toc411158325 \h </w:instrText>
            </w:r>
            <w:r>
              <w:rPr>
                <w:noProof/>
                <w:webHidden/>
              </w:rPr>
            </w:r>
            <w:r>
              <w:rPr>
                <w:noProof/>
                <w:webHidden/>
              </w:rPr>
              <w:fldChar w:fldCharType="separate"/>
            </w:r>
            <w:r>
              <w:rPr>
                <w:noProof/>
                <w:webHidden/>
              </w:rPr>
              <w:t>56</w:t>
            </w:r>
            <w:r>
              <w:rPr>
                <w:noProof/>
                <w:webHidden/>
              </w:rPr>
              <w:fldChar w:fldCharType="end"/>
            </w:r>
          </w:hyperlink>
        </w:p>
        <w:p w:rsidR="00EF148E" w:rsidRDefault="00EF148E">
          <w:pPr>
            <w:pStyle w:val="21"/>
            <w:tabs>
              <w:tab w:val="right" w:leader="dot" w:pos="10456"/>
            </w:tabs>
            <w:rPr>
              <w:noProof/>
            </w:rPr>
          </w:pPr>
          <w:hyperlink w:anchor="_Toc411158326" w:history="1">
            <w:r w:rsidRPr="006675B5">
              <w:rPr>
                <w:rStyle w:val="af5"/>
                <w:noProof/>
              </w:rPr>
              <w:t>Черты  сходства  между  шиитами-рафидитами  и  иудеями, а также  между  ними  и христианами.</w:t>
            </w:r>
            <w:r>
              <w:rPr>
                <w:noProof/>
                <w:webHidden/>
              </w:rPr>
              <w:tab/>
            </w:r>
            <w:r>
              <w:rPr>
                <w:noProof/>
                <w:webHidden/>
              </w:rPr>
              <w:fldChar w:fldCharType="begin"/>
            </w:r>
            <w:r>
              <w:rPr>
                <w:noProof/>
                <w:webHidden/>
              </w:rPr>
              <w:instrText xml:space="preserve"> PAGEREF _Toc411158326 \h </w:instrText>
            </w:r>
            <w:r>
              <w:rPr>
                <w:noProof/>
                <w:webHidden/>
              </w:rPr>
            </w:r>
            <w:r>
              <w:rPr>
                <w:noProof/>
                <w:webHidden/>
              </w:rPr>
              <w:fldChar w:fldCharType="separate"/>
            </w:r>
            <w:r>
              <w:rPr>
                <w:noProof/>
                <w:webHidden/>
              </w:rPr>
              <w:t>65</w:t>
            </w:r>
            <w:r>
              <w:rPr>
                <w:noProof/>
                <w:webHidden/>
              </w:rPr>
              <w:fldChar w:fldCharType="end"/>
            </w:r>
          </w:hyperlink>
        </w:p>
        <w:p w:rsidR="00EF148E" w:rsidRDefault="00EF148E">
          <w:pPr>
            <w:pStyle w:val="21"/>
            <w:tabs>
              <w:tab w:val="right" w:leader="dot" w:pos="10456"/>
            </w:tabs>
            <w:rPr>
              <w:noProof/>
            </w:rPr>
          </w:pPr>
          <w:hyperlink w:anchor="_Toc411158327" w:history="1">
            <w:r w:rsidRPr="006675B5">
              <w:rPr>
                <w:rStyle w:val="af5"/>
                <w:noProof/>
              </w:rPr>
              <w:t>Некоторые  примеры  достоинства  иудеев  и  христиан  перед  шиитами-рафидитами.</w:t>
            </w:r>
            <w:r>
              <w:rPr>
                <w:noProof/>
                <w:webHidden/>
              </w:rPr>
              <w:tab/>
            </w:r>
            <w:r>
              <w:rPr>
                <w:noProof/>
                <w:webHidden/>
              </w:rPr>
              <w:fldChar w:fldCharType="begin"/>
            </w:r>
            <w:r>
              <w:rPr>
                <w:noProof/>
                <w:webHidden/>
              </w:rPr>
              <w:instrText xml:space="preserve"> PAGEREF _Toc411158327 \h </w:instrText>
            </w:r>
            <w:r>
              <w:rPr>
                <w:noProof/>
                <w:webHidden/>
              </w:rPr>
            </w:r>
            <w:r>
              <w:rPr>
                <w:noProof/>
                <w:webHidden/>
              </w:rPr>
              <w:fldChar w:fldCharType="separate"/>
            </w:r>
            <w:r>
              <w:rPr>
                <w:noProof/>
                <w:webHidden/>
              </w:rPr>
              <w:t>67</w:t>
            </w:r>
            <w:r>
              <w:rPr>
                <w:noProof/>
                <w:webHidden/>
              </w:rPr>
              <w:fldChar w:fldCharType="end"/>
            </w:r>
          </w:hyperlink>
        </w:p>
        <w:p w:rsidR="00EF148E" w:rsidRDefault="00EF148E">
          <w:pPr>
            <w:pStyle w:val="21"/>
            <w:tabs>
              <w:tab w:val="right" w:leader="dot" w:pos="10456"/>
            </w:tabs>
            <w:rPr>
              <w:noProof/>
            </w:rPr>
          </w:pPr>
          <w:hyperlink w:anchor="_Toc411158328" w:history="1">
            <w:r w:rsidRPr="006675B5">
              <w:rPr>
                <w:rStyle w:val="af5"/>
                <w:noProof/>
              </w:rPr>
              <w:t>Сомнительные доводы,  которые  пропагандируют  шииты-рафидиты  и  краткий  ответ  на  них.</w:t>
            </w:r>
            <w:r>
              <w:rPr>
                <w:noProof/>
                <w:webHidden/>
              </w:rPr>
              <w:tab/>
            </w:r>
            <w:r>
              <w:rPr>
                <w:noProof/>
                <w:webHidden/>
              </w:rPr>
              <w:fldChar w:fldCharType="begin"/>
            </w:r>
            <w:r>
              <w:rPr>
                <w:noProof/>
                <w:webHidden/>
              </w:rPr>
              <w:instrText xml:space="preserve"> PAGEREF _Toc411158328 \h </w:instrText>
            </w:r>
            <w:r>
              <w:rPr>
                <w:noProof/>
                <w:webHidden/>
              </w:rPr>
            </w:r>
            <w:r>
              <w:rPr>
                <w:noProof/>
                <w:webHidden/>
              </w:rPr>
              <w:fldChar w:fldCharType="separate"/>
            </w:r>
            <w:r>
              <w:rPr>
                <w:noProof/>
                <w:webHidden/>
              </w:rPr>
              <w:t>69</w:t>
            </w:r>
            <w:r>
              <w:rPr>
                <w:noProof/>
                <w:webHidden/>
              </w:rPr>
              <w:fldChar w:fldCharType="end"/>
            </w:r>
          </w:hyperlink>
        </w:p>
        <w:p w:rsidR="00EF148E" w:rsidRDefault="00EF148E">
          <w:pPr>
            <w:pStyle w:val="21"/>
            <w:tabs>
              <w:tab w:val="right" w:leader="dot" w:pos="10456"/>
            </w:tabs>
            <w:rPr>
              <w:noProof/>
            </w:rPr>
          </w:pPr>
          <w:hyperlink w:anchor="_Toc411158329" w:history="1">
            <w:r w:rsidRPr="006675B5">
              <w:rPr>
                <w:rStyle w:val="af5"/>
                <w:noProof/>
              </w:rPr>
              <w:t>Ложь  и ее разновидности. Ложь  и ее взаимодействие друг  с  другом.</w:t>
            </w:r>
            <w:r>
              <w:rPr>
                <w:noProof/>
                <w:webHidden/>
              </w:rPr>
              <w:tab/>
            </w:r>
            <w:r>
              <w:rPr>
                <w:noProof/>
                <w:webHidden/>
              </w:rPr>
              <w:fldChar w:fldCharType="begin"/>
            </w:r>
            <w:r>
              <w:rPr>
                <w:noProof/>
                <w:webHidden/>
              </w:rPr>
              <w:instrText xml:space="preserve"> PAGEREF _Toc411158329 \h </w:instrText>
            </w:r>
            <w:r>
              <w:rPr>
                <w:noProof/>
                <w:webHidden/>
              </w:rPr>
            </w:r>
            <w:r>
              <w:rPr>
                <w:noProof/>
                <w:webHidden/>
              </w:rPr>
              <w:fldChar w:fldCharType="separate"/>
            </w:r>
            <w:r>
              <w:rPr>
                <w:noProof/>
                <w:webHidden/>
              </w:rPr>
              <w:t>81</w:t>
            </w:r>
            <w:r>
              <w:rPr>
                <w:noProof/>
                <w:webHidden/>
              </w:rPr>
              <w:fldChar w:fldCharType="end"/>
            </w:r>
          </w:hyperlink>
        </w:p>
        <w:p w:rsidR="00EF148E" w:rsidRDefault="00EF148E">
          <w:pPr>
            <w:pStyle w:val="21"/>
            <w:tabs>
              <w:tab w:val="right" w:leader="dot" w:pos="10456"/>
            </w:tabs>
            <w:rPr>
              <w:noProof/>
            </w:rPr>
          </w:pPr>
          <w:hyperlink w:anchor="_Toc411158330" w:history="1">
            <w:r w:rsidRPr="006675B5">
              <w:rPr>
                <w:rStyle w:val="af5"/>
                <w:noProof/>
              </w:rPr>
              <w:t>Послание приверженцев  сунны  Пророка (да  благословит  его  Аллах  и  приветствует) шиитам.</w:t>
            </w:r>
            <w:r>
              <w:rPr>
                <w:noProof/>
                <w:webHidden/>
              </w:rPr>
              <w:tab/>
            </w:r>
            <w:r>
              <w:rPr>
                <w:noProof/>
                <w:webHidden/>
              </w:rPr>
              <w:fldChar w:fldCharType="begin"/>
            </w:r>
            <w:r>
              <w:rPr>
                <w:noProof/>
                <w:webHidden/>
              </w:rPr>
              <w:instrText xml:space="preserve"> PAGEREF _Toc411158330 \h </w:instrText>
            </w:r>
            <w:r>
              <w:rPr>
                <w:noProof/>
                <w:webHidden/>
              </w:rPr>
            </w:r>
            <w:r>
              <w:rPr>
                <w:noProof/>
                <w:webHidden/>
              </w:rPr>
              <w:fldChar w:fldCharType="separate"/>
            </w:r>
            <w:r>
              <w:rPr>
                <w:noProof/>
                <w:webHidden/>
              </w:rPr>
              <w:t>82</w:t>
            </w:r>
            <w:r>
              <w:rPr>
                <w:noProof/>
                <w:webHidden/>
              </w:rPr>
              <w:fldChar w:fldCharType="end"/>
            </w:r>
          </w:hyperlink>
        </w:p>
        <w:p w:rsidR="00EF148E" w:rsidRDefault="00EF148E">
          <w:pPr>
            <w:pStyle w:val="21"/>
            <w:tabs>
              <w:tab w:val="right" w:leader="dot" w:pos="10456"/>
            </w:tabs>
            <w:rPr>
              <w:noProof/>
            </w:rPr>
          </w:pPr>
          <w:hyperlink w:anchor="_Toc411158331" w:history="1">
            <w:r w:rsidRPr="006675B5">
              <w:rPr>
                <w:rStyle w:val="af5"/>
                <w:noProof/>
              </w:rPr>
              <w:t>В заключение.</w:t>
            </w:r>
            <w:r>
              <w:rPr>
                <w:noProof/>
                <w:webHidden/>
              </w:rPr>
              <w:tab/>
            </w:r>
            <w:r>
              <w:rPr>
                <w:noProof/>
                <w:webHidden/>
              </w:rPr>
              <w:fldChar w:fldCharType="begin"/>
            </w:r>
            <w:r>
              <w:rPr>
                <w:noProof/>
                <w:webHidden/>
              </w:rPr>
              <w:instrText xml:space="preserve"> PAGEREF _Toc411158331 \h </w:instrText>
            </w:r>
            <w:r>
              <w:rPr>
                <w:noProof/>
                <w:webHidden/>
              </w:rPr>
            </w:r>
            <w:r>
              <w:rPr>
                <w:noProof/>
                <w:webHidden/>
              </w:rPr>
              <w:fldChar w:fldCharType="separate"/>
            </w:r>
            <w:r>
              <w:rPr>
                <w:noProof/>
                <w:webHidden/>
              </w:rPr>
              <w:t>84</w:t>
            </w:r>
            <w:r>
              <w:rPr>
                <w:noProof/>
                <w:webHidden/>
              </w:rPr>
              <w:fldChar w:fldCharType="end"/>
            </w:r>
          </w:hyperlink>
        </w:p>
        <w:p w:rsidR="00EF148E" w:rsidRDefault="00EF148E">
          <w:r>
            <w:fldChar w:fldCharType="end"/>
          </w:r>
        </w:p>
      </w:sdtContent>
    </w:sdt>
    <w:p w:rsidR="00EF148E" w:rsidRDefault="00EF148E" w:rsidP="009B4E43">
      <w:pPr>
        <w:tabs>
          <w:tab w:val="left" w:pos="1155"/>
        </w:tabs>
        <w:rPr>
          <w:rFonts w:asciiTheme="majorBidi" w:hAnsiTheme="majorBidi" w:cstheme="majorBidi"/>
          <w:sz w:val="28"/>
          <w:szCs w:val="28"/>
        </w:rPr>
      </w:pPr>
    </w:p>
    <w:sectPr w:rsidR="00EF148E" w:rsidSect="00611B2D">
      <w:headerReference w:type="default" r:id="rId8"/>
      <w:footerReference w:type="default" r:id="rId9"/>
      <w:pgSz w:w="11906" w:h="16838"/>
      <w:pgMar w:top="720" w:right="720" w:bottom="720" w:left="72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BBB" w:rsidRDefault="003B2BBB" w:rsidP="000D1F01">
      <w:pPr>
        <w:spacing w:after="0" w:line="240" w:lineRule="auto"/>
      </w:pPr>
      <w:r>
        <w:separator/>
      </w:r>
    </w:p>
  </w:endnote>
  <w:endnote w:type="continuationSeparator" w:id="1">
    <w:p w:rsidR="003B2BBB" w:rsidRDefault="003B2BBB" w:rsidP="000D1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09890"/>
    </w:sdtPr>
    <w:sdtContent>
      <w:p w:rsidR="00145C42" w:rsidRDefault="004225D3">
        <w:pPr>
          <w:pStyle w:val="ac"/>
          <w:jc w:val="center"/>
        </w:pPr>
        <w:fldSimple w:instr="PAGE   \* MERGEFORMAT">
          <w:r w:rsidR="00EF148E">
            <w:rPr>
              <w:noProof/>
            </w:rPr>
            <w:t>87</w:t>
          </w:r>
        </w:fldSimple>
      </w:p>
    </w:sdtContent>
  </w:sdt>
  <w:p w:rsidR="00145C42" w:rsidRDefault="00145C4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BBB" w:rsidRDefault="003B2BBB" w:rsidP="000D1F01">
      <w:pPr>
        <w:spacing w:after="0" w:line="240" w:lineRule="auto"/>
      </w:pPr>
      <w:r>
        <w:separator/>
      </w:r>
    </w:p>
  </w:footnote>
  <w:footnote w:type="continuationSeparator" w:id="1">
    <w:p w:rsidR="003B2BBB" w:rsidRDefault="003B2BBB" w:rsidP="000D1F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C42" w:rsidRDefault="004225D3" w:rsidP="009B4E43">
    <w:pPr>
      <w:pStyle w:val="aa"/>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b/>
          <w:bCs/>
        </w:rPr>
        <w:alias w:val="Заголовок"/>
        <w:id w:val="77738743"/>
        <w:dataBinding w:prefixMappings="xmlns:ns0='http://schemas.openxmlformats.org/package/2006/metadata/core-properties' xmlns:ns1='http://purl.org/dc/elements/1.1/'" w:xpath="/ns0:coreProperties[1]/ns1:title[1]" w:storeItemID="{6C3C8BC8-F283-45AE-878A-BAB7291924A1}"/>
        <w:text/>
      </w:sdtPr>
      <w:sdtContent>
        <w:r w:rsidR="00145C42" w:rsidRPr="009B4E43">
          <w:rPr>
            <w:rFonts w:asciiTheme="majorHAnsi" w:eastAsiaTheme="majorEastAsia" w:hAnsiTheme="majorHAnsi" w:cstheme="majorBidi"/>
            <w:b/>
            <w:bCs/>
          </w:rPr>
          <w:t>Послание приверженцев сунны Пророка (да благословит его Аллах и приветствует) шиитам.</w:t>
        </w:r>
      </w:sdtContent>
    </w:sdt>
  </w:p>
  <w:p w:rsidR="00145C42" w:rsidRPr="009B4E43" w:rsidRDefault="00145C42">
    <w:pPr>
      <w:pStyle w:val="aa"/>
      <w:rPr>
        <w:rFonts w:asciiTheme="majorBidi" w:hAnsiTheme="majorBidi" w:cstheme="majorBidi"/>
        <w:b/>
        <w:bCs/>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6"/>
    <w:multiLevelType w:val="singleLevel"/>
    <w:tmpl w:val="00000006"/>
    <w:name w:val="WW8Num6"/>
    <w:lvl w:ilvl="0">
      <w:start w:val="1"/>
      <w:numFmt w:val="decimal"/>
      <w:lvlText w:val="%1."/>
      <w:lvlJc w:val="left"/>
      <w:pPr>
        <w:tabs>
          <w:tab w:val="num" w:pos="1069"/>
        </w:tabs>
        <w:ind w:left="1069" w:hanging="360"/>
      </w:pPr>
    </w:lvl>
  </w:abstractNum>
  <w:abstractNum w:abstractNumId="2">
    <w:nsid w:val="00000007"/>
    <w:multiLevelType w:val="singleLevel"/>
    <w:tmpl w:val="00000007"/>
    <w:name w:val="WW8Num7"/>
    <w:lvl w:ilvl="0">
      <w:start w:val="1"/>
      <w:numFmt w:val="decimal"/>
      <w:lvlText w:val="%1."/>
      <w:lvlJc w:val="left"/>
      <w:pPr>
        <w:tabs>
          <w:tab w:val="num" w:pos="720"/>
        </w:tabs>
        <w:ind w:left="720" w:hanging="360"/>
      </w:pPr>
    </w:lvl>
  </w:abstractNum>
  <w:abstractNum w:abstractNumId="3">
    <w:nsid w:val="022164EE"/>
    <w:multiLevelType w:val="hybridMultilevel"/>
    <w:tmpl w:val="69D22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C36D25"/>
    <w:multiLevelType w:val="hybridMultilevel"/>
    <w:tmpl w:val="E8824356"/>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067E3C85"/>
    <w:multiLevelType w:val="hybridMultilevel"/>
    <w:tmpl w:val="D7C09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073F8C"/>
    <w:multiLevelType w:val="hybridMultilevel"/>
    <w:tmpl w:val="C1CA0380"/>
    <w:lvl w:ilvl="0" w:tplc="04190005">
      <w:start w:val="1"/>
      <w:numFmt w:val="bullet"/>
      <w:lvlText w:val=""/>
      <w:lvlJc w:val="left"/>
      <w:pPr>
        <w:ind w:left="380" w:hanging="360"/>
      </w:pPr>
      <w:rPr>
        <w:rFonts w:ascii="Wingdings" w:hAnsi="Wingdings"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7">
    <w:nsid w:val="0CA42167"/>
    <w:multiLevelType w:val="hybridMultilevel"/>
    <w:tmpl w:val="A7420F28"/>
    <w:lvl w:ilvl="0" w:tplc="CBE0CC46">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112520"/>
    <w:multiLevelType w:val="hybridMultilevel"/>
    <w:tmpl w:val="9078CCA8"/>
    <w:lvl w:ilvl="0" w:tplc="5AB6523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D893883"/>
    <w:multiLevelType w:val="hybridMultilevel"/>
    <w:tmpl w:val="173A69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8D5DD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03E1748"/>
    <w:multiLevelType w:val="hybridMultilevel"/>
    <w:tmpl w:val="319ED22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16A21A0"/>
    <w:multiLevelType w:val="hybridMultilevel"/>
    <w:tmpl w:val="3EAEFCAC"/>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28CA1A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F15649B"/>
    <w:multiLevelType w:val="hybridMultilevel"/>
    <w:tmpl w:val="8D128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A766BF"/>
    <w:multiLevelType w:val="hybridMultilevel"/>
    <w:tmpl w:val="6C2C5EA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5B053B"/>
    <w:multiLevelType w:val="hybridMultilevel"/>
    <w:tmpl w:val="AB3A50BC"/>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7">
    <w:nsid w:val="5355214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9F67AD3"/>
    <w:multiLevelType w:val="hybridMultilevel"/>
    <w:tmpl w:val="64743BA6"/>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nsid w:val="62B039B3"/>
    <w:multiLevelType w:val="hybridMultilevel"/>
    <w:tmpl w:val="B7969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864938"/>
    <w:multiLevelType w:val="hybridMultilevel"/>
    <w:tmpl w:val="BA166D28"/>
    <w:lvl w:ilvl="0" w:tplc="7A8EF98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9545FB0"/>
    <w:multiLevelType w:val="hybridMultilevel"/>
    <w:tmpl w:val="E3025E5C"/>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17"/>
  </w:num>
  <w:num w:numId="2">
    <w:abstractNumId w:val="10"/>
  </w:num>
  <w:num w:numId="3">
    <w:abstractNumId w:val="13"/>
  </w:num>
  <w:num w:numId="4">
    <w:abstractNumId w:val="11"/>
  </w:num>
  <w:num w:numId="5">
    <w:abstractNumId w:val="12"/>
  </w:num>
  <w:num w:numId="6">
    <w:abstractNumId w:val="4"/>
  </w:num>
  <w:num w:numId="7">
    <w:abstractNumId w:val="16"/>
  </w:num>
  <w:num w:numId="8">
    <w:abstractNumId w:val="21"/>
  </w:num>
  <w:num w:numId="9">
    <w:abstractNumId w:val="5"/>
  </w:num>
  <w:num w:numId="10">
    <w:abstractNumId w:val="7"/>
  </w:num>
  <w:num w:numId="11">
    <w:abstractNumId w:val="20"/>
  </w:num>
  <w:num w:numId="12">
    <w:abstractNumId w:val="8"/>
  </w:num>
  <w:num w:numId="13">
    <w:abstractNumId w:val="15"/>
  </w:num>
  <w:num w:numId="14">
    <w:abstractNumId w:val="3"/>
  </w:num>
  <w:num w:numId="15">
    <w:abstractNumId w:val="2"/>
    <w:lvlOverride w:ilvl="0">
      <w:startOverride w:val="1"/>
    </w:lvlOverride>
  </w:num>
  <w:num w:numId="16">
    <w:abstractNumId w:val="0"/>
    <w:lvlOverride w:ilvl="0">
      <w:startOverride w:val="1"/>
    </w:lvlOverride>
  </w:num>
  <w:num w:numId="17">
    <w:abstractNumId w:val="18"/>
  </w:num>
  <w:num w:numId="18">
    <w:abstractNumId w:val="6"/>
  </w:num>
  <w:num w:numId="19">
    <w:abstractNumId w:val="2"/>
  </w:num>
  <w:num w:numId="20">
    <w:abstractNumId w:val="1"/>
  </w:num>
  <w:num w:numId="21">
    <w:abstractNumId w:val="19"/>
  </w:num>
  <w:num w:numId="22">
    <w:abstractNumId w:val="14"/>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62CB7"/>
    <w:rsid w:val="00000796"/>
    <w:rsid w:val="00015D75"/>
    <w:rsid w:val="00027E66"/>
    <w:rsid w:val="00053DBD"/>
    <w:rsid w:val="000572D5"/>
    <w:rsid w:val="000859BA"/>
    <w:rsid w:val="0009316F"/>
    <w:rsid w:val="000A7859"/>
    <w:rsid w:val="000C030F"/>
    <w:rsid w:val="000D1F01"/>
    <w:rsid w:val="000F3F59"/>
    <w:rsid w:val="0011661A"/>
    <w:rsid w:val="00125B79"/>
    <w:rsid w:val="00144E6D"/>
    <w:rsid w:val="00145C42"/>
    <w:rsid w:val="00154FB5"/>
    <w:rsid w:val="001A5B82"/>
    <w:rsid w:val="001E6D42"/>
    <w:rsid w:val="001E72BD"/>
    <w:rsid w:val="001F005C"/>
    <w:rsid w:val="0021293E"/>
    <w:rsid w:val="00253334"/>
    <w:rsid w:val="00256B21"/>
    <w:rsid w:val="00280654"/>
    <w:rsid w:val="002B2616"/>
    <w:rsid w:val="003063DC"/>
    <w:rsid w:val="0032456A"/>
    <w:rsid w:val="00391695"/>
    <w:rsid w:val="003B2BBB"/>
    <w:rsid w:val="003B4AB0"/>
    <w:rsid w:val="003F1C17"/>
    <w:rsid w:val="003F524E"/>
    <w:rsid w:val="00400C70"/>
    <w:rsid w:val="00405E44"/>
    <w:rsid w:val="004151E3"/>
    <w:rsid w:val="004225D3"/>
    <w:rsid w:val="00455191"/>
    <w:rsid w:val="00492366"/>
    <w:rsid w:val="00495646"/>
    <w:rsid w:val="00504FCB"/>
    <w:rsid w:val="00571347"/>
    <w:rsid w:val="00580B06"/>
    <w:rsid w:val="005B3242"/>
    <w:rsid w:val="005D283C"/>
    <w:rsid w:val="005D342B"/>
    <w:rsid w:val="005D7625"/>
    <w:rsid w:val="006026C4"/>
    <w:rsid w:val="00611B2D"/>
    <w:rsid w:val="0065545F"/>
    <w:rsid w:val="00671BDB"/>
    <w:rsid w:val="006B1B57"/>
    <w:rsid w:val="006C4489"/>
    <w:rsid w:val="00714AEB"/>
    <w:rsid w:val="00754F7F"/>
    <w:rsid w:val="00762CB7"/>
    <w:rsid w:val="00767F85"/>
    <w:rsid w:val="00782E91"/>
    <w:rsid w:val="00785842"/>
    <w:rsid w:val="0079675B"/>
    <w:rsid w:val="007C2251"/>
    <w:rsid w:val="00812042"/>
    <w:rsid w:val="0085060A"/>
    <w:rsid w:val="0085349E"/>
    <w:rsid w:val="008638BB"/>
    <w:rsid w:val="008A1238"/>
    <w:rsid w:val="008B1030"/>
    <w:rsid w:val="008D6A98"/>
    <w:rsid w:val="009105F6"/>
    <w:rsid w:val="0092005C"/>
    <w:rsid w:val="0098546B"/>
    <w:rsid w:val="009A397D"/>
    <w:rsid w:val="009A76F5"/>
    <w:rsid w:val="009B4E43"/>
    <w:rsid w:val="009C1B67"/>
    <w:rsid w:val="009C5D0E"/>
    <w:rsid w:val="009F060B"/>
    <w:rsid w:val="00A24DEC"/>
    <w:rsid w:val="00A521C6"/>
    <w:rsid w:val="00A559DB"/>
    <w:rsid w:val="00A570EB"/>
    <w:rsid w:val="00A5772F"/>
    <w:rsid w:val="00A80ED0"/>
    <w:rsid w:val="00A812B1"/>
    <w:rsid w:val="00A92DAE"/>
    <w:rsid w:val="00A95E29"/>
    <w:rsid w:val="00AA2F55"/>
    <w:rsid w:val="00AD114B"/>
    <w:rsid w:val="00AF245C"/>
    <w:rsid w:val="00B10457"/>
    <w:rsid w:val="00B11F11"/>
    <w:rsid w:val="00B23CC0"/>
    <w:rsid w:val="00B3406D"/>
    <w:rsid w:val="00B375CA"/>
    <w:rsid w:val="00B57D3E"/>
    <w:rsid w:val="00BC0E95"/>
    <w:rsid w:val="00BC7C83"/>
    <w:rsid w:val="00BD77AC"/>
    <w:rsid w:val="00BE4C18"/>
    <w:rsid w:val="00BE7408"/>
    <w:rsid w:val="00C24620"/>
    <w:rsid w:val="00C25170"/>
    <w:rsid w:val="00C85A7A"/>
    <w:rsid w:val="00CF4E14"/>
    <w:rsid w:val="00D03579"/>
    <w:rsid w:val="00D23039"/>
    <w:rsid w:val="00D55AE5"/>
    <w:rsid w:val="00D56120"/>
    <w:rsid w:val="00D7398F"/>
    <w:rsid w:val="00D80982"/>
    <w:rsid w:val="00D9187F"/>
    <w:rsid w:val="00DC4211"/>
    <w:rsid w:val="00DD5673"/>
    <w:rsid w:val="00DD658E"/>
    <w:rsid w:val="00DE7111"/>
    <w:rsid w:val="00E327B7"/>
    <w:rsid w:val="00E60295"/>
    <w:rsid w:val="00E73D80"/>
    <w:rsid w:val="00E8323E"/>
    <w:rsid w:val="00EB2F88"/>
    <w:rsid w:val="00EC7B90"/>
    <w:rsid w:val="00EF01D4"/>
    <w:rsid w:val="00EF148E"/>
    <w:rsid w:val="00F226B3"/>
    <w:rsid w:val="00F674A3"/>
    <w:rsid w:val="00F7124B"/>
    <w:rsid w:val="00F80047"/>
    <w:rsid w:val="00FC62C8"/>
    <w:rsid w:val="00FC6D16"/>
    <w:rsid w:val="00FD7679"/>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F01"/>
  </w:style>
  <w:style w:type="paragraph" w:styleId="1">
    <w:name w:val="heading 1"/>
    <w:basedOn w:val="a"/>
    <w:next w:val="a"/>
    <w:link w:val="10"/>
    <w:uiPriority w:val="9"/>
    <w:qFormat/>
    <w:rsid w:val="00762CB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9B4E43"/>
    <w:pPr>
      <w:keepNext/>
      <w:keepLines/>
      <w:spacing w:before="200" w:after="0"/>
      <w:jc w:val="center"/>
      <w:outlineLvl w:val="1"/>
    </w:pPr>
    <w:rPr>
      <w:rFonts w:asciiTheme="majorBidi" w:eastAsiaTheme="majorEastAsia" w:hAnsiTheme="majorBidi" w:cstheme="majorBidi"/>
      <w:b/>
      <w:bCs/>
      <w:sz w:val="32"/>
      <w:szCs w:val="26"/>
      <w:lang w:eastAsia="en-US"/>
    </w:rPr>
  </w:style>
  <w:style w:type="paragraph" w:styleId="3">
    <w:name w:val="heading 3"/>
    <w:basedOn w:val="a"/>
    <w:next w:val="a"/>
    <w:link w:val="30"/>
    <w:uiPriority w:val="9"/>
    <w:unhideWhenUsed/>
    <w:qFormat/>
    <w:rsid w:val="00762CB7"/>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2CB7"/>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9B4E43"/>
    <w:rPr>
      <w:rFonts w:asciiTheme="majorBidi" w:eastAsiaTheme="majorEastAsia" w:hAnsiTheme="majorBidi" w:cstheme="majorBidi"/>
      <w:b/>
      <w:bCs/>
      <w:sz w:val="32"/>
      <w:szCs w:val="26"/>
      <w:lang w:eastAsia="en-US"/>
    </w:rPr>
  </w:style>
  <w:style w:type="character" w:customStyle="1" w:styleId="30">
    <w:name w:val="Заголовок 3 Знак"/>
    <w:basedOn w:val="a0"/>
    <w:link w:val="3"/>
    <w:uiPriority w:val="9"/>
    <w:rsid w:val="00762CB7"/>
    <w:rPr>
      <w:rFonts w:asciiTheme="majorHAnsi" w:eastAsiaTheme="majorEastAsia" w:hAnsiTheme="majorHAnsi" w:cstheme="majorBidi"/>
      <w:b/>
      <w:bCs/>
      <w:color w:val="4F81BD" w:themeColor="accent1"/>
      <w:lang w:eastAsia="en-US"/>
    </w:rPr>
  </w:style>
  <w:style w:type="character" w:styleId="a3">
    <w:name w:val="Placeholder Text"/>
    <w:basedOn w:val="a0"/>
    <w:uiPriority w:val="99"/>
    <w:semiHidden/>
    <w:rsid w:val="00762CB7"/>
    <w:rPr>
      <w:color w:val="808080"/>
    </w:rPr>
  </w:style>
  <w:style w:type="paragraph" w:styleId="a4">
    <w:name w:val="Balloon Text"/>
    <w:basedOn w:val="a"/>
    <w:link w:val="a5"/>
    <w:uiPriority w:val="99"/>
    <w:semiHidden/>
    <w:unhideWhenUsed/>
    <w:rsid w:val="00762CB7"/>
    <w:pPr>
      <w:spacing w:after="0" w:line="240" w:lineRule="auto"/>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762CB7"/>
    <w:rPr>
      <w:rFonts w:ascii="Tahoma" w:eastAsiaTheme="minorHAnsi" w:hAnsi="Tahoma" w:cs="Tahoma"/>
      <w:sz w:val="16"/>
      <w:szCs w:val="16"/>
      <w:lang w:eastAsia="en-US"/>
    </w:rPr>
  </w:style>
  <w:style w:type="paragraph" w:styleId="a6">
    <w:name w:val="Title"/>
    <w:basedOn w:val="a"/>
    <w:next w:val="a"/>
    <w:link w:val="a7"/>
    <w:uiPriority w:val="10"/>
    <w:qFormat/>
    <w:rsid w:val="00762C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7">
    <w:name w:val="Название Знак"/>
    <w:basedOn w:val="a0"/>
    <w:link w:val="a6"/>
    <w:uiPriority w:val="10"/>
    <w:rsid w:val="00762CB7"/>
    <w:rPr>
      <w:rFonts w:asciiTheme="majorHAnsi" w:eastAsiaTheme="majorEastAsia" w:hAnsiTheme="majorHAnsi" w:cstheme="majorBidi"/>
      <w:color w:val="17365D" w:themeColor="text2" w:themeShade="BF"/>
      <w:spacing w:val="5"/>
      <w:kern w:val="28"/>
      <w:sz w:val="52"/>
      <w:szCs w:val="52"/>
      <w:lang w:eastAsia="en-US"/>
    </w:rPr>
  </w:style>
  <w:style w:type="table" w:styleId="a8">
    <w:name w:val="Table Grid"/>
    <w:basedOn w:val="a1"/>
    <w:uiPriority w:val="1"/>
    <w:rsid w:val="00762CB7"/>
    <w:pPr>
      <w:spacing w:after="0" w:line="240" w:lineRule="auto"/>
    </w:pPr>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basedOn w:val="a"/>
    <w:uiPriority w:val="1"/>
    <w:qFormat/>
    <w:rsid w:val="00762CB7"/>
    <w:pPr>
      <w:spacing w:after="0" w:line="240" w:lineRule="auto"/>
    </w:pPr>
    <w:rPr>
      <w:color w:val="000000" w:themeColor="text1"/>
      <w:lang w:eastAsia="ja-JP"/>
    </w:rPr>
  </w:style>
  <w:style w:type="paragraph" w:styleId="aa">
    <w:name w:val="header"/>
    <w:basedOn w:val="a"/>
    <w:link w:val="ab"/>
    <w:uiPriority w:val="99"/>
    <w:unhideWhenUsed/>
    <w:rsid w:val="00762CB7"/>
    <w:pPr>
      <w:tabs>
        <w:tab w:val="center" w:pos="4677"/>
        <w:tab w:val="right" w:pos="9355"/>
      </w:tabs>
      <w:spacing w:after="0" w:line="240" w:lineRule="auto"/>
    </w:pPr>
    <w:rPr>
      <w:rFonts w:eastAsiaTheme="minorHAnsi"/>
      <w:lang w:eastAsia="en-US"/>
    </w:rPr>
  </w:style>
  <w:style w:type="character" w:customStyle="1" w:styleId="ab">
    <w:name w:val="Верхний колонтитул Знак"/>
    <w:basedOn w:val="a0"/>
    <w:link w:val="aa"/>
    <w:uiPriority w:val="99"/>
    <w:rsid w:val="00762CB7"/>
    <w:rPr>
      <w:rFonts w:eastAsiaTheme="minorHAnsi"/>
      <w:lang w:eastAsia="en-US"/>
    </w:rPr>
  </w:style>
  <w:style w:type="paragraph" w:styleId="ac">
    <w:name w:val="footer"/>
    <w:basedOn w:val="a"/>
    <w:link w:val="ad"/>
    <w:uiPriority w:val="99"/>
    <w:unhideWhenUsed/>
    <w:rsid w:val="00762CB7"/>
    <w:pPr>
      <w:tabs>
        <w:tab w:val="center" w:pos="4677"/>
        <w:tab w:val="right" w:pos="9355"/>
      </w:tabs>
      <w:spacing w:after="0" w:line="240" w:lineRule="auto"/>
    </w:pPr>
    <w:rPr>
      <w:rFonts w:eastAsiaTheme="minorHAnsi"/>
      <w:lang w:eastAsia="en-US"/>
    </w:rPr>
  </w:style>
  <w:style w:type="character" w:customStyle="1" w:styleId="ad">
    <w:name w:val="Нижний колонтитул Знак"/>
    <w:basedOn w:val="a0"/>
    <w:link w:val="ac"/>
    <w:uiPriority w:val="99"/>
    <w:rsid w:val="00762CB7"/>
    <w:rPr>
      <w:rFonts w:eastAsiaTheme="minorHAnsi"/>
      <w:lang w:eastAsia="en-US"/>
    </w:rPr>
  </w:style>
  <w:style w:type="paragraph" w:styleId="ae">
    <w:name w:val="List Paragraph"/>
    <w:basedOn w:val="a"/>
    <w:uiPriority w:val="34"/>
    <w:qFormat/>
    <w:rsid w:val="00762CB7"/>
    <w:pPr>
      <w:ind w:left="720"/>
      <w:contextualSpacing/>
    </w:pPr>
    <w:rPr>
      <w:rFonts w:eastAsiaTheme="minorHAnsi"/>
      <w:lang w:eastAsia="en-US"/>
    </w:rPr>
  </w:style>
  <w:style w:type="paragraph" w:styleId="af">
    <w:name w:val="Normal (Web)"/>
    <w:basedOn w:val="a"/>
    <w:rsid w:val="00762CB7"/>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Intense Reference"/>
    <w:basedOn w:val="a0"/>
    <w:uiPriority w:val="32"/>
    <w:qFormat/>
    <w:rsid w:val="00762CB7"/>
    <w:rPr>
      <w:b/>
      <w:bCs/>
      <w:smallCaps/>
      <w:color w:val="C0504D" w:themeColor="accent2"/>
      <w:spacing w:val="5"/>
      <w:u w:val="single"/>
    </w:rPr>
  </w:style>
  <w:style w:type="character" w:styleId="af1">
    <w:name w:val="Subtle Reference"/>
    <w:basedOn w:val="a0"/>
    <w:uiPriority w:val="31"/>
    <w:qFormat/>
    <w:rsid w:val="00762CB7"/>
    <w:rPr>
      <w:smallCaps/>
      <w:color w:val="C0504D" w:themeColor="accent2"/>
      <w:u w:val="single"/>
    </w:rPr>
  </w:style>
  <w:style w:type="character" w:styleId="af2">
    <w:name w:val="Book Title"/>
    <w:basedOn w:val="a0"/>
    <w:uiPriority w:val="33"/>
    <w:qFormat/>
    <w:rsid w:val="00762CB7"/>
    <w:rPr>
      <w:b/>
      <w:bCs/>
      <w:smallCaps/>
      <w:spacing w:val="5"/>
    </w:rPr>
  </w:style>
  <w:style w:type="character" w:styleId="af3">
    <w:name w:val="Strong"/>
    <w:basedOn w:val="a0"/>
    <w:uiPriority w:val="22"/>
    <w:qFormat/>
    <w:rsid w:val="00762CB7"/>
    <w:rPr>
      <w:b/>
      <w:bCs/>
    </w:rPr>
  </w:style>
  <w:style w:type="character" w:customStyle="1" w:styleId="apple-converted-space">
    <w:name w:val="apple-converted-space"/>
    <w:basedOn w:val="a0"/>
    <w:rsid w:val="00762CB7"/>
  </w:style>
  <w:style w:type="character" w:customStyle="1" w:styleId="toggle">
    <w:name w:val="toggle"/>
    <w:basedOn w:val="a0"/>
    <w:rsid w:val="00762CB7"/>
  </w:style>
  <w:style w:type="character" w:styleId="af4">
    <w:name w:val="line number"/>
    <w:basedOn w:val="a0"/>
    <w:uiPriority w:val="99"/>
    <w:semiHidden/>
    <w:unhideWhenUsed/>
    <w:rsid w:val="00762CB7"/>
  </w:style>
  <w:style w:type="character" w:styleId="af5">
    <w:name w:val="Hyperlink"/>
    <w:basedOn w:val="a0"/>
    <w:uiPriority w:val="99"/>
    <w:unhideWhenUsed/>
    <w:rsid w:val="00762CB7"/>
    <w:rPr>
      <w:color w:val="0000FF" w:themeColor="hyperlink"/>
      <w:u w:val="single"/>
    </w:rPr>
  </w:style>
  <w:style w:type="paragraph" w:styleId="af6">
    <w:name w:val="TOC Heading"/>
    <w:basedOn w:val="1"/>
    <w:next w:val="a"/>
    <w:uiPriority w:val="39"/>
    <w:semiHidden/>
    <w:unhideWhenUsed/>
    <w:qFormat/>
    <w:rsid w:val="00EF148E"/>
    <w:pPr>
      <w:outlineLvl w:val="9"/>
    </w:pPr>
  </w:style>
  <w:style w:type="paragraph" w:styleId="21">
    <w:name w:val="toc 2"/>
    <w:basedOn w:val="a"/>
    <w:next w:val="a"/>
    <w:autoRedefine/>
    <w:uiPriority w:val="39"/>
    <w:unhideWhenUsed/>
    <w:rsid w:val="00EF148E"/>
    <w:pPr>
      <w:spacing w:after="100"/>
      <w:ind w:left="2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A223C"/>
    <w:rsid w:val="000B375D"/>
    <w:rsid w:val="006111D6"/>
    <w:rsid w:val="00622711"/>
    <w:rsid w:val="006F266A"/>
    <w:rsid w:val="00726495"/>
    <w:rsid w:val="009772F4"/>
    <w:rsid w:val="009A223C"/>
    <w:rsid w:val="00AF5DDA"/>
    <w:rsid w:val="00D23F55"/>
    <w:rsid w:val="00DF619A"/>
    <w:rsid w:val="00E772ED"/>
    <w:rsid w:val="00EA69ED"/>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711"/>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223C"/>
    <w:rPr>
      <w:color w:val="808080"/>
    </w:rPr>
  </w:style>
  <w:style w:type="paragraph" w:customStyle="1" w:styleId="087441E5DBB945B4819D210C09A09446">
    <w:name w:val="087441E5DBB945B4819D210C09A09446"/>
    <w:rsid w:val="009A223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E7A91-E0D5-4F5D-A2CA-09513CAD9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3906</TotalTime>
  <Pages>89</Pages>
  <Words>23827</Words>
  <Characters>135816</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Послание приверженцев сунны Пророка (да благословит его Аллах и приветствует) шиитам.</vt:lpstr>
    </vt:vector>
  </TitlesOfParts>
  <Company/>
  <LinksUpToDate>false</LinksUpToDate>
  <CharactersWithSpaces>159325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Послание приверженцев сунны Пророка (да благословит его Аллах и приветствует) шиитам.</dc:title>
  <dc:subject/>
  <dc:creator>abuabdillah.kvanhi@hotmail.com</dc:creator>
  <cp:keywords/>
  <dc:description/>
  <cp:lastModifiedBy>abuabdillah.kvanhi@hotmail.com</cp:lastModifiedBy>
  <cp:revision>35</cp:revision>
  <dcterms:created xsi:type="dcterms:W3CDTF">2015-01-26T21:06:00Z</dcterms:created>
  <dcterms:modified xsi:type="dcterms:W3CDTF">2015-02-08T09:30:00Z</dcterms:modified>
</cp:coreProperties>
</file>