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2FB0C" w14:textId="77777777" w:rsidR="00A62942" w:rsidRPr="00DC364C" w:rsidRDefault="00A62942" w:rsidP="006D4819">
      <w:pPr>
        <w:pStyle w:val="Heading1"/>
        <w:spacing w:before="120" w:after="120" w:line="240" w:lineRule="auto"/>
        <w:ind w:firstLine="0"/>
        <w:rPr>
          <w:rFonts w:asciiTheme="majorBidi" w:hAnsiTheme="majorBidi" w:cstheme="majorBidi"/>
          <w:i/>
          <w:iCs/>
          <w:color w:val="FF0000"/>
          <w:sz w:val="72"/>
          <w:szCs w:val="72"/>
          <w:lang w:val="ru-RU"/>
        </w:rPr>
      </w:pPr>
      <w:bookmarkStart w:id="0" w:name="_GoBack"/>
      <w:bookmarkEnd w:id="0"/>
      <w:r w:rsidRPr="00DC364C">
        <w:rPr>
          <w:rFonts w:asciiTheme="majorBidi" w:hAnsiTheme="majorBidi" w:cstheme="majorBidi"/>
          <w:i/>
          <w:iCs/>
          <w:color w:val="FF0000"/>
          <w:sz w:val="72"/>
          <w:szCs w:val="72"/>
          <w:lang w:val="ru-RU"/>
        </w:rPr>
        <w:t>Возвращение к истокам</w:t>
      </w:r>
    </w:p>
    <w:p w14:paraId="14C5DCEB" w14:textId="1EC04668" w:rsidR="00A62942" w:rsidRPr="00DC364C" w:rsidRDefault="006D4819" w:rsidP="006D4819">
      <w:pPr>
        <w:bidi/>
        <w:jc w:val="center"/>
        <w:rPr>
          <w:rFonts w:ascii="Al Tarikh" w:hAnsi="Al Tarikh" w:cs="Al Tarikh" w:hint="cs"/>
          <w:color w:val="3400FF"/>
          <w:sz w:val="40"/>
          <w:szCs w:val="40"/>
          <w:rtl/>
        </w:rPr>
      </w:pPr>
      <w:r w:rsidRPr="00DC364C">
        <w:rPr>
          <w:rFonts w:ascii="Al Tarikh" w:hAnsi="Al Tarikh" w:cs="Al Tarikh" w:hint="cs"/>
          <w:color w:val="3400FF"/>
          <w:sz w:val="40"/>
          <w:szCs w:val="40"/>
          <w:rtl/>
        </w:rPr>
        <w:t>العودة إلى الأصل باللغة الروسية</w:t>
      </w:r>
    </w:p>
    <w:p w14:paraId="05B8EA08" w14:textId="77777777" w:rsidR="00A62942" w:rsidRPr="00DC364C" w:rsidRDefault="00A62942" w:rsidP="00A62942">
      <w:pPr>
        <w:jc w:val="center"/>
        <w:rPr>
          <w:rFonts w:asciiTheme="majorBidi" w:hAnsiTheme="majorBidi" w:cstheme="majorBidi"/>
        </w:rPr>
      </w:pPr>
    </w:p>
    <w:p w14:paraId="21F6F366" w14:textId="77777777" w:rsidR="00A62942" w:rsidRPr="00DC364C" w:rsidRDefault="00A62942" w:rsidP="00A62942">
      <w:pPr>
        <w:jc w:val="center"/>
        <w:rPr>
          <w:rFonts w:asciiTheme="majorBidi" w:hAnsiTheme="majorBidi" w:cstheme="majorBidi"/>
        </w:rPr>
      </w:pPr>
    </w:p>
    <w:p w14:paraId="0FB4D76A" w14:textId="77777777" w:rsidR="006D4819" w:rsidRPr="00DC364C" w:rsidRDefault="006D4819" w:rsidP="00A62942">
      <w:pPr>
        <w:jc w:val="center"/>
        <w:rPr>
          <w:rFonts w:asciiTheme="majorBidi" w:hAnsiTheme="majorBidi" w:cstheme="majorBidi"/>
          <w:rtl/>
        </w:rPr>
      </w:pPr>
    </w:p>
    <w:p w14:paraId="23030473" w14:textId="77777777" w:rsidR="006D4819" w:rsidRPr="00DC364C" w:rsidRDefault="006D4819" w:rsidP="00A62942">
      <w:pPr>
        <w:jc w:val="center"/>
        <w:rPr>
          <w:rFonts w:asciiTheme="majorBidi" w:hAnsiTheme="majorBidi" w:cstheme="majorBidi" w:hint="cs"/>
        </w:rPr>
      </w:pPr>
    </w:p>
    <w:p w14:paraId="19E45644" w14:textId="77777777" w:rsidR="00A62942" w:rsidRPr="00DC364C" w:rsidRDefault="00A62942" w:rsidP="00A62942">
      <w:pPr>
        <w:jc w:val="center"/>
        <w:rPr>
          <w:rFonts w:asciiTheme="majorBidi" w:hAnsiTheme="majorBidi" w:cstheme="majorBidi"/>
          <w:b/>
          <w:bCs/>
        </w:rPr>
      </w:pPr>
      <w:r w:rsidRPr="00DC364C">
        <w:rPr>
          <w:rFonts w:asciiTheme="majorBidi" w:hAnsiTheme="majorBidi" w:cstheme="majorBidi"/>
          <w:b/>
          <w:bCs/>
        </w:rPr>
        <w:t>Автор:</w:t>
      </w:r>
    </w:p>
    <w:p w14:paraId="67CE29BF" w14:textId="77777777" w:rsidR="00A62942" w:rsidRPr="00DC364C" w:rsidRDefault="00A62942" w:rsidP="00A62942">
      <w:pPr>
        <w:jc w:val="center"/>
        <w:rPr>
          <w:rFonts w:asciiTheme="majorBidi" w:hAnsiTheme="majorBidi" w:cstheme="majorBidi"/>
          <w:b/>
          <w:bCs/>
          <w:sz w:val="28"/>
          <w:szCs w:val="28"/>
        </w:rPr>
      </w:pPr>
      <w:r w:rsidRPr="00DC364C">
        <w:rPr>
          <w:rFonts w:asciiTheme="majorBidi" w:hAnsiTheme="majorBidi" w:cstheme="majorBidi"/>
          <w:b/>
          <w:bCs/>
          <w:sz w:val="28"/>
          <w:szCs w:val="28"/>
        </w:rPr>
        <w:t>достопочтенный доктор</w:t>
      </w:r>
    </w:p>
    <w:p w14:paraId="6B246352" w14:textId="77777777" w:rsidR="00A62942" w:rsidRPr="00DC364C" w:rsidRDefault="00A62942" w:rsidP="006D4819">
      <w:pPr>
        <w:spacing w:before="120" w:after="120"/>
        <w:jc w:val="center"/>
        <w:rPr>
          <w:rFonts w:asciiTheme="majorBidi" w:hAnsiTheme="majorBidi" w:cstheme="majorBidi"/>
          <w:b/>
          <w:bCs/>
          <w:color w:val="C00000"/>
          <w:sz w:val="32"/>
          <w:szCs w:val="32"/>
        </w:rPr>
      </w:pPr>
      <w:r w:rsidRPr="00DC364C">
        <w:rPr>
          <w:rFonts w:asciiTheme="majorBidi" w:hAnsiTheme="majorBidi" w:cstheme="majorBidi"/>
          <w:b/>
          <w:bCs/>
          <w:color w:val="C00000"/>
          <w:sz w:val="32"/>
          <w:szCs w:val="32"/>
        </w:rPr>
        <w:t>Абд ар-Рахман ибн Абд аль-Карим аш-Шиха</w:t>
      </w:r>
    </w:p>
    <w:p w14:paraId="6E031FF2" w14:textId="07862EB7" w:rsidR="00A62942" w:rsidRPr="00DC364C" w:rsidRDefault="00DC364C" w:rsidP="00DC364C">
      <w:pPr>
        <w:bidi/>
        <w:jc w:val="center"/>
        <w:rPr>
          <w:rFonts w:ascii="Al Tarikh" w:hAnsi="Al Tarikh" w:cs="Al Tarikh" w:hint="cs"/>
          <w:color w:val="3400FF"/>
          <w:sz w:val="40"/>
          <w:szCs w:val="40"/>
          <w:rtl/>
        </w:rPr>
      </w:pPr>
      <w:r w:rsidRPr="00DC364C">
        <w:rPr>
          <w:rFonts w:ascii="Al Tarikh" w:hAnsi="Al Tarikh" w:cs="Al Tarikh" w:hint="cs"/>
          <w:color w:val="3400FF"/>
          <w:sz w:val="40"/>
          <w:szCs w:val="40"/>
          <w:rtl/>
        </w:rPr>
        <w:t>د. عبد الرحمن بن عبد الكريم الشيحة</w:t>
      </w:r>
    </w:p>
    <w:p w14:paraId="45CE69B2" w14:textId="77777777" w:rsidR="006D4819" w:rsidRPr="00DC364C" w:rsidRDefault="006D4819" w:rsidP="00A62942">
      <w:pPr>
        <w:jc w:val="center"/>
        <w:rPr>
          <w:rFonts w:asciiTheme="majorBidi" w:hAnsiTheme="majorBidi" w:cstheme="majorBidi" w:hint="cs"/>
          <w:rtl/>
        </w:rPr>
      </w:pPr>
    </w:p>
    <w:p w14:paraId="1AB9BB2A" w14:textId="77777777" w:rsidR="006D4819" w:rsidRPr="00DC364C" w:rsidRDefault="006D4819" w:rsidP="00A62942">
      <w:pPr>
        <w:jc w:val="center"/>
        <w:rPr>
          <w:rFonts w:asciiTheme="majorBidi" w:hAnsiTheme="majorBidi" w:cstheme="majorBidi" w:hint="cs"/>
        </w:rPr>
      </w:pPr>
    </w:p>
    <w:p w14:paraId="08ED7B22" w14:textId="77777777" w:rsidR="00A62942" w:rsidRPr="00DC364C" w:rsidRDefault="00A62942" w:rsidP="00A62942">
      <w:pPr>
        <w:jc w:val="center"/>
        <w:rPr>
          <w:rFonts w:asciiTheme="majorBidi" w:hAnsiTheme="majorBidi" w:cstheme="majorBidi"/>
          <w:b/>
          <w:bCs/>
        </w:rPr>
      </w:pPr>
      <w:r w:rsidRPr="00DC364C">
        <w:rPr>
          <w:rFonts w:asciiTheme="majorBidi" w:hAnsiTheme="majorBidi" w:cstheme="majorBidi"/>
          <w:b/>
          <w:bCs/>
        </w:rPr>
        <w:t>Перевод с арабского:</w:t>
      </w:r>
    </w:p>
    <w:p w14:paraId="624E0A81" w14:textId="66F5E54E" w:rsidR="006D4819" w:rsidRDefault="006D4819" w:rsidP="006D4819">
      <w:pPr>
        <w:spacing w:before="120" w:after="120"/>
        <w:jc w:val="center"/>
        <w:rPr>
          <w:rFonts w:asciiTheme="majorBidi" w:hAnsiTheme="majorBidi" w:cstheme="majorBidi" w:hint="cs"/>
          <w:b/>
          <w:bCs/>
          <w:color w:val="C00000"/>
          <w:sz w:val="32"/>
          <w:szCs w:val="32"/>
          <w:rtl/>
        </w:rPr>
      </w:pPr>
      <w:r w:rsidRPr="00DC364C">
        <w:rPr>
          <w:rFonts w:asciiTheme="majorBidi" w:hAnsiTheme="majorBidi" w:cstheme="majorBidi"/>
          <w:b/>
          <w:bCs/>
          <w:color w:val="C00000"/>
          <w:sz w:val="32"/>
          <w:szCs w:val="32"/>
        </w:rPr>
        <w:t>EUROPEAN ISLAMIC RESEARCH CENTER (EIRC)</w:t>
      </w:r>
    </w:p>
    <w:p w14:paraId="41BADC2D" w14:textId="0D1BC02A" w:rsidR="00DC364C" w:rsidRPr="00DC364C" w:rsidRDefault="00DC364C" w:rsidP="00DC364C">
      <w:pPr>
        <w:bidi/>
        <w:jc w:val="center"/>
        <w:rPr>
          <w:rFonts w:ascii="Al Tarikh" w:hAnsi="Al Tarikh" w:cs="Al Tarikh" w:hint="cs"/>
          <w:color w:val="3400FF"/>
          <w:sz w:val="40"/>
          <w:szCs w:val="40"/>
        </w:rPr>
      </w:pPr>
      <w:r w:rsidRPr="00DC364C">
        <w:rPr>
          <w:rFonts w:ascii="Al Tarikh" w:hAnsi="Al Tarikh" w:cs="Al Tarikh" w:hint="cs"/>
          <w:color w:val="3400FF"/>
          <w:sz w:val="40"/>
          <w:szCs w:val="40"/>
          <w:rtl/>
        </w:rPr>
        <w:t>المركز الأوروبي للدراسات الإسلامية</w:t>
      </w:r>
    </w:p>
    <w:p w14:paraId="19997057" w14:textId="026AD780" w:rsidR="00A62942" w:rsidRDefault="006D4819" w:rsidP="006D4819">
      <w:pPr>
        <w:spacing w:before="120" w:after="120"/>
        <w:jc w:val="center"/>
        <w:rPr>
          <w:rFonts w:asciiTheme="majorBidi" w:hAnsiTheme="majorBidi" w:cstheme="majorBidi"/>
          <w:b/>
          <w:bCs/>
          <w:i/>
          <w:iCs/>
          <w:sz w:val="32"/>
          <w:szCs w:val="32"/>
        </w:rPr>
      </w:pPr>
      <w:r w:rsidRPr="00DC364C">
        <w:rPr>
          <w:rFonts w:asciiTheme="majorBidi" w:hAnsiTheme="majorBidi" w:cstheme="majorBidi"/>
          <w:b/>
          <w:bCs/>
          <w:i/>
          <w:iCs/>
          <w:sz w:val="32"/>
          <w:szCs w:val="32"/>
        </w:rPr>
        <w:t xml:space="preserve">&amp; </w:t>
      </w:r>
      <w:r w:rsidR="00A62942" w:rsidRPr="00DC364C">
        <w:rPr>
          <w:rFonts w:asciiTheme="majorBidi" w:hAnsiTheme="majorBidi" w:cstheme="majorBidi"/>
          <w:b/>
          <w:bCs/>
          <w:i/>
          <w:iCs/>
          <w:sz w:val="32"/>
          <w:szCs w:val="32"/>
        </w:rPr>
        <w:t>Андрей Шистеров</w:t>
      </w:r>
    </w:p>
    <w:p w14:paraId="7A190D2F" w14:textId="77777777" w:rsidR="00DC364C" w:rsidRPr="00DC364C" w:rsidRDefault="00DC364C" w:rsidP="006D4819">
      <w:pPr>
        <w:spacing w:before="120" w:after="120"/>
        <w:jc w:val="center"/>
        <w:rPr>
          <w:rFonts w:asciiTheme="majorBidi" w:hAnsiTheme="majorBidi" w:cstheme="majorBidi"/>
          <w:b/>
          <w:bCs/>
          <w:i/>
          <w:iCs/>
          <w:sz w:val="18"/>
          <w:szCs w:val="18"/>
        </w:rPr>
      </w:pPr>
    </w:p>
    <w:p w14:paraId="5AAD815E" w14:textId="15AA6B76" w:rsidR="00DC364C" w:rsidRDefault="00DC364C" w:rsidP="00DC364C">
      <w:pPr>
        <w:jc w:val="center"/>
        <w:rPr>
          <w:rFonts w:asciiTheme="majorBidi" w:hAnsiTheme="majorBidi" w:cstheme="majorBidi"/>
        </w:rPr>
      </w:pPr>
      <w:r>
        <w:rPr>
          <w:rFonts w:asciiTheme="majorBidi" w:hAnsiTheme="majorBidi" w:cstheme="majorBidi"/>
          <w:noProof/>
        </w:rPr>
        <w:drawing>
          <wp:inline distT="0" distB="0" distL="0" distR="0" wp14:anchorId="7F6DDABD" wp14:editId="61A4608E">
            <wp:extent cx="2350135" cy="495510"/>
            <wp:effectExtent l="0" t="0" r="0" b="12700"/>
            <wp:docPr id="4" name="Picture 4"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2E1BCFF7" w14:textId="3A3245E0" w:rsidR="00DC364C" w:rsidRDefault="00DC364C" w:rsidP="00DC364C">
      <w:pPr>
        <w:spacing w:before="240"/>
        <w:jc w:val="center"/>
        <w:rPr>
          <w:rFonts w:asciiTheme="majorBidi" w:hAnsiTheme="majorBidi" w:cstheme="majorBidi"/>
        </w:rPr>
      </w:pPr>
      <w:hyperlink r:id="rId8" w:history="1">
        <w:r w:rsidRPr="00F93A41">
          <w:rPr>
            <w:rStyle w:val="Hyperlink"/>
            <w:rFonts w:asciiTheme="majorBidi" w:hAnsiTheme="majorBidi" w:cstheme="majorBidi"/>
          </w:rPr>
          <w:t>WWW.ISLAMLAND.COM</w:t>
        </w:r>
      </w:hyperlink>
      <w:r>
        <w:rPr>
          <w:rFonts w:asciiTheme="majorBidi" w:hAnsiTheme="majorBidi" w:cstheme="majorBidi"/>
        </w:rPr>
        <w:t xml:space="preserve"> </w:t>
      </w:r>
    </w:p>
    <w:p w14:paraId="2E777ACB" w14:textId="77777777" w:rsidR="00A62942" w:rsidRPr="00DC364C" w:rsidRDefault="00A62942" w:rsidP="00A62942">
      <w:pPr>
        <w:jc w:val="both"/>
        <w:rPr>
          <w:rFonts w:asciiTheme="majorBidi" w:hAnsiTheme="majorBidi" w:cstheme="majorBidi"/>
        </w:rPr>
      </w:pPr>
      <w:r w:rsidRPr="00DC364C">
        <w:rPr>
          <w:rFonts w:asciiTheme="majorBidi" w:hAnsiTheme="majorBidi" w:cstheme="majorBidi"/>
        </w:rPr>
        <w:br w:type="page"/>
      </w:r>
    </w:p>
    <w:p w14:paraId="661A5190" w14:textId="13D9B654" w:rsidR="006D4819" w:rsidRPr="00DC364C" w:rsidRDefault="00DC364C" w:rsidP="00DC364C">
      <w:pPr>
        <w:rPr>
          <w:rFonts w:asciiTheme="majorBidi" w:hAnsiTheme="majorBidi" w:cstheme="majorBidi"/>
          <w:sz w:val="26"/>
          <w:szCs w:val="26"/>
          <w:lang w:val="ru-RU"/>
        </w:rPr>
      </w:pPr>
      <w:r w:rsidRPr="00DC364C">
        <w:rPr>
          <w:rFonts w:asciiTheme="majorBidi" w:hAnsiTheme="majorBidi" w:cstheme="majorBidi"/>
          <w:noProof/>
          <w:sz w:val="26"/>
          <w:szCs w:val="26"/>
        </w:rPr>
        <w:lastRenderedPageBreak/>
        <w:drawing>
          <wp:anchor distT="0" distB="0" distL="114300" distR="114300" simplePos="0" relativeHeight="251658240" behindDoc="1" locked="0" layoutInCell="1" allowOverlap="1" wp14:anchorId="5CA8404D" wp14:editId="5EAA285D">
            <wp:simplePos x="0" y="0"/>
            <wp:positionH relativeFrom="column">
              <wp:posOffset>-617219</wp:posOffset>
            </wp:positionH>
            <wp:positionV relativeFrom="paragraph">
              <wp:posOffset>-600710</wp:posOffset>
            </wp:positionV>
            <wp:extent cx="5410200" cy="7711440"/>
            <wp:effectExtent l="0" t="0" r="0" b="10160"/>
            <wp:wrapNone/>
            <wp:docPr id="1" name="Picture 1"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652" cy="7739166"/>
                    </a:xfrm>
                    <a:prstGeom prst="rect">
                      <a:avLst/>
                    </a:prstGeom>
                    <a:noFill/>
                    <a:ln>
                      <a:noFill/>
                    </a:ln>
                  </pic:spPr>
                </pic:pic>
              </a:graphicData>
            </a:graphic>
            <wp14:sizeRelH relativeFrom="page">
              <wp14:pctWidth>0</wp14:pctWidth>
            </wp14:sizeRelH>
            <wp14:sizeRelV relativeFrom="page">
              <wp14:pctHeight>0</wp14:pctHeight>
            </wp14:sizeRelV>
          </wp:anchor>
        </w:drawing>
      </w:r>
      <w:r w:rsidR="006D4819" w:rsidRPr="00DC364C">
        <w:rPr>
          <w:rFonts w:asciiTheme="majorBidi" w:hAnsiTheme="majorBidi" w:cstheme="majorBidi"/>
          <w:sz w:val="26"/>
          <w:szCs w:val="26"/>
          <w:lang w:val="ru-RU"/>
        </w:rPr>
        <w:br w:type="page"/>
      </w:r>
    </w:p>
    <w:p w14:paraId="38AE98A3" w14:textId="3397EAE0" w:rsidR="00A62942" w:rsidRPr="00DC364C" w:rsidRDefault="00A62942" w:rsidP="00A62942">
      <w:pPr>
        <w:jc w:val="center"/>
        <w:rPr>
          <w:rFonts w:asciiTheme="majorBidi" w:hAnsiTheme="majorBidi" w:cstheme="majorBidi"/>
          <w:sz w:val="26"/>
          <w:szCs w:val="26"/>
          <w:lang w:val="ru-RU"/>
        </w:rPr>
      </w:pPr>
      <w:r w:rsidRPr="00DC364C">
        <w:rPr>
          <w:rFonts w:asciiTheme="majorBidi" w:hAnsiTheme="majorBidi" w:cstheme="majorBidi"/>
          <w:sz w:val="26"/>
          <w:szCs w:val="26"/>
          <w:lang w:val="ru-RU"/>
        </w:rPr>
        <w:t>Во имя Аллаха Милостивого, Милосердного!</w:t>
      </w:r>
    </w:p>
    <w:p w14:paraId="1D22655B" w14:textId="77777777" w:rsidR="00A62942" w:rsidRPr="00DC364C" w:rsidRDefault="00A62942" w:rsidP="00A62942">
      <w:pPr>
        <w:jc w:val="center"/>
        <w:rPr>
          <w:rFonts w:asciiTheme="majorBidi" w:hAnsiTheme="majorBidi" w:cstheme="majorBidi"/>
          <w:sz w:val="26"/>
          <w:szCs w:val="26"/>
          <w:lang w:val="ru-RU"/>
        </w:rPr>
      </w:pPr>
      <w:r w:rsidRPr="00DC364C">
        <w:rPr>
          <w:rFonts w:asciiTheme="majorBidi" w:hAnsiTheme="majorBidi" w:cstheme="majorBidi"/>
          <w:sz w:val="26"/>
          <w:szCs w:val="26"/>
          <w:lang w:val="ru-RU"/>
        </w:rPr>
        <w:t>Хвала Аллаху, мир и благословение нашему Пророку Мухаммаду, его семье и всем сподвижникам.</w:t>
      </w:r>
    </w:p>
    <w:p w14:paraId="4B971A1E" w14:textId="77777777" w:rsidR="00A62942" w:rsidRPr="00DC364C" w:rsidRDefault="00A62942" w:rsidP="00A62942">
      <w:pPr>
        <w:pStyle w:val="Heading1"/>
        <w:spacing w:before="120" w:after="120" w:line="240" w:lineRule="auto"/>
        <w:ind w:firstLine="0"/>
        <w:rPr>
          <w:rFonts w:asciiTheme="majorBidi" w:hAnsiTheme="majorBidi" w:cstheme="majorBidi"/>
          <w:i/>
          <w:iCs/>
          <w:color w:val="FF0000"/>
          <w:sz w:val="40"/>
          <w:szCs w:val="40"/>
          <w:lang w:val="ru-RU"/>
        </w:rPr>
      </w:pPr>
      <w:bookmarkStart w:id="1" w:name="_Toc464715463"/>
      <w:r w:rsidRPr="00DC364C">
        <w:rPr>
          <w:rFonts w:asciiTheme="majorBidi" w:hAnsiTheme="majorBidi" w:cstheme="majorBidi"/>
          <w:i/>
          <w:iCs/>
          <w:color w:val="FF0000"/>
          <w:sz w:val="40"/>
          <w:szCs w:val="40"/>
          <w:lang w:val="ru-RU"/>
        </w:rPr>
        <w:t>Введение</w:t>
      </w:r>
      <w:bookmarkEnd w:id="1"/>
    </w:p>
    <w:p w14:paraId="7ED1C45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 этой небольшой книге речь пойдет о том, как Коран смотрит на вопрос, издавна занимающий умы человечества; возникший не сегодня, а существующий на протяжении всего бытия человечества. Мы поговорим об основе основ – вопросе сотворения, воскрешения и воздаяния. Кто-то уверовал в это, а кто-то – нет. Священный Коран разделил людей, отрицающих восрешение, на категории. Некоторые из них сказали, что это лишь обещания предков, которые унаследовали дети от своих отцов, а отцы – от своих дедов. Всевышний Аллах сказал:</w:t>
      </w:r>
    </w:p>
    <w:p w14:paraId="50673153" w14:textId="77777777" w:rsidR="00A62942" w:rsidRPr="00DC364C" w:rsidRDefault="00A62942" w:rsidP="00A62942">
      <w:pPr>
        <w:pStyle w:val="NoSpacing"/>
        <w:spacing w:line="240" w:lineRule="auto"/>
        <w:ind w:left="0" w:firstLine="0"/>
        <w:jc w:val="both"/>
        <w:rPr>
          <w:rStyle w:val="Quran-source"/>
          <w:rFonts w:asciiTheme="majorBidi" w:hAnsiTheme="majorBidi" w:cstheme="majorBidi"/>
          <w:sz w:val="26"/>
          <w:szCs w:val="26"/>
        </w:rPr>
      </w:pPr>
      <w:r w:rsidRPr="00DC364C">
        <w:rPr>
          <w:rStyle w:val="Quran-source"/>
          <w:rFonts w:asciiTheme="majorBidi" w:hAnsiTheme="majorBidi" w:cstheme="majorBidi"/>
          <w:sz w:val="26"/>
          <w:szCs w:val="26"/>
        </w:rPr>
        <w:t>“Они говорят: «Неужели мы будем воскрешены после того, как умрем и превратимся в прах и кости? Это обещают нам, а еще раньше это обещали нашим отцам. Это – всего лишь легенды древних народов»”.</w:t>
      </w:r>
    </w:p>
    <w:p w14:paraId="21DC1BA4"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(Аль-Муминун, 82-83)</w:t>
      </w:r>
    </w:p>
    <w:p w14:paraId="141D17E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Некоторые, проявляя высокомерие и упорство, требовали оживить тех, кто уже умер – своих отцов и дедов – чтобы уверовать. О них Всевышний Аллах сказал:</w:t>
      </w:r>
    </w:p>
    <w:p w14:paraId="3B2BC58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они непременно скажут: «Для нас есть только одна смерть, и мы не будем воскрешены. Приведите же наших отцов, если вы говорите правду»”.</w:t>
      </w:r>
    </w:p>
    <w:p w14:paraId="19458B23"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(Ад-Духан, 34-36)</w:t>
      </w:r>
    </w:p>
    <w:p w14:paraId="1BF76EF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Часть из них считали, что жизнь – это некий повторяющийся цикл, сменяющий поколение за поколением: когда исчезало одно поколение, то появлялось следующее. И так – без конца и воскрешения. Всевышний Аллах сказал:</w:t>
      </w:r>
    </w:p>
    <w:p w14:paraId="7E67FA5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сказали: «Есть только наша мирская жизнь. Мы умираем и рождаемся, и нас не губит ничто, кроме времени». У них нет об этом никакого знания. Они лишь делают предположения”.</w:t>
      </w:r>
    </w:p>
    <w:p w14:paraId="75FC30A0"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(Аль-Джасия, 24)</w:t>
      </w:r>
    </w:p>
    <w:p w14:paraId="66E2538C"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 этой небольшой книге речь пойдет о том, как Коран расценивает данный вопрос с точки зрения разума и логики. Ибо тот, кто не уверовал в воскрешение, прежде всего, не уверовал в Создателя. А с отрицающим существование Создателя, можно вести диалог только на основании разума и логики. Многим из таких людей разум, логика и врожденное качество (</w:t>
      </w:r>
      <w:r w:rsidRPr="00DC364C">
        <w:rPr>
          <w:rFonts w:asciiTheme="majorBidi" w:hAnsiTheme="majorBidi" w:cstheme="majorBidi"/>
          <w:i/>
          <w:iCs/>
          <w:sz w:val="26"/>
          <w:szCs w:val="26"/>
          <w:lang w:val="ru-RU"/>
        </w:rPr>
        <w:t>фитра</w:t>
      </w:r>
      <w:r w:rsidRPr="00DC364C">
        <w:rPr>
          <w:rFonts w:asciiTheme="majorBidi" w:hAnsiTheme="majorBidi" w:cstheme="majorBidi"/>
          <w:sz w:val="26"/>
          <w:szCs w:val="26"/>
          <w:lang w:val="ru-RU"/>
        </w:rPr>
        <w:t>) указали путь к познанию истины и к вере в нее. Остальным же их разум, логика и врожденное качество лишь добавили упорства, произвола и отдаления от истины. Так поступил народ фараона, когда к ним пришел Муса (мир ему) с ясными доказательствами, которые в глубине душ убедили их, но гордыня, высокомерие и мирские выгоды подтолкнули назвать знамения ложью.  Всевышний Аллах сказал:</w:t>
      </w:r>
    </w:p>
    <w:p w14:paraId="13AC119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отвергли их несправедливо и надменно, хотя в душе они были убеждены в их правдивости. Посмотри же, каким был конец распространявших нечестие!”</w:t>
      </w:r>
    </w:p>
    <w:p w14:paraId="4B2B2DF0"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(Ан-Намль, 14)</w:t>
      </w:r>
    </w:p>
    <w:p w14:paraId="528E1B7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Здесь, в логической последовательности, будут упомянуты разумные доводы из Священного Корана, доказывающие существование Творца, а также повествующие о причине создании бытия, возможности воскрешения и дальнейшей жизни после него. Я очень надеюсь, что предоставлю полезную информацию каждому, кто прочитает эту книгу.</w:t>
      </w:r>
    </w:p>
    <w:p w14:paraId="30C1794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Я взываю к Творцу с мольбой, чтобы каждый, в руках которого оказалась эта книга, внимательно прислушался к ней. И если он уверует и убедиться в том, что упомянуто в ней, то за это – вся хвала Аллаху. А если же нет, пусть книга послужит новой информацией, которую читатель добавит в кладезь своих знаний – он ознакомится с тем, чего не знал, или же исправит неверное представление о том, что знал в искаженной форме.</w:t>
      </w:r>
    </w:p>
    <w:p w14:paraId="0957789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Искренне обратись к Создателю, когда будешь читать эту книгу: «О Создатель всего сущего! Направь меня и покажи мне правильный путь, возьми меня за руку, ради постижения истины, ибо у меня нет иного помощника, кроме Тебя!» Старайся изо всех сил познать истину и достичь ее, даже если ты являешься атеистом. Ибо ты, по своему личному мнению, исповедуешь религию своей же страсти, а она – создана, как и ты. Поэтому ты стал рабом, даже не подозревая об этом. Всевышний Аллах сказал:</w:t>
      </w:r>
    </w:p>
    <w:p w14:paraId="7BB9BE6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 тех, которые сражаются ради Нас, Мы непременно поведем Нашими путями. Воистину, Аллах - с творящими добро!”</w:t>
      </w:r>
    </w:p>
    <w:p w14:paraId="1FCA39D4"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(Аль-Анкабут, 69)</w:t>
      </w:r>
    </w:p>
    <w:p w14:paraId="2C194DB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 книге французкого хирурга и ученого-биолога, получившего Нобелевскую премию, Алексиса Карреля под названием «Человек – это неизвестное» говорится: «Поиск Бога – личное начинание каждого человека. Кто-то, в следствии своих собственных стараний, становится борцом в физическом спорте, а кто-то, оставив наслаждения и совершая поклонение, обретает душевное познание. Именно оно взращивает успокоение и довольство всеми наилучшими человеческими ожиданиями. Внутренняя сила, душевный свет, божественная любовь, неограниченное спокойствие и обретение религии – все это является проявлением истины настолько же, насколько и проявление внешне ощутимой красоты. Познавший Бога и поэт достигают конечной инстанции истины, представляя красоту намного возвышеннее человеческой. Поэтому человек, по своей сущности, пытается проникнуть в истину, которую нельзя увидеть: врожденную, торжествующую над миром земным. На пути достижения этой цели человек сталкивается с опасными испытаниями, которых никто не может избежать. Возможно, душа воссоединится с высшей истиной, а возможно и нет».</w:t>
      </w:r>
    </w:p>
    <w:p w14:paraId="61C714D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Многие люди говорят, что не нуждаются в религии, ибо у них есть наука. Они радуются тому, чем обладают, подтверждая свои исследования и полагая, что у них нет надобности ни в чем. Но подобные предположения основаны на их же религиях, которые были искажены на протяжении средних веков. Они запрещали любую науку или образование, кроме тех, которые соответствовали учению и направлению церкви. История стала свидетелем геноцида как народных масс, так и выдающихся ученых. Порожденная жестокость подтолкнула людей восстать против церкви и ее канонов, которые противоречили врожденному качеству человека и разуму. Именно церковь отвернула людей от религии – их нельзя за это порицать – и стала причиной распространения атеизма. Что же касается ислама, то он занимал совсем иную позицию. Он открыл двери перед учеными и побудил их развивать науку, назвав ее одним из самых лучших видов поклонения, которое приближает к Богу. Всевышний Аллах сказал:</w:t>
      </w:r>
    </w:p>
    <w:p w14:paraId="2D7727CA"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“Неужели тот, кто смиренно проводит ночные часы, падая ниц и стоя, страшась Последней жизни и надеясь на милость своего Господа, равен неверующему? Скажи: «Неужели равны те, которые знают, и те, которые не </w:t>
      </w:r>
      <w:proofErr w:type="gramStart"/>
      <w:r w:rsidRPr="00DC364C">
        <w:rPr>
          <w:rFonts w:asciiTheme="majorBidi" w:hAnsiTheme="majorBidi" w:cstheme="majorBidi"/>
          <w:sz w:val="26"/>
          <w:szCs w:val="26"/>
        </w:rPr>
        <w:t>знают?»</w:t>
      </w:r>
      <w:proofErr w:type="gramEnd"/>
      <w:r w:rsidRPr="00DC364C">
        <w:rPr>
          <w:rFonts w:asciiTheme="majorBidi" w:hAnsiTheme="majorBidi" w:cstheme="majorBidi"/>
          <w:sz w:val="26"/>
          <w:szCs w:val="26"/>
        </w:rPr>
        <w:t xml:space="preserve"> Воистину, поминают назидание только обладающие разумом”.</w:t>
      </w:r>
    </w:p>
    <w:p w14:paraId="4F3E4640"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(Аз-Зумар, 9)</w:t>
      </w:r>
    </w:p>
    <w:p w14:paraId="2319E53C"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Более того, первая сура, которая была ниспослана Посланнику Аллаха (мир ему и благословение Аллаха), призывала читать и получать знания. Всевышний Аллах сказал:</w:t>
      </w:r>
    </w:p>
    <w:p w14:paraId="337BFC6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“Читай во имя твоего Господа, Который сотворил все сущее, сотворил человека из сгустка крови. Читай, ведь твой Господь – Самый великодушный. Он научил посредством письменной трости – научил человека тому, чего тот не знал”.</w:t>
      </w:r>
    </w:p>
    <w:p w14:paraId="368F9BF8"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(Аль-Аляк, 1-5)</w:t>
      </w:r>
    </w:p>
    <w:p w14:paraId="3E5F3FA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велел Своему Пророку (мир ему и благословение Аллаха) накапливать из мирской жизни только знание. Ибо его положение в исламе возвышено. Всевышний Аллах сказал:</w:t>
      </w:r>
    </w:p>
    <w:p w14:paraId="671AADBB"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“Превыше всего Аллах, Истинный Царь! Не торопись читать Коран, пока ниспослание откровения тебе не будет завершено, и говори: «Господи! Приумножь мои знания»”.</w:t>
      </w:r>
    </w:p>
    <w:p w14:paraId="0587CFA1"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(Та Ха, 114)</w:t>
      </w:r>
    </w:p>
    <w:p w14:paraId="46350E28" w14:textId="77777777" w:rsidR="00A62942" w:rsidRPr="00DC364C" w:rsidRDefault="00A62942" w:rsidP="00A62942">
      <w:pPr>
        <w:jc w:val="both"/>
        <w:rPr>
          <w:rFonts w:asciiTheme="majorBidi" w:hAnsiTheme="majorBidi" w:cstheme="majorBidi"/>
          <w:sz w:val="26"/>
          <w:szCs w:val="26"/>
        </w:rPr>
      </w:pPr>
      <w:r w:rsidRPr="00DC364C">
        <w:rPr>
          <w:rFonts w:asciiTheme="majorBidi" w:hAnsiTheme="majorBidi" w:cstheme="majorBidi"/>
          <w:sz w:val="26"/>
          <w:szCs w:val="26"/>
          <w:lang w:val="ru-RU"/>
        </w:rPr>
        <w:tab/>
        <w:t>Нужно понимать, что каких бы высот не достигло человечество в науках и прогрессе, его знание все равно будет мизерным, ограниченным и несовершенным: что-то человек познал, но многое так и осталось неизведанным. Это подтвердил Всевышний Аллах:</w:t>
      </w:r>
    </w:p>
    <w:p w14:paraId="7C6CF6F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станут спрашивать тебя о духе (душе или Джибриле). Скажи: «Дух - от повеления моего Господа, а вам дано знать об этом очень мало»”.</w:t>
      </w:r>
    </w:p>
    <w:p w14:paraId="7B4C154F"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(Аль-Исра, 85)</w:t>
      </w:r>
    </w:p>
    <w:p w14:paraId="30DA69F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Научный прогресс, из поколения в поколение, подтверждает существование Истинного Господа, от Которого исходит все знание. Выше каждого знающего находится тот, кто еще более знающий. Таким образом, знание заканчивается на Всевышнем Аллахе. Правду сказал Всемогущий Аллах:</w:t>
      </w:r>
    </w:p>
    <w:p w14:paraId="462002B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“Он начал с их мешков до того, как обыскал мешок своего брата, а затем вытащил чашу из мешка своего брата. Мы научили Йусуфа этой хитрости, ибо по законам царя он не мог задержать своего брата, если бы того не захотел Аллах. Мы возносим по степеням тех, кого пожелаем, и выше любого обладающего знанием есть более знающий”.</w:t>
      </w:r>
    </w:p>
    <w:p w14:paraId="55152C74"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(Йусуф, 76)</w:t>
      </w:r>
    </w:p>
    <w:p w14:paraId="28572F4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Французкий врач Каррель писал: «Каждая наука, связанная с сущностью человека, считала своим долгом что-то сообщить, но этого недостаточно для удовлетворения нужд науки. Говоря кратко: наше знание о нас же самих все еще пребывает в начальной стадии».</w:t>
      </w:r>
    </w:p>
    <w:p w14:paraId="33BDF8DC"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Также он сказал: «Мы не в силах постичь секреты человека тем же способом, с помощью которого можем обнаружить особенности материи. Наша самая огромная беспомощность заключается в том, что естественные науки ограничиваются изучением мертвого человеческого тела, и мы все еще не смогли насладиться изучением живого человека».</w:t>
      </w:r>
    </w:p>
    <w:p w14:paraId="1A00D4A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Таким образом, материальные науки не смогли указать творениям Прямой Путь и решить проблемы человечества. Более того, некоторые люди ошибочно использовали эти науки в качестве отрицания откровения, непризнания посланников, отказа от религии и распространения атеизма.</w:t>
      </w:r>
    </w:p>
    <w:p w14:paraId="2CEA13FC"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Распространение нечестия, упадок высокого нрава, губительное оружие, которое уничтожает посевы и потомство, экспансия опасных болезней, угрожающих обществу, ростовщичества и загрязнение окружающей среды – из всего этого западная цивилизация может выбраться только с помощью возвращения к тому, с чем пришли посланники Аллаха (мир им всем), в частности – к миссии Мухаммада (мир ему и благословение Аллаха). Это последнее, завершающее послание, которое отменило все предыдущие послания. Всевышний сказал:</w:t>
      </w:r>
    </w:p>
    <w:p w14:paraId="2B0D68D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отправили тебя только в качестве милости к мирам”.</w:t>
      </w:r>
    </w:p>
    <w:p w14:paraId="3C7ACB3B"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(Аль-Анбия, 107)</w:t>
      </w:r>
    </w:p>
    <w:p w14:paraId="1A6CC7F7" w14:textId="77777777" w:rsidR="00DC364C" w:rsidRDefault="00DC364C" w:rsidP="00A62942">
      <w:pPr>
        <w:jc w:val="both"/>
        <w:rPr>
          <w:rFonts w:asciiTheme="majorBidi" w:hAnsiTheme="majorBidi" w:cstheme="majorBidi" w:hint="cs"/>
          <w:sz w:val="26"/>
          <w:szCs w:val="26"/>
          <w:rtl/>
          <w:lang w:val="ru-RU"/>
        </w:rPr>
      </w:pPr>
    </w:p>
    <w:p w14:paraId="7AD23120" w14:textId="77777777" w:rsidR="00DC364C" w:rsidRDefault="00DC364C" w:rsidP="00A62942">
      <w:pPr>
        <w:jc w:val="both"/>
        <w:rPr>
          <w:rFonts w:asciiTheme="majorBidi" w:hAnsiTheme="majorBidi" w:cstheme="majorBidi" w:hint="cs"/>
          <w:sz w:val="26"/>
          <w:szCs w:val="26"/>
          <w:rtl/>
          <w:lang w:val="ru-RU"/>
        </w:rPr>
      </w:pPr>
    </w:p>
    <w:p w14:paraId="21209A75" w14:textId="77777777" w:rsidR="00DC364C" w:rsidRPr="00DC364C" w:rsidRDefault="00DC364C" w:rsidP="00DC364C">
      <w:pPr>
        <w:spacing w:before="120" w:after="120"/>
        <w:jc w:val="center"/>
        <w:rPr>
          <w:rFonts w:asciiTheme="majorBidi" w:hAnsiTheme="majorBidi" w:cstheme="majorBidi"/>
          <w:b/>
          <w:bCs/>
          <w:i/>
          <w:iCs/>
          <w:color w:val="3400FF"/>
          <w:sz w:val="28"/>
          <w:szCs w:val="28"/>
        </w:rPr>
      </w:pPr>
      <w:r w:rsidRPr="00DC364C">
        <w:rPr>
          <w:rFonts w:asciiTheme="majorBidi" w:hAnsiTheme="majorBidi" w:cstheme="majorBidi"/>
          <w:b/>
          <w:bCs/>
          <w:i/>
          <w:iCs/>
          <w:color w:val="3400FF"/>
          <w:sz w:val="28"/>
          <w:szCs w:val="28"/>
        </w:rPr>
        <w:t>Абд ар-Рахман ибн Абд аль-Карим аш-Шиха</w:t>
      </w:r>
    </w:p>
    <w:p w14:paraId="5A4017EF" w14:textId="77777777" w:rsidR="00DC364C" w:rsidRDefault="00DC364C" w:rsidP="00A62942">
      <w:pPr>
        <w:jc w:val="both"/>
        <w:rPr>
          <w:rFonts w:asciiTheme="majorBidi" w:hAnsiTheme="majorBidi" w:cstheme="majorBidi" w:hint="cs"/>
          <w:sz w:val="26"/>
          <w:szCs w:val="26"/>
          <w:rtl/>
          <w:lang w:val="ru-RU"/>
        </w:rPr>
      </w:pPr>
    </w:p>
    <w:p w14:paraId="651AB6F0" w14:textId="77777777" w:rsidR="00DC364C" w:rsidRDefault="00DC364C" w:rsidP="00A62942">
      <w:pPr>
        <w:jc w:val="both"/>
        <w:rPr>
          <w:rFonts w:asciiTheme="majorBidi" w:hAnsiTheme="majorBidi" w:cstheme="majorBidi" w:hint="cs"/>
          <w:sz w:val="26"/>
          <w:szCs w:val="26"/>
          <w:rtl/>
          <w:lang w:val="ru-RU"/>
        </w:rPr>
      </w:pPr>
    </w:p>
    <w:p w14:paraId="67E3176B" w14:textId="77777777" w:rsidR="00DC364C" w:rsidRDefault="00DC364C" w:rsidP="00DC364C">
      <w:pPr>
        <w:jc w:val="center"/>
        <w:rPr>
          <w:rFonts w:asciiTheme="majorBidi" w:hAnsiTheme="majorBidi" w:cstheme="majorBidi"/>
        </w:rPr>
      </w:pPr>
      <w:r>
        <w:rPr>
          <w:rFonts w:asciiTheme="majorBidi" w:hAnsiTheme="majorBidi" w:cstheme="majorBidi"/>
          <w:noProof/>
        </w:rPr>
        <w:drawing>
          <wp:inline distT="0" distB="0" distL="0" distR="0" wp14:anchorId="25488971" wp14:editId="6ACD67F9">
            <wp:extent cx="2350135" cy="495510"/>
            <wp:effectExtent l="0" t="0" r="0" b="12700"/>
            <wp:docPr id="7" name="Picture 7"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0E065DC8" w14:textId="77777777" w:rsidR="00DC364C" w:rsidRDefault="00DC364C" w:rsidP="00DC364C">
      <w:pPr>
        <w:spacing w:before="240"/>
        <w:jc w:val="center"/>
        <w:rPr>
          <w:rFonts w:asciiTheme="majorBidi" w:hAnsiTheme="majorBidi" w:cstheme="majorBidi"/>
        </w:rPr>
      </w:pPr>
      <w:hyperlink r:id="rId10" w:history="1">
        <w:r w:rsidRPr="00F93A41">
          <w:rPr>
            <w:rStyle w:val="Hyperlink"/>
            <w:rFonts w:asciiTheme="majorBidi" w:hAnsiTheme="majorBidi" w:cstheme="majorBidi"/>
          </w:rPr>
          <w:t>WWW.ISLAMLAND.COM</w:t>
        </w:r>
      </w:hyperlink>
      <w:r>
        <w:rPr>
          <w:rFonts w:asciiTheme="majorBidi" w:hAnsiTheme="majorBidi" w:cstheme="majorBidi"/>
        </w:rPr>
        <w:t xml:space="preserve"> </w:t>
      </w:r>
    </w:p>
    <w:p w14:paraId="4DD35DD7" w14:textId="77777777" w:rsidR="00A62942" w:rsidRPr="00DC364C" w:rsidRDefault="00A62942" w:rsidP="00A62942">
      <w:pPr>
        <w:jc w:val="both"/>
        <w:rPr>
          <w:rFonts w:asciiTheme="majorBidi" w:eastAsia="Times New Roman" w:hAnsiTheme="majorBidi" w:cstheme="majorBidi"/>
          <w:i/>
          <w:color w:val="FF0000"/>
          <w:sz w:val="26"/>
          <w:szCs w:val="26"/>
          <w:lang w:val="ru-RU"/>
        </w:rPr>
      </w:pPr>
      <w:r w:rsidRPr="00DC364C">
        <w:rPr>
          <w:rFonts w:asciiTheme="majorBidi" w:hAnsiTheme="majorBidi" w:cstheme="majorBidi"/>
          <w:sz w:val="26"/>
          <w:szCs w:val="26"/>
          <w:lang w:val="ru-RU"/>
        </w:rPr>
        <w:br w:type="page"/>
      </w:r>
    </w:p>
    <w:p w14:paraId="40C3DEEA" w14:textId="77777777" w:rsidR="00A62942" w:rsidRPr="00DC364C" w:rsidRDefault="00A62942" w:rsidP="00A62942">
      <w:pPr>
        <w:pStyle w:val="Heading1"/>
        <w:spacing w:before="120" w:after="120" w:line="240" w:lineRule="auto"/>
        <w:ind w:firstLine="0"/>
        <w:rPr>
          <w:rFonts w:asciiTheme="majorBidi" w:hAnsiTheme="majorBidi" w:cstheme="majorBidi"/>
          <w:i/>
          <w:iCs/>
          <w:color w:val="FF0000"/>
          <w:sz w:val="40"/>
          <w:szCs w:val="40"/>
          <w:lang w:val="ru-RU"/>
        </w:rPr>
      </w:pPr>
      <w:r w:rsidRPr="00DC364C">
        <w:rPr>
          <w:rFonts w:asciiTheme="majorBidi" w:hAnsiTheme="majorBidi" w:cstheme="majorBidi"/>
          <w:i/>
          <w:iCs/>
          <w:color w:val="FF0000"/>
          <w:sz w:val="40"/>
          <w:szCs w:val="40"/>
          <w:lang w:val="ru-RU"/>
        </w:rPr>
        <w:t>Разъяснения</w:t>
      </w:r>
    </w:p>
    <w:p w14:paraId="354BA0BC" w14:textId="77777777" w:rsidR="00A62942" w:rsidRPr="00DC364C" w:rsidRDefault="00A62942" w:rsidP="00A62942">
      <w:pPr>
        <w:numPr>
          <w:ilvl w:val="0"/>
          <w:numId w:val="10"/>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Места, которые будут упоминаться в этой небольшой книге – очень сокращенные. Это, как бы намеки и подсказки, ведь мы бы не хотели отяготить уважаемого читателя. Кто желает более подробно узнать об упомянутых вопросах, то, хвала Аллаху, очень просто можно найти информацию на заслуживающих доверия исламских сайтах, или же связаться с исламскими центрами, которые распространены во многих странах.</w:t>
      </w:r>
    </w:p>
    <w:p w14:paraId="31620B17" w14:textId="77777777" w:rsidR="00A62942" w:rsidRPr="00DC364C" w:rsidRDefault="00A62942" w:rsidP="00A62942">
      <w:pPr>
        <w:numPr>
          <w:ilvl w:val="0"/>
          <w:numId w:val="10"/>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законодательство и методология, поэтому он является непоколебимым; мусульманами же являются те, кто воплощает в жизнь эти предписания. Они отличаются между собой: ты видишь, как некоторые врут, предают, обманывают и т.д., а также совершают многое из того, что является запретным в этой методологии и то, от чего предостерегает законодательство. Подобное встречается и в других религиях и направлениях. Из этого мы понимаем, что изъян кроется в воплощении этого законодательства некоторыми мусульманами, а не в самом законодательстве. Поэтому нельзя путать между законодательством (</w:t>
      </w:r>
      <w:r w:rsidRPr="00DC364C">
        <w:rPr>
          <w:rFonts w:asciiTheme="majorBidi" w:hAnsiTheme="majorBidi" w:cstheme="majorBidi"/>
          <w:i/>
          <w:iCs/>
          <w:sz w:val="26"/>
          <w:szCs w:val="26"/>
          <w:lang w:val="ru-RU"/>
        </w:rPr>
        <w:t>шариат</w:t>
      </w:r>
      <w:r w:rsidRPr="00DC364C">
        <w:rPr>
          <w:rFonts w:asciiTheme="majorBidi" w:hAnsiTheme="majorBidi" w:cstheme="majorBidi"/>
          <w:sz w:val="26"/>
          <w:szCs w:val="26"/>
          <w:lang w:val="ru-RU"/>
        </w:rPr>
        <w:t>) и его практичеким применением. Нельзя судить об исламе по поступкам некоторых мусульман, которые отдалились от правильности применения методологии и принципов законодательства.</w:t>
      </w:r>
    </w:p>
    <w:p w14:paraId="19502D1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Небесные предписания дополняли друг друга. Их первоисточником всегда было Единобожие, но законы могли отличаться: свитки Ибрахима, Псалтырь, Тора, Евангелие и их завершение – Коран, который является дополняющим и последним законодательством Аллаха. Это никак не умаляет достоинства предыдущих небесных писаний, ибо тот, кто умаляет величие хотя бы одного божественного законодательства, становится неверующим и выходит из ислама. Всевышний Аллах сказал:</w:t>
      </w:r>
    </w:p>
    <w:p w14:paraId="33DE02D3"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w:t>
      </w:r>
      <w:r w:rsidRPr="00DC364C">
        <w:rPr>
          <w:rFonts w:asciiTheme="majorBidi" w:hAnsiTheme="majorBidi" w:cstheme="majorBidi"/>
          <w:sz w:val="26"/>
          <w:szCs w:val="26"/>
          <w:lang w:val="ru-RU"/>
        </w:rPr>
        <w:t>В</w:t>
      </w:r>
      <w:r w:rsidRPr="00DC364C">
        <w:rPr>
          <w:rFonts w:asciiTheme="majorBidi" w:hAnsiTheme="majorBidi" w:cstheme="majorBidi"/>
          <w:sz w:val="26"/>
          <w:szCs w:val="26"/>
        </w:rPr>
        <w:t>оздаянием будут прощение от их Господа и Райские сады, в которых текут реки и в которых они пребудут вечно. Как же прекрасно воздаяние тружеников!”</w:t>
      </w:r>
    </w:p>
    <w:p w14:paraId="671F3915"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 Имран, 136)</w:t>
      </w:r>
    </w:p>
    <w:p w14:paraId="33DDD21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Поэтому каждое небесное законодательство, в свое время, обладало качествами совершенства и было ниспослано в соответствии с нуждами людей того времени. Пророк (мир ему и благословение Аллаха) сказал: «Я и другие пророки до меня подобны прекрасному и великолепному зданию, в одном из углов которого не хватает кирпича. Люди обходят вокруг него и, удивляясь, восклицают: «Если бы и этот кирпич был на своем месте!» Я и есть этот кирпич. Я – последний из посланников»</w:t>
      </w:r>
      <w:r w:rsidRPr="00DC364C">
        <w:rPr>
          <w:rStyle w:val="FootnoteReference"/>
          <w:rFonts w:asciiTheme="majorBidi" w:hAnsiTheme="majorBidi" w:cstheme="majorBidi"/>
          <w:sz w:val="26"/>
          <w:szCs w:val="26"/>
          <w:lang w:val="ru-RU"/>
        </w:rPr>
        <w:footnoteReference w:id="1"/>
      </w:r>
      <w:r w:rsidRPr="00DC364C">
        <w:rPr>
          <w:rFonts w:asciiTheme="majorBidi" w:hAnsiTheme="majorBidi" w:cstheme="majorBidi"/>
          <w:sz w:val="26"/>
          <w:szCs w:val="26"/>
          <w:lang w:val="ru-RU"/>
        </w:rPr>
        <w:t>.</w:t>
      </w:r>
    </w:p>
    <w:p w14:paraId="5FD09E2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Небесные религии подобны дому, в построении которого участвуют все пророки. Когда отправляется пророк – добавляется кирпич в это сооружение. А когда близится его исход и остается место лишь для одного кирпича, чтобы завершить строение, Аллах отправляет Своего Пророка Мухаммада (мир ему и благословение Аллаха). Таким образом, Его религия и законодательство становятся тем завершающим элементом, с помощью которого здание обретает свой конечний вид.</w:t>
      </w:r>
    </w:p>
    <w:p w14:paraId="615139E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На мировом уровне мы видим ожесточенную войну против ислама, хотя с другими религиями и направлениями этого не происходит. Дай себе возможность поразмыслить и заняться поиском: к чему эта открытая вражда? Ответ заключается в том, что ислам призывает человечество поклоняться их Господу. А что же касается других религий, то они призывают человечество поклоняться людям. Это с одной стороны. С другой же стороны, ислам – это религия, которая не приемлет тирании, притеснения и несправедливости. Всевышний Аллах сказал в священном хадисе: «О рабы Мои, поистине, Я запретил несправедливость Себе и сделал ее запретной меж вами, так не притесняйте же друг друга!»</w:t>
      </w:r>
      <w:r w:rsidRPr="00DC364C">
        <w:rPr>
          <w:rStyle w:val="FootnoteReference"/>
          <w:rFonts w:asciiTheme="majorBidi" w:hAnsiTheme="majorBidi" w:cstheme="majorBidi"/>
          <w:sz w:val="26"/>
          <w:szCs w:val="26"/>
          <w:lang w:val="ru-RU"/>
        </w:rPr>
        <w:footnoteReference w:id="2"/>
      </w:r>
      <w:r w:rsidRPr="00DC364C">
        <w:rPr>
          <w:rFonts w:asciiTheme="majorBidi" w:hAnsiTheme="majorBidi" w:cstheme="majorBidi"/>
          <w:sz w:val="26"/>
          <w:szCs w:val="26"/>
          <w:lang w:val="ru-RU"/>
        </w:rPr>
        <w:t>. Также ислам не допускает высокомерия и кичливости. Всевышний Аллах сказал:</w:t>
      </w:r>
    </w:p>
    <w:p w14:paraId="0427420A"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 отворачивай своего лица от людей из высокомерия и не шествуй по земле кичливо. Воистину, Аллах не любит всяких гордецов и бахвалов. Ступай размеренной поступью и понижай свой голос, ибо самый неприятный голос - это рев осла”.</w:t>
      </w:r>
    </w:p>
    <w:p w14:paraId="711D3B6B"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(Лукман, 18-19)</w:t>
      </w:r>
    </w:p>
    <w:p w14:paraId="097D642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Он не приемлет пожирание имущества людей не по праву. Всевышний Аллах сказал:</w:t>
      </w:r>
    </w:p>
    <w:p w14:paraId="2A77A50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 пожирайте незаконно между собой своего имущества и не подкупайте судей, чтобы пожирать часть имущества людей, сознательно совершая грех”.</w:t>
      </w:r>
    </w:p>
    <w:p w14:paraId="4B03B3BF"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188)</w:t>
      </w:r>
    </w:p>
    <w:p w14:paraId="68137FE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Он не терпит попирания прав людей. Всевышний Аллах сказал:</w:t>
      </w:r>
    </w:p>
    <w:p w14:paraId="4F1F834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 убавляйте людям того, что им причитается, и не творите на земле зла, распространяя нечестие”.</w:t>
      </w:r>
    </w:p>
    <w:p w14:paraId="06FB64DB"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(Аш-Шуара, 183)</w:t>
      </w:r>
    </w:p>
    <w:p w14:paraId="7558CBEB"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Он не позволяет сильному унижать слабого. Всевышний Аллах сказал:</w:t>
      </w:r>
    </w:p>
    <w:p w14:paraId="6A93F69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“Посему не притесняй сироту! И не гони просящего!”</w:t>
      </w:r>
    </w:p>
    <w:p w14:paraId="49673726"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(Ад-Духа, 9-10)</w:t>
      </w:r>
    </w:p>
    <w:p w14:paraId="17BB8D2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Он не позволяет богатому пожирать имущество бедного. Всевышний Аллах сказал:</w:t>
      </w:r>
    </w:p>
    <w:p w14:paraId="11234E5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“Пусть не думают те, которые скупятся расходовать то, что Аллах даровал им по Своей милости, что поступать так лучше для них. Напротив, это хуже для них. В День воскресения их шеи будут обернуты тем, что они жалели. Аллаху принадлежит наследие небес и земли, и Аллах ведает о том, что вы совершаете”.</w:t>
      </w:r>
    </w:p>
    <w:p w14:paraId="128211EA"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 Имран, 180)</w:t>
      </w:r>
    </w:p>
    <w:p w14:paraId="22F6067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Он не позволяет использовать нуждающихся людей. Всевышний Аллах сказал:</w:t>
      </w:r>
    </w:p>
    <w:p w14:paraId="5362CF8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“Делайте пожертвования на пути Аллаха и не обрекайте себя на гибель. И творите добро, ведь Аллах любит творящих добро”.</w:t>
      </w:r>
    </w:p>
    <w:p w14:paraId="10BF849F"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195)</w:t>
      </w:r>
    </w:p>
    <w:p w14:paraId="1E4F8BC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Он не приемлет нечестие и его распространение, как на личном, так и на общественном уровне. Всевышний Аллах сказал:</w:t>
      </w:r>
    </w:p>
    <w:p w14:paraId="6CB2E84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отправили к мадьянитам их брата Шуейба. Он сказал: «О мой народ! Поклоняйтесь Аллаху, ибо нет у вас другого божества, кроме Него. К вам явилось ясное знамение от вашего Господа. Наполняйте же меру и весы сполна, не придерживайте имущества людей и не распространяйте нечестия на земле после того, как на ней наведен порядок. Так лучше для вас, если только вы являетесь верующими”.</w:t>
      </w:r>
    </w:p>
    <w:p w14:paraId="2684C29B"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85)</w:t>
      </w:r>
    </w:p>
    <w:p w14:paraId="4E2A88C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 тут я бы хотел задать вопрос каждому разумному человеку: «Заслуживает ли религия с такими принципами, чтобы с ней воевали?»</w:t>
      </w:r>
    </w:p>
    <w:p w14:paraId="50CD22C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Это и есть ислам – польза для всего человечества, как объяснил Посланник Аллаха (мир ему и благословение Аллаха): «Самые любимые люди для Аллаха – это самые полезные из них, а самое любимое деяние перед Аллахом Всемогущим и Великим – это радость, которую ты приносишь мусульманину, помогая ему в беде или выплачивая за него долг или утоляя его голод»</w:t>
      </w:r>
      <w:r w:rsidRPr="00DC364C">
        <w:rPr>
          <w:rStyle w:val="FootnoteReference"/>
          <w:rFonts w:asciiTheme="majorBidi" w:hAnsiTheme="majorBidi" w:cstheme="majorBidi"/>
          <w:sz w:val="26"/>
          <w:szCs w:val="26"/>
          <w:lang w:val="ru-RU"/>
        </w:rPr>
        <w:footnoteReference w:id="3"/>
      </w:r>
      <w:r w:rsidRPr="00DC364C">
        <w:rPr>
          <w:rFonts w:asciiTheme="majorBidi" w:hAnsiTheme="majorBidi" w:cstheme="majorBidi"/>
          <w:sz w:val="26"/>
          <w:szCs w:val="26"/>
          <w:lang w:val="ru-RU"/>
        </w:rPr>
        <w:t>. А также любовь ко всем людям. Пророк (мир ему и благословение Аллаха) сказал: «Не уверует никто из вас до тех пор, пока не будет желать брату своему того же, чего желает самому себе»</w:t>
      </w:r>
      <w:r w:rsidRPr="00DC364C">
        <w:rPr>
          <w:rStyle w:val="FootnoteReference"/>
          <w:rFonts w:asciiTheme="majorBidi" w:hAnsiTheme="majorBidi" w:cstheme="majorBidi"/>
          <w:sz w:val="26"/>
          <w:szCs w:val="26"/>
          <w:lang w:val="ru-RU"/>
        </w:rPr>
        <w:footnoteReference w:id="4"/>
      </w:r>
      <w:r w:rsidRPr="00DC364C">
        <w:rPr>
          <w:rFonts w:asciiTheme="majorBidi" w:hAnsiTheme="majorBidi" w:cstheme="majorBidi"/>
          <w:sz w:val="26"/>
          <w:szCs w:val="26"/>
          <w:lang w:val="ru-RU"/>
        </w:rPr>
        <w:t>.</w:t>
      </w:r>
    </w:p>
    <w:p w14:paraId="68BC6E9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Мир тому, кто примирился с исламом, и война тому, кто враждует с ним. Всевышний Аллах сказал:</w:t>
      </w:r>
    </w:p>
    <w:p w14:paraId="1FEB23B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 Аллах запрещает вам дружить только с теми, которые сражались с вами из-за религии, выгоняли вас из ваших жилищ и способствовали вашему изгнанию. А те, которые берут их себе в помощники и друзья, являются беззаконниками”.</w:t>
      </w:r>
    </w:p>
    <w:p w14:paraId="1AC71328"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(Аль-Мумтахана, 8-9)</w:t>
      </w:r>
    </w:p>
    <w:p w14:paraId="6236A4EB"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Переход из одной религии в другую – обыденное дело в мировой практике. Так, существуют некоторые иудеи – а они являются одними из наиболее ярых последователей своей религии – которые оставили свою и перешли в иную религию. Многие христиане потеряли убежденность в истинности своей религии и начали повсюду искать то, что удовлетворит их душевный голод и даст им моральное успокоение. Индуисты, буддисты и сикхи, которые построили свои религии на выдумках и легендах, стали принимать христианство, которое его же приверженцы начали оставлять из-за неубежденности в нем. С исламом дела обстоят совсем иначе: если его принимают, то крайне редко выходят из его лона. Более того, мировые данные свидетельствуют, что он является самой быстро растущей религией на Земле. Религия, с которой воюют материальными и человеческими ресурсами, чтобы отвернуть людей от нее и приостановить ее распространение. Но несмотря на столь тяжкие усилия, все попытки обернулись провалом. Такие люди похожи на того, кто кладет спички в огонь, который лишь усиливает пламя. Причина заключается в том, что ислам – это религия Аллаха, и Он пообещал сохранить и помочь ей. Всевышний Аллах сказал:</w:t>
      </w:r>
    </w:p>
    <w:p w14:paraId="6561BED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хотят потушить свет Аллаха своими устами. Но Аллах не допустит этого и завершит распространение Своего света, даже если это ненавистно неверующим”.</w:t>
      </w:r>
    </w:p>
    <w:p w14:paraId="71E2EE0F"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(Ат-Тавба, 32)</w:t>
      </w:r>
    </w:p>
    <w:p w14:paraId="29D398E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Тем, кто из-за сомнений в истинности своих религий, переходит в другие вероисповедания, я направляю свой призыв: узнать о лучшем выборе и самой совершенной религии – ислам, религии истины, которая не противоречит разуму и не конфликтует с врожденным качеством человека (</w:t>
      </w:r>
      <w:r w:rsidRPr="00DC364C">
        <w:rPr>
          <w:rFonts w:asciiTheme="majorBidi" w:hAnsiTheme="majorBidi" w:cstheme="majorBidi"/>
          <w:i/>
          <w:iCs/>
          <w:sz w:val="26"/>
          <w:szCs w:val="26"/>
          <w:lang w:val="ru-RU"/>
        </w:rPr>
        <w:t>фитра</w:t>
      </w:r>
      <w:r w:rsidRPr="00DC364C">
        <w:rPr>
          <w:rFonts w:asciiTheme="majorBidi" w:hAnsiTheme="majorBidi" w:cstheme="majorBidi"/>
          <w:sz w:val="26"/>
          <w:szCs w:val="26"/>
          <w:lang w:val="ru-RU"/>
        </w:rPr>
        <w:t>).</w:t>
      </w:r>
    </w:p>
    <w:p w14:paraId="359CCB14" w14:textId="77777777" w:rsidR="00A62942" w:rsidRPr="00DC364C" w:rsidRDefault="00A62942" w:rsidP="00A62942">
      <w:pPr>
        <w:pStyle w:val="Heading1"/>
        <w:spacing w:before="120" w:after="120" w:line="240" w:lineRule="auto"/>
        <w:ind w:firstLine="0"/>
        <w:rPr>
          <w:rFonts w:asciiTheme="majorBidi" w:hAnsiTheme="majorBidi" w:cstheme="majorBidi"/>
          <w:i/>
          <w:iCs/>
          <w:color w:val="FF0000"/>
          <w:sz w:val="40"/>
          <w:szCs w:val="40"/>
          <w:lang w:val="ru-RU"/>
        </w:rPr>
      </w:pPr>
      <w:bookmarkStart w:id="2" w:name="_Toc464715465"/>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Кто такой Аллах?</w:t>
      </w:r>
      <w:bookmarkEnd w:id="2"/>
    </w:p>
    <w:p w14:paraId="5B2781DA" w14:textId="77777777" w:rsidR="00A62942" w:rsidRPr="00DC364C" w:rsidRDefault="00A62942" w:rsidP="00A62942">
      <w:pPr>
        <w:jc w:val="both"/>
        <w:rPr>
          <w:rFonts w:asciiTheme="majorBidi" w:hAnsiTheme="majorBidi" w:cstheme="majorBidi"/>
          <w:sz w:val="26"/>
          <w:szCs w:val="26"/>
        </w:rPr>
      </w:pPr>
      <w:r w:rsidRPr="00DC364C">
        <w:rPr>
          <w:rFonts w:asciiTheme="majorBidi" w:hAnsiTheme="majorBidi" w:cstheme="majorBidi"/>
          <w:sz w:val="26"/>
          <w:szCs w:val="26"/>
          <w:lang w:val="ru-RU"/>
        </w:rPr>
        <w:t>Прежде, чем узнать, кто такой Аллах, Господь миров, мы бы хотели рассмотреть вопрос, касающийся человеческого разума и его ограниченности, с которой его создал Аллах. Он наделил человека разумом и тем самым отличил его от всех остальных творений. Размышляя над окружающим миром и используя разум по назначению, человек приходит к Аллаху. Это приносит ему пользу как в мирской, так и в вечной жизни. Так, например, мы не можем увидеть, почувствовать запах, потрогать или услышать душу, которая является двигателем всего тела и без которой оно станет просто трупом. Наш разум не способен постичь и понять ее сущность. Но, не смотря на это, мы верим в существование души. Она является одним из творений Аллаха. А что уже говорить о Том, Кто создал ее? Поэтому когда Посланника Аллаха (мир ему и благословение Аллаха) спросили о душе, то пришел ответ от Всевышнего Аллаха:</w:t>
      </w:r>
    </w:p>
    <w:p w14:paraId="15AD5BE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станут спрашивать тебя о духе (душе или Джибриле). Скажи: «Дух - от повеления моего Господа, а вам дано знать об этом очень мало»”.</w:t>
      </w:r>
    </w:p>
    <w:p w14:paraId="36AB0F8C"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(Аль-Исра, 85)</w:t>
      </w:r>
    </w:p>
    <w:p w14:paraId="5B803FE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Сейид Кутб</w:t>
      </w:r>
      <w:r w:rsidRPr="00DC364C">
        <w:rPr>
          <w:rStyle w:val="FootnoteReference"/>
          <w:rFonts w:asciiTheme="majorBidi" w:hAnsiTheme="majorBidi" w:cstheme="majorBidi"/>
          <w:sz w:val="26"/>
          <w:szCs w:val="26"/>
          <w:lang w:val="ru-RU"/>
        </w:rPr>
        <w:footnoteReference w:id="5"/>
      </w:r>
      <w:r w:rsidRPr="00DC364C">
        <w:rPr>
          <w:rFonts w:asciiTheme="majorBidi" w:hAnsiTheme="majorBidi" w:cstheme="majorBidi"/>
          <w:sz w:val="26"/>
          <w:szCs w:val="26"/>
          <w:lang w:val="ru-RU"/>
        </w:rPr>
        <w:t xml:space="preserve"> (да помилует его Аллах) сказал: «Путь Корана – и он является самым верным – отвечать на важные вопросы, которые не в силах постичь или узнать человек. Сила разума, которой Аллах одарил людей, не приходит в движение при упоминании чего-то бесполезного или бессмысленного, а также при отсутствии возможностей постижения. И мы отдаем себе отчет в этом. Однако это вовсе не свидетельствует о недостатке человеческого разума, а служит ему извещением, дабы он работал в пределах своего понимания: бесполезно блуждать в пустыне. Также в этом заключается предостережение от использования силы разума в том, что он не в силах понять».</w:t>
      </w:r>
    </w:p>
    <w:p w14:paraId="62207D2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Если подобное говорится о некоторых творениях Аллаха, то что можно сказать о Самом Творце и попытках постичь Его Сущность?!! Это невозможно. Человеческий разум беспомощно останавливается у границы познания Сущности Аллаха. Расходование усилий и стараний на это является, с точки зрения разума, напрасной тратой сил, которая не приведет ни к какому результату. Ибо разум создан с определенными границами, которые он не может преодолеть. Размышление же о Сущности Аллаха является попыткой преодолеть эти грани и возложением на него того, что ему не под силу. Всевышний Аллах решительно сказал:</w:t>
      </w:r>
    </w:p>
    <w:p w14:paraId="136DFACA"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знает их будущее и прошлое, но они не способны объять Его своим знанием”.</w:t>
      </w:r>
    </w:p>
    <w:p w14:paraId="7D3AE501"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(Та Ха, 110)</w:t>
      </w:r>
    </w:p>
    <w:p w14:paraId="57705E7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Он сказал:</w:t>
      </w:r>
    </w:p>
    <w:p w14:paraId="0CE49B87"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“Творец небес и земли! Он создал для вас супруг из вас самих, а также скот парами. Так Он размножает вас. Нет никого подобного Ему, и Он - Слышащий, Видящий”.</w:t>
      </w:r>
    </w:p>
    <w:p w14:paraId="392F4889"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(Аш-Шура, 11)</w:t>
      </w:r>
    </w:p>
    <w:p w14:paraId="65FE75F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Также Он сказал:</w:t>
      </w:r>
    </w:p>
    <w:p w14:paraId="6E00D93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«Постранствуйте по земле и посмотрите, каким был конец тех, которые сочли ложью истину»”.</w:t>
      </w:r>
    </w:p>
    <w:p w14:paraId="319A6501"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(Аль-Анам, 11)</w:t>
      </w:r>
    </w:p>
    <w:p w14:paraId="0B21B69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Тот, кто занимает свой разум размышлениями над подобными вопросами, похож на грузящего в машину пять тонн, хотя она может увезти не более одной тонны. Ноша, без сомнения, не позволит ей сдвинуться с места и приведет к ее поломке. То же самое произойдет и с человеческим разумом, который занят мыслями о Сущности Аллаха или же о сокровенном, о чем мы узнали только из сообщений посланников Аллаха (мир им всем).</w:t>
      </w:r>
    </w:p>
    <w:p w14:paraId="2766E04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Жители Йемена однажды спросили Посланника Аллаха (мир ему и благословение Аллаха): «Мы пришли к тебе, чтобы спросить тебя об этом», - на что Пророк (мир ему и благословение Аллаха) ответил: «Был Аллах и ничего не было, кроме Него».</w:t>
      </w:r>
      <w:r w:rsidRPr="00DC364C">
        <w:rPr>
          <w:rStyle w:val="FootnoteReference"/>
          <w:rFonts w:asciiTheme="majorBidi" w:hAnsiTheme="majorBidi" w:cstheme="majorBidi"/>
          <w:sz w:val="26"/>
          <w:szCs w:val="26"/>
          <w:lang w:val="ru-RU"/>
        </w:rPr>
        <w:footnoteReference w:id="6"/>
      </w:r>
    </w:p>
    <w:p w14:paraId="30B5DAD5" w14:textId="77777777" w:rsidR="00A62942" w:rsidRPr="00DC364C" w:rsidRDefault="00A62942" w:rsidP="00A62942">
      <w:pPr>
        <w:pStyle w:val="Heading1"/>
        <w:spacing w:before="120" w:after="120" w:line="240" w:lineRule="auto"/>
        <w:ind w:firstLine="0"/>
        <w:rPr>
          <w:rFonts w:asciiTheme="majorBidi" w:hAnsiTheme="majorBidi" w:cstheme="majorBidi"/>
          <w:i/>
          <w:iCs/>
          <w:color w:val="FF0000"/>
          <w:sz w:val="40"/>
          <w:szCs w:val="40"/>
          <w:lang w:val="ru-RU"/>
        </w:rPr>
      </w:pPr>
      <w:bookmarkStart w:id="3" w:name="_Toc464715466"/>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Где Аллах?</w:t>
      </w:r>
      <w:bookmarkEnd w:id="3"/>
    </w:p>
    <w:p w14:paraId="4B98E03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Поистине, Всевышний Аллах находится на высоте, над Своим Троном, над семью небесами. Но некоторые атеисты могут спросить: «Где Аллах?» - подразумевая под этим какое-то ограниченное место в середине этой Вселенной. Тогда мы скажем: «Поистине, Аллах – Свят Он и Велик – Творец каждого места и времени, которые являются Его созданиями, поэтому Его не объемлет ни место, ни время. Он был, и не было ничего до Него и не будет ничего после Него, и нет ничего выше Его Сущности, ибо Он утвердился на Своем Троне и нет ничего более близкого к человеку, чем Он». Всевышний Аллах сказал:</w:t>
      </w:r>
    </w:p>
    <w:p w14:paraId="42DE78B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 Первый и Последний, Высочайший и Ближайший. Он знает о всякой вещи”.</w:t>
      </w:r>
    </w:p>
    <w:p w14:paraId="6BCA0368"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(Аль-Хадид, 3)</w:t>
      </w:r>
    </w:p>
    <w:p w14:paraId="3FF1A17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 этой небольшой книге мы не можем полностью рассказать о качествах Аллаха, но мы бы хотели упомянуть некоторые из свойств Творца этого бытия:</w:t>
      </w:r>
    </w:p>
    <w:p w14:paraId="33CB6536" w14:textId="77777777" w:rsidR="00A62942" w:rsidRPr="00DC364C" w:rsidRDefault="00A62942" w:rsidP="00A62942">
      <w:pPr>
        <w:numPr>
          <w:ilvl w:val="0"/>
          <w:numId w:val="14"/>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Он Один, у Которого нет сотоварищей и равных Ему, как в Его Божественности и Господстве, так и в качествах. Всевышний Аллах сказал:</w:t>
      </w:r>
    </w:p>
    <w:p w14:paraId="1CF6977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«Он - Аллах Единый, Аллах Самодостаточный. Он не родил и не был рожден, и нет никого равного Ему»”.</w:t>
      </w:r>
    </w:p>
    <w:p w14:paraId="3B1CA730"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(Аль-Ихляс, 1-4)</w:t>
      </w:r>
    </w:p>
    <w:p w14:paraId="5546ADCF" w14:textId="77777777" w:rsidR="00A62942" w:rsidRPr="00DC364C" w:rsidRDefault="00A62942" w:rsidP="00A62942">
      <w:pPr>
        <w:numPr>
          <w:ilvl w:val="0"/>
          <w:numId w:val="14"/>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Он Вечноживой, не умирает. Всевышний Аллах сказал:</w:t>
      </w:r>
    </w:p>
    <w:p w14:paraId="1386C21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 Живой, и нет божества, кроме Него. Взывайте же к Нему, очищая перед Ним веру. Хвала Аллаху, Господу миров!”</w:t>
      </w:r>
    </w:p>
    <w:p w14:paraId="33D057FA"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(Гафир, 65)</w:t>
      </w:r>
    </w:p>
    <w:p w14:paraId="5ACBDC1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Все создания, помимо Него, рано или поздно умрут и исчезнут. Всевышний Аллах сказал:</w:t>
      </w:r>
    </w:p>
    <w:p w14:paraId="59C69EF7" w14:textId="77777777" w:rsidR="00A62942" w:rsidRPr="00DC364C" w:rsidRDefault="00A62942" w:rsidP="00A62942">
      <w:pPr>
        <w:spacing w:line="276" w:lineRule="auto"/>
        <w:jc w:val="both"/>
        <w:rPr>
          <w:rFonts w:asciiTheme="majorBidi" w:hAnsiTheme="majorBidi" w:cstheme="majorBidi"/>
          <w:b/>
          <w:bCs/>
          <w:sz w:val="26"/>
          <w:szCs w:val="26"/>
        </w:rPr>
      </w:pPr>
      <w:r w:rsidRPr="00DC364C">
        <w:rPr>
          <w:rFonts w:asciiTheme="majorBidi" w:hAnsiTheme="majorBidi" w:cstheme="majorBidi"/>
          <w:b/>
          <w:bCs/>
          <w:sz w:val="26"/>
          <w:szCs w:val="26"/>
        </w:rPr>
        <w:t>“Всё, что на земле, подвергнется умиранию, а вечен только Аллах –Обладатель величия и щедрости”.</w:t>
      </w:r>
    </w:p>
    <w:p w14:paraId="33CD504F"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(Ар-Рахман, 26-27)</w:t>
      </w:r>
    </w:p>
    <w:p w14:paraId="668EB3B9" w14:textId="77777777" w:rsidR="00A62942" w:rsidRPr="00DC364C" w:rsidRDefault="00A62942" w:rsidP="00A62942">
      <w:pPr>
        <w:numPr>
          <w:ilvl w:val="0"/>
          <w:numId w:val="14"/>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Он существует Сам по Себе: Всевышний не нуждается в Своих творениях или в том, чтобы Ему кто-то в чем-то помогал. Ничто не может существовать без Него. Всевышний Аллах сказал:</w:t>
      </w:r>
    </w:p>
    <w:p w14:paraId="0B91B5E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 Одолевающий и находится над Своими рабами. Он – Мудрый, Ведающий”.</w:t>
      </w:r>
    </w:p>
    <w:p w14:paraId="6FFCDFEB"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(Аль-Анам, 18)</w:t>
      </w:r>
    </w:p>
    <w:p w14:paraId="53273B9F" w14:textId="77777777" w:rsidR="00A62942" w:rsidRPr="00DC364C" w:rsidRDefault="00A62942" w:rsidP="00A62942">
      <w:pPr>
        <w:numPr>
          <w:ilvl w:val="0"/>
          <w:numId w:val="14"/>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Он Слышащий, Видящий, от Него ничто не скроется:</w:t>
      </w:r>
    </w:p>
    <w:p w14:paraId="23272957"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“Ему принадлежит все, что покоится днем и ночью, и Он - Слышащий, Знающий”.</w:t>
      </w:r>
    </w:p>
    <w:p w14:paraId="3069BBA2"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(Аль-Анам, 13)</w:t>
      </w:r>
    </w:p>
    <w:p w14:paraId="63500533" w14:textId="77777777" w:rsidR="00A62942" w:rsidRPr="00DC364C" w:rsidRDefault="00A62942" w:rsidP="00A62942">
      <w:pPr>
        <w:numPr>
          <w:ilvl w:val="0"/>
          <w:numId w:val="14"/>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Он Всемогущий, для Него нет ничего невозможного ни на земле, ни на небе. Всевышний Аллах сказал:</w:t>
      </w:r>
    </w:p>
    <w:p w14:paraId="0FE45D1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“У каждого есть сторона, куда он обращается лицом. Стремитесь же опередить друг друга в добрых делах. Где бы вы ни были, Аллах приведет всех вас вместе. Воистину, Аллах способен на всякую вещь”.</w:t>
      </w:r>
    </w:p>
    <w:p w14:paraId="46D3A327"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(Аль-Бакара, 148)</w:t>
      </w:r>
    </w:p>
    <w:p w14:paraId="4026F5AC" w14:textId="77777777" w:rsidR="00A62942" w:rsidRPr="00DC364C" w:rsidRDefault="00A62942" w:rsidP="00A62942">
      <w:pPr>
        <w:numPr>
          <w:ilvl w:val="0"/>
          <w:numId w:val="14"/>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Он Всезнающий. Его знанию не предшествовало незнание или забывчивость. Он ведает о самых скрытых вещах. Он знает что было, что есть и что будет; и даже то, чего не было. Всевышний Аллах сказал:</w:t>
      </w:r>
    </w:p>
    <w:p w14:paraId="31AB8D8B"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“Какой бы поступок ты ни совершал, что бы ты ни читал из Корана и что бы вы ни совершали, Мы наблюдаем за вами с самого начала. Ничто на земле и на небе не скроется от твоего Господа, будь оно даже весом в мельчайшую частицу, или меньше того, или больше того. Все это – в ясном Писании”.</w:t>
      </w:r>
    </w:p>
    <w:p w14:paraId="1D61E0F8"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(Йунус, 61)</w:t>
      </w:r>
    </w:p>
    <w:p w14:paraId="4F004AE8" w14:textId="77777777" w:rsidR="00A62942" w:rsidRPr="00DC364C" w:rsidRDefault="00A62942" w:rsidP="00A62942">
      <w:pPr>
        <w:numPr>
          <w:ilvl w:val="0"/>
          <w:numId w:val="14"/>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Он – Творец всего, создавший все из ничего. Всевышний Аллах сказал:</w:t>
      </w:r>
    </w:p>
    <w:p w14:paraId="594684B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 Аллах, Творец, Создатель, Дарующий облик. У Него – самые прекрасные имена. Славит Его то, что на небесах и на земле. Он – Могущественный, Мудрый”.</w:t>
      </w:r>
    </w:p>
    <w:p w14:paraId="015D4F0D"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(Аль-Хашр, 24)</w:t>
      </w:r>
    </w:p>
    <w:p w14:paraId="73AE438B" w14:textId="77777777" w:rsidR="00A62942" w:rsidRPr="00DC364C" w:rsidRDefault="00A62942" w:rsidP="00A62942">
      <w:pPr>
        <w:numPr>
          <w:ilvl w:val="0"/>
          <w:numId w:val="14"/>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Он – Наделяющий все творения уделом, дарует им все, в чем они нуждаются для жизни. Всевышний Аллах сказал:</w:t>
      </w:r>
    </w:p>
    <w:p w14:paraId="7F62109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“Нет на земле ни единого живого существа, которого Аллах не обеспечивал бы пропитанием. Аллах знает их место пребывания и место хранения (утробы матерей или могилы). Все это записано в ясном Писании”.</w:t>
      </w:r>
    </w:p>
    <w:p w14:paraId="7022BE20"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(Худ, 6)</w:t>
      </w:r>
    </w:p>
    <w:p w14:paraId="7FE4D306" w14:textId="77777777" w:rsidR="00A62942" w:rsidRPr="00DC364C" w:rsidRDefault="00A62942" w:rsidP="00A62942">
      <w:pPr>
        <w:numPr>
          <w:ilvl w:val="0"/>
          <w:numId w:val="14"/>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Он оживляет, умерщвляет и воскрешает. Всевышний Аллах сказал:</w:t>
      </w:r>
    </w:p>
    <w:p w14:paraId="088081B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«Аллах дарует вам жизнь, затем умерщвляет вас, а затем Он соберет вас ко Дню воскресения, в котором нет сомнения». Однако большинство людей не знает этого”.</w:t>
      </w:r>
    </w:p>
    <w:p w14:paraId="44FC4E86"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(Аль-Джасия, 26)</w:t>
      </w:r>
    </w:p>
    <w:p w14:paraId="1E5D41C0" w14:textId="77777777" w:rsidR="00A62942" w:rsidRPr="00DC364C" w:rsidRDefault="00A62942" w:rsidP="00A62942">
      <w:pPr>
        <w:pStyle w:val="Heading1"/>
        <w:spacing w:before="120" w:after="120" w:line="240" w:lineRule="auto"/>
        <w:ind w:firstLine="0"/>
        <w:rPr>
          <w:rFonts w:asciiTheme="majorBidi" w:hAnsiTheme="majorBidi" w:cstheme="majorBidi"/>
          <w:i/>
          <w:iCs/>
          <w:color w:val="FF0000"/>
          <w:sz w:val="40"/>
          <w:szCs w:val="40"/>
          <w:lang w:val="ru-RU"/>
        </w:rPr>
      </w:pPr>
      <w:bookmarkStart w:id="4" w:name="_Toc464715467"/>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Таков Аллах</w:t>
      </w:r>
      <w:bookmarkEnd w:id="4"/>
    </w:p>
    <w:p w14:paraId="7AB018C5" w14:textId="77777777" w:rsidR="00A62942" w:rsidRPr="00DC364C" w:rsidRDefault="00A62942" w:rsidP="00A62942">
      <w:pPr>
        <w:numPr>
          <w:ilvl w:val="0"/>
          <w:numId w:val="16"/>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Аллах Милосердный и любит милосердных из числа Своих рабов. Пророк (мир ему и благословение Аллаха) сказал: «Над теми, кто милостив, смилостивится Милостивый! Будьте милостивы к тем, кто на земле, и над вами смилуется Тот, кто на небе!»</w:t>
      </w:r>
      <w:r w:rsidRPr="00DC364C">
        <w:rPr>
          <w:rStyle w:val="FootnoteReference"/>
          <w:rFonts w:asciiTheme="majorBidi" w:hAnsiTheme="majorBidi" w:cstheme="majorBidi"/>
          <w:sz w:val="26"/>
          <w:szCs w:val="26"/>
          <w:lang w:val="ru-RU"/>
        </w:rPr>
        <w:footnoteReference w:id="7"/>
      </w:r>
    </w:p>
    <w:p w14:paraId="50B33C58" w14:textId="77777777" w:rsidR="00A62942" w:rsidRPr="00DC364C" w:rsidRDefault="00A62942" w:rsidP="00A62942">
      <w:pPr>
        <w:numPr>
          <w:ilvl w:val="0"/>
          <w:numId w:val="16"/>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Аллах Прощающий и любит прощающих из числа Своих рабов. Всевышний Аллах сказал:</w:t>
      </w:r>
    </w:p>
    <w:p w14:paraId="071EE2B3"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“Будь снисходителен (или отдавай излишек; или принимай пожертвования, которые приносят тебе), вели творить добро и отвернись от невежд”.</w:t>
      </w:r>
    </w:p>
    <w:p w14:paraId="46EBA1A0"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(Аль-Араф, 199)</w:t>
      </w:r>
    </w:p>
    <w:p w14:paraId="58A46498" w14:textId="77777777" w:rsidR="00A62942" w:rsidRPr="00DC364C" w:rsidRDefault="00A62942" w:rsidP="00A62942">
      <w:pPr>
        <w:numPr>
          <w:ilvl w:val="0"/>
          <w:numId w:val="16"/>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Аллах Щедрый и любит щедрых из числа Своих рабов. Пророк (мир ему и благословение Аллаха) сказал: «Поистине, Аллах – Щедрый и любит щедрость, а также высокий нрав, и Ему ненавистен низкий нрав».</w:t>
      </w:r>
      <w:r w:rsidRPr="00DC364C">
        <w:rPr>
          <w:rStyle w:val="FootnoteReference"/>
          <w:rFonts w:asciiTheme="majorBidi" w:hAnsiTheme="majorBidi" w:cstheme="majorBidi"/>
          <w:sz w:val="26"/>
          <w:szCs w:val="26"/>
          <w:lang w:val="ru-RU"/>
        </w:rPr>
        <w:footnoteReference w:id="8"/>
      </w:r>
    </w:p>
    <w:p w14:paraId="35B40385" w14:textId="77777777" w:rsidR="00A62942" w:rsidRPr="00DC364C" w:rsidRDefault="00A62942" w:rsidP="00A62942">
      <w:pPr>
        <w:numPr>
          <w:ilvl w:val="0"/>
          <w:numId w:val="16"/>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Аллах Мягкий и любит мягких из числа Своих рабов. Пророк (мир ему и благословение Аллаха) сказал: «Поистине, Аллах – Мягкий и любит мягкость. Он вознаграждает за мягкость так, как не вознаграждает за жесткость, и так, как не вознаграждает за что-то иное».</w:t>
      </w:r>
      <w:r w:rsidRPr="00DC364C">
        <w:rPr>
          <w:rStyle w:val="FootnoteReference"/>
          <w:rFonts w:asciiTheme="majorBidi" w:hAnsiTheme="majorBidi" w:cstheme="majorBidi"/>
          <w:sz w:val="26"/>
          <w:szCs w:val="26"/>
          <w:lang w:val="ru-RU"/>
        </w:rPr>
        <w:footnoteReference w:id="9"/>
      </w:r>
    </w:p>
    <w:p w14:paraId="55F7D929" w14:textId="77777777" w:rsidR="00A62942" w:rsidRPr="00DC364C" w:rsidRDefault="00A62942" w:rsidP="00A62942">
      <w:pPr>
        <w:numPr>
          <w:ilvl w:val="0"/>
          <w:numId w:val="16"/>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Аллах Скрывающий и любит скрывающих из числа Своих рабов. Пророк (мир ему и благословение Аллаха) сказал: «Кто скроет (грехи) раба (Аллаха) в мирской жизни, того скроет Аллах в Судный день».</w:t>
      </w:r>
      <w:r w:rsidRPr="00DC364C">
        <w:rPr>
          <w:rStyle w:val="FootnoteReference"/>
          <w:rFonts w:asciiTheme="majorBidi" w:hAnsiTheme="majorBidi" w:cstheme="majorBidi"/>
          <w:sz w:val="26"/>
          <w:szCs w:val="26"/>
          <w:lang w:val="ru-RU"/>
        </w:rPr>
        <w:footnoteReference w:id="10"/>
      </w:r>
    </w:p>
    <w:p w14:paraId="2052DD8D" w14:textId="77777777" w:rsidR="00A62942" w:rsidRPr="00DC364C" w:rsidRDefault="00A62942" w:rsidP="00A62942">
      <w:pPr>
        <w:numPr>
          <w:ilvl w:val="0"/>
          <w:numId w:val="16"/>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Аллах Красивый и любит очищение и чистоту Своих рабов. Пророк (мир ему и благословение Аллаха) сказал: «Поистине, Аллах – Красивый и любит красоту».</w:t>
      </w:r>
      <w:r w:rsidRPr="00DC364C">
        <w:rPr>
          <w:rStyle w:val="FootnoteReference"/>
          <w:rFonts w:asciiTheme="majorBidi" w:hAnsiTheme="majorBidi" w:cstheme="majorBidi"/>
          <w:sz w:val="26"/>
          <w:szCs w:val="26"/>
          <w:lang w:val="ru-RU"/>
        </w:rPr>
        <w:footnoteReference w:id="11"/>
      </w:r>
    </w:p>
    <w:p w14:paraId="260A3407" w14:textId="77777777" w:rsidR="00A62942" w:rsidRPr="00DC364C" w:rsidRDefault="00A62942" w:rsidP="00A62942">
      <w:pPr>
        <w:numPr>
          <w:ilvl w:val="0"/>
          <w:numId w:val="16"/>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Аллах Стыдливый и любит стыдливых из числа Своих рабов. Пророк (мир ему и благословение Аллаха) сказал: «Поистине, Могучий и Великий Аллах — Выдержанный, Стыдливый, Покрывающий. Он любит, когда стыдятся и прикрываются. И если кто-либо из вас купается, пусть прикроется».</w:t>
      </w:r>
      <w:r w:rsidRPr="00DC364C">
        <w:rPr>
          <w:rStyle w:val="FootnoteReference"/>
          <w:rFonts w:asciiTheme="majorBidi" w:hAnsiTheme="majorBidi" w:cstheme="majorBidi"/>
          <w:sz w:val="26"/>
          <w:szCs w:val="26"/>
          <w:lang w:val="ru-RU"/>
        </w:rPr>
        <w:footnoteReference w:id="12"/>
      </w:r>
    </w:p>
    <w:p w14:paraId="707AC728" w14:textId="77777777" w:rsidR="00A62942" w:rsidRPr="00DC364C" w:rsidRDefault="00A62942" w:rsidP="00A62942">
      <w:pPr>
        <w:pStyle w:val="Heading1"/>
        <w:spacing w:before="120" w:after="120" w:line="240" w:lineRule="auto"/>
        <w:ind w:firstLine="0"/>
        <w:rPr>
          <w:rFonts w:asciiTheme="majorBidi" w:hAnsiTheme="majorBidi" w:cstheme="majorBidi"/>
          <w:i/>
          <w:iCs/>
          <w:color w:val="FF0000"/>
          <w:sz w:val="40"/>
          <w:szCs w:val="40"/>
          <w:lang w:val="ru-RU"/>
        </w:rPr>
      </w:pPr>
      <w:bookmarkStart w:id="5" w:name="_Toc464715468"/>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Разумные доказательства существования Аллаха</w:t>
      </w:r>
      <w:bookmarkEnd w:id="5"/>
    </w:p>
    <w:p w14:paraId="313748D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Один атеист спросил шейха Ахмада Дидата (да помилует его Аллах): “Что бы ты почувствовал, если бы после смерти узнал, что жизнь после нее это – обман?” На что он ответил: “Мне было бы не хуже, чем тебе, когда ты бы после смерти узнал и убедился, что жизнь после нее – истина!”</w:t>
      </w:r>
    </w:p>
    <w:p w14:paraId="30F2049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Это исчерпывающий ответ каждому здравомыслящему человеку, который хочет принять меры предосторожности и обезопасить себя от того, что его ждет впереди. Смышлен тот, кто занял себя подготовкой к тому, что ожидает его после смерти. И быть может самым важным доказательством существования Аллаха является ощутимое основание, которое никто не может отрицать. Творец всей этой удивительной и упорядоченной Вселенной, с ее землями и небесами, создал их и то, что внутри них – людей, животных, насекомых, камни, деревья, звезды, солнце, луну, озера, реки и многое другое. Все это существует в соответствии с точной системой. Если хоть что-то в ней пойдет не так, то жизнь исчезнет. Кто же создал все это? Кто заботится и управляет всем сообразно этой удивительной, налаженной системе? Существует три возможных варианта ответа, четвертого быть не может:</w:t>
      </w:r>
    </w:p>
    <w:p w14:paraId="4FA726AA" w14:textId="77777777" w:rsidR="00A62942" w:rsidRPr="00DC364C" w:rsidRDefault="00A62942" w:rsidP="00A62942">
      <w:pPr>
        <w:numPr>
          <w:ilvl w:val="0"/>
          <w:numId w:val="17"/>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Все существующее бытие, с его удивительной упорядоченностью, доведенной до совершенства, и со всеми мирами, образовалось случайно, само по себе. Это невозможно и является ошибочным с самого начала. Ибо у каждого последствия есть причина; у каждого создания есть создатель; у каждой причины есть первопричина.</w:t>
      </w:r>
    </w:p>
    <w:p w14:paraId="5A8333BA" w14:textId="77777777" w:rsidR="00A62942" w:rsidRPr="00DC364C" w:rsidRDefault="00A62942" w:rsidP="00A62942">
      <w:pPr>
        <w:numPr>
          <w:ilvl w:val="0"/>
          <w:numId w:val="17"/>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Все это бытие кто-то создал. Этот «кто-то» либо является частью бытия – что является нелогичным и непремлемым с точки зрения разума, ибо вещь не может создать саму себя.</w:t>
      </w:r>
    </w:p>
    <w:p w14:paraId="76645CF4" w14:textId="77777777" w:rsidR="00A62942" w:rsidRPr="00DC364C" w:rsidRDefault="00A62942" w:rsidP="00A62942">
      <w:pPr>
        <w:numPr>
          <w:ilvl w:val="0"/>
          <w:numId w:val="17"/>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Либо создатель этого бытия находится за его пределами. Эту вероятность принимает разум и подтверждает действительность. Создателем является Аллах, Господь миров. Единобожники верят, что у всего бытия есть Божество. Остальные же люди – атеисты – пребывают в сомнениях. Всемогущий Аллах сказал правду:</w:t>
      </w:r>
    </w:p>
    <w:p w14:paraId="034EFC8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“Неужели они были сотворены сами по себе (или просто так)? Или же они сами являются творцами? Или же это они сотворили небеса и землю? О нет! Просто они лишены убежденности”.</w:t>
      </w:r>
    </w:p>
    <w:p w14:paraId="083B3CBD"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(Ат-Тур, 35-36)</w:t>
      </w:r>
    </w:p>
    <w:p w14:paraId="6395C2C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Одной из причин отклонения и атеизма многих людей является то, что они сделали свой разум судьей там, где этого не стоило делать. Ибо вынесение решения разумом может быть в вопросах, связанных с такими же созданиями, как и сам разум. А что же касается Творца, то неудивительно, что разум оказался бессильным понять Его. Поэтому ислам указал на целительное решение этого вопроса. Пророк (мир ему и благословение Аллаха) сказал: «Шайтан приходит к кому-либо из вас и говорит: “Кто создал это? Кто создал то?” Затем он говорит: “А кто создал твоего Господа?” Тот, кто окажется в таком состоянии, пусть прибегнет к Аллаху и прекратит [думать об этом]».</w:t>
      </w:r>
      <w:r w:rsidRPr="00DC364C">
        <w:rPr>
          <w:rStyle w:val="FootnoteReference"/>
          <w:rFonts w:asciiTheme="majorBidi" w:hAnsiTheme="majorBidi" w:cstheme="majorBidi"/>
          <w:sz w:val="26"/>
          <w:szCs w:val="26"/>
          <w:lang w:val="ru-RU"/>
        </w:rPr>
        <w:footnoteReference w:id="13"/>
      </w:r>
    </w:p>
    <w:p w14:paraId="035E2BE5" w14:textId="77777777" w:rsidR="00A62942" w:rsidRPr="00DC364C" w:rsidRDefault="00A62942" w:rsidP="00A62942">
      <w:pPr>
        <w:jc w:val="both"/>
        <w:rPr>
          <w:rFonts w:asciiTheme="majorBidi" w:hAnsiTheme="majorBidi" w:cstheme="majorBidi"/>
          <w:sz w:val="26"/>
          <w:szCs w:val="26"/>
          <w:lang w:val="ru-RU"/>
        </w:rPr>
      </w:pPr>
    </w:p>
    <w:p w14:paraId="4EC6B20E" w14:textId="77777777" w:rsidR="00A62942" w:rsidRPr="00DC364C" w:rsidRDefault="00A62942" w:rsidP="00A62942">
      <w:pPr>
        <w:pStyle w:val="Heading1"/>
        <w:spacing w:before="120" w:after="120" w:line="240" w:lineRule="auto"/>
        <w:ind w:firstLine="0"/>
        <w:rPr>
          <w:rFonts w:asciiTheme="majorBidi" w:hAnsiTheme="majorBidi" w:cstheme="majorBidi"/>
          <w:i/>
          <w:iCs/>
          <w:color w:val="FF0000"/>
          <w:sz w:val="40"/>
          <w:szCs w:val="40"/>
          <w:lang w:val="ru-RU"/>
        </w:rPr>
      </w:pPr>
      <w:bookmarkStart w:id="6" w:name="_Toc464715469"/>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Разумные доказательства единственности Аллаха</w:t>
      </w:r>
      <w:bookmarkEnd w:id="6"/>
    </w:p>
    <w:p w14:paraId="37A98FF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Священный Коран объяснил невозможность существования сотоварища или кого-то подобного Аллаху. Поскольку существование сотоварища является недостатком, который исключает совершенство по отношению к Аллаху. Поэтому большинство аятов Корана повествуют о том, что Аллах далек от недостатков и Он не нуждается в помощниках. Всевышний Аллах сказал:</w:t>
      </w:r>
    </w:p>
    <w:p w14:paraId="7F04B824"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 Аллах, и нет божества, кроме Него, Властелина, Святого, Пречистого, Оберегающего, Хранителя, Могущественного, Могучего, Гордого. Пречист Аллах и далек от того, что они приобщают в сотоварищи”.</w:t>
      </w:r>
    </w:p>
    <w:p w14:paraId="73192CDE"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(Аль-Хашр, 23)</w:t>
      </w:r>
    </w:p>
    <w:p w14:paraId="27DB412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Коран утвердил разумные и логические доводы, которые принимает разум, чтобы с их помощью прийти к отрицанию существования какого-либо сотоварища наряду с Аллахом. Среди таких доказательств:</w:t>
      </w:r>
    </w:p>
    <w:p w14:paraId="215F3C6D"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Существование иных божеств наряду с Аллахом подразумевает, что у каждого из них есть неограниченная сила, ибо сама божественность обязывает к этому. Так, каждое божество, существующее наряду с Аллахом, порывается к желаниям, которые отличаются от воли иного божества. Это ведет к конфликту, спору и борьбе, результатом которой станет гибель Вселенной. Поэтому у Аллаха нет сотоварищей. Всевышний Аллах сказал:</w:t>
      </w:r>
    </w:p>
    <w:p w14:paraId="5D9DF17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“Если бы на них (на небесах и земле) были иные божества наряду с Аллахом, то они (небеса и земля) разрушились бы. Аллах, Господь Трона, пречист и далек от того, что они приписывают Ему!”</w:t>
      </w:r>
    </w:p>
    <w:p w14:paraId="0F457A90"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(Аль-Анбия, 22)</w:t>
      </w:r>
    </w:p>
    <w:p w14:paraId="777BA45A"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Существование иных божеств наряду с Аллахом подразумевает, что каждое из них обладает силой и возможностью, позволяющей ему одолеть иное божество,  завладеть властью и получить правление над этим бытием. Это ведет к конфликту, спору и борьбе, результатом которой станет гибель Вселенной. Поэтому у Аллаха нет сотоварищей. Всевышний Аллах сказал:</w:t>
      </w:r>
    </w:p>
    <w:p w14:paraId="5D5CF9D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«Если бы, как они говорят, наряду с Ним существовали другие боги, то они непременно попытались бы добраться до Господа Трона». Пречист Он и премного выше того, что они говорят”.</w:t>
      </w:r>
    </w:p>
    <w:p w14:paraId="52E8C122"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(Аль-Исра, 42-43)</w:t>
      </w:r>
    </w:p>
    <w:p w14:paraId="46461902"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Существование иных божеств наряду с Аллахом подразумевает, что влияние над этим бытием разделено между ними, дабы каждый управлял тем, что создано им. В подобном утверждении кроется огромный вред, который ясно видит здравомыслящий человек. Пречист Аллах от подобных высказываний. Всевышний Аллах сказал:</w:t>
      </w:r>
    </w:p>
    <w:p w14:paraId="0A3A2B8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не взял Себе сына, и нет наряду с Ним другого бога. В противном случае каждый бог унес бы с собой то, что сотворил, и одни из них возвысились бы над другими. Аллах превыше того, что они приписывают Ему!”</w:t>
      </w:r>
    </w:p>
    <w:p w14:paraId="74A4D705"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(Аль-Муминун, 91)</w:t>
      </w:r>
    </w:p>
    <w:p w14:paraId="72D9DA1E" w14:textId="77777777" w:rsidR="00A62942" w:rsidRPr="00DC364C" w:rsidRDefault="00A62942" w:rsidP="00A62942">
      <w:pPr>
        <w:jc w:val="both"/>
        <w:rPr>
          <w:rFonts w:asciiTheme="majorBidi" w:hAnsiTheme="majorBidi" w:cstheme="majorBidi"/>
          <w:sz w:val="26"/>
          <w:szCs w:val="26"/>
        </w:rPr>
      </w:pPr>
      <w:r w:rsidRPr="00DC364C">
        <w:rPr>
          <w:rFonts w:asciiTheme="majorBidi" w:hAnsiTheme="majorBidi" w:cstheme="majorBidi"/>
          <w:sz w:val="26"/>
          <w:szCs w:val="26"/>
          <w:lang w:val="ru-RU"/>
        </w:rPr>
        <w:t>Поэтому Он – Один, Един, Единственный, у Которого нет сотоварищей и Он не нуждается в них. У Него нет супруги, сына и помощника. Всевышний Аллах сказал:</w:t>
      </w:r>
    </w:p>
    <w:p w14:paraId="2A91A21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«Хвала Аллаху, Который не взял Себе сына, Который ни с кем не делит власть, Которому не нужен защитник от унижения». И возвеличивай Его величаво!”</w:t>
      </w:r>
    </w:p>
    <w:p w14:paraId="30051E0F"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(Аль-Исра, 111)</w:t>
      </w:r>
    </w:p>
    <w:p w14:paraId="4F5EF20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Также Он сказал:</w:t>
      </w:r>
    </w:p>
    <w:p w14:paraId="0877C273"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 Созидатель небес и земли. Как может быть у Него сын, если у Него нет супруги? Он сотворил всякую вещь и ведает обо всем сущем”.</w:t>
      </w:r>
    </w:p>
    <w:p w14:paraId="756B6953"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(Аль-Анам, 101)</w:t>
      </w:r>
    </w:p>
    <w:p w14:paraId="34B49428" w14:textId="77777777" w:rsidR="00A62942" w:rsidRPr="00DC364C" w:rsidRDefault="00A62942" w:rsidP="00A62942">
      <w:pPr>
        <w:pStyle w:val="Heading1"/>
        <w:spacing w:before="120" w:after="120" w:line="240" w:lineRule="auto"/>
        <w:ind w:firstLine="0"/>
        <w:rPr>
          <w:rFonts w:asciiTheme="majorBidi" w:hAnsiTheme="majorBidi" w:cstheme="majorBidi"/>
          <w:i/>
          <w:iCs/>
          <w:color w:val="FF0000"/>
          <w:sz w:val="40"/>
          <w:szCs w:val="40"/>
          <w:lang w:val="ru-RU"/>
        </w:rPr>
      </w:pPr>
      <w:bookmarkStart w:id="7" w:name="_Toc464715470"/>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Нуждается ли Аллах в Своих творениях?</w:t>
      </w:r>
      <w:bookmarkEnd w:id="7"/>
    </w:p>
    <w:p w14:paraId="0EA497E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С точки зрения разума очевидно, что тот, кто владеет чем-то, волен распоряжаться этим, как пожелает. Описание Аллаха – самое возвышенное, Аллах – Свят Он и Велик – создал бытие и все, что находится в нем. Он является Властелином и Распорядителем всего сущего. Человек – одно из Его созданий. Всевышний Аллах сказал:</w:t>
      </w:r>
    </w:p>
    <w:p w14:paraId="5B6341F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ваш Господь – Аллах, Который сотворил небеса и землю за шесть дней, а затем вознесся на Трон (или утвердился на Троне). Он покрывает ночью день, который поспешно за ней следует. Солнце, луна и звезды – все они покорны Его воле. Несомненно, Он творит и повелевает. Благословен Аллах, Господь миров!”</w:t>
      </w:r>
    </w:p>
    <w:p w14:paraId="09E5A507"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(Аль-Араф, 54)</w:t>
      </w:r>
    </w:p>
    <w:p w14:paraId="49F8B54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Он распределяет удел, управляет делами: дожди, засухи, землетрясения, вулканы, бедность и богатство, жизнь и смерть, здоровье и болезни, счастье и несчастье, и исцеление от всего этого – все происходит по мудрости и воле Аллаха. Он повелевает и предопределяет, что бы то ни было. Никто не может выйти из-под Его власти, противоречить или не подчиниться Ему. Всевышний Аллах сказал:</w:t>
      </w:r>
    </w:p>
    <w:p w14:paraId="654FB71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“Твой Господь создает, что пожелает, и избирает, но у них нет выбора. Аллах пречист и превыше тех, кого они приобщают в сотоварищи!”</w:t>
      </w:r>
    </w:p>
    <w:p w14:paraId="3E30CE91"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(Аль-Касас, 68)</w:t>
      </w:r>
    </w:p>
    <w:p w14:paraId="7171744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Его мудрость может быть явной и очевидной, а может быть скрытой и тайной. Внешне, предопределение может показаться злом, но на самом деле в нем кроется великое благо для нас. Мы не знаем этого. И наоборот. Всевышний Аллах сказал:</w:t>
      </w:r>
    </w:p>
    <w:p w14:paraId="2885CAD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“Вам предписано сражаться, хотя это вам неприятно. Быть может, вам неприятно то, что является благом для вас. И быть может, вы любите то, что является злом для вас. Аллах знает, а вы не знаете”.</w:t>
      </w:r>
    </w:p>
    <w:p w14:paraId="2FC2684D"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(Аль-Бакара, 216)</w:t>
      </w:r>
    </w:p>
    <w:p w14:paraId="50282A8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Тот, кто создал все творения, способен сотворить любую вещь без прообраза и подобия, о которой раньше никто не знал. Поэтому Он не нуждается в Своих творениях, наоборот, это они во всех своих делах нуждаются в Нем. Всевышний Аллах сказал:</w:t>
      </w:r>
    </w:p>
    <w:p w14:paraId="2FF4BE6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люди! Вы нуждаетесь в Аллахе, тогда как Аллах - Богатый, Достохвальный. Если Он пожелает, то погубит вас и приведет новые творения. Это нетрудно для Аллаха”.</w:t>
      </w:r>
    </w:p>
    <w:p w14:paraId="5B3A7B0B"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(Фатыр, 15-17)</w:t>
      </w:r>
    </w:p>
    <w:p w14:paraId="6D8F433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Их тела нуждаются в том, что будет поддерживать в них жизнь – в еде, питье – также и их души испытывают необходимость в Создателе, Которому они будут поклоняться и обращаться в своих нуждах, смиряясь перед Ним и ощущая успокоение и безопасность, приближаясь к Нему. Как ребенок чувстувует себя в безопасности, находясь на руках у своего отца, также и человечество нуждается в Творце, перед Которым оно сможет наполниться безмятежностью и к Которому сможет обратиться со своими просьбами. Посредством покорности, смиренности и поклонения этому Создателю, душа находит свое пропитание, успокоение и обретает счастье, которое можно отыскать на пути посланников, пришедших с откровением от Творца, сотворившего твою душу и наделившего ее пропитанием в тех законодательствах, с которыми явились посланники. Всевышний Аллах сказал:</w:t>
      </w:r>
    </w:p>
    <w:p w14:paraId="2C12763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“Неужели этого не будет знать Тот, Кто сотворил, если Он - Проницательный (или Добрый), Ведающий?”</w:t>
      </w:r>
    </w:p>
    <w:p w14:paraId="5B4ED34E"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(Аль-Мульк, 14)</w:t>
      </w:r>
    </w:p>
    <w:p w14:paraId="7A0D4CAC"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Именно поэтому существование человечества и его успех во всех сферах зависит от Желания и Воли Всевышнего. Он не создал его для того, чтобы укрепить Себя, и не создал ради забавы или понапрасну. Также Он не создал его для того, чтобы оно приносило Ему пользу или вред, ибо Он не нуждается в Своих творениях. Как об этом сообщил Великий Аллах в священном хадисе: «О рабы Мои, поистине, никогда не сможете вы ни причинить Мне вред, ни принести пользу! О рабы Мои, если бы первые и последние из вас, люди и джинны, были такими же благочестивыми, как и сердце благочестивейшего человека из вас, это ничего не добавило бы к тому, чем Я владею! О рабы Мои, если бы первые и последние из вас, люди и джинны, были такими же нечестивыми, как и сердце самого нечестивого из вас, это никак не уменьшило бы того, чем Я владею! О рабы Мои, если бы первые и последние из вас, люди и джинны, встали на одном месте и попросили Меня о (чём-нибудь), а Я дал бы каждому то, о чём он просил, это уменьшило бы имеющееся у Меня есть настолько же, насколько игла, опущенная в море, уменьшает (количество его воды)! О рабы Мои, поистине, это – только ваши дела, которые Я исчислю для вас, а потом сполна воздам вам за них, и тогда пусть тот, кто обретёт благо, воздаст хвалу Аллаху, а кто обретёт нечто иное, пусть не пеняет ни на кого, кроме самого себя!»</w:t>
      </w:r>
      <w:r w:rsidRPr="00DC364C">
        <w:rPr>
          <w:rStyle w:val="FootnoteReference"/>
          <w:rFonts w:asciiTheme="majorBidi" w:hAnsiTheme="majorBidi" w:cstheme="majorBidi"/>
          <w:sz w:val="26"/>
          <w:szCs w:val="26"/>
          <w:lang w:val="ru-RU"/>
        </w:rPr>
        <w:footnoteReference w:id="14"/>
      </w:r>
    </w:p>
    <w:p w14:paraId="6B434D8E" w14:textId="77777777" w:rsidR="00A62942" w:rsidRPr="00DC364C" w:rsidRDefault="00A62942" w:rsidP="00A62942">
      <w:pPr>
        <w:jc w:val="both"/>
        <w:rPr>
          <w:rFonts w:asciiTheme="majorBidi" w:hAnsiTheme="majorBidi" w:cstheme="majorBidi"/>
          <w:sz w:val="26"/>
          <w:szCs w:val="26"/>
        </w:rPr>
      </w:pPr>
      <w:r w:rsidRPr="00DC364C">
        <w:rPr>
          <w:rFonts w:asciiTheme="majorBidi" w:hAnsiTheme="majorBidi" w:cstheme="majorBidi"/>
          <w:sz w:val="26"/>
          <w:szCs w:val="26"/>
          <w:lang w:val="ru-RU"/>
        </w:rPr>
        <w:t>Поэтому деяния рабов возвращаются к ним же, будь то что-то полезное или скверное. Они буду отчитываться за свои дела: если они были благими, то их ожидает благо, воздаянием же за плохие дела станет зло. Одной из форм проявления милосердия и справедливости Аллаха является установление расчета, награды и наказания, дабы не были равны злодей и праведник. Всевышний Аллах сказал:</w:t>
      </w:r>
    </w:p>
    <w:p w14:paraId="1003302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сказали: «Если вы творите добро, то поступаете во благо себе. А если вы вершите зло, то поступаете во вред себе». Когда же наступил срок последнего обещания, Мы позволили вашим врагам опечалить ваши лица, войти в Иерусалимскую мечеть подобно тому, как они вошли туда в первый раз, и до основания разрушить все, что попадало им в руки”.</w:t>
      </w:r>
    </w:p>
    <w:p w14:paraId="655B33D7"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(Аль-Исра, 7)</w:t>
      </w:r>
    </w:p>
    <w:p w14:paraId="76E0999E" w14:textId="77777777" w:rsidR="00A62942" w:rsidRPr="00DC364C" w:rsidRDefault="00A62942" w:rsidP="00A62942">
      <w:pPr>
        <w:pStyle w:val="Heading1"/>
        <w:spacing w:before="120" w:after="120" w:line="240" w:lineRule="auto"/>
        <w:ind w:firstLine="0"/>
        <w:rPr>
          <w:rFonts w:asciiTheme="majorBidi" w:hAnsiTheme="majorBidi" w:cstheme="majorBidi"/>
          <w:i/>
          <w:iCs/>
          <w:color w:val="FF0000"/>
          <w:sz w:val="40"/>
          <w:szCs w:val="40"/>
          <w:lang w:val="ru-RU"/>
        </w:rPr>
      </w:pPr>
      <w:bookmarkStart w:id="8" w:name="_Toc464715471"/>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Причины создания человечества</w:t>
      </w:r>
      <w:bookmarkEnd w:id="8"/>
    </w:p>
    <w:p w14:paraId="21722C6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Разумный человек не может не согласиться с тем, что все вокруг создано с мудростью. Также каждая здравомыслящая личность старается не совершать в своей жизни поступков, лишенных смысла, цели или своего желания. А что тогда можно сказать о Всевышнем Аллахе, Который является Наимудрейшим из судей? Всевышний Аллах сказал:</w:t>
      </w:r>
    </w:p>
    <w:p w14:paraId="341F05F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ниспослали тебе Писание с истиной в подтверждение прежних Писаний, и для того, чтобы оно предохраняло их (или свидетельствовало о них; или возвысилось над ними). Суди же их согласно тому, что ниспослал Аллах, и не потакай их желаниям, уклоняясь от явившейся к тебе истины. Каждому из вас Мы установили закон и путь. Если бы Аллах пожелал, то сделал бы вас одной общиной, однако Он разделил вас, чтобы испытать вас тем, что Он даровал вам. Состязайтесь же в добрых делах. Всем вам предстоит вернуться к Аллаху, и Он поведает вам о том, в чем вы расходились во мнениях”.</w:t>
      </w:r>
    </w:p>
    <w:p w14:paraId="2534FA06"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(Аль-Маида, 48)</w:t>
      </w:r>
    </w:p>
    <w:p w14:paraId="7C68867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Все, что создал Аллах в этом бытии, сотворено с мудростью и пользой, о которой мы знаем или не знаем. Всевышний Аллах сказал:</w:t>
      </w:r>
    </w:p>
    <w:p w14:paraId="50FBEF67"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не создали небо, землю и то, что между ними, понапрасну. Так думают только те, которые не веруют. Горе же тем, которые не веруют, от Огня!”</w:t>
      </w:r>
    </w:p>
    <w:p w14:paraId="6C1C30A3"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(Сад, 27)</w:t>
      </w:r>
    </w:p>
    <w:p w14:paraId="1082BE7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Логично, что не должно возникать вопросов: «А зачем Аллах создал людей?» Но правильнее будет сказать: «Какая мудрость в создании людей?»</w:t>
      </w:r>
    </w:p>
    <w:p w14:paraId="02D1F91C"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Поистине, мудрость создания людей знает только Всевышний Аллах. Нам известны лишь те мудрости, о которых Он нам сообщил. Например, мудростью создания небес и земли, а также всего, что между ними – творений, о которых никто не знает, кроме Него – является испытание людей, как об этом сказал Всевышний Аллах:</w:t>
      </w:r>
    </w:p>
    <w:p w14:paraId="4C4E4FC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“Он - Тот, Кто создал небеса и землю за шесть дней, когда Его Трон находился на воде, дабы испытать, чьи деяния будут лучше. Если ты скажешь: «Вы будете воскрешены после смерти», - то неверующие скажут: «Это - не что иное, как очевидное </w:t>
      </w:r>
      <w:proofErr w:type="gramStart"/>
      <w:r w:rsidRPr="00DC364C">
        <w:rPr>
          <w:rFonts w:asciiTheme="majorBidi" w:hAnsiTheme="majorBidi" w:cstheme="majorBidi"/>
          <w:sz w:val="26"/>
          <w:szCs w:val="26"/>
        </w:rPr>
        <w:t>колдовство!»</w:t>
      </w:r>
      <w:proofErr w:type="gramEnd"/>
      <w:r w:rsidRPr="00DC364C">
        <w:rPr>
          <w:rFonts w:asciiTheme="majorBidi" w:hAnsiTheme="majorBidi" w:cstheme="majorBidi"/>
          <w:sz w:val="26"/>
          <w:szCs w:val="26"/>
        </w:rPr>
        <w:t>”</w:t>
      </w:r>
    </w:p>
    <w:p w14:paraId="735796BA"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(Худ, 7)</w:t>
      </w:r>
    </w:p>
    <w:p w14:paraId="023E641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сотворил жизнь и смерть только ради этой мудрости. Так, срок жизни является предопределенным и заранее установленным, а поступки, которые совершаются на протяжении этого срока – ограничены и предписаны. Промежуток между жизнью и смертью является испытанием и экзаменом, чтобы с его помощью отличить благодетеля от грешника, верующего от неверующего. Всевышний Аллах сказал:</w:t>
      </w:r>
    </w:p>
    <w:p w14:paraId="2E91BBD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“Кто сотворил смерть и жизнь, чтобы испытать вас и увидеть, чьи деяния окажутся лучше. Он – Могущественный, Прощающий”.</w:t>
      </w:r>
    </w:p>
    <w:p w14:paraId="27DEFA06"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(Аль-Мульк, 2)</w:t>
      </w:r>
    </w:p>
    <w:p w14:paraId="302A926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Испытание – это предопределение Всевышнего Аллаха для нашего праотца Адама (мир ему). Он пребывал в Раю, когда ему и его жене было приказано не вкушать плодов запретного дерева. После чего шайтан начал наущать его и склонил к ослушанию своего Господа. Затем Адам (мир ему) признал свой грех, покаялся перед Аллахом и Всевышний принял его покаяние, спустив на землю, дабы она стала местом экзамена и испытания для Адама (мир ему) и его потомков. Всевышний Аллах сказал:</w:t>
      </w:r>
    </w:p>
    <w:p w14:paraId="6C3EFAD7"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 xml:space="preserve">“Мы сказали: «О Адам! Поселись в Раю вместе со своей супругой. Ешьте там вволю, где пожелаете, но не приближайтесь к этому дереву, а не то окажетесь одними из беззаконников». Дьявол же побудил их споткнуться о него и вывел их оттуда, где они находились. И тогда Мы сказали: «Низвергнитесь и будьте врагами друг другу! Земля будет для вас обителью и предметом пользования до определенного срока». Адам принял слова от своего Господа, и Он принял его покаяние. Воистину, Он - Принимающий покаяние, Милосердный. Мы сказали: «Низвергнитесь отсюда </w:t>
      </w:r>
      <w:proofErr w:type="gramStart"/>
      <w:r w:rsidRPr="00DC364C">
        <w:rPr>
          <w:rFonts w:asciiTheme="majorBidi" w:hAnsiTheme="majorBidi" w:cstheme="majorBidi"/>
          <w:sz w:val="26"/>
          <w:szCs w:val="26"/>
        </w:rPr>
        <w:t>все!»</w:t>
      </w:r>
      <w:proofErr w:type="gramEnd"/>
      <w:r w:rsidRPr="00DC364C">
        <w:rPr>
          <w:rFonts w:asciiTheme="majorBidi" w:hAnsiTheme="majorBidi" w:cstheme="majorBidi"/>
          <w:sz w:val="26"/>
          <w:szCs w:val="26"/>
        </w:rPr>
        <w:t xml:space="preserve"> Если к вам явится руководство от Меня, то те, которые последуют за Моим руководством, не познают страха и не будут опечалены. А те, которые не уверуют и сочтут ложью Наши знамения, будут обитателями Огня. Они пребудут там вечно”.</w:t>
      </w:r>
    </w:p>
    <w:p w14:paraId="4729F541"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35-39)</w:t>
      </w:r>
    </w:p>
    <w:p w14:paraId="2FB28ED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По Своей мудрости, Аллах сделал людей наместниками после их отца Адама (мир ему). Они жили – поколение за поколением – и переносили испытания, которые Он предопределил им. Всевышний Аллах сказал:</w:t>
      </w:r>
    </w:p>
    <w:p w14:paraId="701F7C5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 Тот, Кто сделал вас преемниками на земле и возвысил одних из вас над другими по степеням, чтобы испытать вас тем, что Он даровал вам. Воистину, твой Господь скор в наказании. Воистину, Он - Прощающий, Милосердный”.</w:t>
      </w:r>
    </w:p>
    <w:p w14:paraId="02F2F1F3"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(Аль-Анам, 165)</w:t>
      </w:r>
    </w:p>
    <w:p w14:paraId="3D38BBF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Именно поэтому различие между людьми стало одним из законов Аллаха в этом бытии. Всевышний Аллах сказал:</w:t>
      </w:r>
    </w:p>
    <w:p w14:paraId="4490A20B"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“Если бы твой Господь захотел, то Он сделал бы человечество единой общиной верующих. Однако они не перестают вступать в противоречия, за исключением тех, над кем смилостивился твой Господь. Он сотворил их для этого. Исполнится Слово твоего Господа: «Я непременно заполню Геенну джиннами и людьми – всеми вместе»”.</w:t>
      </w:r>
    </w:p>
    <w:p w14:paraId="7BA55543"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(Худ, 118-119)</w:t>
      </w:r>
    </w:p>
    <w:p w14:paraId="10C4E04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Дабы явился среди них верующий и неверующий, благодетель и грешник: борьба между добром и злом будет продолжаться вплоть до Судного Дня. Испытание помогает очистить истину от лжи. Так, Аллах проявляет Свою справедливость по отношению к людям, награждая тех, кто подчинился Ему, и наказывая тех, кто Его ослушался. Всевышний Аллах сказал:</w:t>
      </w:r>
    </w:p>
    <w:p w14:paraId="6BDDD8A4"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“Тех, которые уверовали и совершали праведные деяния, Он одарит вознаграждением сполна и даже приумножит его по Своей милости. А тех, которые считали для себя унизительным поклоняться Ему и проявляли высокомерие, Он подвергнет мучительным страданиям. Они не найдут себе вместо Него ни покровителя, ни помощника”.</w:t>
      </w:r>
    </w:p>
    <w:p w14:paraId="38CCF048"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(Ан-Ниса, 173)</w:t>
      </w:r>
    </w:p>
    <w:p w14:paraId="292AD8CB"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Таким образом, испытание подчинением и ослушанием является одной из причин создания людей – дабы отличить правдивого от лжеца, верующего от неверующего, хотя об этом было извечно известно Аллаху еще до того, как это произошло. Всевышний Аллах сказал:</w:t>
      </w:r>
    </w:p>
    <w:p w14:paraId="6BCBA70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не оставит верующих в том положении, в котором вы находитесь, пока не отличит скверного от благого. Аллах не откроет вам сокровенное знание, однако Аллах избирает среди Своих посланников того, кого пожелает. Уверуйте же в Аллаха и Его посланников, ведь если вы уверуете и будете богобоязненны, то получите великую награду”.</w:t>
      </w:r>
    </w:p>
    <w:p w14:paraId="7ED3BC16"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 Имран, 179)</w:t>
      </w:r>
    </w:p>
    <w:p w14:paraId="1BE3A4A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Одним из самых великих испытаний, ради которых Аллах создал людей, является Единобожие и поклонение Ему Одному, у Которого нет сотоварищей. Как об этом сообщил Всевышний Аллах:</w:t>
      </w:r>
    </w:p>
    <w:p w14:paraId="072FB27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тех, которые не уверовали в Наши знамения, Мы сожжем в Огне. Всякий раз, когда их кожа приготовится, Мы заменим ее другой кожей, чтобы они вкусили мучения. Воистину, Аллах – Могущественный, Мудрый. А тех, которые уверовали и совершали праведные деяния, Мы введем в Райские сады, в которых текут реки. Они пребудут там вечно. У них там будут очищенные супруги. Мы введем их в густую тень. Воистину, Аллах велит вам возвращать вверенное на хранение имущество его владельцам и судить по справедливости, когда вы судите среди людей. Как прекрасно то, чем увещевает вас Аллах! Воистину, Аллах – Слышащий, Видящий”.</w:t>
      </w:r>
    </w:p>
    <w:p w14:paraId="4BDD7FDA"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(Аз-Зарият, 56-58)</w:t>
      </w:r>
    </w:p>
    <w:p w14:paraId="0B7EB02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Это не означает, что Аллах создал творения потому, что нуждается в их поклонении, ибо Он не нуждается в них, напротив это они испытывают нужду в Нем. Людям не обойтись без Его милости, мягкости и милосердия. Аллаху не принесет пользы их покорность и не навредит их ослушание, ибо Он, по Своей Сущности, не нуждается ни в ком и ни в чем, но Он любит, когда Его рабы поклоняются и подчиняются Ему. Всевышний Аллах сказал:</w:t>
      </w:r>
    </w:p>
    <w:p w14:paraId="1637A4FA"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люди! Вы нуждаетесь в Аллахе, тогда как Аллах – Богатый, Достохвальный”.</w:t>
      </w:r>
    </w:p>
    <w:p w14:paraId="6FC0CD21"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(Фатыр, 15)</w:t>
      </w:r>
    </w:p>
    <w:p w14:paraId="528A61A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Он любит, когда Его прославляют и благодарят. Всевышний Аллах сказал:</w:t>
      </w:r>
    </w:p>
    <w:p w14:paraId="21D1F8E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“Если вы не уверуете, то ведь Аллах не нуждается в вас. Он не одобряет неверия для Своих рабов. А если вы будете благодарны, то Он одобрит для вас это. Ни одна душа не понесет чужого бремени. Затем вам предстоит вернуться к вашему Господу, и Он поведает вам о том, что вы совершали. Воистину, Он ведает о том, что в груди”.</w:t>
      </w:r>
    </w:p>
    <w:p w14:paraId="0F465B3C"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(Аз-Зумар, 7)</w:t>
      </w:r>
    </w:p>
    <w:p w14:paraId="1926D1C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Таким образом, стало ясно, что Всевышний Аллах не создал людей ради еды, питья и размножения тем самым, уподобляясь животным. Всевышний Аллах оказал людям почет, наделив разумом, и возвысив над многими Своими творениями. Но большинство из них отвернулись и стали неверующими. Они начали проявлять невежество или отрицать истинную мудрость их сотворения. Их насущным делом стало удовлетворение мирских страстей: насыщение своих животов и ублажение половых органов. Жизнь таких людей, как описал ее Аллах, подобна жизни домашней скотины, вместе с тем, они являются еще более заблудшими. Причина заключается в том, что эти люди не используют свой разум, которым их облагодетельствовал Аллах и отличил с его помощью от остальных своих творений, дабы они размышляли о своем создании и причине своего существования. Всевышний Аллах сказал:</w:t>
      </w:r>
    </w:p>
    <w:p w14:paraId="014BB0D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Аллах введет тех, которые уверовали и совершали праведные деяния, в Райские сады, в которых текут реки. А неверующие пользуются благами и едят, подобно скоту. Их обителью будет Огонь”.</w:t>
      </w:r>
    </w:p>
    <w:p w14:paraId="4FCBFC40"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(Мухаммад, 12)</w:t>
      </w:r>
    </w:p>
    <w:p w14:paraId="5F98FC6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Не стоит полагать, что испытание бывает только злом и чем-то нерадостным. Все милости, которые существуют в этом бытии, также являются испытанием и искушением. Всевышний сказал, повествуя о Своем пророке Сулеймане (мир ему), которого Он одарил властью и даровал то, что не давал никому – когда Сулейман (мир ему) приказал своим подданным принести ему трон царицы Билкис:</w:t>
      </w:r>
    </w:p>
    <w:p w14:paraId="0B1859A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 тот, который обладал знанием из Писания, сказал: «Я принесу его тебе в мгновение ока». Увидев установленный перед ним трон, он сказал: «Мой Господь оказал мне эту милость для того, чтобы испытать меня, буду ли я благодарен или же буду непризнателен. Кто благодарен, тот благодарен во благо себе. А если кто непризнателен, то ведь мой Господь - Богатый, Великодушный»”.</w:t>
      </w:r>
    </w:p>
    <w:p w14:paraId="40345221"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(Ан-Намль, 40)</w:t>
      </w:r>
    </w:p>
    <w:p w14:paraId="323F9C7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Все бедствия и происшествия, которые случаются в этом бытии, являются для людей испытанием и искушением, по мудрости Аллаха. Всевышний Аллах сказал:</w:t>
      </w:r>
    </w:p>
    <w:p w14:paraId="4D638C2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непременно испытаем вас незначительным страхом, голодом, потерей имущества, людей и плодов. Обрадуй же терпеливых, которые, когда их постигает беда, говорят: «Воистину, мы принадлежим Аллаху, и к Нему мы вернемся». Они удостаиваются благословения своего Господа и милости. Они следуют прямым путем”.</w:t>
      </w:r>
    </w:p>
    <w:p w14:paraId="7F058498"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155-157)</w:t>
      </w:r>
    </w:p>
    <w:p w14:paraId="11BCAACA" w14:textId="77777777" w:rsidR="00A62942" w:rsidRPr="00DC364C" w:rsidRDefault="00A62942" w:rsidP="00A62942">
      <w:pPr>
        <w:pStyle w:val="Heading1"/>
        <w:spacing w:before="120" w:after="120" w:line="240" w:lineRule="auto"/>
        <w:ind w:firstLine="0"/>
        <w:rPr>
          <w:rFonts w:asciiTheme="majorBidi" w:hAnsiTheme="majorBidi" w:cstheme="majorBidi"/>
          <w:i/>
          <w:iCs/>
          <w:color w:val="FF0000"/>
          <w:sz w:val="40"/>
          <w:szCs w:val="40"/>
          <w:lang w:val="ru-RU"/>
        </w:rPr>
      </w:pPr>
      <w:bookmarkStart w:id="9" w:name="_Toc464715472"/>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Разумные доказательства из Корана относительно возможности воскрешения</w:t>
      </w:r>
      <w:bookmarkEnd w:id="9"/>
      <w:r w:rsidRPr="00DC364C">
        <w:rPr>
          <w:rFonts w:asciiTheme="majorBidi" w:hAnsiTheme="majorBidi" w:cstheme="majorBidi"/>
          <w:i/>
          <w:iCs/>
          <w:color w:val="FF0000"/>
          <w:sz w:val="40"/>
          <w:szCs w:val="40"/>
          <w:lang w:val="ru-RU"/>
        </w:rPr>
        <w:t xml:space="preserve"> </w:t>
      </w:r>
    </w:p>
    <w:p w14:paraId="0DF0CCB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Человек удивляется возможности своего воскрешения и возвращения к жизни снова. Всевышний Аллах сказал:</w:t>
      </w:r>
    </w:p>
    <w:p w14:paraId="69E97CD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“Человек говорит: «Неужели после того, как я умру, я выйду из могилы </w:t>
      </w:r>
      <w:proofErr w:type="gramStart"/>
      <w:r w:rsidRPr="00DC364C">
        <w:rPr>
          <w:rFonts w:asciiTheme="majorBidi" w:hAnsiTheme="majorBidi" w:cstheme="majorBidi"/>
          <w:sz w:val="26"/>
          <w:szCs w:val="26"/>
        </w:rPr>
        <w:t>живым?»</w:t>
      </w:r>
      <w:proofErr w:type="gramEnd"/>
      <w:r w:rsidRPr="00DC364C">
        <w:rPr>
          <w:rFonts w:asciiTheme="majorBidi" w:hAnsiTheme="majorBidi" w:cstheme="majorBidi"/>
          <w:sz w:val="26"/>
          <w:szCs w:val="26"/>
        </w:rPr>
        <w:t xml:space="preserve"> Разве человек не помнит, что еще раньше Мы создали его, хотя его вообще не было?”</w:t>
      </w:r>
    </w:p>
    <w:p w14:paraId="3D662196"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(Марьям, 66-67)</w:t>
      </w:r>
    </w:p>
    <w:p w14:paraId="1223522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 Всевышний Аллах объяснил, что то, в невозможности чего убеждены отрицающие воскрешение, с легкостью и простотой возможно для Того, Кто говорит любой вещи: «Будь», - и она случается. Всевышний Аллах сказал:</w:t>
      </w:r>
    </w:p>
    <w:p w14:paraId="70139A2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“Неверующие полагают, что они не будут воскрешены. Скажи: «Напротив, клянусь моим Господом, вы непременно будете воскрешены, а затем вам непременно сообщат о том, что вы совершили. Это для Аллаха легко»”.</w:t>
      </w:r>
    </w:p>
    <w:p w14:paraId="3B0CB669" w14:textId="77777777" w:rsidR="00A62942" w:rsidRPr="00DC364C" w:rsidRDefault="00A62942" w:rsidP="002C017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(Ат-Тагабун, 7)</w:t>
      </w:r>
    </w:p>
    <w:p w14:paraId="71BEAC7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Учитывая то, что отвергающие воскрешение опираются только на разумные, ощутимые доказательства, то Коран привел им доводы, которые подходят для тех, кто не верует в воскрешение и сбор.</w:t>
      </w:r>
    </w:p>
    <w:p w14:paraId="3AEC292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Среди этих доказательств следующие:</w:t>
      </w:r>
    </w:p>
    <w:p w14:paraId="10F38CD2"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Тот, Кто создал что-то из ничего, с еще большей легкостью сможет повторить его сотворение. То, что существовало ранее, а потом исчезло, легче вернуть, чем создать его в первый раз. Всевышний Аллах сказал:</w:t>
      </w:r>
    </w:p>
    <w:p w14:paraId="6A6E0AF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 Тот, Кто создает творения в первый раз, а затем воссоздает их, и сделать это для Него еще легче. Ему принадлежат наивысшие качества на небесах и на земле. Он - Могущественный, Мудрый”.</w:t>
      </w:r>
    </w:p>
    <w:p w14:paraId="1AA85651"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(Ар-Рум, 27)</w:t>
      </w:r>
    </w:p>
    <w:p w14:paraId="47042310"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Убей ибн Халяф однажды пришел к Пророку (мир ему и благословение Аллаха)</w:t>
      </w:r>
      <w:r w:rsidRPr="00DC364C">
        <w:rPr>
          <w:rFonts w:asciiTheme="majorBidi" w:hAnsiTheme="majorBidi" w:cstheme="majorBidi"/>
          <w:sz w:val="26"/>
          <w:szCs w:val="26"/>
        </w:rPr>
        <w:t xml:space="preserve">, взял истлевшую кость, разрезал её и раскрошил так, что она превратилась в прах, а потом спросил: «О Мухаммад! И ты утверждаешь, что твой Господь оживит эту кость после того, как она </w:t>
      </w:r>
      <w:proofErr w:type="gramStart"/>
      <w:r w:rsidRPr="00DC364C">
        <w:rPr>
          <w:rFonts w:asciiTheme="majorBidi" w:hAnsiTheme="majorBidi" w:cstheme="majorBidi"/>
          <w:sz w:val="26"/>
          <w:szCs w:val="26"/>
        </w:rPr>
        <w:t>истлела?»</w:t>
      </w:r>
      <w:proofErr w:type="gramEnd"/>
      <w:r w:rsidRPr="00DC364C">
        <w:rPr>
          <w:rFonts w:asciiTheme="majorBidi" w:hAnsiTheme="majorBidi" w:cstheme="majorBidi"/>
          <w:sz w:val="26"/>
          <w:szCs w:val="26"/>
        </w:rPr>
        <w:t xml:space="preserve"> Посланник Аллаха (мир ему и благословение Аллаха) сказал: </w:t>
      </w:r>
      <w:r w:rsidRPr="00DC364C">
        <w:rPr>
          <w:rStyle w:val="hadith"/>
          <w:rFonts w:asciiTheme="majorBidi" w:hAnsiTheme="majorBidi" w:cstheme="majorBidi"/>
          <w:sz w:val="26"/>
          <w:szCs w:val="26"/>
        </w:rPr>
        <w:t xml:space="preserve">«Да… И Он введёт тебя в </w:t>
      </w:r>
      <w:proofErr w:type="gramStart"/>
      <w:r w:rsidRPr="00DC364C">
        <w:rPr>
          <w:rStyle w:val="hadith"/>
          <w:rFonts w:asciiTheme="majorBidi" w:hAnsiTheme="majorBidi" w:cstheme="majorBidi"/>
          <w:sz w:val="26"/>
          <w:szCs w:val="26"/>
        </w:rPr>
        <w:t>Огонь!»</w:t>
      </w:r>
      <w:proofErr w:type="gramEnd"/>
    </w:p>
    <w:p w14:paraId="04C1FB27" w14:textId="77777777" w:rsidR="00A62942" w:rsidRPr="00DC364C" w:rsidRDefault="00A62942" w:rsidP="00A62942">
      <w:pPr>
        <w:jc w:val="both"/>
        <w:rPr>
          <w:rFonts w:asciiTheme="majorBidi" w:hAnsiTheme="majorBidi" w:cstheme="majorBidi"/>
          <w:sz w:val="26"/>
          <w:szCs w:val="26"/>
        </w:rPr>
      </w:pPr>
      <w:r w:rsidRPr="00DC364C">
        <w:rPr>
          <w:rFonts w:asciiTheme="majorBidi" w:hAnsiTheme="majorBidi" w:cstheme="majorBidi"/>
          <w:sz w:val="26"/>
          <w:szCs w:val="26"/>
          <w:lang w:val="ru-RU"/>
        </w:rPr>
        <w:t>Затем Аллах ниспослал следующие аяты:</w:t>
      </w:r>
      <w:r w:rsidRPr="00DC364C">
        <w:rPr>
          <w:rFonts w:asciiTheme="majorBidi" w:hAnsiTheme="majorBidi" w:cstheme="majorBidi"/>
          <w:sz w:val="26"/>
          <w:szCs w:val="26"/>
        </w:rPr>
        <w:t xml:space="preserve"> </w:t>
      </w:r>
      <w:r w:rsidRPr="00DC364C">
        <w:rPr>
          <w:rStyle w:val="quran-char"/>
          <w:rFonts w:asciiTheme="majorBidi" w:hAnsiTheme="majorBidi" w:cstheme="majorBidi"/>
          <w:sz w:val="26"/>
          <w:szCs w:val="26"/>
        </w:rPr>
        <w:t xml:space="preserve">«Он привел Нам притчу и забыл о своем сотворении. Он сказал: “Кто оживит кости, которые истлели?” Скажи: “Оживит их Тот, Кто создал их в первый раз. Он ведает о всяком </w:t>
      </w:r>
      <w:proofErr w:type="gramStart"/>
      <w:r w:rsidRPr="00DC364C">
        <w:rPr>
          <w:rStyle w:val="quran-char"/>
          <w:rFonts w:asciiTheme="majorBidi" w:hAnsiTheme="majorBidi" w:cstheme="majorBidi"/>
          <w:sz w:val="26"/>
          <w:szCs w:val="26"/>
        </w:rPr>
        <w:t>творении”»</w:t>
      </w:r>
      <w:proofErr w:type="gramEnd"/>
      <w:r w:rsidRPr="00DC364C">
        <w:rPr>
          <w:rStyle w:val="quran-char"/>
          <w:rFonts w:asciiTheme="majorBidi" w:hAnsiTheme="majorBidi" w:cstheme="majorBidi"/>
          <w:sz w:val="26"/>
          <w:szCs w:val="26"/>
        </w:rPr>
        <w:t>.</w:t>
      </w:r>
    </w:p>
    <w:p w14:paraId="20CCAE95"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(Йа Син, 78-83)</w:t>
      </w:r>
      <w:r w:rsidRPr="00DC364C">
        <w:rPr>
          <w:rStyle w:val="FootnoteReference"/>
          <w:rFonts w:asciiTheme="majorBidi" w:hAnsiTheme="majorBidi" w:cstheme="majorBidi"/>
          <w:sz w:val="26"/>
          <w:szCs w:val="26"/>
          <w:lang w:val="ru-RU"/>
        </w:rPr>
        <w:footnoteReference w:id="15"/>
      </w:r>
    </w:p>
    <w:p w14:paraId="6752526F" w14:textId="77777777" w:rsidR="00A62942" w:rsidRPr="00DC364C" w:rsidRDefault="00A62942" w:rsidP="00A62942">
      <w:pPr>
        <w:jc w:val="both"/>
        <w:rPr>
          <w:rFonts w:asciiTheme="majorBidi" w:hAnsiTheme="majorBidi" w:cstheme="majorBidi"/>
          <w:sz w:val="26"/>
          <w:szCs w:val="26"/>
        </w:rPr>
      </w:pPr>
      <w:r w:rsidRPr="00DC364C">
        <w:rPr>
          <w:rFonts w:asciiTheme="majorBidi" w:hAnsiTheme="majorBidi" w:cstheme="majorBidi"/>
          <w:sz w:val="26"/>
          <w:szCs w:val="26"/>
          <w:lang w:val="ru-RU"/>
        </w:rPr>
        <w:t>Тем неверующим, которые спрашивали Посланника Аллаха (мир ему и благословение Аллаха):</w:t>
      </w:r>
    </w:p>
    <w:p w14:paraId="5C315107"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 xml:space="preserve">“Они скажут: «Неужели после того, как от нас останутся кости и частички, мы будем воскрешены в новом </w:t>
      </w:r>
      <w:proofErr w:type="gramStart"/>
      <w:r w:rsidRPr="00DC364C">
        <w:rPr>
          <w:rFonts w:asciiTheme="majorBidi" w:hAnsiTheme="majorBidi" w:cstheme="majorBidi"/>
          <w:sz w:val="26"/>
          <w:szCs w:val="26"/>
        </w:rPr>
        <w:t>творении?»</w:t>
      </w:r>
      <w:proofErr w:type="gramEnd"/>
      <w:r w:rsidRPr="00DC364C">
        <w:rPr>
          <w:rFonts w:asciiTheme="majorBidi" w:hAnsiTheme="majorBidi" w:cstheme="majorBidi"/>
          <w:sz w:val="26"/>
          <w:szCs w:val="26"/>
        </w:rPr>
        <w:t>”</w:t>
      </w:r>
    </w:p>
    <w:p w14:paraId="6AFE582D"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(Аль-Исра, 49)</w:t>
      </w:r>
    </w:p>
    <w:p w14:paraId="3A899FF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 Аллах повелел отвечать с помощью той же логики:</w:t>
      </w:r>
    </w:p>
    <w:p w14:paraId="4CCBD7F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“Скажи: «Даже если вы станете камнями, или железом, или другим творением, которое представляется могучим в ваших сердцах». Они скажут: «Кто же нас </w:t>
      </w:r>
      <w:proofErr w:type="gramStart"/>
      <w:r w:rsidRPr="00DC364C">
        <w:rPr>
          <w:rFonts w:asciiTheme="majorBidi" w:hAnsiTheme="majorBidi" w:cstheme="majorBidi"/>
          <w:sz w:val="26"/>
          <w:szCs w:val="26"/>
        </w:rPr>
        <w:t>возвратит?»</w:t>
      </w:r>
      <w:proofErr w:type="gramEnd"/>
      <w:r w:rsidRPr="00DC364C">
        <w:rPr>
          <w:rFonts w:asciiTheme="majorBidi" w:hAnsiTheme="majorBidi" w:cstheme="majorBidi"/>
          <w:sz w:val="26"/>
          <w:szCs w:val="26"/>
        </w:rPr>
        <w:t xml:space="preserve"> Скажи: «Тот, Кто сотворил вас в первый раз». Но они покачают головами и скажут: «Когда же это </w:t>
      </w:r>
      <w:proofErr w:type="gramStart"/>
      <w:r w:rsidRPr="00DC364C">
        <w:rPr>
          <w:rFonts w:asciiTheme="majorBidi" w:hAnsiTheme="majorBidi" w:cstheme="majorBidi"/>
          <w:sz w:val="26"/>
          <w:szCs w:val="26"/>
        </w:rPr>
        <w:t>произойдет?»</w:t>
      </w:r>
      <w:proofErr w:type="gramEnd"/>
      <w:r w:rsidRPr="00DC364C">
        <w:rPr>
          <w:rFonts w:asciiTheme="majorBidi" w:hAnsiTheme="majorBidi" w:cstheme="majorBidi"/>
          <w:sz w:val="26"/>
          <w:szCs w:val="26"/>
        </w:rPr>
        <w:t xml:space="preserve"> Скажи: «Быть может, это произойдет очень </w:t>
      </w:r>
      <w:proofErr w:type="gramStart"/>
      <w:r w:rsidRPr="00DC364C">
        <w:rPr>
          <w:rFonts w:asciiTheme="majorBidi" w:hAnsiTheme="majorBidi" w:cstheme="majorBidi"/>
          <w:sz w:val="26"/>
          <w:szCs w:val="26"/>
        </w:rPr>
        <w:t>скоро!»</w:t>
      </w:r>
      <w:proofErr w:type="gramEnd"/>
      <w:r w:rsidRPr="00DC364C">
        <w:rPr>
          <w:rFonts w:asciiTheme="majorBidi" w:hAnsiTheme="majorBidi" w:cstheme="majorBidi"/>
          <w:sz w:val="26"/>
          <w:szCs w:val="26"/>
        </w:rPr>
        <w:t xml:space="preserve"> В тот день Он призовет вас, и вы ответите Ему похвалой и предположите, что пробыли на земле совсем недолго”.</w:t>
      </w:r>
    </w:p>
    <w:p w14:paraId="4329393C"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(Аль-Исра, 50-52)</w:t>
      </w:r>
    </w:p>
    <w:p w14:paraId="1F857B1B"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Создание чего-то во второй раз, с точки зрения разума, намного легче, чем создание в первый раз. Посему Тот, Кто сотворил тебя в первый раз, способен сотворить тебя вновь. Всевышний Аллах сказал:</w:t>
      </w:r>
    </w:p>
    <w:p w14:paraId="5ED0792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“Неужели человек полагает, что он будет оставлен без присмотра. Разве он не был каплей из семени источаемого? Потом он превратился в сгусток крови, после чего Он создал его и придал ему соразмерный облик. Он сотворил из него чету: мужчину и женщину”.</w:t>
      </w:r>
    </w:p>
    <w:p w14:paraId="7EC4857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(Аль-Кыяма, 36-39)</w:t>
      </w:r>
    </w:p>
    <w:p w14:paraId="54400356"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Тому, Кто создал более сложное, не составляет труда сотворить более легкое. Таковым является Аллах. Того, кто способен поднять пятьдесят килограмм, не затруднит поднять один килограмм. Всевышний Аллах сказал:</w:t>
      </w:r>
    </w:p>
    <w:p w14:paraId="36CCD894"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“Неужели Тот, Кто сотворил небеса и землю, не способен создать подобных им? Конечно, ведь Он – Творец, Знающий. Когда Он желает чего-либо, то стоит Ему сказать: «</w:t>
      </w:r>
      <w:proofErr w:type="gramStart"/>
      <w:r w:rsidRPr="00DC364C">
        <w:rPr>
          <w:rFonts w:asciiTheme="majorBidi" w:hAnsiTheme="majorBidi" w:cstheme="majorBidi"/>
          <w:sz w:val="26"/>
          <w:szCs w:val="26"/>
        </w:rPr>
        <w:t>Будь!»</w:t>
      </w:r>
      <w:proofErr w:type="gramEnd"/>
      <w:r w:rsidRPr="00DC364C">
        <w:rPr>
          <w:rFonts w:asciiTheme="majorBidi" w:hAnsiTheme="majorBidi" w:cstheme="majorBidi"/>
          <w:sz w:val="26"/>
          <w:szCs w:val="26"/>
        </w:rPr>
        <w:t xml:space="preserve"> - как это сбывается”.</w:t>
      </w:r>
    </w:p>
    <w:p w14:paraId="6B9D738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(Йа Син, 81-82)</w:t>
      </w:r>
    </w:p>
    <w:p w14:paraId="126663CE"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Тот, Кто создал тебя вначале без твоей воли и знания, с точки зрения разума, способен создать тебя во второй раз. Всевышний Аллах сказал:</w:t>
      </w:r>
    </w:p>
    <w:p w14:paraId="7D0F943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“Человек говорит: «Неужели после того, как я умру, я выйду из могилы </w:t>
      </w:r>
      <w:proofErr w:type="gramStart"/>
      <w:r w:rsidRPr="00DC364C">
        <w:rPr>
          <w:rFonts w:asciiTheme="majorBidi" w:hAnsiTheme="majorBidi" w:cstheme="majorBidi"/>
          <w:sz w:val="26"/>
          <w:szCs w:val="26"/>
        </w:rPr>
        <w:t>живым?»</w:t>
      </w:r>
      <w:proofErr w:type="gramEnd"/>
      <w:r w:rsidRPr="00DC364C">
        <w:rPr>
          <w:rFonts w:asciiTheme="majorBidi" w:hAnsiTheme="majorBidi" w:cstheme="majorBidi"/>
          <w:sz w:val="26"/>
          <w:szCs w:val="26"/>
        </w:rPr>
        <w:t xml:space="preserve"> Разве человек не помнит, что еще раньше Мы создали его, хотя его вообще не было?”</w:t>
      </w:r>
    </w:p>
    <w:p w14:paraId="59B740D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(Марьям, 66-67)</w:t>
      </w:r>
    </w:p>
    <w:p w14:paraId="663FD0B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Для Аллаха не играет роли многочисленность творений. Всевышний Аллах сказал:</w:t>
      </w:r>
    </w:p>
    <w:p w14:paraId="393727C4"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“Сотворение и воскрешение ваше подобно сотворению и воскрешению одного человека. Воистину, Аллах - Слышащий, Видящий”.</w:t>
      </w:r>
    </w:p>
    <w:p w14:paraId="13FD6CE3"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(Лукман, 28)</w:t>
      </w:r>
    </w:p>
    <w:p w14:paraId="7C46FC67"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Тот, Кто переводит творения из одного состояния в другое, а также из одной материи в другую, извлекая живое из мертвого и мертвое из живого, способен, с точки зрения разума, воскрешать. Так, Аллах выводит живой колосок из неживого зерна; выводит неживое зерно из живого колоска; живое дерево из неживого семени; неживое семя из живого дерева; неживое яйцо из живой курицы; живого цыпленка из неживого яйца. Всевышний Аллах сказал:</w:t>
      </w:r>
    </w:p>
    <w:p w14:paraId="4A4E079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раскрывает зерно и косточку. Он извлекает живое из мертвого и извлекает мертвое из живого. Таков Аллах! До чего же вы отвращены от истины! Он раскрывает утреннюю зарю. Он предназначил ночь для покоя, а солнце и луну - для исчисления. Таково установление Могущественного, Знающего”.</w:t>
      </w:r>
    </w:p>
    <w:p w14:paraId="2E86BFD1"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(Аль-Анам, 95-96)</w:t>
      </w:r>
    </w:p>
    <w:p w14:paraId="02798E18"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Тот, Кто взращивает растения и деревья из неживой земли после дождя, после того, как она была голой и безжизненной, способен воскресить и собрать всех. Всевышний Аллах сказал:</w:t>
      </w:r>
    </w:p>
    <w:p w14:paraId="0C4CE80B"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 Тот, Кто посылает ветры, которые поднимают облака. Потом Мы гоним их в вымершие страны и оживляем ею (дождевою водой) землю после ее смерти. Таким же образом произойдет воскрешение”.</w:t>
      </w:r>
    </w:p>
    <w:p w14:paraId="7D6E9FBF"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(Фатыр, 9)</w:t>
      </w:r>
    </w:p>
    <w:p w14:paraId="17F36A9A"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Тот, Кто из ничего создал человека, проживающего этапы своей жизни, вплоть до смерти, способен воскресить его во второй раз. Ибо смерть – не конечная фаза для человека, напротив, после нее следует воскрешение и расчет за то, что он совершил. Поэтому нельзя отрицать воскрешение только потому, что человек не видел его воочию. Тот, Кто создал человека и провел его через все эти этапы, способен возвратить его в прежнее состояние и довести до последнего этапа: либо в Рай, либо в Ад. Всевышний Аллах сказал:</w:t>
      </w:r>
    </w:p>
    <w:p w14:paraId="704D42D3"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люди! Если вы сомневаетесь в воскрешении, то ведь Мы сотворили вас из земли, потом – из капли, потом – из сгустка крови, потом – из разжеванного кусочка, сформировавшегося или не сформировавшегося. Так Мы разъясняем вам истину. Мы помещаем в утробах то, что желаем, до назначенного срока. Потом Мы выводим вас младенцами, чтобы вы могли достигнуть зрелого возраста. Одни из вас умирают, другие же возвращаются в жалкую старость и забывают все, что знали. Ты видишь безжизненную землю. Но стоит Нам ниспослать на нее воду, как она приходит в движение, набухает и порождает всякие прекрасные растения. Это происходит, потому что Аллах является Истиной, оживляет мертвых и способен на всякую вещь”.</w:t>
      </w:r>
    </w:p>
    <w:p w14:paraId="5F09914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(Аль-Хадж, 5-6)</w:t>
      </w:r>
    </w:p>
    <w:p w14:paraId="0D17887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Ибн аль-Кайим сказал: «Аллах сказал, что если вы пребываете в сомнении относительно воскрешения, то убеждены в том, что являетесь созданными. Вы не сомневаетесь в своем первичном сотворении, переходе из одного состояния в другое, вплоть до смерти. Посему воскрешение, которое вам обещано, подобно первому акту творения в котором вы не сомневаетесь. Так как же вы можете отрицать один из двух актов создания, хотя вы уже видели подобное ему?»</w:t>
      </w:r>
    </w:p>
    <w:p w14:paraId="5ADA389B"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Саид Кутб сказал: «Поистине, этапы, через которые проходит зародыш, а затем ребенок, после того, как увидит свет, несомненно указывают на то, что воля, управляющая этими процессами, стремительно мчится вместе с человеком, пока он не достигнет своей возможной безупречности в обители совершенства. Поскольку человек не в силах обрести свое совершенство на этой земле, то он вынужден останавливаться, либо возвращаться: «</w:t>
      </w:r>
      <w:r w:rsidRPr="00DC364C">
        <w:rPr>
          <w:rFonts w:asciiTheme="majorBidi" w:hAnsiTheme="majorBidi" w:cstheme="majorBidi"/>
          <w:sz w:val="26"/>
          <w:szCs w:val="26"/>
        </w:rPr>
        <w:t>Одни из вас умирают, другие же возвращаются в жалкую старость и забывают все, что знали</w:t>
      </w:r>
      <w:r w:rsidRPr="00DC364C">
        <w:rPr>
          <w:rFonts w:asciiTheme="majorBidi" w:hAnsiTheme="majorBidi" w:cstheme="majorBidi"/>
          <w:sz w:val="26"/>
          <w:szCs w:val="26"/>
          <w:lang w:val="ru-RU"/>
        </w:rPr>
        <w:t>». Именно поэтому обязательно должен существовать иной мир, в котором человек достигнет своего идеала.</w:t>
      </w:r>
    </w:p>
    <w:p w14:paraId="00BA7F2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Эти этапы указывают на возможность воскрешения с двух сторон. Они свидетельствуют о возможности воскрешения со стороны того, что тот, Кто способен на первое создание, в силах повторить это вновь. А с другой стороны, управляющая воля дополняет развитие человека в вечном мире. Так встречаются законы создания и воли, законы жизни и воскрешения, законы расчета и воздаяния – и все они подтверждают существование Творца, Управителя, Всемогущего, в бытии Которого нет никакого сомнения».</w:t>
      </w:r>
    </w:p>
    <w:p w14:paraId="0DADDEA2"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Отсутствие беспорядочности в творениях. Возьмем, к примеру, машину. Какую бы деталь ни создал человек и не поместил бы в нее, она всегда будет выполнять определенную задачу, принося пользу целому механизму. Так разумно ли полагать, что все эти великие творения были созданы понапрасну? Взгляни на внутренние и внешние органы своего тела. Ты увидишь, что все они были созданы для того, чтобы выполнять определенную функцию – дабы твое тело могло стоять, двигаться и выполнять те задачи, ради которых было создано. Все части тела человека созданы ради поклонения Аллаху, чтобы после воскрешения каждая душа была рассчитана за то, что совершила. Всевышний Аллах сказал:</w:t>
      </w:r>
    </w:p>
    <w:p w14:paraId="624294F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“Неужели вы полагали, что Мы сотворили вас ради забавы и что вы не будете возвращены к </w:t>
      </w:r>
      <w:proofErr w:type="gramStart"/>
      <w:r w:rsidRPr="00DC364C">
        <w:rPr>
          <w:rFonts w:asciiTheme="majorBidi" w:hAnsiTheme="majorBidi" w:cstheme="majorBidi"/>
          <w:sz w:val="26"/>
          <w:szCs w:val="26"/>
        </w:rPr>
        <w:t>Нам?»</w:t>
      </w:r>
      <w:proofErr w:type="gramEnd"/>
      <w:r w:rsidRPr="00DC364C">
        <w:rPr>
          <w:rFonts w:asciiTheme="majorBidi" w:hAnsiTheme="majorBidi" w:cstheme="majorBidi"/>
          <w:sz w:val="26"/>
          <w:szCs w:val="26"/>
        </w:rPr>
        <w:t xml:space="preserve"> Превыше всего Аллах, Истинный Властелин! Нет божества, кроме Него, Господа благородного Трона”.</w:t>
      </w:r>
    </w:p>
    <w:p w14:paraId="2F58A75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(Аль-Муминун, 115-116)</w:t>
      </w:r>
    </w:p>
    <w:p w14:paraId="7718CF8E"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Феномен сна и бодрствования, жизни и смерти для тех, кто размышляет. Выход души из тела, а затем ее возвращение в него, как об этом сообщил Всевышний Аллах:</w:t>
      </w:r>
    </w:p>
    <w:p w14:paraId="0DDF6CB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забирает души в момент смерти, а ту, которая пока не умирает, – во время сна. Он удерживает ту, которой предопределил смерть, а другую отпускает до определенного срока. Воистину, в этом – знамения для людей размышляющих”.</w:t>
      </w:r>
    </w:p>
    <w:p w14:paraId="4F5A0171"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(Аз-Зумар, 42)</w:t>
      </w:r>
    </w:p>
    <w:p w14:paraId="4AF633E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Аль-Куртуби сказал об этом так: «Сон и смерть – их объединяет разрыв связи души с телом. Это явление может быть внешним, как сон, поэтому говорят: «Сон – брат смерти», - а также может быть скрытым – как смерть. Называть сон смертью – это метафора, потому что они оба участвуют в разрыве связи между душой и телом».</w:t>
      </w:r>
    </w:p>
    <w:p w14:paraId="6231F550"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Посему Тот, Кто разбудил тебя, вернув тебе твою душу после сна, в силах вернуть тебе твою душу после твоей смерти и воскрешения. Прав был Посланник Аллаха (мир ему и благословение Аллаха), когда сказал: «Сон – брат смерти, и обитатели Рая не спят».</w:t>
      </w:r>
      <w:r w:rsidRPr="00DC364C">
        <w:rPr>
          <w:rStyle w:val="FootnoteReference"/>
          <w:rFonts w:asciiTheme="majorBidi" w:hAnsiTheme="majorBidi" w:cstheme="majorBidi"/>
          <w:sz w:val="26"/>
          <w:szCs w:val="26"/>
          <w:lang w:val="ru-RU"/>
        </w:rPr>
        <w:footnoteReference w:id="16"/>
      </w:r>
    </w:p>
    <w:p w14:paraId="6E40AEF8" w14:textId="3201AEF8" w:rsidR="00A62942" w:rsidRPr="00DC364C" w:rsidRDefault="00A62942" w:rsidP="00DC364C">
      <w:pPr>
        <w:pStyle w:val="Heading1"/>
        <w:spacing w:before="120" w:after="120" w:line="240" w:lineRule="auto"/>
        <w:ind w:firstLine="0"/>
        <w:rPr>
          <w:rFonts w:asciiTheme="majorBidi" w:hAnsiTheme="majorBidi" w:cstheme="majorBidi"/>
          <w:i/>
          <w:iCs/>
          <w:color w:val="FF0000"/>
          <w:sz w:val="40"/>
          <w:szCs w:val="40"/>
          <w:lang w:val="ru-RU"/>
        </w:rPr>
      </w:pPr>
      <w:bookmarkStart w:id="10" w:name="_Toc464715473"/>
      <w:r w:rsidRPr="00DC364C">
        <w:rPr>
          <w:rFonts w:asciiTheme="majorBidi" w:hAnsiTheme="majorBidi" w:cstheme="majorBidi"/>
          <w:i/>
          <w:iCs/>
          <w:color w:val="FF0000"/>
          <w:sz w:val="40"/>
          <w:szCs w:val="40"/>
          <w:lang w:val="ru-RU"/>
        </w:rPr>
        <w:t>Что говорит Священный Коран о происхождении человечества?</w:t>
      </w:r>
      <w:bookmarkEnd w:id="10"/>
    </w:p>
    <w:p w14:paraId="42854BD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Происхождение людей берет свое начало от Адама (мир ему). Всевышний Аллах создал его Своей Рукой, придал ему соразмерный облик и вдохнул в него из Своего Духа, приказав ангелам поклониться ему в знак уважения. Всевышний Аллах сказал:</w:t>
      </w:r>
    </w:p>
    <w:p w14:paraId="0EBB58BE" w14:textId="77777777" w:rsidR="00A62942" w:rsidRPr="00DC364C" w:rsidRDefault="00A62942" w:rsidP="00A62942">
      <w:pPr>
        <w:jc w:val="both"/>
        <w:rPr>
          <w:rFonts w:asciiTheme="majorBidi" w:hAnsiTheme="majorBidi" w:cstheme="majorBidi"/>
          <w:b/>
          <w:bCs/>
          <w:sz w:val="26"/>
          <w:szCs w:val="26"/>
          <w:lang w:val="ru-RU"/>
        </w:rPr>
      </w:pPr>
      <w:r w:rsidRPr="00DC364C">
        <w:rPr>
          <w:rFonts w:asciiTheme="majorBidi" w:hAnsiTheme="majorBidi" w:cstheme="majorBidi"/>
          <w:b/>
          <w:bCs/>
          <w:sz w:val="26"/>
          <w:szCs w:val="26"/>
        </w:rPr>
        <w:t>“Вот твой Господь сказал ангелам: «Я создам человека из глины. Когда же Я придам ему соразмерный облик и вдохну в него от Моего духа, то падите перед ним ниц»”.</w:t>
      </w:r>
    </w:p>
    <w:p w14:paraId="44481823"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(Сад, 71-72)</w:t>
      </w:r>
    </w:p>
    <w:p w14:paraId="1CD2C98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Затем Аллах создал жену Адама, Хаву (мир ей), дабы он находил в ней успокоение. Всевышний Аллах сказал:</w:t>
      </w:r>
    </w:p>
    <w:p w14:paraId="5D89756A" w14:textId="77777777" w:rsidR="00A62942" w:rsidRPr="00DC364C" w:rsidRDefault="00A62942" w:rsidP="00A62942">
      <w:pPr>
        <w:jc w:val="both"/>
        <w:rPr>
          <w:rFonts w:asciiTheme="majorBidi" w:hAnsiTheme="majorBidi" w:cstheme="majorBidi"/>
          <w:b/>
          <w:bCs/>
          <w:sz w:val="26"/>
          <w:szCs w:val="26"/>
          <w:lang w:val="ru-RU"/>
        </w:rPr>
      </w:pPr>
      <w:r w:rsidRPr="00DC364C">
        <w:rPr>
          <w:rFonts w:asciiTheme="majorBidi" w:hAnsiTheme="majorBidi" w:cstheme="majorBidi"/>
          <w:b/>
          <w:bCs/>
          <w:sz w:val="26"/>
          <w:szCs w:val="26"/>
        </w:rPr>
        <w:t>“Он создал вас из одного человека. Он сотворил из него жену и ниспослал для вас из скотины восемь животных парами. Он создает вас в утробах ваших матерей: одно творение появляется вслед за другим в трех мраках. Таков Аллах, ваш Господь. Ему принадлежит власть. Нет божества, кроме Него. До чего же вы отвращены от истины!”</w:t>
      </w:r>
    </w:p>
    <w:p w14:paraId="7D6A40A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(Аз-Зумар, 6)</w:t>
      </w:r>
    </w:p>
    <w:p w14:paraId="703ECB50"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 дабы из их потомства произошло человечество, которое будет жить – поколение за поколением – на этой земле в соответствием с тем, что желает Аллах. Всевышний Аллах сказал:</w:t>
      </w:r>
    </w:p>
    <w:p w14:paraId="340AA01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“Который превосходно создал все, что сотворил, и начал создавать человека из глины, затем создал его потомство из капли презренной жидкости, затем придал ему соразмерный облик, вдохнул в него от Своего духа и даровал вам слух, зрение и сердца. Но как мала ваша благодарность!”</w:t>
      </w:r>
    </w:p>
    <w:p w14:paraId="16AC7F1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(Ас-Саджда, 7-9)</w:t>
      </w:r>
    </w:p>
    <w:p w14:paraId="7293EB3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Все человечество, без исключения, с его разнообразием рас, телосложений, цветов кожи и происхождений, возвращается к своему праотцу Адаму (мир ему). Он является их основой и началом. Всевышний Аллах сказал:</w:t>
      </w:r>
    </w:p>
    <w:p w14:paraId="2FB4A69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люди! Бойтесь вашего Господа, Который сотворил вас из одного человека, сотворил из него пару ему и расселил много мужчин и женщин, произошедших от них обоих. Бойтесь Аллаха, именем Которого вы просите друг друга, и бойтесь разрывать родственные связи. Воистину, Аллах наблюдает за вами”.</w:t>
      </w:r>
    </w:p>
    <w:p w14:paraId="40675BC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(Ан-Ниса, 1)</w:t>
      </w:r>
    </w:p>
    <w:p w14:paraId="5837A260"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Это указывает на то, что перед Аллахом существует превосходство только в подчинении и ослушании. В самом начале Адам (мир ему) жил в Раю, как об этом сообщает Священный Коран. Это было божественным почтением и уважением по отношению к нему. Ангелам было приказано пасть ниц перед ним, но шайтан проявил к Адаму (мир ему) высокомерие, испытывая вражду и зависть из-за выского положения, которым наделил его Аллах. Шайтан отказался поклониться Адаму (мир ему), проявив высокомерие, зависть и упорство. Он пообещал, что выведет Адама (мир ему) из Рая. Когда же Иблис узнал, что на него пал Гнев Аллаха, то поклялся, что будет враждовать с потомством Адама (мир ему) и изо всех сил стараться сбить его с прямого пути, дабы их постигло то же, что постигло и его – гнев и ненависть. Всевышний Аллах сказал:</w:t>
      </w:r>
    </w:p>
    <w:p w14:paraId="695D1D9B" w14:textId="77777777" w:rsidR="00A62942" w:rsidRPr="00DC364C" w:rsidRDefault="00A62942" w:rsidP="00A62942">
      <w:pPr>
        <w:jc w:val="both"/>
        <w:rPr>
          <w:rFonts w:asciiTheme="majorBidi" w:hAnsiTheme="majorBidi" w:cstheme="majorBidi"/>
          <w:b/>
          <w:bCs/>
          <w:sz w:val="26"/>
          <w:szCs w:val="26"/>
        </w:rPr>
      </w:pPr>
      <w:r w:rsidRPr="00DC364C">
        <w:rPr>
          <w:rFonts w:asciiTheme="majorBidi" w:hAnsiTheme="majorBidi" w:cstheme="majorBidi"/>
          <w:b/>
          <w:bCs/>
          <w:sz w:val="26"/>
          <w:szCs w:val="26"/>
        </w:rPr>
        <w:t xml:space="preserve">“Мы сотворили вас, потом придали вам облик. Потом Мы сказали ангелам: «Падите ниц перед </w:t>
      </w:r>
      <w:proofErr w:type="gramStart"/>
      <w:r w:rsidRPr="00DC364C">
        <w:rPr>
          <w:rFonts w:asciiTheme="majorBidi" w:hAnsiTheme="majorBidi" w:cstheme="majorBidi"/>
          <w:b/>
          <w:bCs/>
          <w:sz w:val="26"/>
          <w:szCs w:val="26"/>
        </w:rPr>
        <w:t>Адамом!»</w:t>
      </w:r>
      <w:proofErr w:type="gramEnd"/>
      <w:r w:rsidRPr="00DC364C">
        <w:rPr>
          <w:rFonts w:asciiTheme="majorBidi" w:hAnsiTheme="majorBidi" w:cstheme="majorBidi"/>
          <w:b/>
          <w:bCs/>
          <w:sz w:val="26"/>
          <w:szCs w:val="26"/>
        </w:rPr>
        <w:t xml:space="preserve"> Они пали ниц, и только Иблис не был в числе поклонившихся. Аллах сказал: «Что помешало тебе пасть ниц, когда Я приказал </w:t>
      </w:r>
      <w:proofErr w:type="gramStart"/>
      <w:r w:rsidRPr="00DC364C">
        <w:rPr>
          <w:rFonts w:asciiTheme="majorBidi" w:hAnsiTheme="majorBidi" w:cstheme="majorBidi"/>
          <w:b/>
          <w:bCs/>
          <w:sz w:val="26"/>
          <w:szCs w:val="26"/>
        </w:rPr>
        <w:t>тебе?»</w:t>
      </w:r>
      <w:proofErr w:type="gramEnd"/>
      <w:r w:rsidRPr="00DC364C">
        <w:rPr>
          <w:rFonts w:asciiTheme="majorBidi" w:hAnsiTheme="majorBidi" w:cstheme="majorBidi"/>
          <w:b/>
          <w:bCs/>
          <w:sz w:val="26"/>
          <w:szCs w:val="26"/>
        </w:rPr>
        <w:t xml:space="preserve"> Иблис сказал: «Я лучше него. Ты сотворил меня из огня, а его - из глины». Аллах сказал: «Низвергнись отсюда! Негоже тебе превозноситься здесь. Изыди, ибо ты - один из униженных». Иблис сказал: «Предоставь мне отсрочку до того дня, когда они будут воскрешены». Аллах сказал: «Воистину, ты - один из тех, кому предоставлена отсрочка». Иблис сказал: «За то, что Ты совратил меня, я непременно засяду против них на Твоем прямом пути. А затем я буду подходить к ним спереди и сзади, справа и слева, и Ты не найдешь большинство из них благодарными». Аллах сказал: «Изыди презренным и отверженным! А если кто из них последует за тобой, то Я заполню Геенну всеми вами. О Адам! Поселись в Раю вместе со своей супругой. Ешьте, где (или когда) пожелаете, но не приближайтесь к этому дереву, а не то окажетесь беззаконниками». Дьявол стал наущать их, чтобы обнажить их срамные места, которые были сокрыты от них. Он сказал им: «Ваш Господь запретил вам это дерево только для того, чтобы вы не стали ангелами или бессмертными». Он поклялся им: «Воистину, я для вас - искренний доброжелатель». Он низвел их (вывел из Рая или воодушевил на грех) обманом, и когда они вкусили от этого дерева, то обнажились их срамные места, и они стали прилеплять на себя райские листья. Тогда Господь их воззвал к ним: «Разве Я не запретил вам это дерево и не сказал вам, что дьявол для вас - явный </w:t>
      </w:r>
      <w:proofErr w:type="gramStart"/>
      <w:r w:rsidRPr="00DC364C">
        <w:rPr>
          <w:rFonts w:asciiTheme="majorBidi" w:hAnsiTheme="majorBidi" w:cstheme="majorBidi"/>
          <w:b/>
          <w:bCs/>
          <w:sz w:val="26"/>
          <w:szCs w:val="26"/>
        </w:rPr>
        <w:t>враг?»</w:t>
      </w:r>
      <w:proofErr w:type="gramEnd"/>
      <w:r w:rsidRPr="00DC364C">
        <w:rPr>
          <w:rFonts w:asciiTheme="majorBidi" w:hAnsiTheme="majorBidi" w:cstheme="majorBidi"/>
          <w:b/>
          <w:bCs/>
          <w:sz w:val="26"/>
          <w:szCs w:val="26"/>
        </w:rPr>
        <w:t>. Они сказали: «Господь наш! Мы поступили несправедливо по отношению к себе, и если Ты не простишь нас и не смилостивишься над нами, то мы непременно окажемся одними из потерпевших урон». Аллах сказал: «Низвергнитесь и будьте врагами друг другу! Земля будет для вас обителью и предметом пользования на некоторое время». Аллах сказал: «На ней вы будете жить, на ней будете умирать и из нее будете выведены»”.</w:t>
      </w:r>
    </w:p>
    <w:p w14:paraId="3445B041"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11-25)</w:t>
      </w:r>
    </w:p>
    <w:p w14:paraId="70878B7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 давайте же, как представители человечества, которых создал Аллах из потомства нашего праотца Адама (мир ему), остерегаться того, чтобы нас сбил шайтан и вывел из покорности Аллаху к Его ослушанию, от веры к неверию. И давайте крепко придерживаться того, на чем был наш праотец Адам (мир ему) – Единобожия и поклонения Единому Аллаху, у Которого нет сотоварищей. Давайте же очистим себя от ненависти, злобы и зависти, дабы наши сердца стали здоровыми по отношению друг к другу и мы уверовали в те законы, с которыми пришли посланники Аллаха. Давайте же уверуем в завершающее законодательство Мухаммада (мир ему и благословение Аллаха), чтобы шайтан не смог использовать возможность и ввести нас в искушение, и чтобы мы смогли достичь того, что пообещал Аллах тем, кто будет покорен Ему. Всевышний Аллах сказал:</w:t>
      </w:r>
    </w:p>
    <w:p w14:paraId="1AFF77D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сказал: «Изыди презренным и отверженным! А если кто из них последует за тобой, то Я заполню Геенну всеми вами”.</w:t>
      </w:r>
    </w:p>
    <w:p w14:paraId="55A4E10C"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18)</w:t>
      </w:r>
    </w:p>
    <w:p w14:paraId="315A6BD1"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11" w:name="_Toc464715474"/>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Кто такой человек?</w:t>
      </w:r>
      <w:bookmarkEnd w:id="11"/>
    </w:p>
    <w:p w14:paraId="74E6FE5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Человек – это Адам и его жена Хава (мир им), а также все их потомство, с разнообразием рас и цветов кожи. Всевышний Аллах сказал:</w:t>
      </w:r>
    </w:p>
    <w:p w14:paraId="5CB7A857"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люди! Бойтесь вашего Господа, Который сотворил вас из одного человека, сотворил из него пару ему и расселил много мужчин и женщин, произошедших от них обоих. Бойтесь Аллаха, именем Которого вы просите друг друга, и бойтесь разрывать родственные связи. Воистину, Аллах наблюдает за вами”.</w:t>
      </w:r>
    </w:p>
    <w:p w14:paraId="0CC20AEB"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(Ан-Ниса, 1)</w:t>
      </w:r>
    </w:p>
    <w:p w14:paraId="0B298FC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избрал человека среди всех Своих творений и создал его наилучшим образом, в самом красивом и совершенном облике. Всевышний Аллах сказал:</w:t>
      </w:r>
    </w:p>
    <w:p w14:paraId="547D4D7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сотворили человека в прекраснейшем облике”.</w:t>
      </w:r>
    </w:p>
    <w:p w14:paraId="661179FD"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(Ат-Тин, 4)</w:t>
      </w:r>
    </w:p>
    <w:p w14:paraId="4781BBB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наделил человека органами чувств и инстинктами – как душевными, так разумными – с помощью которых он может отличать добро от зла, полезное от вредного. Размышляя над этим, мы постигаем мудрость удивительного и великолепного сотворения – человека. Все это дано ему для того, чтобы он смог понять послания, дарованные ему от Аллаха, выполнять религиозные и общественные обязанности, жить со всеми, кто его окружает в этом огромном бытии, и осознавать ценность подчиненных ему мирских благ.</w:t>
      </w:r>
    </w:p>
    <w:p w14:paraId="570C6A3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Свят Он и Велик, создал этого человека из тела, души и разума. Всевышний Аллах сказал:</w:t>
      </w:r>
    </w:p>
    <w:p w14:paraId="1254E74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 Тот, Кто сотворил для вас землю местом пребывания, а небо – кровлей. Он придал вам облик и сделал ваш облик прекрасным. Он наделил вас благами. Таков Аллах, ваш Господь. Благословен Аллах, Господь миров!”</w:t>
      </w:r>
    </w:p>
    <w:p w14:paraId="5E385F7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(Гафир, 64)</w:t>
      </w:r>
    </w:p>
    <w:p w14:paraId="33B30A3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Также Всевышний Аллах сказал:</w:t>
      </w:r>
    </w:p>
    <w:p w14:paraId="769B730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создал небеса и землю ради истины, придал вам облик и сделал ваш облик прекрасным. К Нему предстоит прибытие”.</w:t>
      </w:r>
    </w:p>
    <w:p w14:paraId="4498192D"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(Ат-Тагабун, 3)</w:t>
      </w:r>
    </w:p>
    <w:p w14:paraId="1A0A9A2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У каждой из этих составляющих есть свое питание, без которого она не может существовать.</w:t>
      </w:r>
    </w:p>
    <w:p w14:paraId="23C8BCF6"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b/>
          <w:bCs/>
          <w:sz w:val="26"/>
          <w:szCs w:val="26"/>
          <w:u w:val="single"/>
          <w:lang w:val="ru-RU"/>
        </w:rPr>
      </w:pPr>
      <w:r w:rsidRPr="00DC364C">
        <w:rPr>
          <w:rFonts w:asciiTheme="majorBidi" w:hAnsiTheme="majorBidi" w:cstheme="majorBidi"/>
          <w:b/>
          <w:bCs/>
          <w:sz w:val="26"/>
          <w:szCs w:val="26"/>
          <w:u w:val="single"/>
          <w:lang w:val="ru-RU"/>
        </w:rPr>
        <w:t>Материя (тело)</w:t>
      </w:r>
    </w:p>
    <w:p w14:paraId="6705E75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Жизнь, здоровье, чистота, очищение тела, удовлетворение его страстей и инстинктов – происходит посредством еды, питья и женитьбы. Всевышний Аллах сказал:</w:t>
      </w:r>
    </w:p>
    <w:p w14:paraId="68888A0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“О сыны Адама! Облекайтесь в свои украшения при каждой мечети. Ешьте и пейте, но не излишествуйте, ибо Он не любит тех, кто излишествует. Скажи: «Кто запретил украшения Аллаха, которые Он даровал Своим рабам, и прекрасный </w:t>
      </w:r>
      <w:proofErr w:type="gramStart"/>
      <w:r w:rsidRPr="00DC364C">
        <w:rPr>
          <w:rFonts w:asciiTheme="majorBidi" w:hAnsiTheme="majorBidi" w:cstheme="majorBidi"/>
          <w:sz w:val="26"/>
          <w:szCs w:val="26"/>
        </w:rPr>
        <w:t>удел?»</w:t>
      </w:r>
      <w:proofErr w:type="gramEnd"/>
      <w:r w:rsidRPr="00DC364C">
        <w:rPr>
          <w:rFonts w:asciiTheme="majorBidi" w:hAnsiTheme="majorBidi" w:cstheme="majorBidi"/>
          <w:sz w:val="26"/>
          <w:szCs w:val="26"/>
        </w:rPr>
        <w:t xml:space="preserve"> Скажи: «В мирской жизни они предназначены для тех, кто уверовал, а в День воскресения они будут предназначены исключительно для них». Так Мы разъясняем знамения людям знающим”.</w:t>
      </w:r>
    </w:p>
    <w:p w14:paraId="5924532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31-32)</w:t>
      </w:r>
    </w:p>
    <w:p w14:paraId="6197283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 случае болезни или слабости тела, Аллах повелел лечиться различными дозволенными лекарствами. Пророк (мир ему и благословение Аллаха) сказал: «</w:t>
      </w:r>
      <w:r w:rsidRPr="00DC364C">
        <w:rPr>
          <w:rFonts w:asciiTheme="majorBidi" w:hAnsiTheme="majorBidi" w:cstheme="majorBidi"/>
          <w:sz w:val="26"/>
          <w:szCs w:val="26"/>
        </w:rPr>
        <w:t>Поистине, Всевышний Аллах сотворил болезнь и лекарство от неё, так лечитесь, но не лечитесь запретным</w:t>
      </w:r>
      <w:r w:rsidRPr="00DC364C">
        <w:rPr>
          <w:rFonts w:asciiTheme="majorBidi" w:hAnsiTheme="majorBidi" w:cstheme="majorBidi"/>
          <w:sz w:val="26"/>
          <w:szCs w:val="26"/>
          <w:lang w:val="ru-RU"/>
        </w:rPr>
        <w:t>».</w:t>
      </w:r>
      <w:r w:rsidRPr="00DC364C">
        <w:rPr>
          <w:rStyle w:val="FootnoteReference"/>
          <w:rFonts w:asciiTheme="majorBidi" w:hAnsiTheme="majorBidi" w:cstheme="majorBidi"/>
          <w:sz w:val="26"/>
          <w:szCs w:val="26"/>
          <w:lang w:val="ru-RU"/>
        </w:rPr>
        <w:footnoteReference w:id="17"/>
      </w:r>
    </w:p>
    <w:p w14:paraId="7EEE4AB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Удовлетворение полового влечения должно происходить в соответствии с правилами, предписанными Аллахом, дабы человек возвышался посредством этого над животными и не был похож на них. Всевышний Аллах сказал:</w:t>
      </w:r>
    </w:p>
    <w:p w14:paraId="16B49FE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w:t>
      </w:r>
    </w:p>
    <w:p w14:paraId="2A662F1D"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(Ар-Рум, 21)</w:t>
      </w:r>
    </w:p>
    <w:p w14:paraId="2D2A441A"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b/>
          <w:bCs/>
          <w:sz w:val="26"/>
          <w:szCs w:val="26"/>
          <w:u w:val="single"/>
          <w:lang w:val="ru-RU"/>
        </w:rPr>
      </w:pPr>
      <w:r w:rsidRPr="00DC364C">
        <w:rPr>
          <w:rFonts w:asciiTheme="majorBidi" w:hAnsiTheme="majorBidi" w:cstheme="majorBidi"/>
          <w:b/>
          <w:bCs/>
          <w:sz w:val="26"/>
          <w:szCs w:val="26"/>
          <w:u w:val="single"/>
          <w:lang w:val="ru-RU"/>
        </w:rPr>
        <w:t>Душа</w:t>
      </w:r>
    </w:p>
    <w:p w14:paraId="498367B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Жизнь души и ее подпитка осуществляются с помощью веры в ее Создателя, связи с Ним, поклонения Ему, обращения и подчинения Ему. Это достигается путем выполнения обязательных предписаний и оставления запретного. Ибо душа, по своей сущности, нуждается в Том, Кто сотворил ее. Только в Нем она находит успокоение и умиротворение, добро и радость. Она обретает успех и благоденствие, освобождаясь от страхов и сомнений, которые плохо сказываются на теле и могут погубить его.  Всевышний Аллах сказал:</w:t>
      </w:r>
    </w:p>
    <w:p w14:paraId="512FDD1B"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уверовали, и их сердца утешаются поминанием Аллаха. Разве не поминанием Аллаха утешаются сердца?”</w:t>
      </w:r>
    </w:p>
    <w:p w14:paraId="3442430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(Ар-Рад, 28)</w:t>
      </w:r>
    </w:p>
    <w:p w14:paraId="6D1244CC"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b/>
          <w:bCs/>
          <w:sz w:val="26"/>
          <w:szCs w:val="26"/>
          <w:u w:val="single"/>
          <w:lang w:val="ru-RU"/>
        </w:rPr>
      </w:pPr>
      <w:r w:rsidRPr="00DC364C">
        <w:rPr>
          <w:rFonts w:asciiTheme="majorBidi" w:hAnsiTheme="majorBidi" w:cstheme="majorBidi"/>
          <w:sz w:val="26"/>
          <w:szCs w:val="26"/>
          <w:lang w:val="ru-RU"/>
        </w:rPr>
        <w:t xml:space="preserve"> </w:t>
      </w:r>
      <w:r w:rsidRPr="00DC364C">
        <w:rPr>
          <w:rFonts w:asciiTheme="majorBidi" w:hAnsiTheme="majorBidi" w:cstheme="majorBidi"/>
          <w:b/>
          <w:bCs/>
          <w:sz w:val="26"/>
          <w:szCs w:val="26"/>
          <w:u w:val="single"/>
          <w:lang w:val="ru-RU"/>
        </w:rPr>
        <w:t>Разум</w:t>
      </w:r>
    </w:p>
    <w:p w14:paraId="70E63D7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Ислам возвысил ценность разума и дал человеку полную свободу размышления над тем, что было велено ему. То или иное вероубеждение, к которому его призывают, он принимает только после убежденности и довольства им. Он избирает законодательство (</w:t>
      </w:r>
      <w:r w:rsidRPr="00DC364C">
        <w:rPr>
          <w:rFonts w:asciiTheme="majorBidi" w:hAnsiTheme="majorBidi" w:cstheme="majorBidi"/>
          <w:i/>
          <w:iCs/>
          <w:sz w:val="26"/>
          <w:szCs w:val="26"/>
          <w:lang w:val="ru-RU"/>
        </w:rPr>
        <w:t>шариат</w:t>
      </w:r>
      <w:r w:rsidRPr="00DC364C">
        <w:rPr>
          <w:rFonts w:asciiTheme="majorBidi" w:hAnsiTheme="majorBidi" w:cstheme="majorBidi"/>
          <w:sz w:val="26"/>
          <w:szCs w:val="26"/>
          <w:lang w:val="ru-RU"/>
        </w:rPr>
        <w:t>) своим путем, глубоко поразмыслив над безошибочностью этих предписаний.</w:t>
      </w:r>
    </w:p>
    <w:p w14:paraId="4BD10C1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Посредством этого Аллах отличил человека от других творений. Так, развитие и расцвет обществ достигались с помощью разума. Человек смог использовать и подчинить себе все, что его окружает на небе, земле и в море, чтобы улучшить условия своей жизни. С помощью разума была воспитана нравственность, упорядочено поведение, были возвышены принципы и организованы общества. Разум помогает познать истину и ложь, добро и зло, пользу и вред. Он является причиной возложения божественных обязанностей (</w:t>
      </w:r>
      <w:r w:rsidRPr="00DC364C">
        <w:rPr>
          <w:rFonts w:asciiTheme="majorBidi" w:hAnsiTheme="majorBidi" w:cstheme="majorBidi"/>
          <w:i/>
          <w:iCs/>
          <w:sz w:val="26"/>
          <w:szCs w:val="26"/>
          <w:lang w:val="ru-RU"/>
        </w:rPr>
        <w:t>таклиф</w:t>
      </w:r>
      <w:r w:rsidRPr="00DC364C">
        <w:rPr>
          <w:rFonts w:asciiTheme="majorBidi" w:hAnsiTheme="majorBidi" w:cstheme="majorBidi"/>
          <w:sz w:val="26"/>
          <w:szCs w:val="26"/>
          <w:lang w:val="ru-RU"/>
        </w:rPr>
        <w:t>) в исламе. Проявлением справедливости Аллаха является то, что Он будет рассчитывать только разумных людей. Тот же, кто был лишен разума и не смог постичь исламское законодательство, не будет спрошен или призван к расчету. Поэтому ислам повелел оберегать разум, предписав определенные наказания в мирской жизни, а также мучения в жизни вечной тому, кто будет пренебрегать разумом по своему собственному желанию, опьяняя его спиртными напитками или наркотиками. Всевышний Аллах сказал:</w:t>
      </w:r>
    </w:p>
    <w:p w14:paraId="2DC8E28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те, которые уверовали! Воистину, опьяняющие напитки, азартные игры, каменные жертвенники (или идолы) и гадальные стрелы являются скверной из деяний дьявола. Сторонитесь же ее, - быть может, вы преуспеете”.</w:t>
      </w:r>
    </w:p>
    <w:p w14:paraId="0EA76D0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(Аль-Маида, 90)</w:t>
      </w:r>
    </w:p>
    <w:p w14:paraId="480D5A90"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назвал того, кто по своей собственной воле пренебрегает разумом, запрещая себе размышлять и обучаться, опустившимся к уровню животных, которых беспокоят только еда, питье и удовлетворение полового влечения. Всевышний Аллах сказал:</w:t>
      </w:r>
    </w:p>
    <w:p w14:paraId="43581DA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наихудшими из живых существ перед Аллахом являются глухие и немые, которые не способны понимать”.</w:t>
      </w:r>
    </w:p>
    <w:p w14:paraId="26776E1C"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(Аль-Анфаль, 22)</w:t>
      </w:r>
    </w:p>
    <w:p w14:paraId="4EC7F01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У разума есть свое пропитание, без которого он не сможет возвыситься, стать полноценным, изобретать и производить. Это пропитание можно осуществить с помощью нескольких путей:</w:t>
      </w:r>
    </w:p>
    <w:p w14:paraId="6752FDAB" w14:textId="77777777" w:rsidR="00A62942" w:rsidRPr="00DC364C" w:rsidRDefault="00A62942" w:rsidP="00A62942">
      <w:pPr>
        <w:numPr>
          <w:ilvl w:val="0"/>
          <w:numId w:val="19"/>
        </w:numPr>
        <w:suppressAutoHyphens/>
        <w:overflowPunct w:val="0"/>
        <w:autoSpaceDE w:val="0"/>
        <w:spacing w:after="80"/>
        <w:ind w:left="0" w:firstLine="0"/>
        <w:jc w:val="both"/>
        <w:textAlignment w:val="baseline"/>
        <w:rPr>
          <w:rFonts w:asciiTheme="majorBidi" w:hAnsiTheme="majorBidi" w:cstheme="majorBidi"/>
          <w:b/>
          <w:bCs/>
          <w:sz w:val="26"/>
          <w:szCs w:val="26"/>
          <w:u w:val="single"/>
          <w:lang w:val="ru-RU"/>
        </w:rPr>
      </w:pPr>
      <w:r w:rsidRPr="00DC364C">
        <w:rPr>
          <w:rFonts w:asciiTheme="majorBidi" w:hAnsiTheme="majorBidi" w:cstheme="majorBidi"/>
          <w:b/>
          <w:bCs/>
          <w:sz w:val="26"/>
          <w:szCs w:val="26"/>
          <w:u w:val="single"/>
          <w:lang w:val="ru-RU"/>
        </w:rPr>
        <w:t>Познания</w:t>
      </w:r>
    </w:p>
    <w:p w14:paraId="75DA7C5C"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 Свят Он и Велик – уготовил для разума несколько «окон»: слух, зрение, обоняние и тактильные ощущения. С помощью них происходит подпитка и развитие разума всеми видами знаний, дабы человек мог существовать в этом бытии, использовать все блага, изобретая, развиваясь и улучшая уровень своей жизни. Всевышний Аллах сказал:</w:t>
      </w:r>
    </w:p>
    <w:p w14:paraId="59E1BD3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вывел вас из чрева ваших матерей, когда вы ничего не знали. Он наделил вас слухом, зрением и сердцами, - быть может, вы будете благодарны”.</w:t>
      </w:r>
    </w:p>
    <w:p w14:paraId="4424170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(Ан-Нахль, 78)</w:t>
      </w:r>
    </w:p>
    <w:p w14:paraId="37946F0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Поэтому ислам возвысил положение знаний и ученых и провел четкую грань между знающим и невеждой, как об этом сказано в Его Словах:</w:t>
      </w:r>
    </w:p>
    <w:p w14:paraId="5473AF83"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“Неужели тот, кто смиренно проводит ночные часы, падая ниц и стоя, страшась Последней жизни и надеясь на милость своего Господа, равен неверующему? Скажи: «Неужели равны те, которые знают, и те, которые не </w:t>
      </w:r>
      <w:proofErr w:type="gramStart"/>
      <w:r w:rsidRPr="00DC364C">
        <w:rPr>
          <w:rFonts w:asciiTheme="majorBidi" w:hAnsiTheme="majorBidi" w:cstheme="majorBidi"/>
          <w:sz w:val="26"/>
          <w:szCs w:val="26"/>
        </w:rPr>
        <w:t>знают?»</w:t>
      </w:r>
      <w:proofErr w:type="gramEnd"/>
      <w:r w:rsidRPr="00DC364C">
        <w:rPr>
          <w:rFonts w:asciiTheme="majorBidi" w:hAnsiTheme="majorBidi" w:cstheme="majorBidi"/>
          <w:sz w:val="26"/>
          <w:szCs w:val="26"/>
        </w:rPr>
        <w:t xml:space="preserve"> Воистину, поминают назидание только обладающие разумом”.</w:t>
      </w:r>
    </w:p>
    <w:p w14:paraId="7521243B"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(Аз-Зумар, 9)</w:t>
      </w:r>
    </w:p>
    <w:p w14:paraId="1377DE0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Ислам даже сделал поиск знаний одним из видов поклонения, с помощью которого можно приблизиться к Всевышнему Аллаху. Особенно это касается тех знаний, которые приносят пользу всему человечеству. Именно поэтому ранние ученые-мусульмане соревновались друг с другом в приобретении знаний. Они оставили нам науку, которая распространилась по всему миру и на которой была построена современная цивилизация. Всевышний Аллах сказал:</w:t>
      </w:r>
    </w:p>
    <w:p w14:paraId="788C757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те, которые уверовали! Когда вас просят на собраниях сесть пошире, то садитесь пошире, и Аллах одарит вас местом просторным. Когда же вам велят подняться, то поднимайтесь. Аллах возвышает по степеням тех из вас, кто уверовал, и тех, кому даровано знание. Аллах ведает о том, что вы совершаете”.</w:t>
      </w:r>
    </w:p>
    <w:p w14:paraId="3F847EA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(Аль-Муджадиля, 11)</w:t>
      </w:r>
    </w:p>
    <w:p w14:paraId="58FA92C5" w14:textId="77777777" w:rsidR="00A62942" w:rsidRPr="00DC364C" w:rsidRDefault="00A62942" w:rsidP="00A62942">
      <w:pPr>
        <w:numPr>
          <w:ilvl w:val="0"/>
          <w:numId w:val="19"/>
        </w:numPr>
        <w:suppressAutoHyphens/>
        <w:overflowPunct w:val="0"/>
        <w:autoSpaceDE w:val="0"/>
        <w:spacing w:after="80"/>
        <w:ind w:left="0" w:firstLine="0"/>
        <w:jc w:val="both"/>
        <w:textAlignment w:val="baseline"/>
        <w:rPr>
          <w:rFonts w:asciiTheme="majorBidi" w:hAnsiTheme="majorBidi" w:cstheme="majorBidi"/>
          <w:b/>
          <w:bCs/>
          <w:sz w:val="26"/>
          <w:szCs w:val="26"/>
          <w:u w:val="single"/>
          <w:lang w:val="ru-RU"/>
        </w:rPr>
      </w:pPr>
      <w:r w:rsidRPr="00DC364C">
        <w:rPr>
          <w:rFonts w:asciiTheme="majorBidi" w:hAnsiTheme="majorBidi" w:cstheme="majorBidi"/>
          <w:b/>
          <w:bCs/>
          <w:sz w:val="26"/>
          <w:szCs w:val="26"/>
          <w:u w:val="single"/>
          <w:lang w:val="ru-RU"/>
        </w:rPr>
        <w:t>Размышления</w:t>
      </w:r>
    </w:p>
    <w:p w14:paraId="1FDD76D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Нива для размышления широка – это упражнения для разума и отдых души. Человек уединяется сам с собой и дает волю своему разуму для размышления над этой огромной Вселенной, дабы глубоко пораздумывать над творениями Аллаха. В моменты душевного просветления и чистоты разума, познается настоящая сущность этого бытия, которое не создало само себя, его не создало что-либо изнутри и оно не было создано случайно. Несомненно, все это указывает на Творца и Создателя. Всевышний Аллах сказал:</w:t>
      </w:r>
    </w:p>
    <w:p w14:paraId="0E24154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“Неужели они не вглядываются в царствие небес и земли, а также всего, что сотворил Аллах? Быть может, их срок уже близок. В какой же рассказ после этого они уверуют?”</w:t>
      </w:r>
    </w:p>
    <w:p w14:paraId="195221F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(Аль-Араф, 185)</w:t>
      </w:r>
    </w:p>
    <w:p w14:paraId="7EED9EEC"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Глубокое размышление является одним из самых достойных видов поклонения в исламе. Многие священные аяты побуждают к нему. Так, Аллах требует от Своих рабов посмотреть: «</w:t>
      </w:r>
      <w:r w:rsidRPr="00DC364C">
        <w:rPr>
          <w:rFonts w:asciiTheme="majorBidi" w:hAnsiTheme="majorBidi" w:cstheme="majorBidi"/>
          <w:b/>
          <w:bCs/>
          <w:sz w:val="26"/>
          <w:szCs w:val="26"/>
        </w:rPr>
        <w:t>Неужели они не видят?</w:t>
      </w:r>
      <w:r w:rsidRPr="00DC364C">
        <w:rPr>
          <w:rFonts w:asciiTheme="majorBidi" w:hAnsiTheme="majorBidi" w:cstheme="majorBidi"/>
          <w:sz w:val="26"/>
          <w:szCs w:val="26"/>
          <w:lang w:val="ru-RU"/>
        </w:rPr>
        <w:t>» – поразмыслить: «</w:t>
      </w:r>
      <w:r w:rsidRPr="00DC364C">
        <w:rPr>
          <w:rFonts w:asciiTheme="majorBidi" w:hAnsiTheme="majorBidi" w:cstheme="majorBidi"/>
          <w:b/>
          <w:bCs/>
          <w:sz w:val="26"/>
          <w:szCs w:val="26"/>
        </w:rPr>
        <w:t xml:space="preserve">Неужели они не размышляют?» </w:t>
      </w:r>
      <w:r w:rsidRPr="00DC364C">
        <w:rPr>
          <w:rFonts w:asciiTheme="majorBidi" w:hAnsiTheme="majorBidi" w:cstheme="majorBidi"/>
          <w:sz w:val="26"/>
          <w:szCs w:val="26"/>
          <w:lang w:val="ru-RU"/>
        </w:rPr>
        <w:t>–</w:t>
      </w:r>
      <w:r w:rsidRPr="00DC364C">
        <w:rPr>
          <w:rFonts w:asciiTheme="majorBidi" w:hAnsiTheme="majorBidi" w:cstheme="majorBidi"/>
          <w:sz w:val="26"/>
          <w:szCs w:val="26"/>
        </w:rPr>
        <w:t xml:space="preserve"> помянуть назидание: </w:t>
      </w:r>
      <w:r w:rsidRPr="00DC364C">
        <w:rPr>
          <w:rFonts w:asciiTheme="majorBidi" w:hAnsiTheme="majorBidi" w:cstheme="majorBidi"/>
          <w:sz w:val="26"/>
          <w:szCs w:val="26"/>
          <w:lang w:val="ru-RU"/>
        </w:rPr>
        <w:t>«</w:t>
      </w:r>
      <w:r w:rsidRPr="00DC364C">
        <w:rPr>
          <w:rFonts w:asciiTheme="majorBidi" w:hAnsiTheme="majorBidi" w:cstheme="majorBidi"/>
          <w:b/>
          <w:bCs/>
          <w:sz w:val="26"/>
          <w:szCs w:val="26"/>
        </w:rPr>
        <w:t>Неужели вы не помяните назидание?</w:t>
      </w:r>
      <w:r w:rsidRPr="00DC364C">
        <w:rPr>
          <w:rFonts w:asciiTheme="majorBidi" w:hAnsiTheme="majorBidi" w:cstheme="majorBidi"/>
          <w:sz w:val="26"/>
          <w:szCs w:val="26"/>
          <w:lang w:val="ru-RU"/>
        </w:rPr>
        <w:t>»</w:t>
      </w:r>
      <w:r w:rsidRPr="00DC364C">
        <w:rPr>
          <w:rFonts w:asciiTheme="majorBidi" w:hAnsiTheme="majorBidi" w:cstheme="majorBidi"/>
          <w:sz w:val="26"/>
          <w:szCs w:val="26"/>
        </w:rPr>
        <w:t xml:space="preserve"> </w:t>
      </w:r>
      <w:r w:rsidRPr="00DC364C">
        <w:rPr>
          <w:rFonts w:asciiTheme="majorBidi" w:hAnsiTheme="majorBidi" w:cstheme="majorBidi"/>
          <w:sz w:val="26"/>
          <w:szCs w:val="26"/>
          <w:lang w:val="ru-RU"/>
        </w:rPr>
        <w:t>–</w:t>
      </w:r>
      <w:r w:rsidRPr="00DC364C">
        <w:rPr>
          <w:rFonts w:asciiTheme="majorBidi" w:hAnsiTheme="majorBidi" w:cstheme="majorBidi"/>
          <w:sz w:val="26"/>
          <w:szCs w:val="26"/>
        </w:rPr>
        <w:t xml:space="preserve"> использовать разум: </w:t>
      </w:r>
      <w:r w:rsidRPr="00DC364C">
        <w:rPr>
          <w:rFonts w:asciiTheme="majorBidi" w:hAnsiTheme="majorBidi" w:cstheme="majorBidi"/>
          <w:sz w:val="26"/>
          <w:szCs w:val="26"/>
          <w:lang w:val="ru-RU"/>
        </w:rPr>
        <w:t>«</w:t>
      </w:r>
      <w:r w:rsidRPr="00DC364C">
        <w:rPr>
          <w:rFonts w:asciiTheme="majorBidi" w:hAnsiTheme="majorBidi" w:cstheme="majorBidi"/>
          <w:b/>
          <w:bCs/>
          <w:sz w:val="26"/>
          <w:szCs w:val="26"/>
        </w:rPr>
        <w:t>Неужели вы не образумитесь?</w:t>
      </w:r>
      <w:r w:rsidRPr="00DC364C">
        <w:rPr>
          <w:rFonts w:asciiTheme="majorBidi" w:hAnsiTheme="majorBidi" w:cstheme="majorBidi"/>
          <w:sz w:val="26"/>
          <w:szCs w:val="26"/>
          <w:lang w:val="ru-RU"/>
        </w:rPr>
        <w:t xml:space="preserve">» – </w:t>
      </w:r>
      <w:r w:rsidRPr="00DC364C">
        <w:rPr>
          <w:rFonts w:asciiTheme="majorBidi" w:hAnsiTheme="majorBidi" w:cstheme="majorBidi"/>
          <w:sz w:val="26"/>
          <w:szCs w:val="26"/>
        </w:rPr>
        <w:t xml:space="preserve">и глубоко задуматься над увиденным: </w:t>
      </w:r>
      <w:r w:rsidRPr="00DC364C">
        <w:rPr>
          <w:rFonts w:asciiTheme="majorBidi" w:hAnsiTheme="majorBidi" w:cstheme="majorBidi"/>
          <w:sz w:val="26"/>
          <w:szCs w:val="26"/>
          <w:lang w:val="ru-RU"/>
        </w:rPr>
        <w:t>«</w:t>
      </w:r>
      <w:r w:rsidRPr="00DC364C">
        <w:rPr>
          <w:rFonts w:asciiTheme="majorBidi" w:hAnsiTheme="majorBidi" w:cstheme="majorBidi"/>
          <w:b/>
          <w:bCs/>
          <w:sz w:val="26"/>
          <w:szCs w:val="26"/>
        </w:rPr>
        <w:t>Разве они (неверующие) не видят?</w:t>
      </w:r>
      <w:r w:rsidRPr="00DC364C">
        <w:rPr>
          <w:rFonts w:asciiTheme="majorBidi" w:hAnsiTheme="majorBidi" w:cstheme="majorBidi"/>
          <w:sz w:val="26"/>
          <w:szCs w:val="26"/>
          <w:lang w:val="ru-RU"/>
        </w:rPr>
        <w:t>»</w:t>
      </w:r>
    </w:p>
    <w:p w14:paraId="7CF6CBA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Все это предписано ради достижения самой высокой цели – доказательства существования Аллаха и Его Величия. Среди этих аятов:</w:t>
      </w:r>
    </w:p>
    <w:p w14:paraId="22EFB2B1"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Призыв к глубокому размышлению над теми милостями, которые окружают нас. Аллах создал их и облагодетельствовал ими нас. Всевышний Аллах сказал:</w:t>
      </w:r>
    </w:p>
    <w:p w14:paraId="60A6EED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“Среди Его знамений – то, что Он сотворил вас из земли. После этого вы стали родом человеческим и расселяетесь. 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 Среди Его знамений – сотворение небес и земли и различие ваших языков и цветов. Воистину, в этом – знамения для обладающих знанием. Среди Его знамений – ваш ночной и дневной сон и ваши поиски Его милости. Воистину, в этом – знамения для людей слышащих. Среди Его знамений – то, что Он показывает вам молнию, чтобы вызвать у вас страх и надежду, а также ниспосылает с неба воду и оживляет ею землю после ее смерти. Воистину, в этом – знамения для людей разумеющих. Среди Его знамений – то, что небо и земля держатся по Его воле. Потом Он позовет вас всего один раз, и вы выйдете из могил”.</w:t>
      </w:r>
    </w:p>
    <w:p w14:paraId="7F2687D2"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(Ар-Рум,20-25)</w:t>
      </w:r>
    </w:p>
    <w:p w14:paraId="043586F1"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Призыв к глубокому размышлению над соседствующими между собой деревьями: они растут на одной земле, их поливают и подпитывают одной водой, но их плоды отличаются. Всевышний Аллах сказал:</w:t>
      </w:r>
    </w:p>
    <w:p w14:paraId="14868493"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“На земле есть сопредельные участки, виноградные сады, посевы, финиковые пальмы, растущие из одного корня или из разных корней. Их орошают одной водой, но одни из них Мы создаем более вкусными, чем другие. Воистину, в этом - знамения для людей разумеющих”.</w:t>
      </w:r>
    </w:p>
    <w:p w14:paraId="0798B7A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(Ар-Рад, 4)</w:t>
      </w:r>
    </w:p>
    <w:p w14:paraId="08CA1048"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Призыв к глубокому размышлению над самими собой: как мы устроены и созданы; какие органы у нас есть и какую функцию они выполняют. Никто из людей не способен создать вместо них что-то подобное. Всевышний Аллах сказал:</w:t>
      </w:r>
    </w:p>
    <w:p w14:paraId="4ADF5DB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“На земле есть знамения для людей убежденных, а также в вас самих. Неужели вы не видите? На небе находится ваш удел и то, что вам обещано”.</w:t>
      </w:r>
    </w:p>
    <w:p w14:paraId="761C15B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(Аз-Зарият, 20-22)</w:t>
      </w:r>
    </w:p>
    <w:p w14:paraId="2E7A0990"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Призыв к глубокому размышлению над насекомыми, которые нас окружают и живут вместе с нами и той пользой, которую они приносят человеку. Всевышний Аллах сказал:</w:t>
      </w:r>
    </w:p>
    <w:p w14:paraId="1ACDAB5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“Твой Господь внушил пчеле: «Воздвигай жилища в горах, на деревьях и в строениях. А потом питайся всевозможными плодами и следуй по путям твоего Господа, которые доступны тебе». Из брюшков пчел исходит питье разных цветов, которое приносит людям исцеление. Воистину, в этом – знамение для людей размышляющих”.</w:t>
      </w:r>
    </w:p>
    <w:p w14:paraId="5F33BE4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(Ан-Нахль, 68-69)</w:t>
      </w:r>
    </w:p>
    <w:p w14:paraId="5F17FCDD"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Призыв к глубокому размышлению над животными, которые обитают с нами и которые подчинены нам, дабы мы могли есть их мясо, пить их молоко и ездить верхом. Всевышний Аллах сказал:</w:t>
      </w:r>
    </w:p>
    <w:p w14:paraId="364C9E4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в домашней скотине для вас – назидание. Мы поим вас тем, что образуется в их животах между пометом и кровью, - чистым молоком, приятным для пьющих. Из плодов финиковых пальм и виноградников вы получаете опьяняющий напиток и добрый удел. Воистину, в этом – знамение для людей размышляющих”.</w:t>
      </w:r>
    </w:p>
    <w:p w14:paraId="3460C42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(Ан-Нахль, 66-67)</w:t>
      </w:r>
    </w:p>
    <w:p w14:paraId="7F5245D6"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Призыв к глубокому размышлению над летающими в небе птицами. Как Аллах подчинил им воздух, чтобы он был пригодным для их полета; как Он сотворил их с крыльями, которые могут поднять их в небо. Человек же не может летать, даже если к нему прикрепить крылья намного больше. Всевышний Аллах сказал:</w:t>
      </w:r>
    </w:p>
    <w:p w14:paraId="124E26F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“Неужели они не видели птиц, покорно летающих в небе? Никто не удерживает их, кроме Аллаха. Воистину, в этом – знамения для людей верующих”.</w:t>
      </w:r>
    </w:p>
    <w:p w14:paraId="5B3AA8AD"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(Ан-Нахль, 79)</w:t>
      </w:r>
    </w:p>
    <w:p w14:paraId="7465DCD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Саид Кутб сказал: «Поразмысли же над этой птицей! Как она расправляет и раскрывает свои крылья, а затем возращает и складывает их. Она пребывает в двух положениях: чаще всего в расправленном, и реже – в сложенном. Птица парит в воздухе, с легкостью плавает. Иногда она совершает такие движения, которые кажутся наблюдащему за нею целым представлением: красивейшое реяние, пикирование и взлет. Поразмысли над увиденным. Изучение всех видов птиц, а особенно их движений, никогда не утомит взор и сердце. Оно приносит огромное наслаждение и ведет к размышлению над изумительным творением Аллаха, в котором объединяются красота и совершенство. Коран побуждает размышлять над этим волнующим действом, как Милосердный поддерживает их на лету посредством упорядоченных законов бытия. Это удивительная гармония, в которой объединяются малое и великое. В ней учтена даже малейшая частица. Удерживание птицы в воздухе подобно удерживанию животных на земле, самолету в небе и всех иных тел, которыми управляет лишь Аллах».</w:t>
      </w:r>
    </w:p>
    <w:p w14:paraId="02D64F2C"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Призыв к глубокому размышлению над составляющими этой Вселенной – над землей и небом, над тем, что создано внутри них и между ними – живыми существами, путем их сотворения и укладом их жизни. Всевышний Аллах сказал:</w:t>
      </w:r>
    </w:p>
    <w:p w14:paraId="72A7F27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сотворил все живые существа из воды. Среди них есть такие, которые ползают на брюхе, такие, которые ходят на двух ногах, и такие, которые ходят на четырех. Аллах творит то, что пожелает. Воистину, Аллах способен на всякую вещь”.</w:t>
      </w:r>
    </w:p>
    <w:p w14:paraId="300DDB3C"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(Ан-Нур, 45)</w:t>
      </w:r>
    </w:p>
    <w:p w14:paraId="1EA05E1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Как Аллах распределил, отделил и назначил их удел в различных сферах. То, что подходит одному виду, не подходит другому; то, что годится жильем для одного вида, является непригодым для другого. Всевышний Аллах сказал:</w:t>
      </w:r>
    </w:p>
    <w:p w14:paraId="09469BA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“Разве они не видели, сколько поколений Мы погубили до них? Мы одарили их на земле властью, которой не одарили вас, ниспосылали им с неба обильные дожди и заставляли реки течь под ними. Мы погубили их за их грехи и создали после них другие поколения”.</w:t>
      </w:r>
    </w:p>
    <w:p w14:paraId="74CD5251"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(Аль-Анам, 6)</w:t>
      </w:r>
    </w:p>
    <w:p w14:paraId="03DBDDAC"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Призыв к глубокому размышлению над основами сотворения человека – его жизнью, пропитанием и питьем. Всевышний Аллах сказал:</w:t>
      </w:r>
    </w:p>
    <w:p w14:paraId="24D3C6D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“Видели ли вы семя, которое вы извергаете? Вы создаете его или Мы создаем? Мы распределили между вами смерть, и ничто не может помешать Нам заменить вас подобными вам (или изменить ваше обличие) и создать вас такими, какими вы себе и не представляете. Вы уже знаете о первом сотворении. Почему же вы не помяните назидание? Видели ли вы то, что вы сеете? Вы ли заставляете его произрасти или Мы заставляем? Если Мы пожелаем, то превратим его в труху, и тогда вы останетесь удивленными и скажите: «Воистину, мы потерпели убыток. Более того, мы лишились пропитания». Видели ли вы воду, которую вы пьете? Вы ли ниспосылаете ее из дождевых туч или Мы ниспосылаем? Если бы Мы пожелали, то сделали бы ее горькой. Почему же вы неблагодарны? Видели ли вы огонь, который вы высекаете? Вы ли создаете деревья для него или Мы создаем? Мы сделали его напоминанием и предметом пользования для путников”.</w:t>
      </w:r>
    </w:p>
    <w:p w14:paraId="6B80A25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(Аль-Вакыа, 58-73)</w:t>
      </w:r>
    </w:p>
    <w:p w14:paraId="40DFC05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Именно поэтому Коран порицает тех, кто не размышляет, не принимает во внимание и не внимает тому, что видит в этой огромной Вселенной. Он назвал таких людей «беспечными невеждами», ибо они не познают своего Создателя, а также причину, по которой были созданы. Он сравнил их с домашним скотом, у которого нет разума. Всевышний Аллах сказал:</w:t>
      </w:r>
    </w:p>
    <w:p w14:paraId="62E2850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сотворили для Геенны много джиннов и людей. У них есть сердца, которые не разумеют, и глаза, которые не видят, и уши, которые не слышат. Они подобны скотине, но являются еще более заблудшими. Именно они являются беспечными невеждами”.</w:t>
      </w:r>
    </w:p>
    <w:p w14:paraId="2716129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179)</w:t>
      </w:r>
    </w:p>
    <w:p w14:paraId="14D41BC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Ислам установил границы для размышления. Он утвердил, что функция разума заключается в приобретении знаний об Аллахе посредством размышления над Его творениями. Разум останавливается у этой черты и не пересекает ее – он не размышляет над тем, что не в силах осознать, ибо является созданным, ограниченным в познании вопросов, которые не может постичь. Кто преступает границы своего разума, тот проявляет к нему несправедливость и совершает преступление. Он подобен тому, кто установил лампочку мощностью 10 В в источник тока мощностью 220 В. Результат от этого очевиден.</w:t>
      </w:r>
    </w:p>
    <w:p w14:paraId="283A4A81"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12" w:name="_Toc464715475"/>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Избрание Аллахом потомков Адама</w:t>
      </w:r>
      <w:bookmarkEnd w:id="12"/>
    </w:p>
    <w:p w14:paraId="5F490CF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rPr>
        <w:t>Среди всех существующих творений в этой Вселенной, наш Всевышний Господь избрал челоечество и возвысил его над всеми остальными созданиями.</w:t>
      </w:r>
      <w:r w:rsidRPr="00DC364C">
        <w:rPr>
          <w:rFonts w:asciiTheme="majorBidi" w:hAnsiTheme="majorBidi" w:cstheme="majorBidi"/>
          <w:sz w:val="26"/>
          <w:szCs w:val="26"/>
          <w:lang w:val="ru-RU"/>
        </w:rPr>
        <w:t xml:space="preserve"> Всевышний Аллах сказал:</w:t>
      </w:r>
    </w:p>
    <w:p w14:paraId="1082E18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почтили сынов Адама и позволяем им передвигаться по суше и морю. Мы наделили их благами и даровали им явное превосходство над многими другими тварями”.</w:t>
      </w:r>
    </w:p>
    <w:p w14:paraId="0812DFAC"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(Аль-Исра, 70)</w:t>
      </w:r>
    </w:p>
    <w:p w14:paraId="571B84F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Проялениями почтения Аллаха по отношению к потомкам Адама являются:</w:t>
      </w:r>
    </w:p>
    <w:p w14:paraId="55C94D33"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b/>
          <w:bCs/>
          <w:sz w:val="26"/>
          <w:szCs w:val="26"/>
          <w:lang w:val="ru-RU"/>
        </w:rPr>
      </w:pPr>
      <w:r w:rsidRPr="00DC364C">
        <w:rPr>
          <w:rFonts w:asciiTheme="majorBidi" w:hAnsiTheme="majorBidi" w:cstheme="majorBidi"/>
          <w:b/>
          <w:bCs/>
          <w:sz w:val="26"/>
          <w:szCs w:val="26"/>
          <w:lang w:val="ru-RU"/>
        </w:rPr>
        <w:t>Подчинение человеку Вселенной</w:t>
      </w:r>
    </w:p>
    <w:p w14:paraId="26A38A5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самым идельным образом подготовил и подчинил эту Вселенную – ее землю и небо, а тажке все, что ее населяет – дабы они приносили пользу людям. Аллах наделил ее необходимыми для жизни веществами: воздухом, водой, уделом, животными, деревьями, растениями. Все это Он отдал в руки человека, дабы он мудро и разумно пользовался тем, чем одарил его Аллах. Как об этом сообщил Всевышний Аллах:</w:t>
      </w:r>
    </w:p>
    <w:p w14:paraId="6AFE621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подчинил вам то, что на небесах, и то, что на земле. Воистину, в этом – знамения для людей размышляющих”.</w:t>
      </w:r>
    </w:p>
    <w:p w14:paraId="3C06520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(Аль-Джасия, 13)</w:t>
      </w:r>
    </w:p>
    <w:p w14:paraId="598543E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приказал людям заботиться об этом мире: приводить его в порядок и охранять окружающую среду – земную, воздушную и морскую – дабы она была пригодной для их жизни, а также для тех людей, которые будут после них. Поэтому Всевышний запретил распространять нечестие на земле и портить ее. Аллах сказал:</w:t>
      </w:r>
    </w:p>
    <w:p w14:paraId="688A2C8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 распространяйте нечестия на земле после того, как она приведена в порядок. Взывайте к Нему со страхом и надеждой. Воистину, милость Аллаха близка к творящим добро”.</w:t>
      </w:r>
    </w:p>
    <w:p w14:paraId="17DB722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56)</w:t>
      </w:r>
    </w:p>
    <w:p w14:paraId="58B697E8"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b/>
          <w:bCs/>
          <w:sz w:val="26"/>
          <w:szCs w:val="26"/>
          <w:lang w:val="ru-RU"/>
        </w:rPr>
      </w:pPr>
      <w:r w:rsidRPr="00DC364C">
        <w:rPr>
          <w:rFonts w:asciiTheme="majorBidi" w:hAnsiTheme="majorBidi" w:cstheme="majorBidi"/>
          <w:b/>
          <w:bCs/>
          <w:sz w:val="26"/>
          <w:szCs w:val="26"/>
          <w:lang w:val="ru-RU"/>
        </w:rPr>
        <w:t>Наместничество на земле</w:t>
      </w:r>
    </w:p>
    <w:p w14:paraId="6FEE8E6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почтил человечество и сделал его наместником на земле. Одно поколение сменяет другое: люди не вымирают. Они получают знания и религию, дабы продолжался закон Аллаха, который Он пожелал воплотить в этой Вселенной. Всевышний Аллах сказал:</w:t>
      </w:r>
    </w:p>
    <w:p w14:paraId="2DD9C73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 Тот, Кто сделал вас преемниками на земле и возвысил одних из вас над другими по степеням, чтобы испытать вас тем, что Он даровал вам. Воистину, твой Господь скор в наказании. Воистину, Он – Прощающий, Милосердный”.</w:t>
      </w:r>
    </w:p>
    <w:p w14:paraId="16BC0251"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(Аль-Анам, 165)</w:t>
      </w:r>
    </w:p>
    <w:p w14:paraId="45B18A8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Эта Вселенная, по милости Аллаха, способна вместить всех людей и творения. Он обеспечил их уделом и пропитанием, вплоть до самого исчезновения этого мира. Аллах сказал:</w:t>
      </w:r>
    </w:p>
    <w:p w14:paraId="471C6A9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«Неужели вы не веруете в Того, Кто создал землю за два дня, и равняете с Ним других? Он же – Господь миров. Он воздвиг над землей незыблемые горы, наделил ее благодатью и распределил на ней пропитание для страждущих (или для тех, кто спрашивает) за четыре полных дня”.</w:t>
      </w:r>
    </w:p>
    <w:p w14:paraId="2831B48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(Фуссылят, 9-10)</w:t>
      </w:r>
    </w:p>
    <w:p w14:paraId="15E7E6E1"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b/>
          <w:bCs/>
          <w:sz w:val="26"/>
          <w:szCs w:val="26"/>
          <w:lang w:val="ru-RU"/>
        </w:rPr>
      </w:pPr>
      <w:r w:rsidRPr="00DC364C">
        <w:rPr>
          <w:rFonts w:asciiTheme="majorBidi" w:hAnsiTheme="majorBidi" w:cstheme="majorBidi"/>
          <w:b/>
          <w:bCs/>
          <w:sz w:val="26"/>
          <w:szCs w:val="26"/>
          <w:lang w:val="ru-RU"/>
        </w:rPr>
        <w:t>Дружба и сплоченность</w:t>
      </w:r>
    </w:p>
    <w:p w14:paraId="7C9109EB"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Аллах, по Своей Мудрости, создал людей и расселил их по всем уголкам земли. Он сделал их народами и племенами, каждому из них свойственны свои обычаи и традиции, язык и внешность, дабы они узнавали друг друга и приносили друг другу мирскую и религиозную пользу. Аллах не создал их для того, чтобы они притесняли, воровали, попирали права, колонизировали или порабощали друг друга. Как об этом сообщил Наш Господь в Своих Словах:</w:t>
      </w:r>
    </w:p>
    <w:p w14:paraId="633687D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люди! Воистину, Мы создали вас из мужчины и женщины и сделали вас народами и племенами, чтобы вы узнавали друг друга, и самый почитаемый перед Аллахом среди вас – наиболее богобоязненный. Воистину, Аллах – Знающий, Ведающий”.</w:t>
      </w:r>
    </w:p>
    <w:p w14:paraId="3E0511C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(Аль-Худжурат, 13)</w:t>
      </w:r>
    </w:p>
    <w:p w14:paraId="6386CEC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сотворил землю с различными запасами ископаемых и благ. Также Он создал людей с различной силой, умственными способностями, внешним видом. Те блага, которые есть у некоторых народов, отсутствуют у других. И так далее. Все это для того, чтобы люди узнавали друг друга, укрепляли дружбу и сплоченность в том, что приносит им пользу. Таким образом, они обмениваются опытом, знаниями и происходит плодотворное сотрудничество между ними. Всевышний Аллах сказал:</w:t>
      </w:r>
    </w:p>
    <w:p w14:paraId="45B6EAC7"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“Разве это они распределяют милость твоего Господа? Мы распределили между ними их средства к существованию в мирской жизни и возвысили одних из них над другими по степеням, чтобы одни из них брали в услужение себе других. Милость твоего Господа лучше того, что они собирают”.</w:t>
      </w:r>
    </w:p>
    <w:p w14:paraId="1559A94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(Аз-Зухруф, 32)</w:t>
      </w:r>
    </w:p>
    <w:p w14:paraId="2BBF486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не создал людей для того, чтобы они ненавидели или унижали друг друга, а создал для того, чтобы они уважали, помогали развиваться и дополняли друг друга, что приведет к улучшению их жизни. Всевышний Аллах сказал:</w:t>
      </w:r>
    </w:p>
    <w:p w14:paraId="644A7CA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те, которые уверовали! Пусть одни люди не насмехаются над другими, ведь может быть, что те лучше них. И пусть одни женщины не насмехаются над другими женщинами, ведь может быть, что те лучше них. Не обижайте самих себя (друг друга) и не называйте друг друга оскорбительными прозвищами. Скверно называться нечестивцем после того, как уверовал. А те, которые не раскаются, окажутся беззаконниками”.</w:t>
      </w:r>
    </w:p>
    <w:p w14:paraId="189DD51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(Аль-Худжурат, 11)</w:t>
      </w:r>
    </w:p>
    <w:p w14:paraId="7A047778" w14:textId="77777777" w:rsidR="00A62942" w:rsidRPr="00DC364C" w:rsidRDefault="00A62942" w:rsidP="00A62942">
      <w:pPr>
        <w:jc w:val="both"/>
        <w:rPr>
          <w:rFonts w:asciiTheme="majorBidi" w:hAnsiTheme="majorBidi" w:cstheme="majorBidi"/>
          <w:sz w:val="26"/>
          <w:szCs w:val="26"/>
          <w:rtl/>
          <w:lang w:val="ru-RU"/>
        </w:rPr>
      </w:pPr>
      <w:r w:rsidRPr="00DC364C">
        <w:rPr>
          <w:rFonts w:asciiTheme="majorBidi" w:hAnsiTheme="majorBidi" w:cstheme="majorBidi"/>
          <w:sz w:val="26"/>
          <w:szCs w:val="26"/>
          <w:lang w:val="ru-RU"/>
        </w:rPr>
        <w:t>Поэтому ислам настоятельно приказывает удерживаться от всего, что может разделить людей или привести к взаимной ненависти, посеять вражду или злобу между народами.</w:t>
      </w:r>
    </w:p>
    <w:p w14:paraId="1868259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“Горе всякому хулителю и обидчику”.</w:t>
      </w:r>
    </w:p>
    <w:p w14:paraId="6E75DF9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(Аль-Хумаза, 1)</w:t>
      </w:r>
    </w:p>
    <w:p w14:paraId="3B0FEC1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Ислам предостерегает от всего, что может разрушить общества – злобы, зависти, которая ялвляется проявлением сущности шайтана, и которая присутствует в скверных душах некоторых людей. Они не хотят добра для других, поэтому сеят смуту, увеличивают ненависть и между собой распространяют вражду. В них нет милосердия. Пророк (мир ему и благословение Аллаха) сказал: «</w:t>
      </w:r>
      <w:r w:rsidRPr="00DC364C">
        <w:rPr>
          <w:rFonts w:asciiTheme="majorBidi" w:hAnsiTheme="majorBidi" w:cstheme="majorBidi"/>
          <w:sz w:val="26"/>
          <w:szCs w:val="26"/>
        </w:rPr>
        <w:t>Не завидуйте друг другу, не взвинчивайте цену, откажитесь от взаимной ненависти, не поворачивайтесь спиной друг к другу, не перебивайте торговли друг другу и будьте братьями, о рабы Аллаха!</w:t>
      </w:r>
      <w:r w:rsidRPr="00DC364C">
        <w:rPr>
          <w:rFonts w:asciiTheme="majorBidi" w:hAnsiTheme="majorBidi" w:cstheme="majorBidi"/>
          <w:sz w:val="26"/>
          <w:szCs w:val="26"/>
          <w:lang w:val="ru-RU"/>
        </w:rPr>
        <w:t>»</w:t>
      </w:r>
      <w:r w:rsidRPr="00DC364C">
        <w:rPr>
          <w:rStyle w:val="FootnoteReference"/>
          <w:rFonts w:asciiTheme="majorBidi" w:hAnsiTheme="majorBidi" w:cstheme="majorBidi"/>
          <w:sz w:val="26"/>
          <w:szCs w:val="26"/>
          <w:lang w:val="ru-RU"/>
        </w:rPr>
        <w:footnoteReference w:id="18"/>
      </w:r>
    </w:p>
    <w:p w14:paraId="6CE008D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призывает ко всему, что ведет к сплоченности, обеспечивает дружбу и распространяет любовь и мир между ними. Всевышний Аллах сказал:</w:t>
      </w:r>
    </w:p>
    <w:p w14:paraId="69BFF094"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“Многие из их тайных бесед не приносят добра, если только они не призывают раздавать милостыню, совершать одобряемое или примирять людей. Тому, кто поступает таким образом, стремясь к довольству Аллаха, Мы даруем великую награду”.</w:t>
      </w:r>
    </w:p>
    <w:p w14:paraId="037D3AE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(Ан-Ниса, 114)</w:t>
      </w:r>
    </w:p>
    <w:p w14:paraId="76498149" w14:textId="77777777" w:rsidR="00A62942" w:rsidRPr="00DC364C" w:rsidRDefault="00A62942" w:rsidP="00A62942">
      <w:pPr>
        <w:numPr>
          <w:ilvl w:val="0"/>
          <w:numId w:val="18"/>
        </w:numPr>
        <w:suppressAutoHyphens/>
        <w:overflowPunct w:val="0"/>
        <w:autoSpaceDE w:val="0"/>
        <w:spacing w:after="80"/>
        <w:ind w:left="0" w:firstLine="0"/>
        <w:jc w:val="both"/>
        <w:textAlignment w:val="baseline"/>
        <w:rPr>
          <w:rFonts w:asciiTheme="majorBidi" w:hAnsiTheme="majorBidi" w:cstheme="majorBidi"/>
          <w:b/>
          <w:bCs/>
          <w:sz w:val="26"/>
          <w:szCs w:val="26"/>
          <w:lang w:val="ru-RU"/>
        </w:rPr>
      </w:pPr>
      <w:r w:rsidRPr="00DC364C">
        <w:rPr>
          <w:rFonts w:asciiTheme="majorBidi" w:hAnsiTheme="majorBidi" w:cstheme="majorBidi"/>
          <w:b/>
          <w:bCs/>
          <w:sz w:val="26"/>
          <w:szCs w:val="26"/>
          <w:lang w:val="ru-RU"/>
        </w:rPr>
        <w:t>Основа религии</w:t>
      </w:r>
    </w:p>
    <w:p w14:paraId="7CF1D7C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Основа всех людей одна. Также и основа религии, которой доволен Аллах – одна. Вплоть до наступления Судного Часа. Это – ислам: покорность Аллаху и следование Ему посредством повиновения и очищения от многобожия. Ислам – это религия нашего праотца Адама (мир ему). Всевышний Аллах сказал:</w:t>
      </w:r>
    </w:p>
    <w:p w14:paraId="64EF329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религией у Аллаха является ислам”.</w:t>
      </w:r>
    </w:p>
    <w:p w14:paraId="4775F56C"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 Имран, 19)</w:t>
      </w:r>
    </w:p>
    <w:p w14:paraId="13550D2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Религия, в которой все виды действий и спокойствия посвящены только Аллаху, Господу миров, а не кому-то созданному. Всевышний Аллах сказал:</w:t>
      </w:r>
    </w:p>
    <w:p w14:paraId="40E6274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«Воистину, мой намаз и мое жертвоприношение (или поклонение), моя жизнь и моя смерть посвящены Аллаху, Господу миров. Нет у Него сотоварищей. Это мне велено, и я - первый из мусульман»”.</w:t>
      </w:r>
    </w:p>
    <w:p w14:paraId="587D724F"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(Аль-Анам, 162-163)</w:t>
      </w:r>
    </w:p>
    <w:p w14:paraId="5F971E4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Религией всех пророков (мир им всем) после Адама (мир ему) был ислам. Они отправлялись с призывом к нему, чтобы вывести рабов из поклонения рабам к поклонению Господу рабов; начиная с Нуха (мир ему) и заканчивая последним и завершающим пророком Мухаммадом (мир ему и благословение Аллаха). Всевышний Аллах сказал:</w:t>
      </w:r>
    </w:p>
    <w:p w14:paraId="4371AB57"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“Мы не посылали до тебя ни одного посланника, которому не было бы внушено: «Нет божества, достойного поклонения, кроме Меня. Поклоняйтесь же </w:t>
      </w:r>
      <w:proofErr w:type="gramStart"/>
      <w:r w:rsidRPr="00DC364C">
        <w:rPr>
          <w:rFonts w:asciiTheme="majorBidi" w:hAnsiTheme="majorBidi" w:cstheme="majorBidi"/>
          <w:sz w:val="26"/>
          <w:szCs w:val="26"/>
        </w:rPr>
        <w:t>Мне!»</w:t>
      </w:r>
      <w:proofErr w:type="gramEnd"/>
      <w:r w:rsidRPr="00DC364C">
        <w:rPr>
          <w:rFonts w:asciiTheme="majorBidi" w:hAnsiTheme="majorBidi" w:cstheme="majorBidi"/>
          <w:sz w:val="26"/>
          <w:szCs w:val="26"/>
        </w:rPr>
        <w:t>”</w:t>
      </w:r>
    </w:p>
    <w:p w14:paraId="7AC6F3C1"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(Аль-Анбия, 25)</w:t>
      </w:r>
    </w:p>
    <w:p w14:paraId="3D823A6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Ислам – религия всех пророков, а не какого-то одного. Аллах предписал ислам для Своих рабов и удовлетворился им. Всевышний Аллах сказал:</w:t>
      </w:r>
    </w:p>
    <w:p w14:paraId="48088FF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узаконил для вас в религии то, что заповедал Нуху (Ною), и то, что Мы внушили тебе в откровении, и то, что Мы заповедали Ибрахиму (Аврааму), Мусе (Моисею) и Исе (Иисусу): «Исповедуйте религию и не расходитесь во мнениях относительно нее». Тяжко для многобожников то, к чему ты их призываешь. Аллах избирает для Себя того, кого пожелает, и направляет к Себе того, кто обращается к Нему”.</w:t>
      </w:r>
    </w:p>
    <w:p w14:paraId="0B87AFD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(Аш-Шура, 13)</w:t>
      </w:r>
    </w:p>
    <w:p w14:paraId="6F711B3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Это – призыв пророка Ибрахима (мир ему), отца всех пророков, отправленных к своим народам. Всевышний Аллах сказал:</w:t>
      </w:r>
    </w:p>
    <w:p w14:paraId="612E574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“Ибрахим (Авраам) не был ни иудеем, ни христианином. Он был ханифом, мусульманином и не был из числа многобожников”.</w:t>
      </w:r>
    </w:p>
    <w:p w14:paraId="49D775D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 Имран, 67)</w:t>
      </w:r>
    </w:p>
    <w:p w14:paraId="69D0AFA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завещание Ибрахима своим сыновьям после него, а также его детей своим детям. Всевышний Аллах сказал:</w:t>
      </w:r>
    </w:p>
    <w:p w14:paraId="05EF0E0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“Ибрахим (Авраам) и Йакуб (Иаков) заповедали это своим сыновьям. Йакуб (Иаков) сказал: «О сыновья мои! Аллах избрал для вас религию. И умирайте не иначе, как будучи мусульманами»”.</w:t>
      </w:r>
    </w:p>
    <w:p w14:paraId="3EFB0302"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(Аль-Бакара, 132)</w:t>
      </w:r>
    </w:p>
    <w:p w14:paraId="3EAF27F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призыв пророка Мусы (мир ему) своего народа. Всевышний Аллах сказал:</w:t>
      </w:r>
    </w:p>
    <w:p w14:paraId="609DDA9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“Муса (Моисей) сказал: «О мой народ! Если вы уверовали в Аллаха и стали мусульманами, то уповайте на Него»”.</w:t>
      </w:r>
    </w:p>
    <w:p w14:paraId="22D7D03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(Йунус, 84)</w:t>
      </w:r>
    </w:p>
    <w:p w14:paraId="4C5B7D0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которую исповедовал пророк Иса (мир ему) и его последователи, призывая к ней свой народ. Всевышний Аллах сказал:</w:t>
      </w:r>
    </w:p>
    <w:p w14:paraId="6CD89EC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“Когда Иса (Иисус) почувствовал их неверие, он сказал: «Кто будет моим помощником на пути к </w:t>
      </w:r>
      <w:proofErr w:type="gramStart"/>
      <w:r w:rsidRPr="00DC364C">
        <w:rPr>
          <w:rFonts w:asciiTheme="majorBidi" w:hAnsiTheme="majorBidi" w:cstheme="majorBidi"/>
          <w:sz w:val="26"/>
          <w:szCs w:val="26"/>
        </w:rPr>
        <w:t>Аллаху?»</w:t>
      </w:r>
      <w:proofErr w:type="gramEnd"/>
      <w:r w:rsidRPr="00DC364C">
        <w:rPr>
          <w:rFonts w:asciiTheme="majorBidi" w:hAnsiTheme="majorBidi" w:cstheme="majorBidi"/>
          <w:sz w:val="26"/>
          <w:szCs w:val="26"/>
        </w:rPr>
        <w:t xml:space="preserve"> Апостолы сказали: «Мы – помощники Аллаха. Мы уверовали в Аллаха. Будь же свидетелем того, что мы являемся мусульманами!”</w:t>
      </w:r>
    </w:p>
    <w:p w14:paraId="4D512B3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 Имран, 52)</w:t>
      </w:r>
    </w:p>
    <w:p w14:paraId="3DF2AF1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то, с чем пришел Мухаммад (мир ему и благословение Аллаха), печать пророков, ибо он является призывом к Единобожию, основой религии всех пророков и посланников. Его посланнической миссией (мир ему и благословение Аллаха) были отменены только некоторые законы предыдущих пророков. Они были заменены универсальным, всеохватывающим, общемировым законодательством, которое отвечает вызову времени и места. Что же касается вероубеждения, то оно осталось непоколебимым и неизменным. Пророк (мир ему и благословение Аллаха) сказал: «</w:t>
      </w:r>
      <w:r w:rsidRPr="00DC364C">
        <w:rPr>
          <w:rFonts w:asciiTheme="majorBidi" w:hAnsiTheme="majorBidi" w:cstheme="majorBidi"/>
          <w:sz w:val="26"/>
          <w:szCs w:val="26"/>
        </w:rPr>
        <w:t>Из всех людей в этом мире и в мире вечном я наиболее близок к Исе, сыну Марйам. Пророки − братья от одного отца: матери у них разные, а религия их одна</w:t>
      </w:r>
      <w:r w:rsidRPr="00DC364C">
        <w:rPr>
          <w:rFonts w:asciiTheme="majorBidi" w:hAnsiTheme="majorBidi" w:cstheme="majorBidi"/>
          <w:sz w:val="26"/>
          <w:szCs w:val="26"/>
          <w:lang w:val="ru-RU"/>
        </w:rPr>
        <w:t>».</w:t>
      </w:r>
      <w:r w:rsidRPr="00DC364C">
        <w:rPr>
          <w:rStyle w:val="FootnoteReference"/>
          <w:rFonts w:asciiTheme="majorBidi" w:hAnsiTheme="majorBidi" w:cstheme="majorBidi"/>
          <w:sz w:val="26"/>
          <w:szCs w:val="26"/>
          <w:lang w:val="ru-RU"/>
        </w:rPr>
        <w:footnoteReference w:id="19"/>
      </w:r>
    </w:p>
    <w:p w14:paraId="22332F3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Поэтому ислам не является новой религией, как склонны полагать некоторые. Напротив, он является основой, которую должны исповедовать все люди, ибо он – фундамент их религий и Аллах не примет поклонения, которое было совершено не по законам ислама. Всевышний Аллах сказал:</w:t>
      </w:r>
    </w:p>
    <w:p w14:paraId="20A622A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“От того, кто ищет иную религию помимо ислама, это никогда не будет принято, и в Последней жизни он окажется среди потерпевших урон”.</w:t>
      </w:r>
    </w:p>
    <w:p w14:paraId="208B13F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 Имран, 85)</w:t>
      </w:r>
    </w:p>
    <w:p w14:paraId="1289BB4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 поторопись же, о дорогой читатель, вернуться к основе своей религии, которую исповедовали твои отцы и деды – ранние единобожники, и оставь те нововведения, которые были внесены в религию твоими отцами и дедами позже. Эти нововведения вывели их из Единобожия к многобожию, из Сунны – к нововведениям. Если ты желаешь подражать кому-то, то подражай своим предкам, которые исповедовали Единобожие. И не следуй путем своих новых отцов, которые исказили религию. Всевышний Аллах сказал:</w:t>
      </w:r>
    </w:p>
    <w:p w14:paraId="48E276B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“Когда им говорят: «Следуйте за тем, что ниспослал </w:t>
      </w:r>
      <w:proofErr w:type="gramStart"/>
      <w:r w:rsidRPr="00DC364C">
        <w:rPr>
          <w:rFonts w:asciiTheme="majorBidi" w:hAnsiTheme="majorBidi" w:cstheme="majorBidi"/>
          <w:sz w:val="26"/>
          <w:szCs w:val="26"/>
        </w:rPr>
        <w:t>Аллах!»</w:t>
      </w:r>
      <w:proofErr w:type="gramEnd"/>
      <w:r w:rsidRPr="00DC364C">
        <w:rPr>
          <w:rFonts w:asciiTheme="majorBidi" w:hAnsiTheme="majorBidi" w:cstheme="majorBidi"/>
          <w:sz w:val="26"/>
          <w:szCs w:val="26"/>
        </w:rPr>
        <w:t xml:space="preserve"> - они говорят: «О нет! Мы будем следовать тому, чему следовали наши отцы». А если дьявол позовет их к мучениям в Пламени?”</w:t>
      </w:r>
    </w:p>
    <w:p w14:paraId="32F26311"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(Лукман, 21)</w:t>
      </w:r>
    </w:p>
    <w:p w14:paraId="17CF4950"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Поистине, возвращение к истине лучше, чем упорствование во лжи. Даже если ради этого придется пожертвовать твоим имуществом, положением или властью, то ведь вечное блаженство лучше, чем блаженство исчезающее. Я глубоко убежден: если бы многие из нас исследовали свое генеалогическое древо, то обязательно нашли хотя бы одного своего прадеда-мусульманина. Истина более всего заслуживает, чтобы ей следовали, так поспеши же и не сомневайся!</w:t>
      </w:r>
    </w:p>
    <w:p w14:paraId="063C3624"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13" w:name="_Toc464715476"/>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Появление многобожия среди людей</w:t>
      </w:r>
      <w:bookmarkEnd w:id="13"/>
    </w:p>
    <w:p w14:paraId="4EF5BFC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 период между Адамом и Нухом (мир им обоим) – десять столетий – все люди исповедовали одну религию – ислам, Единобожие Аллаха и непридавание Ему сотоварищей, посвящение поклонения только Ему, как об этом сообщается в Его Словах:</w:t>
      </w:r>
    </w:p>
    <w:p w14:paraId="44CAC75A"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“Люди были одной общиной, и Аллах отправил пророков добрыми вестниками и предостерегающими увещевателями, ниспослал вместе с ними Писание с истиной, чтобы рассудить людей в том, в чем они разошлись во мнениях. Но разошлись во мнениях относительно этого только те, кому было даровано Писание, после того, как к ним явились ясные знамения, по причине зависти и несправедливого отношения друг к другу. Аллах по Своей воле направил тех, которые уверовали, к истине, относительно которой они разошлись во мнениях. Аллах наставляет на прямой путь, кого пожелает”.</w:t>
      </w:r>
    </w:p>
    <w:p w14:paraId="324E98EB"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213)</w:t>
      </w:r>
    </w:p>
    <w:p w14:paraId="0C4D455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Естественно, что в результате увеличения потомков Адама, поколение за поколением,  они разошлись по всех уголкам земли, ищя своего удела и места для жизни, которое могло бы приютить их. В итоге, люди отдалились от правильного источника поклонения Аллаху и среди них начали распространяться  искажения, выдумки и введения в религию того, что к ней не относится. Так продолжалось до тех пор, пока не исказилось их вероубеждение и они сбились с прямого пути. Именно этого жаждал шайтан, который вывел их праотца Адама и их мать Хаву из Рая. Его ненависть и зависть изливаются и на потомков Адама (мир ему). Шайтан желает ввести людей в многобожие и ослушание Аллаха, которые приведут их в Ад. Как об этом сообщил Всевышний:</w:t>
      </w:r>
    </w:p>
    <w:p w14:paraId="0B68F504"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“Вот Мы сказали ангелам: «Падите ниц перед </w:t>
      </w:r>
      <w:proofErr w:type="gramStart"/>
      <w:r w:rsidRPr="00DC364C">
        <w:rPr>
          <w:rFonts w:asciiTheme="majorBidi" w:hAnsiTheme="majorBidi" w:cstheme="majorBidi"/>
          <w:sz w:val="26"/>
          <w:szCs w:val="26"/>
        </w:rPr>
        <w:t>Адамом!»</w:t>
      </w:r>
      <w:proofErr w:type="gramEnd"/>
      <w:r w:rsidRPr="00DC364C">
        <w:rPr>
          <w:rFonts w:asciiTheme="majorBidi" w:hAnsiTheme="majorBidi" w:cstheme="majorBidi"/>
          <w:sz w:val="26"/>
          <w:szCs w:val="26"/>
        </w:rPr>
        <w:t xml:space="preserve"> Они пали ниц, и только Иблис сказал: «Неужели я паду ниц перед тем, кого Ты создал из </w:t>
      </w:r>
      <w:proofErr w:type="gramStart"/>
      <w:r w:rsidRPr="00DC364C">
        <w:rPr>
          <w:rFonts w:asciiTheme="majorBidi" w:hAnsiTheme="majorBidi" w:cstheme="majorBidi"/>
          <w:sz w:val="26"/>
          <w:szCs w:val="26"/>
        </w:rPr>
        <w:t>глины?»</w:t>
      </w:r>
      <w:proofErr w:type="gramEnd"/>
      <w:r w:rsidRPr="00DC364C">
        <w:rPr>
          <w:rFonts w:asciiTheme="majorBidi" w:hAnsiTheme="majorBidi" w:cstheme="majorBidi"/>
          <w:sz w:val="26"/>
          <w:szCs w:val="26"/>
        </w:rPr>
        <w:t xml:space="preserve"> Иблис сказал: «Посмотри на того, кому Ты отдал предпочтение предо мною. Если ты дашь мне отсрочку до Последнего дня, то я покорю его потомство, за исключением немногих». Аллах сказал: «Ступай! И если кто последует за тобой, то Геенна будет для вас воздаянием, полным воздаянием”.</w:t>
      </w:r>
    </w:p>
    <w:p w14:paraId="548C63F5"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(Аль-Исра, 61-63)</w:t>
      </w:r>
    </w:p>
    <w:p w14:paraId="28E38F1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Впервые многобожие появилось на земле среди народа Нуха (мир ему), когда шайтан приукрасил для них поклонение идолам. Это произошло не сразу. Вначале он украсил для них возвеличивание умерших, которых похоронили в могилах, а также пребывание с ними. Продолжалось это до тех пор, пока они не впали в многобожие. Поэтому одно из правил исламского права звучит так: «Запрет всего, что является средством или может послужить причиной многобожия». Всевышний Аллах сказал:</w:t>
      </w:r>
    </w:p>
    <w:p w14:paraId="3CF60E9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“Нух (Ной) сказал: «Господи! Они ослушались меня и последовали за тем, чье богатство и чьи дети приносят им только убыток. Они замыслили тяжкую хитрость и сказали: «Не отрекайтесь от ваших богов: Вадда, Сувы, Йагуса, Йаука и Насра»”.</w:t>
      </w:r>
    </w:p>
    <w:p w14:paraId="469ACCDD"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(Нух, 21-23)</w:t>
      </w:r>
    </w:p>
    <w:p w14:paraId="3BB2067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Ибн Аббас сказал: «</w:t>
      </w:r>
      <w:r w:rsidRPr="00DC364C">
        <w:rPr>
          <w:rFonts w:asciiTheme="majorBidi" w:hAnsiTheme="majorBidi" w:cstheme="majorBidi"/>
          <w:sz w:val="26"/>
          <w:szCs w:val="26"/>
        </w:rPr>
        <w:t>Это имена праведников из народа Нуха. После их кончины, шайтан внушил их народу, чтобы они сделали каменных истуканов, поставили их в месте своих собраний и назвали их именами этих праведников. Они так и сделали, однако тогда еще этим истуканам никто не поклонялся, а когда прошло время, и забылась история этих истуканов, им начали поклоняться</w:t>
      </w:r>
      <w:r w:rsidRPr="00DC364C">
        <w:rPr>
          <w:rFonts w:asciiTheme="majorBidi" w:hAnsiTheme="majorBidi" w:cstheme="majorBidi"/>
          <w:sz w:val="26"/>
          <w:szCs w:val="26"/>
          <w:lang w:val="ru-RU"/>
        </w:rPr>
        <w:t>».</w:t>
      </w:r>
      <w:r w:rsidRPr="00DC364C">
        <w:rPr>
          <w:rStyle w:val="FootnoteReference"/>
          <w:rFonts w:asciiTheme="majorBidi" w:hAnsiTheme="majorBidi" w:cstheme="majorBidi"/>
          <w:sz w:val="26"/>
          <w:szCs w:val="26"/>
          <w:lang w:val="ru-RU"/>
        </w:rPr>
        <w:footnoteReference w:id="20"/>
      </w:r>
    </w:p>
    <w:p w14:paraId="37AFB8D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Нух пребывал среди них 950 лет, призывая их днем и ночью, пока не исчерпал всевозможные пути как явные, так и скрытые. Они же проявили высокомерие и ослушались Нуха (мир ему). После чего он (мир ему) воззвал к своему Господу и Всевышний погубил этих людей, наслав на них потоп. Всевышний Аллах сказал:</w:t>
      </w:r>
    </w:p>
    <w:p w14:paraId="6B52B1E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“Он сказал: «Господи! Я призывал мой народ ночью и днем, но мои проповеди лишь ускорили их бегство. Каждый раз, когда я призывал их, чтобы Ты простил их, они затыкали пальцами уши и укрывались одеждами. Они упорствовали и надменно превозносились. Затем я призывал их открыто. Затем я обращался к ним всенародно и говорил с ними наедине”.</w:t>
      </w:r>
    </w:p>
    <w:p w14:paraId="5E7F9B52"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(Нух, 5-9)</w:t>
      </w:r>
    </w:p>
    <w:p w14:paraId="60767FD0"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 со слов Всевышнего:</w:t>
      </w:r>
    </w:p>
    <w:p w14:paraId="3D12456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“Нух (Ной) сказал: «Господи! Не оставь на земле ни одного неверующего жителя! Если ты оставишь их, они введут в заблуждение Твоих рабов и породят только грешных неверующих”.</w:t>
      </w:r>
    </w:p>
    <w:p w14:paraId="00FD370B"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(Нух, 26-27)</w:t>
      </w:r>
    </w:p>
    <w:p w14:paraId="0D35646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погубил народ Нуха, но спас его и тех верующих и творения, которые были вместе с ним в ковчеге, как об этом сказал Аллах, Свят Он и Велик:</w:t>
      </w:r>
    </w:p>
    <w:p w14:paraId="545ABC1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 когда явилось Наше веление и разразилась потоком печь, Мы сказали: «Погрузи на него от каждого вида по паре и свою семью, за исключением тех, о которых уже было сказано Слово, а также тех, кто уверовал». Но уверовали вместе с ним лишь немногие”.</w:t>
      </w:r>
    </w:p>
    <w:p w14:paraId="37EE5B1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(Худ, 40)</w:t>
      </w:r>
    </w:p>
    <w:p w14:paraId="4E29614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Заселение земли началось заново с тех верующих, которые находились вместе с Нухом. Когда же прошло много времени и умерли те, кто были после них, шайтан снова приукрасил для людей изваяния их отцов, которых Аллах спас от потопа. Так продолжалось до тех пор, поколение за поколением, пока это не повлекло за собой полонение этим изображениям. Затем Аллах отправил к людям своего пророка Худа (мир ему), чтобы он вернул их к правильной религии, но они ослушались его и их погубил Аллах, наслав на них сильный ветер. Всевышний Аллах сказал:</w:t>
      </w:r>
    </w:p>
    <w:p w14:paraId="2485345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“Помяни брата адитов. Вот он предостерег свой народ среди барханов, хотя перед ним и позади него уже были предостережения: «Не поклоняйтесь никому, кроме Аллаха! Воистину, я боюсь, что вас постигнут мучения в Великий день». Они сказали: «Неужели ты пришел для того, чтобы отвратить нас от наших богов? Яви же нам то, чем ты нам угрожаешь, если ты – один из тех, кто говорит правду». Он сказал: «Знание – у Аллаха, а я лишь довожу до вашего сведения то, с чем я послан. Но я вижу, что вы являетесь невежественными людьми». Когда же они увидели его (наказание) в виде тучи, надвигающейся на их долины, они сказали: «Это – туча, которая прольет на нас дождь». О нет! Вот то, что вы торопили, - ветер, несущий с собой мучительные страдания. Он уничтожает всякую вещь по велению своего Господа. А на утро от них остались видны только их жилища. Так Мы воздаем грешным людям”.</w:t>
      </w:r>
    </w:p>
    <w:p w14:paraId="2536924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(Аль-Ахкаф, 21-25)</w:t>
      </w:r>
    </w:p>
    <w:p w14:paraId="39967400"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Затем пришел народ самудян. Они тоже поклонялись идолам. Аллах отправил к ним пророка Салиха (мир ему), чтобы вернуть их к поклонению Аллаху, но они посчитали его лжецом, за что были уничтожены. Всевышний Аллах сказал:</w:t>
      </w:r>
    </w:p>
    <w:p w14:paraId="5BED056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“Самудяне были истреблены неистовым воплем”.</w:t>
      </w:r>
    </w:p>
    <w:p w14:paraId="2EF545B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(Аль-Хакка, 5)</w:t>
      </w:r>
    </w:p>
    <w:p w14:paraId="12805CA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Народ Ибрахима (мир ему), отца пророков, поклонялся планетам и идолам. Ибрахим (мир ему) предостерегал их и запрещал им это, но они не ответили ему и Аллах погубил их. Всевышний Аллах сказал:</w:t>
      </w:r>
    </w:p>
    <w:p w14:paraId="616ECD47"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 xml:space="preserve">“Еще раньше Мы даровали Ибрахиму (Аврааму) верное руководство, и Мы были осведомлены о нем. Вот он сказал своему отцу и народу: «Что это за изваяния, которым вы </w:t>
      </w:r>
      <w:proofErr w:type="gramStart"/>
      <w:r w:rsidRPr="00DC364C">
        <w:rPr>
          <w:rFonts w:asciiTheme="majorBidi" w:hAnsiTheme="majorBidi" w:cstheme="majorBidi"/>
          <w:sz w:val="26"/>
          <w:szCs w:val="26"/>
        </w:rPr>
        <w:t>предаетесь?»</w:t>
      </w:r>
      <w:proofErr w:type="gramEnd"/>
      <w:r w:rsidRPr="00DC364C">
        <w:rPr>
          <w:rFonts w:asciiTheme="majorBidi" w:hAnsiTheme="majorBidi" w:cstheme="majorBidi"/>
          <w:sz w:val="26"/>
          <w:szCs w:val="26"/>
        </w:rPr>
        <w:t xml:space="preserve"> Они сказали: «Мы видели, что наши отцы поклонялись им». Он сказал: «Воистину, вы и ваши отцы пребываете в очевидном заблуждении»”.</w:t>
      </w:r>
    </w:p>
    <w:p w14:paraId="72C6047E"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(Аль-Анбия, 51-54)</w:t>
      </w:r>
    </w:p>
    <w:p w14:paraId="31A73E9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Затем пришли сыны Израиля. К ним был отправлен Муса (мир ему). Они стали поклоняться тельцу, помимо Аллаха. Так зарождалось многобожие среди людей. Всевышний Аллах сказал:</w:t>
      </w:r>
    </w:p>
    <w:p w14:paraId="781951EA"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 отсутствие Мусы (Моисея) его народ сделал из своих украшений изваяние тельца, который мычал. Разве они не видели, что он не разговаривал с ними и не наставлял их на прямой путь? Они стали поклоняться ему – они были несправедливы. Когда же они пожалели о содеянном и увидели, что впали в заблуждение, то сказали: «Если наш Господь не смилостивится над нами и не простит нас, то мы непременно окажемся в числе потерпевших убыток»”.</w:t>
      </w:r>
    </w:p>
    <w:p w14:paraId="7E687225"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148-149)</w:t>
      </w:r>
    </w:p>
    <w:p w14:paraId="07EFE44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 конце концов они начали поклоняться Узейру. Тогда Аллах отправил к ним Ису (мир ему), чтобы он вернул их к Единобожию и поклонению только Аллаху. Всевышний Аллах сказал:</w:t>
      </w:r>
    </w:p>
    <w:p w14:paraId="1914AAB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 вот Иса (Иисус), сын Марьям (Марии), сказал: «О сыны Исраила (Израиля)! Я послан к вам Аллахом, чтобы подтвердить правдивость того, что было в Таурате (Торе) до меня, и чтобы сообщить благую весть о Посланнике, который придет после меня, имя которого будет Ахмад (Мухаммад)». Когда же он явился к ним с ясными знамениями, они сказали: «Это – очевидное колдовство»”.</w:t>
      </w:r>
    </w:p>
    <w:p w14:paraId="48E525A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(Ас-Сафф, 6)</w:t>
      </w:r>
    </w:p>
    <w:p w14:paraId="19E2AAA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 xml:space="preserve">Их чрезмерство дошло до того, что они начали поклоняться Исе (мир ему) помимо Аллаха и сказали, что он является третьим из трех в Троице – Пречист Аллах от </w:t>
      </w:r>
      <w:r w:rsidRPr="00DC364C">
        <w:rPr>
          <w:rFonts w:asciiTheme="majorBidi" w:hAnsiTheme="majorBidi" w:cstheme="majorBidi"/>
          <w:sz w:val="26"/>
          <w:szCs w:val="26"/>
        </w:rPr>
        <w:t>того, что они говорят</w:t>
      </w:r>
      <w:r w:rsidRPr="00DC364C">
        <w:rPr>
          <w:rFonts w:asciiTheme="majorBidi" w:hAnsiTheme="majorBidi" w:cstheme="majorBidi"/>
          <w:sz w:val="26"/>
          <w:szCs w:val="26"/>
          <w:lang w:val="ru-RU"/>
        </w:rPr>
        <w:t>! Всевышний Аллах сказал:</w:t>
      </w:r>
    </w:p>
    <w:p w14:paraId="27BA600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люди Писания! Не проявляйте чрезмерности в вашей религии и говорите об Аллахе только правду. Мессия Иса (Иисус), сын Марьям (Марии), является посланником Аллаха, Его Словом, которое Он послал Марьям (Марии), и духом от Него. Веруйте же в Аллаха и Его посланников и не говорите: «</w:t>
      </w:r>
      <w:proofErr w:type="gramStart"/>
      <w:r w:rsidRPr="00DC364C">
        <w:rPr>
          <w:rFonts w:asciiTheme="majorBidi" w:hAnsiTheme="majorBidi" w:cstheme="majorBidi"/>
          <w:sz w:val="26"/>
          <w:szCs w:val="26"/>
        </w:rPr>
        <w:t>Троица!»</w:t>
      </w:r>
      <w:proofErr w:type="gramEnd"/>
      <w:r w:rsidRPr="00DC364C">
        <w:rPr>
          <w:rFonts w:asciiTheme="majorBidi" w:hAnsiTheme="majorBidi" w:cstheme="majorBidi"/>
          <w:sz w:val="26"/>
          <w:szCs w:val="26"/>
        </w:rPr>
        <w:t xml:space="preserve"> Прекратите, ведь так будет лучше для вас. Воистину, Аллах является Единственным Богом. Он пречист и далек от того, чтобы у Него был сын. Ему принадлежит то, что на небесах, и то, что на земле. Довольно того, что Аллах является Попечителем и Хранителем!”</w:t>
      </w:r>
    </w:p>
    <w:p w14:paraId="3401BFD6" w14:textId="77777777" w:rsidR="00A62942" w:rsidRPr="00DC364C" w:rsidRDefault="00A62942" w:rsidP="00A62942">
      <w:pPr>
        <w:pStyle w:val="Caption"/>
        <w:spacing w:line="240" w:lineRule="auto"/>
        <w:ind w:firstLine="0"/>
        <w:jc w:val="both"/>
        <w:rPr>
          <w:rFonts w:asciiTheme="majorBidi" w:hAnsiTheme="majorBidi" w:cstheme="majorBidi"/>
          <w:sz w:val="26"/>
          <w:szCs w:val="26"/>
          <w:lang w:val="ru-RU"/>
        </w:rPr>
      </w:pPr>
      <w:r w:rsidRPr="00DC364C">
        <w:rPr>
          <w:rFonts w:asciiTheme="majorBidi" w:hAnsiTheme="majorBidi" w:cstheme="majorBidi"/>
          <w:sz w:val="26"/>
          <w:szCs w:val="26"/>
          <w:lang w:val="ru-RU"/>
        </w:rPr>
        <w:t>(Ан-Ниса, 171)</w:t>
      </w:r>
    </w:p>
    <w:p w14:paraId="4229346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Между Исой (мир ему) и посланнической миссией Мухаммада (мир ему и благословение Аллаха) прошло 600 лет. Темнота многобожия окутала всю землю. Практически не осталось никого, кто бы придерживался Единобожия, кроме горстки людей Писания, которые поклонялись Аллаху, исповедуя религию Ибрахима (мир ему), возлюбленного Аллаха. Это были последователи арианства. На протяжении столетий шайтан приукрашивал для людей различные объекты поклонения. Так, он возвысил в их глазах поклонение огню, воде, камням, деревьям, корове. Дошло до того, что для некоторых он приукрасил поклонение шайтану – самому себе. Каждый поклонялся, следуя своим страстям, предположениям разума и мышления. В итоге, люди стали подражать другим и начали поклоняться творениям – таким же, как и они – которые были не в силах принести пользу самим себе, и уж тем более другим. Правду сказал Всемогущий Аллах:</w:t>
      </w:r>
    </w:p>
    <w:p w14:paraId="41CD48F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 удлиняет день за счет ночи и удлиняет ночь за счет дня. Он подчинил солнце и луну, и они движутся до назначенного срока. Таков Аллах, ваш Господь. Ему принадлежит власть, а те, к кому вы взываете помимо Него, не владеют даже плевой на финиковой косточке. Когда вы взываете к ним, они не слышат вашей молитвы, а если бы даже услышали, то не ответили бы вам. В День воскресения они отвергнут ваше поклонение. Никто не поведает тебе так, как Ведающий”.</w:t>
      </w:r>
    </w:p>
    <w:p w14:paraId="7B73E50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(Фатыр, 13-14)</w:t>
      </w:r>
    </w:p>
    <w:p w14:paraId="2825D5B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Ученый аль-Кайравани (да помилует его Аллах) описал этот темный период так: «Он – т.е. Мухаммад (мир ему и благословение Аллаха) – появился во время, когда люди нуждались в человеке, который бы указал им на Прямой путь и призывал бы к истинной религии. Арабы исповедовали идолопоклонничество и убивали дочерей, а персы придерживались дуализма и женились на собственных матерях и дочерях. Монголо-татары уничтожали селения и мучали рабов Аллаха. Индуисты поклонялись коровам, деревьям и камням. Иудеи отрицали (пророков), уподобляли Создателя Его творениям и распространяли ложь и необоснованные обвинения. Христиане исповедовали догмат о Троице, поклонялись кресту и создавали изображения монахов и святых. Таким же образом поступали и другие секты заблудших религий, отклонившись от истины и разнося абсурд. Приход в столь смутное время того, кто стал бы милостью для миров и искоренил этот порок человечества, утвердив непоколебимое строение, соответствует мудрости Аллаха. Самой подходящей для этой миссии была личность Мухаммада, сына Абдуллаха (мир ему и благословение Аллаха). Он упразднил заблудшие приметы и скверные речи. Засияло солнце Единобожия и луна очищения; исчезла темнота многобожия и дуализма, Троицы и уподобления – да будет доволен им Аллах и да приветствует наилучшими приветствиями!</w:t>
      </w:r>
    </w:p>
    <w:p w14:paraId="4E85CDA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 свете этих обстоятельств и положения был отправлен Пророк Мухаммад (мир ему и благословение Аллаха). Аллах, Свят Он и Велик, избрал его, когда ему исполнилось сорок лет, так же, как Он ранее избрал пророков до него – Нуха, Ибрахима, Мусу, Ису. Аллах ниспослал Мухаммаду (мир ему и благословение Аллаха) законодательство, пригодное для любого места и времени. Оно содержит в себе законы, гарантирующие жизнь всему человечеству. Взять хотя бы один закон, который полностью ручается за то, о чем я упомянул ранее. Пророк (мир ему и благословение Аллаха) сказал: «</w:t>
      </w:r>
      <w:r w:rsidRPr="00DC364C">
        <w:rPr>
          <w:rFonts w:asciiTheme="majorBidi" w:hAnsiTheme="majorBidi" w:cstheme="majorBidi"/>
          <w:sz w:val="26"/>
          <w:szCs w:val="26"/>
        </w:rPr>
        <w:t>Поистине, ваша кровь, ваше имущество и ваша честь являются для вас столь же священными, сколь священным является этот ваш день в этом вашем месяце в этом вашем городе! Довёл ли я это до вашего сведения?»</w:t>
      </w:r>
      <w:r w:rsidRPr="00DC364C">
        <w:rPr>
          <w:rFonts w:asciiTheme="majorBidi" w:hAnsiTheme="majorBidi" w:cstheme="majorBidi"/>
          <w:sz w:val="26"/>
          <w:szCs w:val="26"/>
          <w:vertAlign w:val="superscript"/>
        </w:rPr>
        <w:footnoteReference w:id="21"/>
      </w:r>
    </w:p>
    <w:p w14:paraId="7E2ECA7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Призыв Пророка Мухаммада (мир ему и благословение Аллаха) подобен призыву его братьев-пророков – к вере в Единого Аллаха и непридавание Ему сотоварищей; призыв к добру во всех его проявлениях; предостережение от зла во всех его проявлениях. Его посланническая миссия (мир ему и благословение Аллаха) стала благоволением для всех миров и милостью по отношению к творениям. Ее целью было вывести их из заблуждения и невежества, в котором они пребывали. Всевышний Аллах сказал:</w:t>
      </w:r>
    </w:p>
    <w:p w14:paraId="641A38C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уже оказал милость верующим, когда отправил к ним Пророка из них самих, который читает им Его аяты, очищает их и обучает их Писанию и мудрости, хотя прежде они находились в очевидном заблуждении”.</w:t>
      </w:r>
    </w:p>
    <w:p w14:paraId="5D012CBE"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 Имран, 164)</w:t>
      </w:r>
    </w:p>
    <w:p w14:paraId="111E57E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Его посланническая миссия довела до совершенства религию для человечества и завершила милость по отношению к ним. Всевышний Аллах сказал:</w:t>
      </w:r>
    </w:p>
    <w:p w14:paraId="5420164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“Сегодня Я ради вас усовершенствовал вашу религию, довел до конца Мою милость к вам и одобрил для вас в качестве религии ислам”.</w:t>
      </w:r>
    </w:p>
    <w:p w14:paraId="6E04AE2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(Аль-Маида, 3)</w:t>
      </w:r>
    </w:p>
    <w:p w14:paraId="449A567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Возникает вопрос: что дали человечеству выдуманные законы, которые днем и ночью претендуют на право называться мировыми? Принесли ли они им счастье? Решили ли они пролему бедности? Обеспечили ли они для них достойную жизнь? Уважают ли они их человеческие права? Предоставили ли они им настоящую свободу, которая гарантирует человеку его достоинство? Или же это фальш, несущий в себе порочность, разврат и порицание благого нрава во всех законодательствах и религиях?</w:t>
      </w:r>
    </w:p>
    <w:p w14:paraId="6FF367D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Задай эти вопросы сам себе и взгляни на мир вокруг, дабы ты смог увидеть, что эти системы приносят пользу одним государствам, а другим – нет; одни люди извлекають из них «благо», а другие этой возможности лишены. Благодаря мировым системам, определенной группе, которая желает поработить других людей, устраивая голод во многих уголках земли, удается наживаться на чужом горе. Эти порядки являются причиной колониализма и порабощения стран и людей, а также двигателем воин и беспредела. Вот что принесли выдуманные законы и мировые системы человечеству! Так вернитесь же к своим истокам, и вы обретете успех и счастье как в мирской, так и в вечной жизни.</w:t>
      </w:r>
    </w:p>
    <w:p w14:paraId="67E3C326"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14" w:name="_Toc464715477"/>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Нужда человечества в отправлении посланников</w:t>
      </w:r>
      <w:bookmarkEnd w:id="14"/>
    </w:p>
    <w:p w14:paraId="27C2886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Человек без религии и законодательства становится похожим на хищное животное, которое не обеспокоено ничем, кроме собственной выгоды и того, что ведет к достижению материальных польз в этой жизни. Религия и законы подобны тормозам, которые упорядочивают действия человека и удерживают его от зла, таящегося в нем. Без этого будет царствовать закон джунглей, в котором сильный поедает слабого, а милосердие покидает сердца. Поэтому религия и законодательство являются милостью для всего человечества. Необходимо призывать к их воплощению в жизнь, ведь они гарантируют тебе твои права и достойную жизнь в состоянии богатства и бедности; во время здоровья и болезни; когда ты силен и слаб. Ты должен знать об этом. Послушай же небольшую часть из законодательства, которое было ниспослано Мухаммаду, Посланнику Аллаха (мир ему и благословение Аллаха), объемлющее и гарантирующее права человека, даже если он ничего не далет для их применения в жизнь. Пророк (мир ему и благословение Аллаха) сказал: «</w:t>
      </w:r>
      <w:r w:rsidRPr="00DC364C">
        <w:rPr>
          <w:rFonts w:asciiTheme="majorBidi" w:hAnsiTheme="majorBidi" w:cstheme="majorBidi"/>
          <w:sz w:val="26"/>
          <w:szCs w:val="26"/>
        </w:rPr>
        <w:t>Каждый из вас — пастух и каждый из вас будет спрошен о своей пастве. Так, повелитель, который (правит) людьми — пастух и он будет спрошен о его пастве. И мужчина — пастух жителей своего дома и он будет спрошен о них. Женщина — пастушка дома её мужа и его детей и она будет спрошена о них. Раб — пастух богатства его господина и он будет спрошен о нём. О, да! Каждый из вас — пастух и каждый из вас будет спрошен о своей пастве!</w:t>
      </w:r>
      <w:r w:rsidRPr="00DC364C">
        <w:rPr>
          <w:rFonts w:asciiTheme="majorBidi" w:hAnsiTheme="majorBidi" w:cstheme="majorBidi"/>
          <w:sz w:val="26"/>
          <w:szCs w:val="26"/>
          <w:lang w:val="ru-RU"/>
        </w:rPr>
        <w:t>»</w:t>
      </w:r>
      <w:r w:rsidRPr="00DC364C">
        <w:rPr>
          <w:rStyle w:val="FootnoteReference"/>
          <w:rFonts w:asciiTheme="majorBidi" w:hAnsiTheme="majorBidi" w:cstheme="majorBidi"/>
          <w:sz w:val="26"/>
          <w:szCs w:val="26"/>
          <w:lang w:val="ru-RU"/>
        </w:rPr>
        <w:footnoteReference w:id="22"/>
      </w:r>
    </w:p>
    <w:p w14:paraId="6CF7E46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Именно поэтому Аллах, Свят Он и Велик, назвал отправление посланников милостью из милостей, которыми Он облагодетельствовал человечество, а также милосердием, которое Он даровал им. Аллах не оставил людей просто так, на усмотрение своих страстей, предположений или ограниченого слабого разума, который не в силах указать на Прямой путь без законодательства и религии. Средства для понимания и знания, которыми Аллах наделил человечество – слух, зрение, разум – не могут привести к цели, ради которой они были созданы. Они неспособны установить среди людей законы, которые бы упорядочили их жизнь и установили между ними справедливость, равенство. Поэтому в правильных законах ни у кого нет преимущества, кроме как в богобоязненности и добрых деяниях. Исламское законодательство не подвержено влиянию страстей и внешних факторов. Оно является всеохватывающим, мировым и пригодным для любого времени и места. Всевышний Аллах сказал:</w:t>
      </w:r>
    </w:p>
    <w:p w14:paraId="7D034A5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“О сыны Адама! Если к вам придут посланники из вашей среды, читая вам Мои аяты, то всякий, кто станет богобоязненным и исправит свои деяния, не познает страха и не будет опечален. А те, которые сочтут ложью Мои знамения и превознесутся над ними, станут обитателями Огня и пребудут там вечно”.</w:t>
      </w:r>
    </w:p>
    <w:p w14:paraId="0246F71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(Аль-Араф, 35-36)</w:t>
      </w:r>
    </w:p>
    <w:p w14:paraId="77821C5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Природа человека и облик, в котором его создал Аллах, не дает ему возможности исполнить эту величественную задачу. И это не является недостатком, напротив, он указывает на нужду человека в своем Создателе, Который бы направил на путь и законодательство, способное исравить его положение. Умы являются слабыми и беспомощными, они не могут упорядочить положение своих обладателей. Так что же можно сказать об их способности наладить жизнь всего человечества? Умы слабы, ограничены и отличаются между собой. То, что является хорошим для некоторых людей, не является таковым для других. Еще одной причиной несостоятельности разума упорядочить жизнь человечества, является его неспособность постичь находящееся за пределами органов чувств и незнание того, что произойдет в будущем. То, что сегодня считается приемлимым, возможно, будет отвергнуто завтра. Всевышний Аллах сказал:</w:t>
      </w:r>
    </w:p>
    <w:p w14:paraId="5585765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желает вам облегчения, ведь человек создан слабым”.</w:t>
      </w:r>
    </w:p>
    <w:p w14:paraId="7C1AD96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(Ан-Ниса, 28)</w:t>
      </w:r>
    </w:p>
    <w:p w14:paraId="2D1220E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создал разум и дал ему определенную сущность – торопливость, нерешительность и неопределенность: в одно и то же время он любит и ненавидит, дает и забирает, утверждает и отрицает и т.д. Все это лишает его возможности быть источником слаженности жизни человечества. Всевышний Аллах сказал:</w:t>
      </w:r>
    </w:p>
    <w:p w14:paraId="2B85F10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“Человек молит о зле подобно тому, как он молит о добре. Воистину, человек тороплив”.</w:t>
      </w:r>
    </w:p>
    <w:p w14:paraId="4C7D481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(Аль-Исра, 11)</w:t>
      </w:r>
    </w:p>
    <w:p w14:paraId="7D43F91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Нерешительность, изменчивость и отсутствие стабильности даже в определенной ситуации – таким был создан разум: брать больше, чем давать; проявлять эгоизм сильнее, чем альтруизм; удерживать больше, чем расходовать. Всевышний Аллах сказал:</w:t>
      </w:r>
    </w:p>
    <w:p w14:paraId="33B8CE6A"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«Если бы вы владели сокровищницами милости моего Господа, то все равно скупились бы из страха обеднеть, ибо человек скуп»”.</w:t>
      </w:r>
    </w:p>
    <w:p w14:paraId="53D37C2B"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(Аль-Исра, 100)</w:t>
      </w:r>
    </w:p>
    <w:p w14:paraId="734F584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К этому следует добавить забывчивость, которая является неотъемлемым свойством разума, а также неспособность постичь все, что окружает его. Поэтому то, что сегодня для разума является правильным, уже завтра может оказаться ошибкой. То, что сегодня было правдой, завтра может оказаться ложью. Так можно продолжать дальше. Существовали такие теории, которые человеческий разум еще вчера подтверждал, а уже сегодня считает их несостоятельными. Следует отметить, что разум не защищен от ошибок. Он выносит суждения, учитывая сложившиеся в данный момент обстоятельства и ситуацию, в которых он живет. Оглянись вокруг себя и ты увидишь, что многие государственные системы, которые придумали самые блестящие мыслители, начали изменяться в силу определенных событий, произошедших в этих странах. Поэтому эти устройства были вынуждены перестраиваться, чтобы соответствовать современности. Законы, внедренные человеческими умами, останутся нестабильными и непригодными для любого времени и места, в отличии от Божественного законодательства. Всевышний Аллах сказал:</w:t>
      </w:r>
    </w:p>
    <w:p w14:paraId="45FABA1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человек создан нетерпеливым, беспокойным, когда его касается беда, и скупым, когда его касается добро”.</w:t>
      </w:r>
    </w:p>
    <w:p w14:paraId="3EC2E365"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(Аль-Мааридж, 19-21)</w:t>
      </w:r>
    </w:p>
    <w:p w14:paraId="559A730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Затем давайте поглядим, например, на плоды, преподнесенные умами некоторых деятелей человеческому обществу: оружие массового уничтожения, убийства, разрушения, которые принесла с собой колонизация стран и людей. Они хвастаются своей мощью, проводя мировой геноцид. Разве это не результат отсутствия исламского законодательства в их жизни и не отсутствие веры в скрытое – что будет воскрешение, сбор, рассчет за содеянное: за благо – будет добро, а за плохое воздаянием будет зло? Если они уверовали в сокровенное и совершали благо для себя и для людей, отдалившись от всего, в чем кроется зло, то Всевышний Аллах сказал:</w:t>
      </w:r>
    </w:p>
    <w:p w14:paraId="213ADAF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“И тот, кто сделал зло весом в мельчайшую частицу, увидит его”.</w:t>
      </w:r>
    </w:p>
    <w:p w14:paraId="69EFC56B"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(Аз-Зальзаля, 8)</w:t>
      </w:r>
    </w:p>
    <w:p w14:paraId="2E758BD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Также человеческий разум, в свете своего неверия в сокровенное, привел к поклонению тому, из чего люди строят жилища – камням, деревьям; к поклонению тому, с помощью чего люди готовят себе еду – огню; к поклонению тому, что люди едят – коровам; к поклонению тому, что люди истребляют – мышам; к поклонению тому, что люди считают иточником зла – шайтану и т.д.</w:t>
      </w:r>
    </w:p>
    <w:p w14:paraId="6E82752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Человеческая природа нуждалась в отправлении посланников, дабы они объяснили правильные законоположения и то, что удержит ее от совершения ошибок. Как мы сказали ранее, сфера познания человечского разума в этой Вселенной ограничена органами чувств. Что же касается того, что находится за пределами ощущений – мира сокровенного, то люди могут постичь его только через посланников. Например, древнюю историю предыдущих народов мы воспринимаем и узнаем из трудов историков. Если бы весь мир задействовал свои умы, чтобы узнать их прошлое, то не смог бы сделать этого без помощи книги. Так же и посланники. Возложение на них посланнической миссии является проявлением почтения Аллаха. Они приходили в определенные эпохи, когда люди отдалялись от правильного пути, дабы разъяснить им законоположения, упорядочивающие их общие и частные дела, а также методологию, которой они должны следовать, чтобы достигнуть довольства Аллаха. В отправлении посланников заключается доведение довода человечеству. Как это объяснил Аллах, Свят Он и Велик:</w:t>
      </w:r>
    </w:p>
    <w:p w14:paraId="1DD4F59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отправили посланников, которые несли благую весть и предостерегали, дабы после пришествия посланников у людей не было никакого довода против Аллаха. Аллах - Могущественный, Мудрый”.</w:t>
      </w:r>
    </w:p>
    <w:p w14:paraId="0DDD8F8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(Ан-Ниса, 165)</w:t>
      </w:r>
    </w:p>
    <w:p w14:paraId="07D7C4F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Откровение, ниспосланное Аллахом посланникам, остается жизненным ориентиром для всех людей, а также светом, с помощью которого они строят свое будущее и освещают путь во мраке невежества. Дорога, спасающая от заблуждения, и счастье в мирской и вечной жизни неразрывно связаны со следованием этому пути или с его отклонением. Нет иного пути, который ведет к Создателю, кроме ислама. Все, к чему прибегает человек, помимо ислама, является губительным и вводящим в заблуждение. Как об этом сообщил Аллах в Своих Словах:</w:t>
      </w:r>
    </w:p>
    <w:p w14:paraId="7BAC4E4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“Скажи: «Разве мы станем поклоняться помимо Аллаха тому, что не приносит нам пользы и не причиняет вреда? Разве мы обратимся вспять после того, как Аллах наставил нас на прямой путь, подобно тому, кого дьяволы на земле обольстили и привели в замешательство, чьи товарищи призывают его на прямой путь: «Иди к </w:t>
      </w:r>
      <w:proofErr w:type="gramStart"/>
      <w:r w:rsidRPr="00DC364C">
        <w:rPr>
          <w:rFonts w:asciiTheme="majorBidi" w:hAnsiTheme="majorBidi" w:cstheme="majorBidi"/>
          <w:sz w:val="26"/>
          <w:szCs w:val="26"/>
        </w:rPr>
        <w:t>нам!»</w:t>
      </w:r>
      <w:proofErr w:type="gramEnd"/>
      <w:r w:rsidRPr="00DC364C">
        <w:rPr>
          <w:rFonts w:asciiTheme="majorBidi" w:hAnsiTheme="majorBidi" w:cstheme="majorBidi"/>
          <w:sz w:val="26"/>
          <w:szCs w:val="26"/>
        </w:rPr>
        <w:t>» Скажи: «Путь Аллаха – единственно верный путь, и нам велено покориться Господу миров”.</w:t>
      </w:r>
    </w:p>
    <w:p w14:paraId="1C4336F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(Аль-Анам, 71)</w:t>
      </w:r>
    </w:p>
    <w:p w14:paraId="59A02DF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После всего этого у человека остается выбор: принять ниспосланное Аллахом Его посланникам, или отвергнуть. Кто принял – обрел счастье, кто отверг – тот обречен на гибель. Как сказал Всевышний Аллах:</w:t>
      </w:r>
    </w:p>
    <w:p w14:paraId="710F67B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“Если бы твой Господь пожелал, то уверовали бы все, кто на земле. Разве ты стал бы принуждать людей обратиться в верующих?”</w:t>
      </w:r>
    </w:p>
    <w:p w14:paraId="7709D5C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(Йунус, 99)</w:t>
      </w:r>
    </w:p>
    <w:p w14:paraId="4F5B237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Прав был Творец, Свят Он и Велик, когда поведал, что ниспосланное Его посланникам откровение играет роль души для тела. Жизнь в теле существует только при наличии души. Также жизнь человеческих сердец, их стабильность и успокоение не бывает без откровения. Всевышний Аллах сказал:</w:t>
      </w:r>
    </w:p>
    <w:p w14:paraId="766C3C8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“Таким же образом Мы внушили тебе в откровении дух (Коран) из Нашего повеления. Ты не знал, что такое Писание и что такое вера. Но Мы сделали его светом, посредством которого Мы ведем прямым путем того из Наших рабов, кого пожелаем. Воистину, ты указываешь на прямой путь”.</w:t>
      </w:r>
    </w:p>
    <w:p w14:paraId="315C19DC"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(Аш-Шура, 52)</w:t>
      </w:r>
    </w:p>
    <w:p w14:paraId="3558D395"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15" w:name="_Toc464715478"/>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Человеческая сущность пророков и посланников (мир им всем)</w:t>
      </w:r>
      <w:bookmarkEnd w:id="15"/>
    </w:p>
    <w:p w14:paraId="2BB9B99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Все пророки и посланники, отправленные Аллахом, были людьми. Это – закон Всевышнего в Его творениях: Он посылал к ним представителей из их же числа, которые отличались лишь тем, что Аллах облагодетельствовал их откровением и посланием. Неверующие же считали человеческую сущность посланников причиной для отрицания их пророческой миссии. Как сообщил Аллах о народе Нуха, адитов и самудян, что они отвергли призыв пророков только из-за того, что те были людьми. Он сказал:</w:t>
      </w:r>
    </w:p>
    <w:p w14:paraId="0F12CEF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“Посланники говорили им: «Неужели вы сомневаетесь в Аллахе – Творце небес и земли? Он призывает вас, чтобы простить ваши грехи и предоставить вам отсрочку до назначенного времени». Они говорили: «Вы – такие же люди, как и мы. Вы хотите увести нас от того, чему поклонялись наши отцы. Приведите же нам ясное доказательство». Посланники говорили им: «Мы – такие же люди, как и вы. Однако Аллах одаряет Своей милостью того из Своих рабов, кого пожелает. Мы не можем явить вам знамение без соизволения Аллаха. Пусть же верующие уповают только на Аллаха!”</w:t>
      </w:r>
    </w:p>
    <w:p w14:paraId="5F9AE18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(Ибрахим, 10-11)</w:t>
      </w:r>
    </w:p>
    <w:p w14:paraId="53C9CA6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Фараон и его окружение посчитали пророчество Мусы (мир ему) ложью. Они объяснили причину непризнания послания Мусы (мир ему) и сбивания остальных людей так:</w:t>
      </w:r>
    </w:p>
    <w:p w14:paraId="7F67E37B"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“Потом Мы отправили Мусу (Моисея) и его брата Харуна (Аарона) с Нашими знамениями и ясным доказательством к Фараону и его знати, но они возгордились, ведь они были людьми надменными. Они сказали: «Неужели мы уверуем в двух людей, которые подобны нам, тогда как их народ служит </w:t>
      </w:r>
      <w:proofErr w:type="gramStart"/>
      <w:r w:rsidRPr="00DC364C">
        <w:rPr>
          <w:rFonts w:asciiTheme="majorBidi" w:hAnsiTheme="majorBidi" w:cstheme="majorBidi"/>
          <w:sz w:val="26"/>
          <w:szCs w:val="26"/>
        </w:rPr>
        <w:t>нам?»</w:t>
      </w:r>
      <w:proofErr w:type="gramEnd"/>
      <w:r w:rsidRPr="00DC364C">
        <w:rPr>
          <w:rFonts w:asciiTheme="majorBidi" w:hAnsiTheme="majorBidi" w:cstheme="majorBidi"/>
          <w:sz w:val="26"/>
          <w:szCs w:val="26"/>
        </w:rPr>
        <w:t>”</w:t>
      </w:r>
    </w:p>
    <w:p w14:paraId="4F8ED9BF"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(Муминун, 45-47)</w:t>
      </w:r>
    </w:p>
    <w:p w14:paraId="36445C2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Такова природа отрицающих и упорствующих призыву посланников – они жаждут обольщения для себя и введения в заблуждение других. Печать пророков и посланников Мухаммад (мир ему и благословение Аллаха) также не был исключением. Многобожники-курайшиты взяли пример со своих же предшественников, посчитав посланников ложью. Всевышний Аллах сказал:</w:t>
      </w:r>
    </w:p>
    <w:p w14:paraId="779080A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“Сердца же их оставались беспечными. Беззаконники говорили между собой тайком: «Разве это - не такой же человек, как и вы? Неужели вы покоритесь колдовству, которое вы видите </w:t>
      </w:r>
      <w:proofErr w:type="gramStart"/>
      <w:r w:rsidRPr="00DC364C">
        <w:rPr>
          <w:rFonts w:asciiTheme="majorBidi" w:hAnsiTheme="majorBidi" w:cstheme="majorBidi"/>
          <w:sz w:val="26"/>
          <w:szCs w:val="26"/>
        </w:rPr>
        <w:t>воочию?»</w:t>
      </w:r>
      <w:proofErr w:type="gramEnd"/>
      <w:r w:rsidRPr="00DC364C">
        <w:rPr>
          <w:rFonts w:asciiTheme="majorBidi" w:hAnsiTheme="majorBidi" w:cstheme="majorBidi"/>
          <w:sz w:val="26"/>
          <w:szCs w:val="26"/>
        </w:rPr>
        <w:t>”</w:t>
      </w:r>
    </w:p>
    <w:p w14:paraId="7DA5BA13"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(Аль-Анбия, 3)</w:t>
      </w:r>
    </w:p>
    <w:p w14:paraId="59E0588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Все пророки, без исключения, не были божествами и они не обладали божественными качествами. Вот Иса (мир ему) проявляет непричасность к припысываемой ему божественности. Всевышний Аллах сказал:</w:t>
      </w:r>
    </w:p>
    <w:p w14:paraId="0EB0DCA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“Вот сказал Аллах: «О Иса (Иисус), сын Марьям (Марии)! Говорил ли ты людям: «Примите меня и мою мать двумя богами наряду с </w:t>
      </w:r>
      <w:proofErr w:type="gramStart"/>
      <w:r w:rsidRPr="00DC364C">
        <w:rPr>
          <w:rFonts w:asciiTheme="majorBidi" w:hAnsiTheme="majorBidi" w:cstheme="majorBidi"/>
          <w:sz w:val="26"/>
          <w:szCs w:val="26"/>
        </w:rPr>
        <w:t>Аллахом?»</w:t>
      </w:r>
      <w:proofErr w:type="gramEnd"/>
      <w:r w:rsidRPr="00DC364C">
        <w:rPr>
          <w:rFonts w:asciiTheme="majorBidi" w:hAnsiTheme="majorBidi" w:cstheme="majorBidi"/>
          <w:sz w:val="26"/>
          <w:szCs w:val="26"/>
        </w:rPr>
        <w:t xml:space="preserve">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Воистину, Ты – Ведающий сокровенное. Я не говорил им ничего, кроме того, что Ты мне велел: «Поклоняйтесь Аллаху, моему Господу и вашему Господу». Я был свидетелем о них, пока находился среди них. Когда же Ты упокоил меня, Ты стал наблюдать за ними. Воистину, Ты – Свидетель всякой вещи”.</w:t>
      </w:r>
    </w:p>
    <w:p w14:paraId="320CDF0F"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(Аль-Маида, 116-117)</w:t>
      </w:r>
    </w:p>
    <w:p w14:paraId="32D622BC"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Также и наш Пророк Мухаммад (мир ему и благословение Аллаха) отрицал наличие у себя каких-либо божественных качеств. Всевышний Аллах сказал:</w:t>
      </w:r>
    </w:p>
    <w:p w14:paraId="5BFF496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«Я не властен принести себе пользу или причинить себе вред, если того не пожелает Аллах. Если бы я знал сокровенное, то приумножил бы для себя добро, и зло не коснулось бы меня. Однако я - всего лишь предостерегающий увещеватель и добрый вестник для верующих людей»”.</w:t>
      </w:r>
    </w:p>
    <w:p w14:paraId="6BB0F792"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188)</w:t>
      </w:r>
    </w:p>
    <w:p w14:paraId="7F168A7B"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Их человеческая сущность предусматривает, что с ними может происходить все то же самое, что и с обычными людьми: смерть – они не были вечными. Как об этом сообщил Творец, Свят Он и Велик:</w:t>
      </w:r>
    </w:p>
    <w:p w14:paraId="1ECB86F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“Каждая душа вкусит смерть, но только в День воскресения вы получите вашу плату сполна. Кто будет удален от Огня и введен в Рай, тот обретет успех, а земная жизнь – всего лишь наслаждение обольщением”.</w:t>
      </w:r>
    </w:p>
    <w:p w14:paraId="0106B74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 Имран, 185)</w:t>
      </w:r>
    </w:p>
    <w:p w14:paraId="79B22C6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Ими одолевали те же трудности, что и остальными: болезнь и слабость. Так, Аййуба (мир ему) постигла болезнь в его теле, он потерял свое имущество, жену и ребенка, но проявил терпение. Всевышний Аллах сказал:</w:t>
      </w:r>
    </w:p>
    <w:p w14:paraId="435E772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“Помяни также Айюба (Иова), который воззвал к своему Господу: «Воистину, меня коснулось зло, а ведь Ты – Милосерднейший из милосердных». Мы ответили на его мольбу, устранили постигшее его зло и даровали ему его семью и вдобавок еще столько же в качестве милости от Нас и в назидание тем, кто поклоняется”.</w:t>
      </w:r>
    </w:p>
    <w:p w14:paraId="1A0E3C22"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(Аль-Анбия, 83-84)</w:t>
      </w:r>
    </w:p>
    <w:p w14:paraId="2F25AED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Их заключали в тюрьму, как это случилось с пророком Аллаха Йусуфом (мир ему). Всевышний Аллах сказал:</w:t>
      </w:r>
    </w:p>
    <w:p w14:paraId="53B0E9F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увидели его доказательства, но после этого все равно решили заточить его на некоторое время”.</w:t>
      </w:r>
    </w:p>
    <w:p w14:paraId="450D42C3"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(Йусуф, 35)</w:t>
      </w:r>
    </w:p>
    <w:p w14:paraId="28C700F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Их изгоняли из своих селений. Как об этом сообщил Аллах:</w:t>
      </w:r>
    </w:p>
    <w:p w14:paraId="757DD50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“Неверующие говорили своим посланникам: «Мы изгоним вас с нашей земли, или же вы вернетесь в нашу религию». Тогда Господь внушал им: «Мы непременно погубим беззаконников и поселим вас на земле после них. Так будет с теми, кто боится предстать предо Мной и боится Моей угрозы»”.</w:t>
      </w:r>
    </w:p>
    <w:p w14:paraId="7763708B"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(Ибрахим, 13-14)</w:t>
      </w:r>
    </w:p>
    <w:p w14:paraId="3CE18B7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Их убивали, как это случилось с некоторыми пророками сынов Исраиля. Неверующие из этого народа погубили их. Всевышний Аллах сказал:</w:t>
      </w:r>
    </w:p>
    <w:p w14:paraId="33AF4D23"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даровали Мусе (Моисею) Писание и отправили вслед за ним череду посланников. Мы даровали Исе (Иисусу), сыну Марьям (Марии), ясные знамения и укрепили его Святым Духом (Джибрилем). Неужели каждый раз, когда посланник приносил вам то, что было вам не по душе, вы проявляли высокомерие, нарекали лжецами одних и убивали других?”</w:t>
      </w:r>
    </w:p>
    <w:p w14:paraId="672EFE72"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87)</w:t>
      </w:r>
    </w:p>
    <w:p w14:paraId="10E4473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 силу своей человеческой природы, они нуждались в том же, в чем и обычный человек: ели, пили, обращались к людям, смеялись, плакали, радовались и печалились. Всевышний Аллах сказал:</w:t>
      </w:r>
    </w:p>
    <w:p w14:paraId="208DB14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не ниспосылали до тебя посланников, которые не принимали бы пищи и не ходили бы по рынкам. Мы сделали одних из вас искушением для других: проявите ли вы терпение? Твой Господь – Видящий”.</w:t>
      </w:r>
    </w:p>
    <w:p w14:paraId="76D59FA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(Аль-Фуркан, 20)</w:t>
      </w:r>
    </w:p>
    <w:p w14:paraId="7C5B3E8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Когда неверующие из сынов Исраиля проявили крайность по отношению к Исе (мир ему) и обожествили его, тогда Аллах раскрыл им его человеческую сущность и его нужду в том, в чем нуждались обычные люди – в еде и питье. В результате этого, его постигало то же, что и остальных людей: он должен был справлять малую и большую нужду и потеть. Поэтому Всевышний сказал:</w:t>
      </w:r>
    </w:p>
    <w:p w14:paraId="537AD853"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“Мессия, сын Марьям (Марии), был всего лишь посланником. До него тоже были посланники, а его мать была правдивейшей женщиной. Оба они принимали пищу. Посмотри, как Мы разъясняем им знамения. А затем посмотри, до чего они отвращены от истины”.</w:t>
      </w:r>
    </w:p>
    <w:p w14:paraId="2AC9B7CE"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(Аль-Маида, 75)</w:t>
      </w:r>
    </w:p>
    <w:p w14:paraId="179D108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Пророки женились и у них рождалось потомство – дети и внуки. Всевышний Аллах сказал:</w:t>
      </w:r>
    </w:p>
    <w:p w14:paraId="7F90222B"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посылали до тебя посланников и даровали им супруг и потомство. Ни один посланник не мог явить знамение без соизволения Аллаха. Для каждого срока есть предписание”.</w:t>
      </w:r>
    </w:p>
    <w:p w14:paraId="577BD9FC"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(Ар-Рад, 38)</w:t>
      </w:r>
    </w:p>
    <w:p w14:paraId="456676E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Они отличались тем, что их призыв был полностью посвящен Аллаху, в нем не было мирских выгод. Они не требовали от своих народов платы или имущества за свой призыв, напротив, они всецело надеялись на награду Аллаха. Все пророки обращались к своим народам со словами, которые им внушил Аллах:</w:t>
      </w:r>
    </w:p>
    <w:p w14:paraId="06EB89E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«То вознаграждение, которое я прошу от вас, предназначено вам самим, а меня вознаградит только Аллах. Он – Свидетель всякой вещи»”.</w:t>
      </w:r>
    </w:p>
    <w:p w14:paraId="1515450C"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(Саба, 47)</w:t>
      </w:r>
    </w:p>
    <w:p w14:paraId="6C069BB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Если посланники (мир им всем) лично отрицали какое-либо свое отличие от остальных и отвергали владычество над пользой или вредом, то ты непременно удивишься, что существуют люди, которые сделали из некоторых творений идолов, которым они поклоняются также, как поклоняются Аллаху. Они убеждены, что в руках обожествляемых людей находится польза и вред, хотя те уже умерли и не в силах помочь даже самим себе. Прав был Всемогущий Аллах:</w:t>
      </w:r>
    </w:p>
    <w:p w14:paraId="549000A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“Почему же им не помогли, те божества, которым они поклонялись вместо Аллаха для того, чтобы приблизиться к Нему? Напротив, они скрылись от них. Вот их ложь и то, что они измышляли!”</w:t>
      </w:r>
    </w:p>
    <w:p w14:paraId="33763D1F"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(Аль-Ахкаф, 28)</w:t>
      </w:r>
    </w:p>
    <w:p w14:paraId="5A138D0D"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16" w:name="_Toc464715479"/>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Все пророки призывали к поклонению Единому Аллаху</w:t>
      </w:r>
      <w:bookmarkEnd w:id="16"/>
    </w:p>
    <w:p w14:paraId="3B170DC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Единобожие и посвящение поклонения Аллаху, а также предостережение от многобожия – таков призыв всех пророков и посланников своим народам. Всевышний Аллах сказал:</w:t>
      </w:r>
    </w:p>
    <w:p w14:paraId="7E7968C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“Мы не посылали до тебя ни одного посланника, которому не было бы внушено: «Нет божества, кроме Меня. Поклоняйтесь же </w:t>
      </w:r>
      <w:proofErr w:type="gramStart"/>
      <w:r w:rsidRPr="00DC364C">
        <w:rPr>
          <w:rFonts w:asciiTheme="majorBidi" w:hAnsiTheme="majorBidi" w:cstheme="majorBidi"/>
          <w:sz w:val="26"/>
          <w:szCs w:val="26"/>
        </w:rPr>
        <w:t>Мне!»</w:t>
      </w:r>
      <w:proofErr w:type="gramEnd"/>
      <w:r w:rsidRPr="00DC364C">
        <w:rPr>
          <w:rFonts w:asciiTheme="majorBidi" w:hAnsiTheme="majorBidi" w:cstheme="majorBidi"/>
          <w:sz w:val="26"/>
          <w:szCs w:val="26"/>
        </w:rPr>
        <w:t>”</w:t>
      </w:r>
    </w:p>
    <w:p w14:paraId="12B4BAE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(Аль-Анбия, 25)</w:t>
      </w:r>
    </w:p>
    <w:p w14:paraId="3A734DCB"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Пророки не призывали людей к поклонению самим себе или же к поклонению другим. Напротив, они больше всего предостерегали от этого. Как это объяснил Аллах, Свят Он и Велик:</w:t>
      </w:r>
    </w:p>
    <w:p w14:paraId="747C33B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“Если Аллах даровал человеку Писание, власть (знание или умение принимать решения) и пророчество, то ему не подобает говорить людям: «Будьте рабами мне, а не Аллаху». Напротив, будьте духовными наставниками, поскольку вы обучаете Писанию и изучаете его. Ему также не подобает приказывать вам признавать ангелов и пророков своими господами. Разве он станет приказывать вам совершить неверие после того, как вы стали мусульманами?”</w:t>
      </w:r>
    </w:p>
    <w:p w14:paraId="5BD904E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 Имран, 79-80)</w:t>
      </w:r>
    </w:p>
    <w:p w14:paraId="2F9E749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Нух (мир ему) был первым посланником. Он пробыл среди своего народа 950 лет, призывая их к поклонению Аллаху и оставлению многобожия, которое они исповедовали. Всевышний Аллах сказал:</w:t>
      </w:r>
    </w:p>
    <w:p w14:paraId="6CEB16F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послали Нуха (Ноя) к его народу, и он сказал: «О мой народ! Поклоняйтесь Аллаху, ибо нет у вас другого божества, кроме Него. Я боюсь, что вас постигнут мучения в Великий день»”.</w:t>
      </w:r>
    </w:p>
    <w:p w14:paraId="11DE2E8C"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59)</w:t>
      </w:r>
    </w:p>
    <w:p w14:paraId="13AC78B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Также Ибрахим (мир ему), отец пророков, требовал от своего народа поклоняться Единому Аллаху, у Которого нет сотоварищей. Всевышний Аллах сказал:</w:t>
      </w:r>
    </w:p>
    <w:p w14:paraId="5A9FE5B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 вот Ибрахим (Авраам) сказал своему народу: «Поклоняйтесь Аллаху и бойтесь Его! Так будет лучше для вас, если бы вы только знали. Вы поклоняетесь вместо Аллаха идолам и измышляете ложь. Воистину, те, кому вы поклоняетесь вместо Аллаха, не способны даровать вам пропитание. Ищите же пропитание у Аллаха, поклоняйтесь Ему и благодарите Его. К Нему вы будете возвращены»”.</w:t>
      </w:r>
    </w:p>
    <w:p w14:paraId="433D54A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(Аль-Анкабут, 16-17)</w:t>
      </w:r>
    </w:p>
    <w:p w14:paraId="22E5986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Худ (мир ему) призывал свой народ к единобожию и оставлению многобожия. Всевышний Аллах сказал:</w:t>
      </w:r>
    </w:p>
    <w:p w14:paraId="5D15A74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отправили к самудянам их брата Салиха. Он сказал: «О мой народ! Поклоняйтесь Аллаху, ибо нет у вас иного божества, кроме Него. Он сотворил вас из земли и поселил вас на ней. Просите прощения у Него, а затем покайтесь перед Ним. Воистину, мой Господь – Близкий, Отзывчивый»”.</w:t>
      </w:r>
      <w:r w:rsidRPr="00DC364C">
        <w:rPr>
          <w:rFonts w:asciiTheme="majorBidi" w:hAnsiTheme="majorBidi" w:cstheme="majorBidi"/>
          <w:sz w:val="26"/>
          <w:szCs w:val="26"/>
          <w:lang w:val="ru-RU"/>
        </w:rPr>
        <w:t xml:space="preserve"> </w:t>
      </w:r>
    </w:p>
    <w:p w14:paraId="22BF172D"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(Худ, 61)</w:t>
      </w:r>
    </w:p>
    <w:p w14:paraId="17E8DEA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Народ Мусы (мир ему), после того, как Аллах спас его от фараона и его приспешников, потребовал у него сделать божество, которому бы они смогли поклоняться. Но Муса (мир ему) объяснил им, какая участь ожидает того, кто поступит подобным образом. Всевышний Аллах сказал:</w:t>
      </w:r>
    </w:p>
    <w:p w14:paraId="5BB2AD8B"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переправили сынов Исраила (Израиля) через море, и они прибыли к народу, который был предан своим идолам. Они сказали: «О Муса (Моисей)! Сделай нам божество, такое же, как у них». Он сказал: «Воистину, вы – невежественные люди. У этих людей погублено будет то, что они исповедуют, и тщетно будет то, что они совершают». Он сказал: «Неужели я стану искать для вас другое божество, кроме Аллаха, который возвысил вас над мирами»”.</w:t>
      </w:r>
    </w:p>
    <w:p w14:paraId="70B8978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138-140)</w:t>
      </w:r>
    </w:p>
    <w:p w14:paraId="7499A3F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Когда Иса (мир ему) был послан к неверующим из числа сынов Исраиля, чтобы призвать их к Единобожию, то он (мир ему) подтвердил, что его Господь лучше ведает о том, что скрывает его душа. Всевышний Аллах сказал:</w:t>
      </w:r>
    </w:p>
    <w:p w14:paraId="4534A5E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“Вот сказал Аллах: «О Иса (Иисус), сын Марьям (Марии)! Говорил ли ты людям: «Примите меня и мою мать двумя богами наряду с Аллахом</w:t>
      </w:r>
      <w:proofErr w:type="gramStart"/>
      <w:r w:rsidRPr="00DC364C">
        <w:rPr>
          <w:rFonts w:asciiTheme="majorBidi" w:hAnsiTheme="majorBidi" w:cstheme="majorBidi"/>
          <w:sz w:val="26"/>
          <w:szCs w:val="26"/>
        </w:rPr>
        <w:t>»?»</w:t>
      </w:r>
      <w:proofErr w:type="gramEnd"/>
      <w:r w:rsidRPr="00DC364C">
        <w:rPr>
          <w:rFonts w:asciiTheme="majorBidi" w:hAnsiTheme="majorBidi" w:cstheme="majorBidi"/>
          <w:sz w:val="26"/>
          <w:szCs w:val="26"/>
        </w:rPr>
        <w:t xml:space="preserve">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Воистину, Ты – Ведающий сокровенное. Я не говорил им ничего, кроме того, что Ты мне велел: «Поклоняйтесь Аллаху, моему Господу и вашему Господу». Я был свидетелем о них, пока находился среди них. Когда же Ты упокоил меня, Ты стал наблюдать за ними. Воистину, Ты – Свидетель всякой вещи”.</w:t>
      </w:r>
    </w:p>
    <w:p w14:paraId="0FCE7BE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(Аль-Маида, 116-117)</w:t>
      </w:r>
    </w:p>
    <w:p w14:paraId="7F73D14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Мухаммад (мир ему и благословение Аллаха), Печать пророков, также призывал к Единобожию и оставлению всего, что кроме него – идолов и истуканов. Всевышний Аллах сказал:</w:t>
      </w:r>
    </w:p>
    <w:p w14:paraId="192FE5B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люди! Поклоняйтесь вашему Господу, Который сотворил вас и тех, кто был до вас, - быть может, вы устрашитесь”.</w:t>
      </w:r>
    </w:p>
    <w:p w14:paraId="5D8C4005"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21)</w:t>
      </w:r>
    </w:p>
    <w:p w14:paraId="6880F5E7"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17" w:name="_Toc464715480"/>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Современные законодательства и течения</w:t>
      </w:r>
      <w:bookmarkEnd w:id="17"/>
    </w:p>
    <w:p w14:paraId="366682F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Прав был Всемогущий Аллах, когда сказал:</w:t>
      </w:r>
    </w:p>
    <w:p w14:paraId="15BA6A9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“Если ты станешь повиноваться большинству тех, кто на земле, они собьют тебя с пути Аллаха. Они следуют лишь предположениям и только измышляют”.</w:t>
      </w:r>
    </w:p>
    <w:p w14:paraId="2B96D853"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(Аль-Анам, 116)</w:t>
      </w:r>
    </w:p>
    <w:p w14:paraId="54F5C2F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Давайте же вкратце рассмотрим самые распространенные в мире религии и течения, которые насчитывают большое количество последователей для того, чтобы мы смогли увидеть, как их абсолютное большинство не соответствует логике и здравому разуму. Причина этому – многобожие, обожествление творений и их культ. Мы не хотим их в чем-то обвинить, ибо в некоторых из них содержится призыв к благому нраву и запрет некоторых плохих поступков. Каждый чтец сможет увидеть это лично, используя разум, которым наделил его Аллах, предоставив возможность отличить ошибочное от истинного, разумное от неразумного, логичное от нелогичного.</w:t>
      </w:r>
    </w:p>
    <w:p w14:paraId="5AC4680B" w14:textId="77777777" w:rsidR="002C0172" w:rsidRPr="00DC364C" w:rsidRDefault="002C0172" w:rsidP="00A62942">
      <w:pPr>
        <w:jc w:val="both"/>
        <w:rPr>
          <w:rFonts w:asciiTheme="majorBidi" w:hAnsiTheme="majorBidi" w:cstheme="majorBidi"/>
          <w:sz w:val="26"/>
          <w:szCs w:val="26"/>
          <w:lang w:val="ru-RU"/>
        </w:rPr>
      </w:pPr>
    </w:p>
    <w:p w14:paraId="73455D43" w14:textId="77777777" w:rsidR="00A62942" w:rsidRPr="00DC364C" w:rsidRDefault="00A62942" w:rsidP="002C0172">
      <w:pPr>
        <w:numPr>
          <w:ilvl w:val="0"/>
          <w:numId w:val="21"/>
        </w:numPr>
        <w:suppressAutoHyphens/>
        <w:overflowPunct w:val="0"/>
        <w:autoSpaceDE w:val="0"/>
        <w:spacing w:before="120" w:after="120"/>
        <w:ind w:left="0" w:firstLine="0"/>
        <w:jc w:val="both"/>
        <w:textAlignment w:val="baseline"/>
        <w:rPr>
          <w:rFonts w:asciiTheme="majorBidi" w:hAnsiTheme="majorBidi" w:cstheme="majorBidi"/>
          <w:b/>
          <w:bCs/>
          <w:i/>
          <w:iCs/>
          <w:color w:val="3400FF"/>
          <w:sz w:val="32"/>
          <w:szCs w:val="32"/>
          <w:lang w:val="ru-RU"/>
        </w:rPr>
      </w:pPr>
      <w:r w:rsidRPr="00DC364C">
        <w:rPr>
          <w:rFonts w:asciiTheme="majorBidi" w:hAnsiTheme="majorBidi" w:cstheme="majorBidi"/>
          <w:b/>
          <w:bCs/>
          <w:i/>
          <w:iCs/>
          <w:color w:val="3400FF"/>
          <w:sz w:val="32"/>
          <w:szCs w:val="32"/>
          <w:lang w:val="ru-RU"/>
        </w:rPr>
        <w:t>Тора</w:t>
      </w:r>
    </w:p>
    <w:p w14:paraId="4717C3E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 xml:space="preserve">Книга, в которую сегодня верят иудеи – искажена и пропитана идолопоклонничеством. Они убеждены, что Узейр был сыном Аллаха, а их Господь – Яхве, не обезопашен от ошибок, более того, у них Он ошибается, волнуется, сожалеет, приказывает воровать, Он жесток и фанатичен. Он является только богом сынов Исраиля и поэтому враждует со всеми остальными. Они уверенны, что являются избранным народом Аллаха, а все остальные – намного ниже их. Тот, чья мать не является еврейкой, не может быть настоящим иудеем. Они считают иудаизм своей частной религией, принадлежащей только им. Поэтому иудаизм не может быть общемировой религией, которую бы могли исповедовать все люди. Также они убеждены, что души иудеев – часть Господа, </w:t>
      </w:r>
      <w:r w:rsidRPr="00DC364C">
        <w:rPr>
          <w:rFonts w:asciiTheme="majorBidi" w:hAnsiTheme="majorBidi" w:cstheme="majorBidi"/>
          <w:sz w:val="26"/>
          <w:szCs w:val="26"/>
        </w:rPr>
        <w:t xml:space="preserve">превыше Аллах того, что они приписывают Ему! Если неиудей ударит иудея, </w:t>
      </w:r>
      <w:r w:rsidRPr="00DC364C">
        <w:rPr>
          <w:rFonts w:asciiTheme="majorBidi" w:hAnsiTheme="majorBidi" w:cstheme="majorBidi"/>
          <w:sz w:val="26"/>
          <w:szCs w:val="26"/>
          <w:lang w:val="ru-RU"/>
        </w:rPr>
        <w:t>то это как будто бы он ударил божественное величие. Эта религия построена на ненависти и зависти по отношению к другим народам. Так, в их религии разрешено использовать, обманывать, воровать,  ухищряться и лгать неиудеям, которые, по их мнению, подобны скоту. Коран категорически опроверг подобные убеждения иудеев. Всевышний Аллах сказал:</w:t>
      </w:r>
    </w:p>
    <w:p w14:paraId="75C2885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“Иудеи и христиане сказали: «Мы – сыны Аллаха и Его возлюбленные». Скажи: «Почему же Он причиняет вам мучения за ваши грехи? О нет! Вы всего лишь одни из людей, которых Он сотворил. Он прощает, кого пожелает, и причиняет мучения, кому пожелает. Аллаху принадлежит власть над небесами, землей и тем, что между ними, и к Нему предстоит прибытие»”.</w:t>
      </w:r>
    </w:p>
    <w:p w14:paraId="42F5909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(Аль-Маида, 18)</w:t>
      </w:r>
    </w:p>
    <w:p w14:paraId="61B94ED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Большинство современных иудеев, которые занимают различные посты и владеют богатствами, не связаны узами родства с древними евреями-израильтянами, которые происходят от Ибрахима (мир ему) и его сына Йакуба (мир ему). Поэтому они смешаны с другими народами, принявшими иудаизм ради достижения мирских, колониальных интересов. Что же касается настоящих евреев, которые на самом деле берут свое начало от потомков Исраиля – Йакуба (мир ему) – то они считают всех остальных евреев пресдставителями нижайшего сословия.</w:t>
      </w:r>
    </w:p>
    <w:p w14:paraId="3BD84A29" w14:textId="77777777" w:rsidR="002C0172" w:rsidRPr="00DC364C" w:rsidRDefault="002C0172" w:rsidP="00A62942">
      <w:pPr>
        <w:jc w:val="both"/>
        <w:rPr>
          <w:rFonts w:asciiTheme="majorBidi" w:hAnsiTheme="majorBidi" w:cstheme="majorBidi"/>
          <w:sz w:val="26"/>
          <w:szCs w:val="26"/>
          <w:lang w:val="ru-RU"/>
        </w:rPr>
      </w:pPr>
    </w:p>
    <w:p w14:paraId="1D137C35" w14:textId="77777777" w:rsidR="00A62942" w:rsidRPr="00DC364C" w:rsidRDefault="00A62942" w:rsidP="002C0172">
      <w:pPr>
        <w:numPr>
          <w:ilvl w:val="0"/>
          <w:numId w:val="21"/>
        </w:numPr>
        <w:suppressAutoHyphens/>
        <w:overflowPunct w:val="0"/>
        <w:autoSpaceDE w:val="0"/>
        <w:spacing w:before="120" w:after="120"/>
        <w:ind w:left="0" w:firstLine="0"/>
        <w:jc w:val="both"/>
        <w:textAlignment w:val="baseline"/>
        <w:rPr>
          <w:rFonts w:asciiTheme="majorBidi" w:hAnsiTheme="majorBidi" w:cstheme="majorBidi"/>
          <w:b/>
          <w:bCs/>
          <w:i/>
          <w:iCs/>
          <w:color w:val="3400FF"/>
          <w:sz w:val="32"/>
          <w:szCs w:val="32"/>
          <w:lang w:val="ru-RU"/>
        </w:rPr>
      </w:pPr>
      <w:r w:rsidRPr="00DC364C">
        <w:rPr>
          <w:rFonts w:asciiTheme="majorBidi" w:hAnsiTheme="majorBidi" w:cstheme="majorBidi"/>
          <w:b/>
          <w:bCs/>
          <w:i/>
          <w:iCs/>
          <w:color w:val="3400FF"/>
          <w:sz w:val="32"/>
          <w:szCs w:val="32"/>
          <w:lang w:val="ru-RU"/>
        </w:rPr>
        <w:t>Евангелие</w:t>
      </w:r>
    </w:p>
    <w:p w14:paraId="0F90C3C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Книга, в истинности которой сегодня убеждены христиане, миновала несколько этапов и различных исторических стадий, которые превратили ее из нисполанного от Аллаха Писания в искаженную идолопоклонническую религию. Священники церкви и прорицатели сыграли большую роль в этой профанации. Так, их вероубеждение зиждется на вере в три ипостаси: Отца, Сына и Святого Духа. Они называют это «единением в Троице» и «Троица в единении». Христиане сильно разногласят между собой относительно этого постулата, ибо его невозможно понять. В результате, одно течение обвиняет в неверии другое. Всевышний Аллах назвал всех их неверными, пока они не прекратят распространять подобное многобожие. Всевышний Аллах сказал:</w:t>
      </w:r>
    </w:p>
    <w:p w14:paraId="3FB2E6C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lang w:val="ru-RU"/>
        </w:rPr>
        <w:tab/>
      </w:r>
      <w:r w:rsidRPr="00DC364C">
        <w:rPr>
          <w:rFonts w:asciiTheme="majorBidi" w:hAnsiTheme="majorBidi" w:cstheme="majorBidi"/>
          <w:sz w:val="26"/>
          <w:szCs w:val="26"/>
        </w:rPr>
        <w:t>“Не уверовали те, которые говорят: «Аллах является третьим в троице». Нет божества, кроме Единственного Бога! Если они не отрекутся от того, что говорят, то неверующих из их числа коснутся мучительные страдания”.</w:t>
      </w:r>
    </w:p>
    <w:p w14:paraId="4D4B6EED"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(Аль-Маида, 73)</w:t>
      </w:r>
    </w:p>
    <w:p w14:paraId="61EB5AC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Также христианство было законодательством, с которым пришел Иса (мир ему) к заблудшим представителям сынов Исраиля после Мусы (мир ему). Он не был послан ко всему человечеству, как это объяснил мессия в Евангелии от Матфея:</w:t>
      </w:r>
    </w:p>
    <w:p w14:paraId="1D05841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u w:color="00000A"/>
        </w:rPr>
      </w:pPr>
      <w:r w:rsidRPr="00DC364C">
        <w:rPr>
          <w:rFonts w:asciiTheme="majorBidi" w:eastAsia="Calibri" w:hAnsiTheme="majorBidi" w:cstheme="majorBidi"/>
          <w:sz w:val="26"/>
          <w:szCs w:val="26"/>
          <w:u w:color="00000A"/>
        </w:rPr>
        <w:t>“Сих</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двенадцать</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послал</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Иисус,</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и</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заповедал</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им,</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говоря:</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На</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путь</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к</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язычникам</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не</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ходите,</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и</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в</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город</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Самарянский</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не</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входите;</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а</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идите</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наипаче</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к</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погибшим</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овцам</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дома</w:t>
      </w:r>
      <w:r w:rsidRPr="00DC364C">
        <w:rPr>
          <w:rFonts w:asciiTheme="majorBidi" w:hAnsiTheme="majorBidi" w:cstheme="majorBidi"/>
          <w:sz w:val="26"/>
          <w:szCs w:val="26"/>
          <w:u w:color="00000A"/>
        </w:rPr>
        <w:t xml:space="preserve"> </w:t>
      </w:r>
      <w:r w:rsidRPr="00DC364C">
        <w:rPr>
          <w:rFonts w:asciiTheme="majorBidi" w:eastAsia="Calibri" w:hAnsiTheme="majorBidi" w:cstheme="majorBidi"/>
          <w:sz w:val="26"/>
          <w:szCs w:val="26"/>
          <w:u w:color="00000A"/>
        </w:rPr>
        <w:t>Израилева</w:t>
      </w:r>
      <w:r w:rsidRPr="00DC364C">
        <w:rPr>
          <w:rFonts w:asciiTheme="majorBidi" w:hAnsiTheme="majorBidi" w:cstheme="majorBidi"/>
          <w:sz w:val="26"/>
          <w:szCs w:val="26"/>
          <w:u w:color="00000A"/>
        </w:rPr>
        <w:t>…””</w:t>
      </w:r>
    </w:p>
    <w:p w14:paraId="77A9485C" w14:textId="77777777" w:rsidR="00A62942" w:rsidRPr="00DC364C" w:rsidRDefault="00A62942" w:rsidP="00A62942">
      <w:pPr>
        <w:jc w:val="both"/>
        <w:rPr>
          <w:rFonts w:asciiTheme="majorBidi" w:hAnsiTheme="majorBidi" w:cstheme="majorBidi"/>
          <w:i/>
          <w:iCs/>
          <w:sz w:val="26"/>
          <w:szCs w:val="26"/>
          <w:u w:color="00000A"/>
        </w:rPr>
      </w:pPr>
      <w:r w:rsidRPr="00DC364C">
        <w:rPr>
          <w:rFonts w:asciiTheme="majorBidi" w:eastAsia="Calibri" w:hAnsiTheme="majorBidi" w:cstheme="majorBidi"/>
          <w:i/>
          <w:iCs/>
          <w:sz w:val="26"/>
          <w:szCs w:val="26"/>
          <w:u w:color="00000A"/>
        </w:rPr>
        <w:t>(Евангелие</w:t>
      </w:r>
      <w:r w:rsidRPr="00DC364C">
        <w:rPr>
          <w:rFonts w:asciiTheme="majorBidi" w:hAnsiTheme="majorBidi" w:cstheme="majorBidi"/>
          <w:i/>
          <w:iCs/>
          <w:sz w:val="26"/>
          <w:szCs w:val="26"/>
          <w:u w:color="00000A"/>
        </w:rPr>
        <w:t xml:space="preserve"> </w:t>
      </w:r>
      <w:r w:rsidRPr="00DC364C">
        <w:rPr>
          <w:rFonts w:asciiTheme="majorBidi" w:eastAsia="Calibri" w:hAnsiTheme="majorBidi" w:cstheme="majorBidi"/>
          <w:i/>
          <w:iCs/>
          <w:sz w:val="26"/>
          <w:szCs w:val="26"/>
          <w:u w:color="00000A"/>
        </w:rPr>
        <w:t>от</w:t>
      </w:r>
      <w:r w:rsidRPr="00DC364C">
        <w:rPr>
          <w:rFonts w:asciiTheme="majorBidi" w:hAnsiTheme="majorBidi" w:cstheme="majorBidi"/>
          <w:i/>
          <w:iCs/>
          <w:sz w:val="26"/>
          <w:szCs w:val="26"/>
          <w:u w:color="00000A"/>
        </w:rPr>
        <w:t xml:space="preserve"> </w:t>
      </w:r>
      <w:r w:rsidRPr="00DC364C">
        <w:rPr>
          <w:rFonts w:asciiTheme="majorBidi" w:eastAsia="Calibri" w:hAnsiTheme="majorBidi" w:cstheme="majorBidi"/>
          <w:i/>
          <w:iCs/>
          <w:sz w:val="26"/>
          <w:szCs w:val="26"/>
          <w:u w:color="00000A"/>
        </w:rPr>
        <w:t>Матфея</w:t>
      </w:r>
      <w:r w:rsidRPr="00DC364C">
        <w:rPr>
          <w:rFonts w:asciiTheme="majorBidi" w:hAnsiTheme="majorBidi" w:cstheme="majorBidi"/>
          <w:i/>
          <w:iCs/>
          <w:sz w:val="26"/>
          <w:szCs w:val="26"/>
          <w:u w:color="00000A"/>
        </w:rPr>
        <w:t xml:space="preserve"> </w:t>
      </w:r>
      <w:r w:rsidRPr="00DC364C">
        <w:rPr>
          <w:rFonts w:asciiTheme="majorBidi" w:eastAsia="Calibri" w:hAnsiTheme="majorBidi" w:cstheme="majorBidi"/>
          <w:i/>
          <w:iCs/>
          <w:sz w:val="26"/>
          <w:szCs w:val="26"/>
          <w:u w:color="00000A"/>
        </w:rPr>
        <w:t>10:5,6)</w:t>
      </w:r>
    </w:p>
    <w:p w14:paraId="3449E1B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Из этого видно, что сегодня христианство является идолопоклонническим законодательством, по причине придавания Аллаху сотоварищей. Христиане обожествили Ису (мир ему) и его мать и стали поклоняться им, помимо Аллаха, хотя знали, что призывом Исы (мир ему) было Единобожие и непридавание Ему сотоварищей. Как об этом сообщил Аллах:</w:t>
      </w:r>
    </w:p>
    <w:p w14:paraId="1165F44B"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“Вот сказал Аллах: «О Иса (Иисус), сын Марьям (Марии)! Говорил ли ты людям: «Примите меня и мою мать двумя богами наряду с Аллахом</w:t>
      </w:r>
      <w:proofErr w:type="gramStart"/>
      <w:r w:rsidRPr="00DC364C">
        <w:rPr>
          <w:rFonts w:asciiTheme="majorBidi" w:hAnsiTheme="majorBidi" w:cstheme="majorBidi"/>
          <w:sz w:val="26"/>
          <w:szCs w:val="26"/>
        </w:rPr>
        <w:t>»?»</w:t>
      </w:r>
      <w:proofErr w:type="gramEnd"/>
      <w:r w:rsidRPr="00DC364C">
        <w:rPr>
          <w:rFonts w:asciiTheme="majorBidi" w:hAnsiTheme="majorBidi" w:cstheme="majorBidi"/>
          <w:sz w:val="26"/>
          <w:szCs w:val="26"/>
        </w:rPr>
        <w:t xml:space="preserve">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Воистину, Ты - Ведающий сокровенное. </w:t>
      </w:r>
    </w:p>
    <w:p w14:paraId="0F59928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Я не говорил им ничего, кроме того, что Ты мне велел: «Поклоняйтесь Аллаху, моему Господу и вашему Господу». Я был свидетелем о них, пока находился среди них. Когда же Ты упокоил меня, Ты стал наблюдать за ними. Воистину, Ты – Свидетель всякой вещи. Если Ты подвергнешь их мучениям, то ведь они – Твои рабы. Если же Ты простишь им, то ведь Ты – Могущественный, Мудрый»”.</w:t>
      </w:r>
    </w:p>
    <w:p w14:paraId="7A57F2A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(Аль-Маида, 116-118)</w:t>
      </w:r>
    </w:p>
    <w:p w14:paraId="1B03E84D"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Христианство впитало в себя большинство религий и верований, которые существовали до него. Оно попало под влияние митраизма, получившее распространение в странах персов еще за шесть веков до рождения Исы (мир ему). В этой религии присутствует история, похожая на страстную вечерю. Также христианство позаимствовало из индуизма догмат о Троице. Так, в индуизме у Бога есть три имени: Вишну – Хранитель, Шива – Губитель, Брахман – Создатель. В индуизме существует принцип отказа от имущества, чтобы войти в Царство Небесное. В христианство проникли некоторые буддистские мысли, которые проповедовались за пять веков до него. Сравнительное религиоведение подтверждает огромное сходство между личностью Будды и личностью Исы (мир ему). Обстоятельства при рождении и жизни мессии и путь, через который прошел Будда, подтверждают то влияние, которое оказал буддизм на многие вопросы христианского вероубеждения. Христианство также смешалось с верованием древних вавилонян. Расправа с Ваалом – богом солнца, похожа на расправу над Исой (мир ему). Весьма очевидно, что христианство подверглось искажению и внедрению того, чего изначально в нем не было – идолопоклоннических вероубеждений. Это привело к потере облика христианства и его основной ценности, с которой пришел Иса (мир ему) от Господа миров.</w:t>
      </w:r>
    </w:p>
    <w:p w14:paraId="73A1E168" w14:textId="77777777" w:rsidR="002C0172" w:rsidRPr="00DC364C" w:rsidRDefault="002C0172" w:rsidP="00A62942">
      <w:pPr>
        <w:jc w:val="both"/>
        <w:rPr>
          <w:rFonts w:asciiTheme="majorBidi" w:hAnsiTheme="majorBidi" w:cstheme="majorBidi"/>
          <w:sz w:val="26"/>
          <w:szCs w:val="26"/>
          <w:lang w:val="ru-RU"/>
        </w:rPr>
      </w:pPr>
    </w:p>
    <w:p w14:paraId="7FF39554" w14:textId="77777777" w:rsidR="00A62942" w:rsidRPr="00DC364C" w:rsidRDefault="00A62942" w:rsidP="002C0172">
      <w:pPr>
        <w:numPr>
          <w:ilvl w:val="0"/>
          <w:numId w:val="21"/>
        </w:numPr>
        <w:suppressAutoHyphens/>
        <w:overflowPunct w:val="0"/>
        <w:autoSpaceDE w:val="0"/>
        <w:spacing w:before="120" w:after="120"/>
        <w:ind w:left="0" w:firstLine="0"/>
        <w:jc w:val="both"/>
        <w:textAlignment w:val="baseline"/>
        <w:rPr>
          <w:rFonts w:asciiTheme="majorBidi" w:hAnsiTheme="majorBidi" w:cstheme="majorBidi"/>
          <w:b/>
          <w:bCs/>
          <w:i/>
          <w:iCs/>
          <w:color w:val="3400FF"/>
          <w:sz w:val="32"/>
          <w:szCs w:val="32"/>
          <w:lang w:val="ru-RU"/>
        </w:rPr>
      </w:pPr>
      <w:r w:rsidRPr="00DC364C">
        <w:rPr>
          <w:rFonts w:asciiTheme="majorBidi" w:hAnsiTheme="majorBidi" w:cstheme="majorBidi"/>
          <w:b/>
          <w:bCs/>
          <w:i/>
          <w:iCs/>
          <w:color w:val="3400FF"/>
          <w:sz w:val="32"/>
          <w:szCs w:val="32"/>
          <w:lang w:val="ru-RU"/>
        </w:rPr>
        <w:t>Индуизм</w:t>
      </w:r>
    </w:p>
    <w:p w14:paraId="3EB4C30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Становление индуизма происходило на протяжении длительных этапов. Личность его основателя остается неизвестной, как и большинство авторов его книг. Он представляет собой смесь индийской философии, иудейской Торы и христианского искаженного Евангелия. Индуизм охватывает идолопоклоннические вероубеждения, которые не поддаются логическому или разумному объяснению, являя собой поклонение деревьям, камням, обезъянам и обожествление коров, которые занимают у них почетное место. Коровам устанавливают изваяния в местах поклонения, в жилищах, на общественных площадях. У них есть столько прав, о которых не могут даже и мечтать многие люди. Коровы обладают правом полной свободы перемещения, их нельзя убивать, причинять страдания, а когда они умирают, то их хоронят в соответствии с религиозными обрядами. Индуизм, вдобавок к своему идолопоклонничеству, ввел презренную классовость. Она разделила общество на сословия, которые используют друг друга и в которых не соблюдаются даже самые элементарные человеческие права и принципы общественной справедливости. Все это категорически указывает на то, что индуизм очень далек от Божественного откровения.</w:t>
      </w:r>
    </w:p>
    <w:p w14:paraId="24513CCF" w14:textId="77777777" w:rsidR="002C0172" w:rsidRPr="00DC364C" w:rsidRDefault="002C0172" w:rsidP="00A62942">
      <w:pPr>
        <w:jc w:val="both"/>
        <w:rPr>
          <w:rFonts w:asciiTheme="majorBidi" w:hAnsiTheme="majorBidi" w:cstheme="majorBidi"/>
          <w:sz w:val="26"/>
          <w:szCs w:val="26"/>
          <w:lang w:val="ru-RU"/>
        </w:rPr>
      </w:pPr>
    </w:p>
    <w:p w14:paraId="37AAEC23" w14:textId="77777777" w:rsidR="00A62942" w:rsidRPr="00DC364C" w:rsidRDefault="00A62942" w:rsidP="002C0172">
      <w:pPr>
        <w:numPr>
          <w:ilvl w:val="0"/>
          <w:numId w:val="21"/>
        </w:numPr>
        <w:suppressAutoHyphens/>
        <w:overflowPunct w:val="0"/>
        <w:autoSpaceDE w:val="0"/>
        <w:spacing w:before="120" w:after="120"/>
        <w:ind w:left="0" w:firstLine="0"/>
        <w:jc w:val="both"/>
        <w:textAlignment w:val="baseline"/>
        <w:rPr>
          <w:rFonts w:asciiTheme="majorBidi" w:hAnsiTheme="majorBidi" w:cstheme="majorBidi"/>
          <w:b/>
          <w:bCs/>
          <w:i/>
          <w:iCs/>
          <w:color w:val="3400FF"/>
          <w:sz w:val="32"/>
          <w:szCs w:val="32"/>
          <w:lang w:val="ru-RU"/>
        </w:rPr>
      </w:pPr>
      <w:r w:rsidRPr="00DC364C">
        <w:rPr>
          <w:rFonts w:asciiTheme="majorBidi" w:hAnsiTheme="majorBidi" w:cstheme="majorBidi"/>
          <w:b/>
          <w:bCs/>
          <w:i/>
          <w:iCs/>
          <w:color w:val="3400FF"/>
          <w:sz w:val="32"/>
          <w:szCs w:val="32"/>
          <w:lang w:val="ru-RU"/>
        </w:rPr>
        <w:t>Буддизм</w:t>
      </w:r>
    </w:p>
    <w:p w14:paraId="3331D99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 xml:space="preserve">Буддизм – это выдуманная философия, имеющая религиозную окраску. Она считается системой нравственных ценностей и этическим учением, построенной на философских воззрениях. Ее принципы далеки от откровения. Буддизм –  всего лишь совокупность взглядов и вероубеждений с едва уловимым религиозным намеком. Он появился в Индии после индуизма, в пятом веке до рождения Исы. После смерти его основателя – </w:t>
      </w:r>
      <w:r w:rsidRPr="00DC364C">
        <w:rPr>
          <w:rFonts w:asciiTheme="majorBidi" w:hAnsiTheme="majorBidi" w:cstheme="majorBidi"/>
          <w:sz w:val="26"/>
          <w:szCs w:val="26"/>
        </w:rPr>
        <w:t>Сиддха́ртха Гаута́ма</w:t>
      </w:r>
      <w:r w:rsidRPr="00DC364C">
        <w:rPr>
          <w:rFonts w:asciiTheme="majorBidi" w:hAnsiTheme="majorBidi" w:cstheme="majorBidi"/>
          <w:sz w:val="26"/>
          <w:szCs w:val="26"/>
          <w:lang w:val="ru-RU"/>
        </w:rPr>
        <w:t>, которого прозвали Будда (560-480 до р.х.), буддизм превратился в совокупность ложных вероубеждений, имеющих идолоплонническую природу. Так, его приверженцы верят, что Будда – это сын Аллаха, который избавил человечество от бремени грехов и боли и что он взял на себя все их ошибки. Также на их идолопоклонничество указывают слова: «Когда Будда вошел в одну из келий, то все идолы поклонились ему». Поэтому буддисты молятся Будде, изобразив его в виде изваяния. Они установли его в местах поклонения и в общественных просторах, веря, что тот введет их в Рай.</w:t>
      </w:r>
    </w:p>
    <w:p w14:paraId="1A74B49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Некоторые учения буддизма призывают к высокому нраву –  любви, прощению, хорошему отношению к людям и выплате милостыни беднякам. Также  они призывают к монашеству, оставлению богатства, наслаждений, ведению сурового образа жизни, предостережению от женщин, имущества, отдалению от брака и безбрачию, что, в свою очередь, противоречит сущности человеческой души, которую Аллах создал с любовью ко всему тому, что запрещает буддизм. Сами же буддисты признают, что их книги не являются ниспосланными. Написанное присваивают Будде, либо же оно описывает его поступки, которые были зафиксированы некоторыми его последователями. Из вышеупомянутого становится понятно, что буддизм – это языческое, не Божественное вероубеждение. Он представляет собой совокупность философских и личных взглядов основателя и его последователей, которые формировались на протяжении эпох, пока не стали такими, как сейчас.</w:t>
      </w:r>
    </w:p>
    <w:p w14:paraId="5B968593" w14:textId="77777777" w:rsidR="002C0172" w:rsidRPr="00DC364C" w:rsidRDefault="002C0172" w:rsidP="00A62942">
      <w:pPr>
        <w:jc w:val="both"/>
        <w:rPr>
          <w:rFonts w:asciiTheme="majorBidi" w:hAnsiTheme="majorBidi" w:cstheme="majorBidi"/>
          <w:sz w:val="26"/>
          <w:szCs w:val="26"/>
          <w:lang w:val="ru-RU"/>
        </w:rPr>
      </w:pPr>
    </w:p>
    <w:p w14:paraId="0A40FD0B" w14:textId="77777777" w:rsidR="00A62942" w:rsidRPr="00DC364C" w:rsidRDefault="00A62942" w:rsidP="002C0172">
      <w:pPr>
        <w:numPr>
          <w:ilvl w:val="0"/>
          <w:numId w:val="21"/>
        </w:numPr>
        <w:suppressAutoHyphens/>
        <w:overflowPunct w:val="0"/>
        <w:autoSpaceDE w:val="0"/>
        <w:spacing w:before="120" w:after="120"/>
        <w:ind w:left="0" w:firstLine="0"/>
        <w:jc w:val="both"/>
        <w:textAlignment w:val="baseline"/>
        <w:rPr>
          <w:rFonts w:asciiTheme="majorBidi" w:hAnsiTheme="majorBidi" w:cstheme="majorBidi"/>
          <w:b/>
          <w:bCs/>
          <w:i/>
          <w:iCs/>
          <w:color w:val="3400FF"/>
          <w:sz w:val="32"/>
          <w:szCs w:val="32"/>
          <w:lang w:val="ru-RU"/>
        </w:rPr>
      </w:pPr>
      <w:r w:rsidRPr="00DC364C">
        <w:rPr>
          <w:rFonts w:asciiTheme="majorBidi" w:hAnsiTheme="majorBidi" w:cstheme="majorBidi"/>
          <w:b/>
          <w:bCs/>
          <w:i/>
          <w:iCs/>
          <w:color w:val="3400FF"/>
          <w:sz w:val="32"/>
          <w:szCs w:val="32"/>
          <w:lang w:val="ru-RU"/>
        </w:rPr>
        <w:t>Сикхизм</w:t>
      </w:r>
    </w:p>
    <w:p w14:paraId="7A384FF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Сикхизм не является религией или течением, а считается одним из освободительных движений, которое попало под влияние ислама. Оно попыталось согласовать распространенные верования и религии, объединив их в одно вероубеждение. Сикхизм был основал группой индийцев, которые появились в конце 15-го – начале 16-го века по христианскому летоисчислению. Они призывали к новой религии, которая бы объединила между исламом и индуизмом под лозунгом: «Не индуисты и не мусульмане». Но их затея не имела успеха, потому что невежество по отношению к исламу, его вероубеждениям и учению, привело их в заблуждение и сбило с истинного пути. Если бы они постигли ислам, то осознали бы, что религия должна покоиться только на основе откровения от Аллаха. В религии нет места человеческим мнениям, объединению различных верований и течений, чтобы попытаться сблизить их и  образовать вероубеждение, которое бы сплотило их всех. После этого они стали орудием в руках англичан, которые преследовали с их помощью движения бунтовщиков, призывающих к изгнанию англичан из Индии. Так, британский колониализм сыграл огромную роль в поддержке этого течения и предоставления им возможностей. Сикхи получили от англичан множество привилегий, которые дали им большие материальные преимущества над другими местныи жителями. Сикхи составляли 20% индийско-британской армии.</w:t>
      </w:r>
    </w:p>
    <w:p w14:paraId="5D60565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Из этого становится понятным, что сикхизм – течение, которое стремилось к улучшениям, однако потерепело крах. Оно стало детищем и марионеткой в руках британских колониалистов, которые использовали его с целью порабощения этих земель, эксплуатации людей и разрушения правильного ислама. Ибо истина никогда не объединится с ложью, а Единобожие – с многобожием.</w:t>
      </w:r>
    </w:p>
    <w:p w14:paraId="0311BE76" w14:textId="77777777" w:rsidR="002C0172" w:rsidRPr="00DC364C" w:rsidRDefault="002C0172" w:rsidP="00A62942">
      <w:pPr>
        <w:jc w:val="both"/>
        <w:rPr>
          <w:rFonts w:asciiTheme="majorBidi" w:hAnsiTheme="majorBidi" w:cstheme="majorBidi"/>
          <w:sz w:val="26"/>
          <w:szCs w:val="26"/>
          <w:lang w:val="ru-RU"/>
        </w:rPr>
      </w:pPr>
    </w:p>
    <w:p w14:paraId="53DD8759" w14:textId="77777777" w:rsidR="00A62942" w:rsidRPr="00DC364C" w:rsidRDefault="00A62942" w:rsidP="002C0172">
      <w:pPr>
        <w:numPr>
          <w:ilvl w:val="0"/>
          <w:numId w:val="21"/>
        </w:numPr>
        <w:suppressAutoHyphens/>
        <w:overflowPunct w:val="0"/>
        <w:autoSpaceDE w:val="0"/>
        <w:spacing w:before="120" w:after="120"/>
        <w:ind w:left="0" w:firstLine="0"/>
        <w:jc w:val="both"/>
        <w:textAlignment w:val="baseline"/>
        <w:rPr>
          <w:rFonts w:asciiTheme="majorBidi" w:hAnsiTheme="majorBidi" w:cstheme="majorBidi"/>
          <w:b/>
          <w:bCs/>
          <w:i/>
          <w:iCs/>
          <w:color w:val="3400FF"/>
          <w:sz w:val="32"/>
          <w:szCs w:val="32"/>
          <w:lang w:val="ru-RU"/>
        </w:rPr>
      </w:pPr>
      <w:r w:rsidRPr="00DC364C">
        <w:rPr>
          <w:rFonts w:asciiTheme="majorBidi" w:hAnsiTheme="majorBidi" w:cstheme="majorBidi"/>
          <w:b/>
          <w:bCs/>
          <w:i/>
          <w:iCs/>
          <w:color w:val="3400FF"/>
          <w:sz w:val="32"/>
          <w:szCs w:val="32"/>
          <w:lang w:val="ru-RU"/>
        </w:rPr>
        <w:t>Ислам</w:t>
      </w:r>
    </w:p>
    <w:p w14:paraId="749E343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Ислам является последним небесным законодательством. Его Посланник – Печать всех пророков и посланников: не будет ни посланника, ни пророка после него, а его религия – завершающая: не будет религии и законодательсва после него, влоть до Судного Дня, ведь она стала полной и завершилась милость Всевышнего. Он пришел для того, чтобы воспитать нрав и возвысить сердца. Всевышний Аллах сказал:</w:t>
      </w:r>
    </w:p>
    <w:p w14:paraId="744584A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“Сегодня Я ради вас усовершенствовал вашу религию, довел до конца Мою милость к вам и одобрил для вас в качестве религии ислам. Если же кто-либо будет вынужден пойти на это (на употребление запрещенных продуктов) от голода, а не из склонности к греху, то ведь Аллах – Прощающий, Милосердный”.</w:t>
      </w:r>
    </w:p>
    <w:p w14:paraId="2A0006A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(Аль-Маида, 3)</w:t>
      </w:r>
    </w:p>
    <w:p w14:paraId="5E0C808C"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Это религия, которую одобрил Аллах для всех людей. Он не примет поклонения, совершенного на основе какой-то иной религии, кроме ислама. Он не примет в вечной жизни ничего, кроме ислама. Ислам – это призыв к Единобожию и непридаванию Аллаху сотоварищей. Всевышний Аллах сказал:</w:t>
      </w:r>
    </w:p>
    <w:p w14:paraId="20AC5E1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 уверовали те, которые говорят: «Аллах – это Мессия, сын Марьям (Марии)». Мессия сказал: «О сыны Исраила (Израиля)! Поклоняйтесь Аллаху, Господу моему и Господу вашему». Воистину, кто приобщает к Аллаху сотоварищей, тому Он запретил Рай. Его пристанищем будет Геенна, и у беззаконников не будет помощников”.</w:t>
      </w:r>
    </w:p>
    <w:p w14:paraId="0FA1788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(Аль-Маида, 72)</w:t>
      </w:r>
    </w:p>
    <w:p w14:paraId="4099E8C0"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призыв к высокой нравственности и добродетели. Всевышний Аллах сказал:</w:t>
      </w:r>
    </w:p>
    <w:p w14:paraId="6B82E47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«Мой Господь запретил совершать мерзкие поступки, как явные, так и скрытые, совершать грехи, бесчинствовать без всякого права, приобщать к Аллаху сотоварищей, в пользу чего Он не ниспослал никакого доказательства, и наговаривать на Аллаха то, чего вы не знаете»”.</w:t>
      </w:r>
    </w:p>
    <w:p w14:paraId="1782A2F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(Аль-Араф, 33)</w:t>
      </w:r>
    </w:p>
    <w:p w14:paraId="09B27E07"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призыв к</w:t>
      </w:r>
      <w:r w:rsidRPr="00DC364C">
        <w:rPr>
          <w:rFonts w:asciiTheme="majorBidi" w:hAnsiTheme="majorBidi" w:cstheme="majorBidi"/>
          <w:sz w:val="26"/>
          <w:szCs w:val="26"/>
        </w:rPr>
        <w:t xml:space="preserve"> </w:t>
      </w:r>
      <w:r w:rsidRPr="00DC364C">
        <w:rPr>
          <w:rFonts w:asciiTheme="majorBidi" w:hAnsiTheme="majorBidi" w:cstheme="majorBidi"/>
          <w:sz w:val="26"/>
          <w:szCs w:val="26"/>
          <w:lang w:val="ru-RU"/>
        </w:rPr>
        <w:t>хорошим поступкам и искренности. Всевышний Аллах сказал:</w:t>
      </w:r>
    </w:p>
    <w:p w14:paraId="1F99910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те, которые уверовали! Кланяйтесь, падайте ниц, поклоняйтесь вашему Господу и творите добро, - быть может, вы преуспеете”.</w:t>
      </w:r>
    </w:p>
    <w:p w14:paraId="615DCC7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(Аль-Хаджж, 77)</w:t>
      </w:r>
    </w:p>
    <w:p w14:paraId="667A45BA"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призыв к оставлению плохого нрава и порочных деяний. Всевышний Аллах сказал:</w:t>
      </w:r>
    </w:p>
    <w:p w14:paraId="7BD1CF80"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“Оставьте грехи очевидные и сокрытые. Воистину, те, которые совершают грех, получат воздаяние за то, что они совершали”.</w:t>
      </w:r>
    </w:p>
    <w:p w14:paraId="3B12670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(Аль-Анам, 120)</w:t>
      </w:r>
    </w:p>
    <w:p w14:paraId="4C071F08"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всего человечества. Всевышний Аллах сказал:</w:t>
      </w:r>
    </w:p>
    <w:p w14:paraId="483E452E"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«О люди! Я – Посланник Аллаха ко всем вам. Ему принадлежит власть над небесами и землей. Нет божества, кроме Него. Он воскрешает и умерщвляет. Уверуйте же в Аллаха и в Его Посланника, неграмотного (не умеющего читать и писать) Пророка, который уверовал в Аллаха и Его Слова. Последуйте за ним, дабы вы последовали прямым путем»”.</w:t>
      </w:r>
    </w:p>
    <w:p w14:paraId="17F0D64C"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(Аль-Араф, 158)</w:t>
      </w:r>
    </w:p>
    <w:p w14:paraId="0D59DA42"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Ислам – это милость для человечества. Посредством него люди выходят из тьмы к свету, спасаются от мучений и Ада. Всевышний Аллах сказал:</w:t>
      </w:r>
    </w:p>
    <w:p w14:paraId="4B16D5B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отправили тебя только в качестве милости к мирам”.</w:t>
      </w:r>
    </w:p>
    <w:p w14:paraId="4612A39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(Аль-Анбия, 107)</w:t>
      </w:r>
    </w:p>
    <w:p w14:paraId="541B3305"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управляемой свободы выбора. Всевышний Аллах сказал:</w:t>
      </w:r>
    </w:p>
    <w:p w14:paraId="32812C1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«Истина – от вашего Господа. Кто хочет, пусть верует, а кто не хочет, пусть не верует»”.</w:t>
      </w:r>
    </w:p>
    <w:p w14:paraId="20866AEB"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 xml:space="preserve"> (Аль-Кахф, 29)</w:t>
      </w:r>
    </w:p>
    <w:p w14:paraId="5FC0820D"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разума и убежденности. Посланник Аллаха (мир ему и благословение Аллаха) сказал: «</w:t>
      </w:r>
      <w:r w:rsidRPr="00DC364C">
        <w:rPr>
          <w:rFonts w:asciiTheme="majorBidi" w:hAnsiTheme="majorBidi" w:cstheme="majorBidi"/>
          <w:sz w:val="26"/>
          <w:szCs w:val="26"/>
        </w:rPr>
        <w:t>Поистине Аллах любит, чтобы тот из вас, кто делает что-то, делал это должным образом</w:t>
      </w:r>
      <w:r w:rsidRPr="00DC364C">
        <w:rPr>
          <w:rFonts w:asciiTheme="majorBidi" w:hAnsiTheme="majorBidi" w:cstheme="majorBidi"/>
          <w:sz w:val="26"/>
          <w:szCs w:val="26"/>
          <w:lang w:val="ru-RU"/>
        </w:rPr>
        <w:t>».</w:t>
      </w:r>
      <w:r w:rsidRPr="00DC364C">
        <w:rPr>
          <w:rStyle w:val="FootnoteReference"/>
          <w:rFonts w:asciiTheme="majorBidi" w:hAnsiTheme="majorBidi" w:cstheme="majorBidi"/>
          <w:sz w:val="26"/>
          <w:szCs w:val="26"/>
          <w:lang w:val="ru-RU"/>
        </w:rPr>
        <w:footnoteReference w:id="23"/>
      </w:r>
    </w:p>
    <w:p w14:paraId="774A0DE7"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знания. Посланник Аллаха (мир ему и благословение Аллаха) сказал: «Получение знаний – обязанность каждого мусульманина и мусульманки».</w:t>
      </w:r>
      <w:r w:rsidRPr="00DC364C">
        <w:rPr>
          <w:rStyle w:val="FootnoteReference"/>
          <w:rFonts w:asciiTheme="majorBidi" w:hAnsiTheme="majorBidi" w:cstheme="majorBidi"/>
          <w:sz w:val="26"/>
          <w:szCs w:val="26"/>
          <w:lang w:val="ru-RU"/>
        </w:rPr>
        <w:footnoteReference w:id="24"/>
      </w:r>
    </w:p>
    <w:p w14:paraId="6F04474F"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очищения и чистоты. Всевышний Аллах сказал:</w:t>
      </w:r>
    </w:p>
    <w:p w14:paraId="12308D3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сыны Адама! Облекайтесь в свои украшения при каждой мечети. Ешьте и пейте, но не излишествуйте, ибо Он не любит тех, кто излишествует”.</w:t>
      </w:r>
    </w:p>
    <w:p w14:paraId="6BA6905B"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31)</w:t>
      </w:r>
    </w:p>
    <w:p w14:paraId="6FFCEC4A"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милосердия и сострадания. Посланник Аллаха (мир ему и благословение Аллаха) сказал: «</w:t>
      </w:r>
      <w:r w:rsidRPr="00DC364C">
        <w:rPr>
          <w:rFonts w:asciiTheme="majorBidi" w:hAnsiTheme="majorBidi" w:cstheme="majorBidi"/>
          <w:sz w:val="26"/>
          <w:szCs w:val="26"/>
        </w:rPr>
        <w:t>Над теми, кто милостив, смилостивится и Милостивый! Будьте милостивы к тем, кто на земле, и над вами смилуется Тот, Кто на небе!</w:t>
      </w:r>
      <w:r w:rsidRPr="00DC364C">
        <w:rPr>
          <w:rFonts w:asciiTheme="majorBidi" w:hAnsiTheme="majorBidi" w:cstheme="majorBidi"/>
          <w:sz w:val="26"/>
          <w:szCs w:val="26"/>
          <w:lang w:val="ru-RU"/>
        </w:rPr>
        <w:t>»</w:t>
      </w:r>
      <w:r w:rsidRPr="00DC364C">
        <w:rPr>
          <w:rStyle w:val="FootnoteReference"/>
          <w:rFonts w:asciiTheme="majorBidi" w:hAnsiTheme="majorBidi" w:cstheme="majorBidi"/>
          <w:sz w:val="26"/>
          <w:szCs w:val="26"/>
          <w:lang w:val="ru-RU"/>
        </w:rPr>
        <w:footnoteReference w:id="25"/>
      </w:r>
    </w:p>
    <w:p w14:paraId="5501CF30"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сраведливости по отношению ко всем людям. Всевышний Аллах сказал:</w:t>
      </w:r>
    </w:p>
    <w:p w14:paraId="41764B77"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Аллах повелевает блюсти справедливость, делать добро и одаривать родственников. Он запрещает мерзости, предосудительные деяния и бесчинства. Он увещевает вас, - быть может, вы помяните назидание”.</w:t>
      </w:r>
    </w:p>
    <w:p w14:paraId="7239E4B3"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(Аль-Нахль, 90)</w:t>
      </w:r>
    </w:p>
    <w:p w14:paraId="3207AA61"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легкости и великодушия. Всевышний Аллах сказал:</w:t>
      </w:r>
    </w:p>
    <w:p w14:paraId="6B200EB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желает вам облегчения и не желает вам затруднения”.</w:t>
      </w:r>
    </w:p>
    <w:p w14:paraId="47E2A87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185)</w:t>
      </w:r>
    </w:p>
    <w:p w14:paraId="5D662A28"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оберегания человеческой жизни и недопустимости подвержения ее губительной опасности. Всевышний Аллах сказал:</w:t>
      </w:r>
    </w:p>
    <w:p w14:paraId="336C389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те, которые уверовали! Не пожирайте своего имущества между собой незаконно, а только путем торговли по обоюдному вашему согласию. Не убивайте самих себя (друг друга), ведь Аллах милостив к вам”.</w:t>
      </w:r>
    </w:p>
    <w:p w14:paraId="59C2EC1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(Ан-Ниса, 29)</w:t>
      </w:r>
    </w:p>
    <w:p w14:paraId="25E71667"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оберегающая тело снаружи, посредством очищения и чистоты. Всевышний Аллах сказал:</w:t>
      </w:r>
    </w:p>
    <w:p w14:paraId="2D53392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спрашивают тебя о менструациях. Скажи: «Они причиняют страдания. Посему избегайте половой близости с женщинами во время менструаций и не приближайтесь к ним, пока они не очистятся. А когда они очистятся, то приходите к ним так, как повелел вам Аллах. Воистину, Аллах любит кающихся и любит очищающихся»”.</w:t>
      </w:r>
    </w:p>
    <w:p w14:paraId="6CC518F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222)</w:t>
      </w:r>
    </w:p>
    <w:p w14:paraId="605B763F"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оберегающая тело изнутри, посредством запрета чрезмерства в вопросах еды и питья, а также воздержание от пересечения границы того, что может навредить. Всевышний Аллах сказал:</w:t>
      </w:r>
    </w:p>
    <w:p w14:paraId="2FD449D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 сыны Адама! Облекайтесь в свои украшения при каждой мечети. Ешьте и пейте, но не излишествуйте, ибо Он не любит тех, кто излишествует”.</w:t>
      </w:r>
    </w:p>
    <w:p w14:paraId="7E21C01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31)</w:t>
      </w:r>
    </w:p>
    <w:p w14:paraId="6FD2AC95"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защиты окружающей среды. Всевышний Аллах сказал:</w:t>
      </w:r>
    </w:p>
    <w:p w14:paraId="0033D0E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 распространяйте нечестия на земле после того, как она приведена в порядок. Взывайте к Нему со страхом и надеждой. Воистину, милость Аллаха близка к творящим добро”.</w:t>
      </w:r>
    </w:p>
    <w:p w14:paraId="5EE31D9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56)</w:t>
      </w:r>
    </w:p>
    <w:p w14:paraId="49F30F9C"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мягкости по отношению к животным, а также заботы о них. Посланник Аллаха (мир ему и благословение Аллаха) сказал: «</w:t>
      </w:r>
      <w:r w:rsidRPr="00DC364C">
        <w:rPr>
          <w:rFonts w:asciiTheme="majorBidi" w:hAnsiTheme="majorBidi" w:cstheme="majorBidi"/>
          <w:sz w:val="26"/>
          <w:szCs w:val="26"/>
        </w:rPr>
        <w:t xml:space="preserve">Как-то одного человека, шедшего своей дорогой, стала мучить сильная жажда. Он нашёл колодец, спустился к воде и напился, а когда выбрался наружу, неожиданно увидел перед собой собаку, высовывавшую язык и евшую от жажды влажную землю. (При виде этого) человек сказал себе: «Эту собаку жажда мучит так же, как мучила она и меня», — после чего он снова спустился к воде, наполнил ею свой башмак, взял его в зубы и не выпускал его изо рта, пока не выбрался наверх. (Поднявшись же на поверхность земли,) он напоил собаку, и Аллах отблагодарил его за это, простив ему (его </w:t>
      </w:r>
      <w:proofErr w:type="gramStart"/>
      <w:r w:rsidRPr="00DC364C">
        <w:rPr>
          <w:rFonts w:asciiTheme="majorBidi" w:hAnsiTheme="majorBidi" w:cstheme="majorBidi"/>
          <w:sz w:val="26"/>
          <w:szCs w:val="26"/>
        </w:rPr>
        <w:t>грехи)»</w:t>
      </w:r>
      <w:proofErr w:type="gramEnd"/>
      <w:r w:rsidRPr="00DC364C">
        <w:rPr>
          <w:rFonts w:asciiTheme="majorBidi" w:hAnsiTheme="majorBidi" w:cstheme="majorBidi"/>
          <w:sz w:val="26"/>
          <w:szCs w:val="26"/>
        </w:rPr>
        <w:t xml:space="preserve">. (Люди) спросили: «О посланник Аллаха, разве нам полагается награда и за </w:t>
      </w:r>
      <w:proofErr w:type="gramStart"/>
      <w:r w:rsidRPr="00DC364C">
        <w:rPr>
          <w:rFonts w:asciiTheme="majorBidi" w:hAnsiTheme="majorBidi" w:cstheme="majorBidi"/>
          <w:sz w:val="26"/>
          <w:szCs w:val="26"/>
        </w:rPr>
        <w:t>животных?»</w:t>
      </w:r>
      <w:proofErr w:type="gramEnd"/>
      <w:r w:rsidRPr="00DC364C">
        <w:rPr>
          <w:rFonts w:asciiTheme="majorBidi" w:hAnsiTheme="majorBidi" w:cstheme="majorBidi"/>
          <w:sz w:val="26"/>
          <w:szCs w:val="26"/>
        </w:rPr>
        <w:t xml:space="preserve"> Он сказал: «Награда полагается за всё живое</w:t>
      </w:r>
      <w:r w:rsidRPr="00DC364C">
        <w:rPr>
          <w:rFonts w:asciiTheme="majorBidi" w:hAnsiTheme="majorBidi" w:cstheme="majorBidi"/>
          <w:sz w:val="26"/>
          <w:szCs w:val="26"/>
          <w:lang w:val="ru-RU"/>
        </w:rPr>
        <w:t>».</w:t>
      </w:r>
      <w:r w:rsidRPr="00DC364C">
        <w:rPr>
          <w:rStyle w:val="FootnoteReference"/>
          <w:rFonts w:asciiTheme="majorBidi" w:hAnsiTheme="majorBidi" w:cstheme="majorBidi"/>
          <w:sz w:val="26"/>
          <w:szCs w:val="26"/>
          <w:lang w:val="ru-RU"/>
        </w:rPr>
        <w:footnoteReference w:id="26"/>
      </w:r>
    </w:p>
    <w:p w14:paraId="0CAAAF2A"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это религия справедливости и благодеяния. Всевышний Аллах сказал:</w:t>
      </w:r>
    </w:p>
    <w:p w14:paraId="0B0E896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Аллах повелевает блюсти справедливость, делать добро и одаривать родственников. Он запрещает мерзости, предосудительные деяния и бесчинства. Он увещевает вас, - быть может, вы помяните назидание”.</w:t>
      </w:r>
    </w:p>
    <w:p w14:paraId="47BA9953"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(Ан-Нахль, 90)</w:t>
      </w:r>
    </w:p>
    <w:p w14:paraId="5C98DB9E"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Ислам – религия равенства между людьми. Посланник Аллаха (мир ему и благословение Аллаха) сказал: «</w:t>
      </w:r>
      <w:r w:rsidRPr="00DC364C">
        <w:rPr>
          <w:rFonts w:asciiTheme="majorBidi" w:hAnsiTheme="majorBidi" w:cstheme="majorBidi"/>
          <w:sz w:val="26"/>
          <w:szCs w:val="26"/>
        </w:rPr>
        <w:t>О люди! Поистине, Ваш Господь один, и ваш праотец один. И нет превосходство у араба над не арабом, и не араба над арабом. Как и нет превосходства белого человека над чёрным, и чёрного над белым! Превосходство одних людей над другими может быть лишь в богобоязненности!</w:t>
      </w:r>
      <w:r w:rsidRPr="00DC364C">
        <w:rPr>
          <w:rFonts w:asciiTheme="majorBidi" w:hAnsiTheme="majorBidi" w:cstheme="majorBidi"/>
          <w:sz w:val="26"/>
          <w:szCs w:val="26"/>
          <w:lang w:val="ru-RU"/>
        </w:rPr>
        <w:t>»</w:t>
      </w:r>
      <w:r w:rsidRPr="00DC364C">
        <w:rPr>
          <w:rStyle w:val="FootnoteReference"/>
          <w:rFonts w:asciiTheme="majorBidi" w:hAnsiTheme="majorBidi" w:cstheme="majorBidi"/>
          <w:sz w:val="26"/>
          <w:szCs w:val="26"/>
          <w:lang w:val="ru-RU"/>
        </w:rPr>
        <w:footnoteReference w:id="27"/>
      </w:r>
    </w:p>
    <w:p w14:paraId="6F2E2DC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Что же касается положения людей в мирской жизни, то Аллах наделил их различным жизненным уделом. Некоторых из них Он сделал богатыми, а некоторых – бедными. Как об этом сказал Всевышний Аллах:</w:t>
      </w:r>
    </w:p>
    <w:p w14:paraId="599E8B3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возвысил одних из вас над другими посредством богатства и удела. Но те, которым дарован больший удел, не хотят отдавать его своим рабам, чтобы они не уравнялись с ними. Неужели они отвергают милость Аллаха?”</w:t>
      </w:r>
    </w:p>
    <w:p w14:paraId="324FED7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(Ан-Нахль, 71)</w:t>
      </w:r>
    </w:p>
    <w:p w14:paraId="3F54B27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Некоторых из них Он сделал больными, а некотрых – здоровыми; кого-то высоким, а кого-то – низкими и т.д. Всевышний Аллах сказал:</w:t>
      </w:r>
    </w:p>
    <w:p w14:paraId="2F4F2B5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“Разве это они распределяют милость твоего Господа? Мы распределили между ними их средства к существованию в мирской жизни и возвысили одних из них над другими по степеням, чтобы одни из них брали в услужение себе других. Милость твоего Господа лучше того, что они собирают”.</w:t>
      </w:r>
    </w:p>
    <w:p w14:paraId="0B3F681A"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(Аз-Зухруф, 32)</w:t>
      </w:r>
    </w:p>
    <w:p w14:paraId="1A8974B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Некоторых из них Он сделал беплодными, а некотрых одарил потомством различных полов: мальчиками, девочками или теми, и другими. Аллах творит, что пожелает и делает то, что хочет. Все это исходит из Его Мудрости, которую знает только Он. Всевышний Аллах сказал:</w:t>
      </w:r>
    </w:p>
    <w:p w14:paraId="264EED44"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“Аллаху принадлежит власть над небесами и землей. Он творит, что пожелает. Он одаряет, кого пожелает, потомством женского пола, а кого пожелает – мужского. Или же Он сочетает потомство мужского и женского полов, а того, кого пожелает, Он делает бесплодным. Воистину, Он – Знающий, Всемогущий”.</w:t>
      </w:r>
    </w:p>
    <w:p w14:paraId="3CF1154E"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(Аш-Шура, 49-50)</w:t>
      </w:r>
    </w:p>
    <w:p w14:paraId="07CB35BE"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Нужно понимать, что все течения и иные религии, помимо ислама, который является призывом печати пророков – Мухаммада (мир ему и благословение Аллаха), прямо или косвенно получают неограниченную поддержку от мирового сионизма, который видит угрозу в правильном исламе. Он может положить конец беззаконию сионизма и разрушить его надежды на эксплуатацию людей и благ этой Вселенной. Также мировой сионизм изо всех сил старается выдумать новые течения и секты, в которых будет проявляться согласие, дружба и склонность к отказу от многих принципов, чего никак не может допустить свободный, цивилизованный и культурный человек. Все это делается из-за страха перед возможностью объединения человечества под сенью истинной религии, с расцветом которой проявится правда и исчезнет ложь. Тогда-то верующие отплатят тем, кто их унижал и колонизировал, забирая богатства их стран, и отвращал людей от поклонения Господу миров в сторону поклонения рабам.</w:t>
      </w:r>
    </w:p>
    <w:p w14:paraId="19D97CCA"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18" w:name="_Toc464715481"/>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Возвращение к истокам</w:t>
      </w:r>
      <w:bookmarkEnd w:id="18"/>
    </w:p>
    <w:p w14:paraId="4794FEC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У всех нас пока есть возможность вернуться к истокам своей религии, которую Всевышний Аллах установил для Своих рабов – к религии ислам. Сейчас она есть, но наступят такие условия, которые отнимут ее у нас вопреки нашему нежеланию. Как об этом сообщил Всевышний и Всеблагой Аллах:</w:t>
      </w:r>
    </w:p>
    <w:p w14:paraId="39FF681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“Только тот оживляет мечети Аллаха, кто уверовал в Аллаха и в Последний день, кто совершает намаз, выплачивает закят и не боится никого, кроме Аллаха. Возможно, они окажутся на верном пути”.</w:t>
      </w:r>
    </w:p>
    <w:p w14:paraId="1648487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(Ат-Тавба, 18)</w:t>
      </w:r>
    </w:p>
    <w:p w14:paraId="6E10D37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и Всеблагой Аллах разъяснил положение неверущего, когда к нему приходит смерть и он начинает видеть истину, которая открывается перед его глазами. Тогда неверующий признает правдивость посланников и ложность той религии, которую он исповедовал. Он сожалеет о том, чего не совершил, но в такой ситуации уже поздно испытывать муки совести. Тогда перед рабом закрываются врата покаяния и возвращения – он очень сожалеет и хочет вернуться к жизни, чтобы стать верующим и оставить неверие, но время уже вышло. Всевышний Аллах сказал:</w:t>
      </w:r>
    </w:p>
    <w:p w14:paraId="168DA56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“Когда же смерть подступает к кому-нибудь из них, он говорит: «Господи! Верни меня обратно. Быть может, я стану совершать праведные поступки, которые я отбросил». Но нет! Это – всего лишь слова, которые он произносит. Позади них будет преграда вплоть до того дня, когда они будут воскрешены”.</w:t>
      </w:r>
    </w:p>
    <w:p w14:paraId="530FD96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(Аль-Муминун, 99-100)</w:t>
      </w:r>
    </w:p>
    <w:p w14:paraId="221434F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Коран повествует нам историю фараона, который совершил преступление и беззаконие, сказав: «Я – ваш Господь Всевышний». Но когда он воочию увидел истину, то уверовал, однако вера не принесла ему пользу – Аллах пустил его ко дну вместе с его армией. Всевышний Аллах сказал:</w:t>
      </w:r>
    </w:p>
    <w:p w14:paraId="7C40947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переправили сынов Исраила (Израиля) через море, а Фараон и его войско последовали за ними, бесчинствуя и поступая враждебно. Когда же Фараон стал тонуть, он сказал: «Я уверовал в то, что нет Бога, кроме Того, в Кого уверовали сыны Исраила (Израиля). Я стал одним из мусульман». Аллах сказал: «Только сейчас! А ведь раньше ты ослушался и был одним из распространяющих нечестие. Сегодня Мы спасем твое тело, чтобы ты стал знамением для тех, кто будет после тебя». Воистину, многие люди пренебрегают Нашими знамениями”.</w:t>
      </w:r>
    </w:p>
    <w:p w14:paraId="548C5D90"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(Йунус, 90-92)</w:t>
      </w:r>
    </w:p>
    <w:p w14:paraId="27EE505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Тема для размышления очень важна и актуальна. Цена вопроса – вечное счастье, после которого нет несчастья – пребывание в Раю, ширина которого равна небесам и земле. Либо же вечное несчастье, после которого не будет счастья – в Аду, как скверно это место пребывания:</w:t>
      </w:r>
    </w:p>
    <w:p w14:paraId="7C8C796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“Их ложа будут из Геенны, а над ними будут покрывала. Так Мы воздаем беззаконникам”.</w:t>
      </w:r>
    </w:p>
    <w:p w14:paraId="3419A0C2"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41)</w:t>
      </w:r>
    </w:p>
    <w:p w14:paraId="56390B9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Поистине, Тот, Кто сотворил тебя, радуется твоему покаянию и твоему возвращению к Нему. Кто может быть величественнее, чем Творец, Который желает для нас добра? Как об этом сообщил Посланник Аллаха (мир ему и благословение Аллаха): «</w:t>
      </w:r>
      <w:r w:rsidRPr="00DC364C">
        <w:rPr>
          <w:rFonts w:asciiTheme="majorBidi" w:hAnsiTheme="majorBidi" w:cstheme="majorBidi"/>
          <w:sz w:val="26"/>
          <w:szCs w:val="26"/>
        </w:rPr>
        <w:t>Поистине, Аллах радуется покаянию Своего раба, который обращается к Нему с покаянием, больше, чем тот из вас, кто (ехал) по пустыне на своей верблюдице, вырвавшейся (и убежавшей) от него со (всеми) его съестными припасами и водой, отчаялся (найти) ее, пришел к какому-то дереву и улегся в его тени, уже не надеясь (увидеть свою верблюдицу). И когда он находился в подобном положении, вдруг оказалось, что она стоит рядом с ним, и тогда он взял ее за повод и сказал: «О Аллах, Ты — раб мой, а я — Твой Господь!» — допустив ошибку из-за (охватившего его) сильного ликования</w:t>
      </w:r>
      <w:r w:rsidRPr="00DC364C">
        <w:rPr>
          <w:rFonts w:asciiTheme="majorBidi" w:hAnsiTheme="majorBidi" w:cstheme="majorBidi"/>
          <w:sz w:val="26"/>
          <w:szCs w:val="26"/>
          <w:lang w:val="ru-RU"/>
        </w:rPr>
        <w:t>».</w:t>
      </w:r>
      <w:r w:rsidRPr="00DC364C">
        <w:rPr>
          <w:rStyle w:val="FootnoteReference"/>
          <w:rFonts w:asciiTheme="majorBidi" w:hAnsiTheme="majorBidi" w:cstheme="majorBidi"/>
          <w:sz w:val="26"/>
          <w:szCs w:val="26"/>
          <w:lang w:val="ru-RU"/>
        </w:rPr>
        <w:footnoteReference w:id="28"/>
      </w:r>
    </w:p>
    <w:p w14:paraId="657D926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Что может быть величественнее милосердия этого Творца, Который хочет помиловать нас и желает нашего счастья. Как об этом сообщил Посланник Аллаха (мир ему и благословение Аллаха): «</w:t>
      </w:r>
      <w:r w:rsidRPr="00DC364C">
        <w:rPr>
          <w:rFonts w:asciiTheme="majorBidi" w:hAnsiTheme="majorBidi" w:cstheme="majorBidi"/>
          <w:sz w:val="26"/>
          <w:szCs w:val="26"/>
        </w:rPr>
        <w:t>Истинно, у Аллаха сто милостей, низвёл из которых Он лишь одну — милость между джиннами, людьми, скотами и гадами… Именно из-за неё они любят друг друга, из-за неё они жалеют друг друга, из-за неё зверь любит дитя своё… Но Аллах оставил на потом девяносто девять милостей, которыми Он помилует рабов Его в День Представания</w:t>
      </w:r>
      <w:r w:rsidRPr="00DC364C">
        <w:rPr>
          <w:rFonts w:asciiTheme="majorBidi" w:hAnsiTheme="majorBidi" w:cstheme="majorBidi"/>
          <w:sz w:val="26"/>
          <w:szCs w:val="26"/>
          <w:lang w:val="ru-RU"/>
        </w:rPr>
        <w:t>».</w:t>
      </w:r>
      <w:r w:rsidRPr="00DC364C">
        <w:rPr>
          <w:rStyle w:val="FootnoteReference"/>
          <w:rFonts w:asciiTheme="majorBidi" w:hAnsiTheme="majorBidi" w:cstheme="majorBidi"/>
          <w:sz w:val="26"/>
          <w:szCs w:val="26"/>
          <w:lang w:val="ru-RU"/>
        </w:rPr>
        <w:footnoteReference w:id="29"/>
      </w:r>
    </w:p>
    <w:p w14:paraId="1D65E29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Прочитай эти аяты из Корана, дабы ты узнал о той великой награде, которую получишь от Своего Творца после возвращения к истокам своей религии, коей является ислам и вера в Его последнее ниспосланное законодательство. Награда, котрую ты получишь после возвращения к Нему – это прощения все твоих грехов и замена твоих плохих деяний на хорошие. Слышал ли ты о такой щедрости? Только потербевший убыток станет отказывать от столь великого достоинства!</w:t>
      </w:r>
    </w:p>
    <w:p w14:paraId="68B19F27"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Аллах сказал:</w:t>
      </w:r>
    </w:p>
    <w:p w14:paraId="01338A24"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не взывают помимо Аллаха к другим богам, не убивают людей вопреки запрету Аллаха, если только они не имеют права на это, и не прелюбодействуют. А тот, кто поступает так, получит наказание. Его мучения будут приумножены в День воскресения, и он навечно останется в них униженным. Это не относится к тем, которые раскаялись, уверовали и поступали праведно. Их злые деяния Аллах заменит добрыми, ибо Аллах – Прощающий, Милосердный. Кто раскаивается и поступает праведно, тот действительно возвращается к Аллаху”.</w:t>
      </w:r>
    </w:p>
    <w:p w14:paraId="31473AEE"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(Аль-Фуркан, 68-71)</w:t>
      </w:r>
    </w:p>
    <w:p w14:paraId="14AC8A9E"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Аллах сказал:</w:t>
      </w:r>
    </w:p>
    <w:p w14:paraId="3A4E795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“Скажи неверующим, что если они прекратят, то им будет прощено то, что было в прошлом. Но если они возвратятся к неверию, то ведь уже были примеры первых поколений”.</w:t>
      </w:r>
    </w:p>
    <w:p w14:paraId="6F911D8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(Аль-Анфаль, 38)</w:t>
      </w:r>
    </w:p>
    <w:p w14:paraId="2D26F1BA"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Аллах сказал:</w:t>
      </w:r>
    </w:p>
    <w:p w14:paraId="4A14483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“Тем же, которые, совершив мерзкий поступок или несправедливо поступив против самих себя, помянули Аллаха и попросили прощения за свои грехи, - ведь кто прощает грехи, кроме Аллаха? - и тем, которые сознательно не упорствуют в том, что они совершили”.</w:t>
      </w:r>
    </w:p>
    <w:p w14:paraId="0722F8B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 Имран, 135)</w:t>
      </w:r>
    </w:p>
    <w:p w14:paraId="63AC47B0"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Аллах сказал:</w:t>
      </w:r>
    </w:p>
    <w:p w14:paraId="63472884"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Аллах обязался принимать покаяния тех, которые совершают дурной поступок по своему невежеству и вскоре раскаиваются. Их покаяния Аллах принимает, ведь Аллах – Знающий, Мудрый”.</w:t>
      </w:r>
    </w:p>
    <w:p w14:paraId="3BEA3A4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(Ан-Ниса, 17)</w:t>
      </w:r>
    </w:p>
    <w:p w14:paraId="23CA85F8"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Аллах сказал:</w:t>
      </w:r>
    </w:p>
    <w:p w14:paraId="2B823C3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“Аллах желает принять ваши покаяния, а потакающие своим страстям желают, чтобы вы сильно уклонились в сторону.”</w:t>
      </w:r>
    </w:p>
    <w:p w14:paraId="3E4C912D"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(Ан-Ниса, 27)</w:t>
      </w:r>
    </w:p>
    <w:p w14:paraId="1A6A2F9C"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Аллах сказал:</w:t>
      </w:r>
    </w:p>
    <w:p w14:paraId="76B1395A"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торопят тебя со злом прежде добра, но ведь до них уже были примеры поучительного наказания. Воистину, твой Господь прощает людей, несмотря на их несправедливость. Воистину, твой Господь суров в наказании”.</w:t>
      </w:r>
    </w:p>
    <w:p w14:paraId="07F22F0E"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(Ар-Рад, 6)</w:t>
      </w:r>
    </w:p>
    <w:p w14:paraId="7103DB37"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Аллах сказал:</w:t>
      </w:r>
    </w:p>
    <w:p w14:paraId="3BFDB07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Я прощаю тех, кто раскаялся, уверовал, стал поступать праведно, а потом последовал прямым путем”.</w:t>
      </w:r>
    </w:p>
    <w:p w14:paraId="0E68674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(Та Ха, 82)</w:t>
      </w:r>
    </w:p>
    <w:p w14:paraId="564EEDA7"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Аллах сказал:</w:t>
      </w:r>
    </w:p>
    <w:p w14:paraId="2CFFF7D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 будет на вас греха, если вы совершите ошибку, если только вы не вознамерились совершить такое в сердце. Аллах – Прощающий, Милосердный”.</w:t>
      </w:r>
    </w:p>
    <w:p w14:paraId="72D484BE"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(Аль-Ахзаб, 5)</w:t>
      </w:r>
    </w:p>
    <w:p w14:paraId="5DF55459"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Аллах сказал:</w:t>
      </w:r>
    </w:p>
    <w:p w14:paraId="27B1C6C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“Если вы обнаружите добро, скроете его или простите злодеяние, то ведь Аллах – Снисходительный, Всемогущий”.</w:t>
      </w:r>
    </w:p>
    <w:p w14:paraId="6A22AD95"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(Ан-Ниса, 149)</w:t>
      </w:r>
    </w:p>
    <w:p w14:paraId="4F6A144E"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Всевышний и Всеблагой Аллах в священном хадисе сказал: «</w:t>
      </w:r>
      <w:r w:rsidRPr="00DC364C">
        <w:rPr>
          <w:rFonts w:asciiTheme="majorBidi" w:hAnsiTheme="majorBidi" w:cstheme="majorBidi"/>
          <w:sz w:val="26"/>
          <w:szCs w:val="26"/>
        </w:rPr>
        <w:t>О сын Адама, поистине, Я буду прощать тебе, не обращая внимания на то, какие (грехи) ты (совершил), до тех пор, пока ты не перестанешь взывать ко Мне и надеяться на Меня! О сын Адама, если совершишь ты столько грехов, что достигнув они туч небесных, а потом попросишь у Меня прошения, то Я прощу тебя! О сын Адама, поистине, если придешь ты ко Мне с (таким количеством) прегрешений, ( что заполнят они собой) чуть ли не всю землю, но встретишь Меня, не поклоняясь наряду со Мной ничему иному, Я обязательно дарую тебе прощение, которое (покроет собой все эти грехи)».</w:t>
      </w:r>
      <w:r w:rsidRPr="00DC364C">
        <w:rPr>
          <w:rStyle w:val="FootnoteReference"/>
          <w:rFonts w:asciiTheme="majorBidi" w:hAnsiTheme="majorBidi" w:cstheme="majorBidi"/>
          <w:sz w:val="26"/>
          <w:szCs w:val="26"/>
        </w:rPr>
        <w:footnoteReference w:id="30"/>
      </w:r>
    </w:p>
    <w:p w14:paraId="3399D2BF" w14:textId="77777777" w:rsidR="00A62942" w:rsidRPr="00DC364C" w:rsidRDefault="00A62942" w:rsidP="00A62942">
      <w:pPr>
        <w:numPr>
          <w:ilvl w:val="0"/>
          <w:numId w:val="21"/>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Посланник Аллаха (мир ему и благословение Аллаха) сказал: «</w:t>
      </w:r>
      <w:r w:rsidRPr="00DC364C">
        <w:rPr>
          <w:rFonts w:asciiTheme="majorBidi" w:hAnsiTheme="majorBidi" w:cstheme="majorBidi"/>
          <w:sz w:val="26"/>
          <w:szCs w:val="26"/>
        </w:rPr>
        <w:t>Поистине, я знаю того из обитателей Рая, который войдет туда последним, и последнего из обитателей Ада, который последним выйдет оттуда. В Судный День приведут мужчину и скажут: “Покажите ему его малые грехи и сотрите его большие грехи!” И ему будут показаны его малые грехи и будет сказано: “В такой-то день ты сделал так-то и так-то”, – а он, в тот момент, будет переживать за то, чтобы ему не показали его большие грехи. Затем ему будет сказано: “Поистине, тебе полагается вместо каждого греха – благое дело”, - а он скажет: “Господи! Я совершил то, чего не вижу здесь…” И я увидел как Посланник (мир ему и благословение Аллаха) рассмеялся так, что были видны его задние зубы</w:t>
      </w:r>
      <w:r w:rsidRPr="00DC364C">
        <w:rPr>
          <w:rFonts w:asciiTheme="majorBidi" w:hAnsiTheme="majorBidi" w:cstheme="majorBidi"/>
          <w:sz w:val="26"/>
          <w:szCs w:val="26"/>
          <w:lang w:val="ru-RU"/>
        </w:rPr>
        <w:t>»</w:t>
      </w:r>
      <w:r w:rsidRPr="00DC364C">
        <w:rPr>
          <w:rFonts w:asciiTheme="majorBidi" w:hAnsiTheme="majorBidi" w:cstheme="majorBidi"/>
          <w:sz w:val="26"/>
          <w:szCs w:val="26"/>
        </w:rPr>
        <w:t>.</w:t>
      </w:r>
      <w:r w:rsidRPr="00DC364C">
        <w:rPr>
          <w:rStyle w:val="FootnoteReference"/>
          <w:rFonts w:asciiTheme="majorBidi" w:hAnsiTheme="majorBidi" w:cstheme="majorBidi"/>
          <w:sz w:val="26"/>
          <w:szCs w:val="26"/>
        </w:rPr>
        <w:footnoteReference w:id="31"/>
      </w:r>
    </w:p>
    <w:p w14:paraId="2F36BE22"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19" w:name="_Toc464715482"/>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Моменты для размышления</w:t>
      </w:r>
      <w:bookmarkEnd w:id="19"/>
    </w:p>
    <w:p w14:paraId="6228E28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rPr>
        <w:t>Все сущестующие на земле религии, с точки зрения ислама, являются ложными, потому что в них проникло многобожие и поклонение другим наряду с Аллахом. Либо же они не являются небесными религиями, их выдумали люди, испытывая врожденную потребность в существовании религии, которую бы они смогли исповедовать. Но они потерпели крах и сбились с правильного пути, ибо нет иной истинной религии, кроме ислама. Следует знать, что существует три небесных законодательства – Тора, Евангелие и Коран – законодательство Мухаммада (мир ему и благословение Аллаха). К сожалению, Тора и Евангелие подверглись искажению, поэтому сегодня их не существует в первоначальном виде. На это указывают явные противоречия, содержащиеся в них, а также многобожие и унижение достоинств Господа, Свят Он и Велик. Обо всем этом можно подробнее узнать в специальных книгах, посвященных объяснению данного вопроса.</w:t>
      </w:r>
      <w:r w:rsidRPr="00DC364C">
        <w:rPr>
          <w:rFonts w:asciiTheme="majorBidi" w:hAnsiTheme="majorBidi" w:cstheme="majorBidi"/>
          <w:sz w:val="26"/>
          <w:szCs w:val="26"/>
          <w:rtl/>
        </w:rPr>
        <w:t xml:space="preserve"> </w:t>
      </w:r>
      <w:r w:rsidRPr="00DC364C">
        <w:rPr>
          <w:rFonts w:asciiTheme="majorBidi" w:hAnsiTheme="majorBidi" w:cstheme="majorBidi"/>
          <w:sz w:val="26"/>
          <w:szCs w:val="26"/>
          <w:lang w:val="ru-RU"/>
        </w:rPr>
        <w:t>Каждый, кто прочитает эту книгу, должен предоставить возможность разуму оценить свою религию. Разумно ли поклоняться божествам, которые даже себе не могут принести пользу или вред?!! Разумно ли обожествлять такое же творение, как и мы, которое не владеет ни смертью, ни жизнью, ни воскрешением?!! Разумно ли то, что мы не нуждаемся в Творце, но испытываем нужду в творениях, которые не могут защитить нас от зла? Разумно ли поклоняться таким же людям, как  мы сами, которые являются созданными и не в силах сотворить что-либо?</w:t>
      </w:r>
    </w:p>
    <w:p w14:paraId="558786D9" w14:textId="77777777" w:rsidR="00A62942" w:rsidRPr="00DC364C" w:rsidRDefault="00A62942" w:rsidP="00A62942">
      <w:pPr>
        <w:numPr>
          <w:ilvl w:val="0"/>
          <w:numId w:val="22"/>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Поклонение в исламе – это исключительное право Творца. Подобным правом не обладают творения. Всевышний Аллах сказал:</w:t>
      </w:r>
    </w:p>
    <w:p w14:paraId="4B4D0DF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“Ваш Господь сказал: «Взывайте ко Мне, и Я отвечу вам. Воистину, те, которые превозносятся над поклонением Мне, войдут в Геенну униженными»”.</w:t>
      </w:r>
    </w:p>
    <w:p w14:paraId="661CD1F5"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(Гафир, 60)</w:t>
      </w:r>
    </w:p>
    <w:p w14:paraId="7AAF840F" w14:textId="77777777" w:rsidR="00A62942" w:rsidRPr="00DC364C" w:rsidRDefault="00A62942" w:rsidP="00A62942">
      <w:pPr>
        <w:numPr>
          <w:ilvl w:val="0"/>
          <w:numId w:val="22"/>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Поклонение в исламе происходит напрямую, между Аллахом и Его рабами, без каких-либо посредников или заступников. Всевышний Аллах сказал:</w:t>
      </w:r>
    </w:p>
    <w:p w14:paraId="3A6A2E68"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чистая вера может быть посвящена одному Аллаху. А те, которые взяли себе вместо Него других покровителей и помощников, говорят: «Мы поклоняемся им только для того, чтобы они приблизили нас к Аллаху как можно ближе». Аллах рассудит их в том, в чем они расходились во мнениях. Воистину, Аллах не ведет прямым путем тех, кто лжет и не верует”.</w:t>
      </w:r>
    </w:p>
    <w:p w14:paraId="1683287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(Аз-Зумар, 3)</w:t>
      </w:r>
    </w:p>
    <w:p w14:paraId="40B45185"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20" w:name="_Toc464715483"/>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Аяты, побуждающие к размышлению тех, кто придает Аллаху сотоварищей</w:t>
      </w:r>
      <w:bookmarkEnd w:id="20"/>
    </w:p>
    <w:p w14:paraId="60A8318F" w14:textId="77777777" w:rsidR="00A62942" w:rsidRPr="00DC364C" w:rsidRDefault="00A62942" w:rsidP="00A62942">
      <w:pPr>
        <w:numPr>
          <w:ilvl w:val="0"/>
          <w:numId w:val="22"/>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Слова Всевышнего Аллаха, объясняющие полное несовершенство всех, кому поклоняются помимо Него:</w:t>
      </w:r>
    </w:p>
    <w:p w14:paraId="2F82176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стали поклоняться вместо Него другим божествам, которые ничего не создают, хотя сами были сотворены. Они не властны принести вред или пользу даже самим себе и не распоряжаются ни смертью, ни жизнью, ни воскрешением”.</w:t>
      </w:r>
    </w:p>
    <w:p w14:paraId="2CC8F68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(Аль-Фуркан, 3)</w:t>
      </w:r>
    </w:p>
    <w:p w14:paraId="34A67BA6" w14:textId="77777777" w:rsidR="00A62942" w:rsidRPr="00DC364C" w:rsidRDefault="00A62942" w:rsidP="00A62942">
      <w:pPr>
        <w:numPr>
          <w:ilvl w:val="0"/>
          <w:numId w:val="22"/>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Слова Всевышнего Аллаха о бессилии всех, кому поклоняются помимо Него:</w:t>
      </w:r>
    </w:p>
    <w:p w14:paraId="71E26AA4"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“Если ты спросишь их: «Кто создал небеса и </w:t>
      </w:r>
      <w:proofErr w:type="gramStart"/>
      <w:r w:rsidRPr="00DC364C">
        <w:rPr>
          <w:rFonts w:asciiTheme="majorBidi" w:hAnsiTheme="majorBidi" w:cstheme="majorBidi"/>
          <w:sz w:val="26"/>
          <w:szCs w:val="26"/>
        </w:rPr>
        <w:t>землю?»</w:t>
      </w:r>
      <w:proofErr w:type="gramEnd"/>
      <w:r w:rsidRPr="00DC364C">
        <w:rPr>
          <w:rFonts w:asciiTheme="majorBidi" w:hAnsiTheme="majorBidi" w:cstheme="majorBidi"/>
          <w:sz w:val="26"/>
          <w:szCs w:val="26"/>
        </w:rPr>
        <w:t xml:space="preserve"> - они непременно скажут: «Аллах». Скажи: «Видели ли вы тех, к кому вы взываете вместо Аллаха? Если Аллах захочет навредить мне, разве они смогут отвратить Его вред? Или же, если Он захочет оказать мне милость, разве они смогут удержать Его </w:t>
      </w:r>
      <w:proofErr w:type="gramStart"/>
      <w:r w:rsidRPr="00DC364C">
        <w:rPr>
          <w:rFonts w:asciiTheme="majorBidi" w:hAnsiTheme="majorBidi" w:cstheme="majorBidi"/>
          <w:sz w:val="26"/>
          <w:szCs w:val="26"/>
        </w:rPr>
        <w:t>милость?»</w:t>
      </w:r>
      <w:proofErr w:type="gramEnd"/>
      <w:r w:rsidRPr="00DC364C">
        <w:rPr>
          <w:rFonts w:asciiTheme="majorBidi" w:hAnsiTheme="majorBidi" w:cstheme="majorBidi"/>
          <w:sz w:val="26"/>
          <w:szCs w:val="26"/>
        </w:rPr>
        <w:t xml:space="preserve"> Скажи: «Довольно мне Аллаха. На Него одного уповают уповающие»”.</w:t>
      </w:r>
    </w:p>
    <w:p w14:paraId="1621FF8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(Аз-Зумар, 38)</w:t>
      </w:r>
    </w:p>
    <w:p w14:paraId="3154B1E4" w14:textId="77777777" w:rsidR="00A62942" w:rsidRPr="00DC364C" w:rsidRDefault="00A62942" w:rsidP="00A62942">
      <w:pPr>
        <w:numPr>
          <w:ilvl w:val="0"/>
          <w:numId w:val="22"/>
        </w:numPr>
        <w:suppressAutoHyphens/>
        <w:overflowPunct w:val="0"/>
        <w:autoSpaceDE w:val="0"/>
        <w:spacing w:after="80"/>
        <w:ind w:left="0" w:firstLine="0"/>
        <w:jc w:val="both"/>
        <w:textAlignment w:val="baseline"/>
        <w:rPr>
          <w:rFonts w:asciiTheme="majorBidi" w:hAnsiTheme="majorBidi" w:cstheme="majorBidi"/>
          <w:sz w:val="26"/>
          <w:szCs w:val="26"/>
          <w:lang w:val="ru-RU"/>
        </w:rPr>
      </w:pPr>
      <w:r w:rsidRPr="00DC364C">
        <w:rPr>
          <w:rFonts w:asciiTheme="majorBidi" w:hAnsiTheme="majorBidi" w:cstheme="majorBidi"/>
          <w:sz w:val="26"/>
          <w:szCs w:val="26"/>
          <w:lang w:val="ru-RU"/>
        </w:rPr>
        <w:t>Слова Всевышнего Аллаха о вражде людей в Судный День по отношению к тем, кому они поклонялись вместо Аллаха:</w:t>
      </w:r>
    </w:p>
    <w:p w14:paraId="1939351F"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“Кто же находится в большем заблуждении, чем те, которые взывают вместо Аллаха к тем, которые не ответят им до Дня воскресения и которые не ведают об их зове?! А когда люди будут собраны, они станут их врагами и будут отвергать их поклонение”.</w:t>
      </w:r>
    </w:p>
    <w:p w14:paraId="42B7B011"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(Аль-Ахкаф, 5-6)</w:t>
      </w:r>
    </w:p>
    <w:p w14:paraId="1BEA52CC"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 поклоняющийся огню, дереву, корове, камню или другим объектам поклонения, поразмысли над Словами Всевышнего Аллаха:</w:t>
      </w:r>
    </w:p>
    <w:p w14:paraId="07770EB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“Те, к кому вы взываете наряду с Аллахом, являются рабами, подобными вам самим. Взывайте к ним, и пусть они ответят вам, если вы говорите правду. Есть ли у них ноги, на которых они ходят? Или у них есть руки, которыми они хватают? Или у них есть глаза, которыми они видят? Или у них есть уши, которыми они слышат? Скажи: «Призовите этих сотоварищей, а затем ухитритесь против меня и не предоставляйте мне отсрочки. Воистину, моим Покровителем является Аллах, Который ниспослал Писание. Он покровительствует праведникам”.</w:t>
      </w:r>
    </w:p>
    <w:p w14:paraId="7D7B40B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194-196)</w:t>
      </w:r>
    </w:p>
    <w:p w14:paraId="7C6E90F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 совершающий ритуальный обход, взывающий с мольбами и поклоняющийся обитателям могил и мавзолеев, поразмысли над Словами Всевышнего Аллаха:</w:t>
      </w:r>
    </w:p>
    <w:p w14:paraId="38BBF72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 взывай вместо Аллаха к тому, что не приносит тебе пользы и не причиняет тебе вреда. Если же ты поступишь так, то окажешься в числе беззаконников”.</w:t>
      </w:r>
    </w:p>
    <w:p w14:paraId="1E0629AE"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(Йунус, 106)</w:t>
      </w:r>
    </w:p>
    <w:p w14:paraId="6D79B1C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О тот, кто последовал за собственными страстями, не желая разрешенного и не чувствуя отвращения к запретному, поразмысли над Словами Всевышнего Аллаха:</w:t>
      </w:r>
    </w:p>
    <w:p w14:paraId="70A5262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“Если они не ответят тебе, то знай, что они лишь потакают своим желаниям. А кто может быть более заблудшим, чем тот, кто потакает своим желаниям без верного руководства от Аллаха? Воистину, Аллах не ведет прямым путем несправедливых людей”.</w:t>
      </w:r>
    </w:p>
    <w:p w14:paraId="0AB4CB4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(Аль-Касас, 50)</w:t>
      </w:r>
    </w:p>
    <w:p w14:paraId="54E75668"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Знай, что каждый объект поклонения отречется от того, кто ему поклонялся и взял в помощники помимо Аллаха. Всевышний Аллах сказал:</w:t>
      </w:r>
    </w:p>
    <w:p w14:paraId="49EAB80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“Среди людей есть такие, которые приобщают к Аллаху равных и любят их так же, как любят Аллаха. Но те, которые уверовали, любят Аллаха сильнее. Если бы беззаконники, узрев мучения, увидели, что могущество целиком принадлежит Аллаху и что Аллах причиняет тяжкие мучения. Когда те, за кем следовали, отрекутся от тех, кто следовал за ними, и увидят мучения, связи между ними оборвутся”.</w:t>
      </w:r>
    </w:p>
    <w:p w14:paraId="4CA30C75"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165-166)</w:t>
      </w:r>
    </w:p>
    <w:p w14:paraId="2621C08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Наш Господь в Коране рассказал историю Ибрахима (мир ему) и Нимруда – тирана, претендовавшего на некоторые качества божественности. Так, он возомнил себе, что может оживлять мертвых. Пророку Аллаха, Ибрахиму (мир ему), оставалось лишь дискутировать и вести с Нимрудом разумный диалог, дабы объяснить ложь и несостоятельность его притязаний. Затем Ибрахим (мир ему) попросил его совершить другое действие, которое может сделать только Господь, управляя некоторымы творениями Вселенной – вывести солнце с запада, а не с востока. Всевышний Аллах сказал:</w:t>
      </w:r>
    </w:p>
    <w:p w14:paraId="77E363E3"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 знаешь ли ты о том, кто спорил с Ибрахимом (Авраамом) относительно его Господа, поскольку Аллах даровал ему царство? Ибрахим (Авраам) сказал ему: «Мой Господь – Тот, Кто дарует жизнь и умерщвляет». Он сказал: «Я дарую жизнь и умерщвляю». Ибрахим (Авраам) сказал: «Аллах заставляет солнце восходить на востоке. Заставь же его взойти на западе». И тогда тот, кто не уверовал, пришел в замешательство. Аллах не ведет прямым путем несправедливых людей”.</w:t>
      </w:r>
    </w:p>
    <w:p w14:paraId="697BF6CB"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258)</w:t>
      </w:r>
    </w:p>
    <w:p w14:paraId="53B7C95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Когда фараон начал претендовать на божественность, то Муса (мир ему) потребовал у него предоставить доказательства и начал вести с ним логический диалог, чтобы объяснить фараону ложность его предположений и бессилие перед обманутыми им людьми. Муса (мир ему) предложил фараону вывести с востока те планеты, которые появляются с запада. Всевышний Аллах сказал:</w:t>
      </w:r>
    </w:p>
    <w:p w14:paraId="4CB441F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lang w:val="ru-RU"/>
        </w:rPr>
        <w:t xml:space="preserve"> </w:t>
      </w:r>
      <w:r w:rsidRPr="00DC364C">
        <w:rPr>
          <w:rFonts w:asciiTheme="majorBidi" w:hAnsiTheme="majorBidi" w:cstheme="majorBidi"/>
          <w:sz w:val="26"/>
          <w:szCs w:val="26"/>
        </w:rPr>
        <w:t xml:space="preserve">“Фараон сказал: «А что такое Господь </w:t>
      </w:r>
      <w:proofErr w:type="gramStart"/>
      <w:r w:rsidRPr="00DC364C">
        <w:rPr>
          <w:rFonts w:asciiTheme="majorBidi" w:hAnsiTheme="majorBidi" w:cstheme="majorBidi"/>
          <w:sz w:val="26"/>
          <w:szCs w:val="26"/>
        </w:rPr>
        <w:t>миров?»</w:t>
      </w:r>
      <w:proofErr w:type="gramEnd"/>
      <w:r w:rsidRPr="00DC364C">
        <w:rPr>
          <w:rFonts w:asciiTheme="majorBidi" w:hAnsiTheme="majorBidi" w:cstheme="majorBidi"/>
          <w:sz w:val="26"/>
          <w:szCs w:val="26"/>
        </w:rPr>
        <w:t xml:space="preserve"> Муса сказал: «Господь небес, земли и того, что между ними, если только вы обладаете убежденностью». Фараон сказал тем, кто был около него: «Разве вы не </w:t>
      </w:r>
      <w:proofErr w:type="gramStart"/>
      <w:r w:rsidRPr="00DC364C">
        <w:rPr>
          <w:rFonts w:asciiTheme="majorBidi" w:hAnsiTheme="majorBidi" w:cstheme="majorBidi"/>
          <w:sz w:val="26"/>
          <w:szCs w:val="26"/>
        </w:rPr>
        <w:t>слышите?»</w:t>
      </w:r>
      <w:proofErr w:type="gramEnd"/>
      <w:r w:rsidRPr="00DC364C">
        <w:rPr>
          <w:rFonts w:asciiTheme="majorBidi" w:hAnsiTheme="majorBidi" w:cstheme="majorBidi"/>
          <w:sz w:val="26"/>
          <w:szCs w:val="26"/>
        </w:rPr>
        <w:t xml:space="preserve"> Муса сказал: «Ваш Господь и Господь ваших праотцев». Фараон сказал: «Воистину, отправленный к вам посланник – одержимый». Муса сказал: «Господь востока и запада и того, что между ними, если только вы разумеете»”.</w:t>
      </w:r>
    </w:p>
    <w:p w14:paraId="3A54348B"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(Аш-Шуара, 23-28)</w:t>
      </w:r>
    </w:p>
    <w:p w14:paraId="4B7083B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Все это было сделано для того, чтобы осветить людей, что поклонения и отдаления от любого сотоварища заслуживает только Аллах. Он привел в движение твое врожденное качество (</w:t>
      </w:r>
      <w:r w:rsidRPr="00DC364C">
        <w:rPr>
          <w:rFonts w:asciiTheme="majorBidi" w:hAnsiTheme="majorBidi" w:cstheme="majorBidi"/>
          <w:i/>
          <w:iCs/>
          <w:sz w:val="26"/>
          <w:szCs w:val="26"/>
          <w:lang w:val="ru-RU"/>
        </w:rPr>
        <w:t>фитра</w:t>
      </w:r>
      <w:r w:rsidRPr="00DC364C">
        <w:rPr>
          <w:rFonts w:asciiTheme="majorBidi" w:hAnsiTheme="majorBidi" w:cstheme="majorBidi"/>
          <w:sz w:val="26"/>
          <w:szCs w:val="26"/>
          <w:lang w:val="ru-RU"/>
        </w:rPr>
        <w:t>), Он обратился к твоему разуму, созданному без склонности к приниженности перед творениями. И, без сомнения, разум приведет тебя к осознанию ложности поклонения созданиям и взятия их помощниками помимо Аллаха.</w:t>
      </w:r>
    </w:p>
    <w:p w14:paraId="367A3822"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21" w:name="_Toc464715484"/>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Пока еще не поздно…</w:t>
      </w:r>
      <w:bookmarkEnd w:id="21"/>
    </w:p>
    <w:p w14:paraId="09C847B9"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Давайте же поразмыслим своим здравым рассудком и правильным врожденным качеством: на чем мы находимся? Мирская жизнь очень коротка, чтобы человек ее бесполезно проживал. Всевышний Аллах сказал:</w:t>
      </w:r>
    </w:p>
    <w:p w14:paraId="63742FB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“Знайте, что мирская жизнь – всего лишь игра и потеха, украшение и похвальба между вами, а также стремление обрести побольше богатства и детей. Она подобна дождю, растения после которого восхищают земледельцев, но потом они высыхают, и ты видишь их пожелтевшими, после чего они превращаются в труху. А в Последней жизни есть тяжкие мучения и прощение от Аллаха и довольство. Мирская жизнь – всего лишь предмет обольщения”.</w:t>
      </w:r>
    </w:p>
    <w:p w14:paraId="7B5853F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(Аль-Хадид, 20)</w:t>
      </w:r>
    </w:p>
    <w:p w14:paraId="06999FD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Это не означает монашество или затворничество, ибо ислам запретил подобное. Всевышний Аллах сказал:</w:t>
      </w:r>
    </w:p>
    <w:p w14:paraId="4E96D49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 посредством того, что Аллах даровал тебе, стремись к Последней обители, но не забывай о своей доле в этом мире! Твори добро, подобно тому, как Аллах сотворил добро для тебя, и не стремись распространять нечестие на земле, ведь Аллах не любит распространяющих нечестие»”.</w:t>
      </w:r>
    </w:p>
    <w:p w14:paraId="0B66E05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(Аль-Касас, 77)</w:t>
      </w:r>
    </w:p>
    <w:p w14:paraId="04B8BBD4"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Аллах облагодетельствовал нас милостью разума, дабы мы пользовались им и он приносил нам пользу как в мирской, так и в вечной жизни. Но, к сожалению, многие люди расходуют силу разума так, что это приносит им выгоду в вопросах мирской жизни, причиняя вред другим людям. Аллах так описал эту категорию людей:</w:t>
      </w:r>
    </w:p>
    <w:p w14:paraId="3E0A682B"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“Они знают о мирской жизни только явное, и они беспечны к Последней жизни”.</w:t>
      </w:r>
    </w:p>
    <w:p w14:paraId="304AFD4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(Ар-Рум, 7)</w:t>
      </w:r>
    </w:p>
    <w:p w14:paraId="47E38DD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Ловок, сообразителен и разумен тот, кто использует свой разумом для достижения пользы как в религии, так и в мирской жизни. Такой человек приобретает то, что принесет ему счастье в мирской жизни. Он извлекает благо со всего, что создал Аллах в этой Вселенной. Такой человек увеличивает свои знания, приближающие его к своему Господу, чтобы быть готовым к событиям после смерти.</w:t>
      </w:r>
    </w:p>
    <w:p w14:paraId="7FC482E2"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Человек нуждается в уединении с самим собой и размышлении над основой, на которой держится его жизнь? Какую он исповедует религию? Ибо это – судьбоносный вопрос. Разумный человек не может жертвовать следованием какой-то религии или искаженным и ложным убеждениям, не соотетствующим логике и здравому смыслу. С помощью разума, которым Аллах наделил человека, он может отличить истину от лжи, а правильность от ошибки. Аллах облагодетельствовал тебя милостью разума, чтобы ты размышлял, а не слепо следовал чему-то без изучения. К сожалению, так происходит со многими людьми, которые застали своих отцов и дедов на определенном вероубеждении и религии, унаследовав ее. Так, например, в Индии есть множество вероубеждений, к которым возникает отвращение едва, взглянув на них, не говоря уже о врожденном качестве: поклонение мышам, половым органам, коровам, камням и т.д. Один ученый сказал: «В Индии поклоняются всему, кроме Аллаха!» - имея ввиду немусульманские религии Индии. Это происходит из-за слепого следования, без поиска и уточнения. Всеблагой и Всевышний Аллах осудил эту категорию людей и указал на их бесполезность, сказав:</w:t>
      </w:r>
    </w:p>
    <w:p w14:paraId="30DE10E3"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“Когда им говорят: «Придите к тому, что ниспослал Аллах, и к Посланнику», - они отвечают: «Нам достаточно того, на чем мы застали наших отцов». Неужели они поступят так, даже если их отцы ничего не знали и не следовали прямым путем?”</w:t>
      </w:r>
    </w:p>
    <w:p w14:paraId="523AA6CF"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(Аль-Маида, 104)</w:t>
      </w:r>
    </w:p>
    <w:p w14:paraId="2F1E44F1"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 пусть никто не думает, что я оскорбляю вероубеждения других людей или насмехаюсь над ними, нет. Ибо Коран запретил нам это. Всевышний Аллах сказал:</w:t>
      </w:r>
    </w:p>
    <w:p w14:paraId="3747A10D"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“Не оскорбляйте тех, к кому они взывают помимо Аллаха, а не то они станут оскорблять Аллаха из враждебности и по невежеству. Так Мы приукрасили для каждого народа их деяния. Потом им предстоит вернуться к своему Господу, и Он поведает им о том, что они совершали”.</w:t>
      </w:r>
    </w:p>
    <w:p w14:paraId="51FA3ED9"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(Аль-Анам, 108)</w:t>
      </w:r>
    </w:p>
    <w:p w14:paraId="0849DD7B"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Сильное желание поведать людям об истинной религии, моя любовь к распространению добра, мира и согласия между людьми, а также мой страх за болезненный конец, который ожидает после смерти тех, кто поклоняется не Аллаху и не в соответствии с законодательством, ниспосланным Мухаммаду (мир ему и благословение Аллаха), которым Он доволен, побудили меня к этому.</w:t>
      </w:r>
    </w:p>
    <w:p w14:paraId="14C2789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Ради постижения истины, задействуй свой разум и свое мышление относительно того, на чем ты сейчас находишься. Уединись сам с собой и поразмысли о царстве небес и земли и о том, что сотворил Аллах внутри них. Будь среди тех, о ком Всевышний Аллах сказал:</w:t>
      </w:r>
    </w:p>
    <w:p w14:paraId="03985E6C"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“Которые поминают Аллаха стоя, сидя и на боку и размышляют о сотворении небес и земли: «Господь наш! Ты не сотворил это понапрасну. Пречист Ты! Защити же нас от мучений в Огне”.</w:t>
      </w:r>
    </w:p>
    <w:p w14:paraId="076AFF7F"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 Имран, 191)</w:t>
      </w:r>
    </w:p>
    <w:p w14:paraId="2ED86FB3"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Пусть выяснится для тебя правда, о которой поведал Всеблагой и Всевышний Аллах. Он не создал Вселенную понапрасну или ради забавы:</w:t>
      </w:r>
    </w:p>
    <w:p w14:paraId="4041E13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“Мы не сотворили небеса, землю и то, что между ними, забавляясь. Мы сотворили их (небеса и землю) только ради истины, но большинство их не знает этого”.</w:t>
      </w:r>
    </w:p>
    <w:p w14:paraId="3A6A0E37"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(Ад-Духан, 38-39)</w:t>
      </w:r>
    </w:p>
    <w:p w14:paraId="11B02AE7"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Истина заключается в том, что человек не был создан понапрасну – без уставленных ему приказов и запретов, без награды и наказания. Всевышний Аллах сказал:</w:t>
      </w:r>
    </w:p>
    <w:p w14:paraId="2E6A880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“Неужели вы полагали, что Мы сотворили вас ради забавы и что вы не будете возвращены к </w:t>
      </w:r>
      <w:proofErr w:type="gramStart"/>
      <w:r w:rsidRPr="00DC364C">
        <w:rPr>
          <w:rFonts w:asciiTheme="majorBidi" w:hAnsiTheme="majorBidi" w:cstheme="majorBidi"/>
          <w:sz w:val="26"/>
          <w:szCs w:val="26"/>
        </w:rPr>
        <w:t>Нам?»</w:t>
      </w:r>
      <w:proofErr w:type="gramEnd"/>
      <w:r w:rsidRPr="00DC364C">
        <w:rPr>
          <w:rFonts w:asciiTheme="majorBidi" w:hAnsiTheme="majorBidi" w:cstheme="majorBidi"/>
          <w:sz w:val="26"/>
          <w:szCs w:val="26"/>
        </w:rPr>
        <w:t xml:space="preserve"> Превыше всего Аллах, Истинный Властелин! Нет божества, кроме Него, Господа благородного Трона”.</w:t>
      </w:r>
    </w:p>
    <w:p w14:paraId="47F06F05"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(Аль-Муминун, 115-116)</w:t>
      </w:r>
    </w:p>
    <w:p w14:paraId="6DDFF8CB"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Разумеется, каждый человек, в вопросах своей мирской жизни, ищет самое лучшее и идеальное и то, что обеспечит ему счастье: как в еде, питье и одежде, так и во всем остальном. Точно так же он должен подходить к вопросам своего вероубеждения и религии: нужно искать самую лучшую и полноценную религию, которой чужды противоречия и несоответствия, с правильным врожденным качеством и здравым разумом. В ней человек обретет благодать своей души, умиротворение сердца и душевное успокоение. В этой небольшой книге я призываю уважаемого читателя к изучению ислама – завершающей религии. Он откроет для себя религию Единобожия, которая не противоречит врожденному качеству и разуму; религию, которой удовлетворился Аллах. Ты сможешь понять это только после обретения успеха от Аллаха, освободив свою душу от мирских срастей и религиозных предрассудков. Так начни же свой поиск и изучение ислама из его достоверных источников: от богобоязенных религиозных ученых, которые не хотят получать за обучение религии какие-то мирские блага – их самое большое желание – это довольство Аллаха и спасение братьев-людей от Огня. Остерегайся тех, кто использует религию и исламское законодательство (</w:t>
      </w:r>
      <w:r w:rsidRPr="00DC364C">
        <w:rPr>
          <w:rFonts w:asciiTheme="majorBidi" w:hAnsiTheme="majorBidi" w:cstheme="majorBidi"/>
          <w:i/>
          <w:iCs/>
          <w:sz w:val="26"/>
          <w:szCs w:val="26"/>
          <w:lang w:val="ru-RU"/>
        </w:rPr>
        <w:t>шариат</w:t>
      </w:r>
      <w:r w:rsidRPr="00DC364C">
        <w:rPr>
          <w:rFonts w:asciiTheme="majorBidi" w:hAnsiTheme="majorBidi" w:cstheme="majorBidi"/>
          <w:sz w:val="26"/>
          <w:szCs w:val="26"/>
          <w:lang w:val="ru-RU"/>
        </w:rPr>
        <w:t>) как источник заработка. Всевышний Аллах сказал:</w:t>
      </w:r>
    </w:p>
    <w:p w14:paraId="445865C1"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“Воистину, те, которые скрывают ниспосланное Аллахом в Писании и покупают за это малую цену, наполняют свои животы огнем. Аллах не станет говорить с ними в День воскресения и не очистит их. Им уготованы мучительные страдания”.</w:t>
      </w:r>
    </w:p>
    <w:p w14:paraId="0E446712"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(Аль-Бакара, 174)</w:t>
      </w:r>
    </w:p>
    <w:p w14:paraId="7132DBBA"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Приложи усилия, чтобы твоя душа нашла Аллаха и скрытую от тебя истину, и ты обнаружишь Аллаха вместе с тобой. Он поведет тебя Прямым путем и укажет тебе на него. Всевышний сказал:</w:t>
      </w:r>
    </w:p>
    <w:p w14:paraId="472465A2"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“А тех, которые сражаются ради Нас, Мы непременно поведем Нашими путями. Воистину, Аллах - с творящими добро!”</w:t>
      </w:r>
    </w:p>
    <w:p w14:paraId="5A5BC374"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(Аль-Анкабут, 69)</w:t>
      </w:r>
    </w:p>
    <w:p w14:paraId="0D661D8C"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22" w:name="_Toc464715485"/>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Сложный выбор</w:t>
      </w:r>
      <w:bookmarkEnd w:id="22"/>
    </w:p>
    <w:p w14:paraId="2188469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Смена религии – одно из сложнейших решений, которое может принять человек в своей жизни. Внтури него сражаются добро и зло, приверженность и ее отсутствие, но это решение заслуживает того, чтобы человек пожертвовал ради него всем. Всевышний Аллах сказал:</w:t>
      </w:r>
    </w:p>
    <w:p w14:paraId="040A1589"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“В тот день, когда неверующих представят Огню, им скажут: «Разве это не есть </w:t>
      </w:r>
      <w:proofErr w:type="gramStart"/>
      <w:r w:rsidRPr="00DC364C">
        <w:rPr>
          <w:rFonts w:asciiTheme="majorBidi" w:hAnsiTheme="majorBidi" w:cstheme="majorBidi"/>
          <w:sz w:val="26"/>
          <w:szCs w:val="26"/>
        </w:rPr>
        <w:t>истина?»</w:t>
      </w:r>
      <w:proofErr w:type="gramEnd"/>
      <w:r w:rsidRPr="00DC364C">
        <w:rPr>
          <w:rFonts w:asciiTheme="majorBidi" w:hAnsiTheme="majorBidi" w:cstheme="majorBidi"/>
          <w:sz w:val="26"/>
          <w:szCs w:val="26"/>
        </w:rPr>
        <w:t xml:space="preserve"> Они скажут: «Да! Клянемся нашим </w:t>
      </w:r>
      <w:proofErr w:type="gramStart"/>
      <w:r w:rsidRPr="00DC364C">
        <w:rPr>
          <w:rFonts w:asciiTheme="majorBidi" w:hAnsiTheme="majorBidi" w:cstheme="majorBidi"/>
          <w:sz w:val="26"/>
          <w:szCs w:val="26"/>
        </w:rPr>
        <w:t>Господом!»</w:t>
      </w:r>
      <w:proofErr w:type="gramEnd"/>
      <w:r w:rsidRPr="00DC364C">
        <w:rPr>
          <w:rFonts w:asciiTheme="majorBidi" w:hAnsiTheme="majorBidi" w:cstheme="majorBidi"/>
          <w:sz w:val="26"/>
          <w:szCs w:val="26"/>
        </w:rPr>
        <w:t xml:space="preserve"> Он скажет: «Вкусите же мучения за то, что вы не верили»”.</w:t>
      </w:r>
    </w:p>
    <w:p w14:paraId="11E8DF1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(Аль-Ахкаф, 34)</w:t>
      </w:r>
    </w:p>
    <w:p w14:paraId="2DC369A5"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Знай, что существуют лишь два пути: путь, ведущий в Рай, который прокладывается через посланников Аллаха, и путь, ведущий в Ад, который бывает в случае обожествления своих страстей. Мы похожи на человека, стоящего на распутье дорог: он не знает, какая из них приведет его к цели, пока не появится второй, знающий истинный путь, и не укажет ему на него. Таковыми являлись посланники Аллаха.</w:t>
      </w:r>
    </w:p>
    <w:p w14:paraId="3CB8B52F"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Что может быть сложнее атеиста или человека, поклоняющегося Аллаху не на основе религии, с которой пришли Его посланники и которую Он установил для Своих рабов,  обнаружившего такие истины и объяснения ситуации, от которых могут поседеть младенцы, а у беременных могут начаться роды? Всевышний Аллах сказал:</w:t>
      </w:r>
    </w:p>
    <w:p w14:paraId="150BA88A"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 xml:space="preserve">“Неужели они дожидаются чего-либо, кроме исполнения пророчества? В тот день, когда оно исполнится, те, которые предали его забвению прежде, скажут: «Посланники нашего Господа принесли истину. Найдутся ли для нас заступники, которые заступились бы за нас? И не вернут ли нас обратно, чтобы мы совершили не то, что совершили </w:t>
      </w:r>
      <w:proofErr w:type="gramStart"/>
      <w:r w:rsidRPr="00DC364C">
        <w:rPr>
          <w:rFonts w:asciiTheme="majorBidi" w:hAnsiTheme="majorBidi" w:cstheme="majorBidi"/>
          <w:sz w:val="26"/>
          <w:szCs w:val="26"/>
        </w:rPr>
        <w:t>прежде?»</w:t>
      </w:r>
      <w:proofErr w:type="gramEnd"/>
      <w:r w:rsidRPr="00DC364C">
        <w:rPr>
          <w:rFonts w:asciiTheme="majorBidi" w:hAnsiTheme="majorBidi" w:cstheme="majorBidi"/>
          <w:sz w:val="26"/>
          <w:szCs w:val="26"/>
        </w:rPr>
        <w:t xml:space="preserve"> Они потеряют самих себя, и покинет их (или исчезнет) то, что они измышляли”.</w:t>
      </w:r>
    </w:p>
    <w:p w14:paraId="7B4D6F26"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(Аль-Араф, 53)</w:t>
      </w:r>
    </w:p>
    <w:p w14:paraId="64AE0DC6" w14:textId="77777777" w:rsidR="00A62942" w:rsidRPr="00DC364C" w:rsidRDefault="00A62942" w:rsidP="00A62942">
      <w:pPr>
        <w:jc w:val="both"/>
        <w:rPr>
          <w:rFonts w:asciiTheme="majorBidi" w:hAnsiTheme="majorBidi" w:cstheme="majorBidi"/>
          <w:sz w:val="26"/>
          <w:szCs w:val="26"/>
          <w:lang w:val="ru-RU"/>
        </w:rPr>
      </w:pPr>
      <w:r w:rsidRPr="00DC364C">
        <w:rPr>
          <w:rFonts w:asciiTheme="majorBidi" w:hAnsiTheme="majorBidi" w:cstheme="majorBidi"/>
          <w:sz w:val="26"/>
          <w:szCs w:val="26"/>
          <w:lang w:val="ru-RU"/>
        </w:rPr>
        <w:t>Тогда его душа захочет откупиться самым ценным, что у нее было в мирской жизни. Всевышний Аллах сказал:</w:t>
      </w:r>
    </w:p>
    <w:p w14:paraId="04534045"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lang w:val="ru-RU"/>
        </w:rPr>
      </w:pPr>
      <w:r w:rsidRPr="00DC364C">
        <w:rPr>
          <w:rFonts w:asciiTheme="majorBidi" w:hAnsiTheme="majorBidi" w:cstheme="majorBidi"/>
          <w:sz w:val="26"/>
          <w:szCs w:val="26"/>
        </w:rPr>
        <w:t>“Грешник пожелает откупиться от мучений того дня своими сыновьями, своей супругой и своим братом, своим родом, который укрывал его, и всеми обитателями земли, чтобы затем спастись. Но нет! Это – Адское пламя”.</w:t>
      </w:r>
    </w:p>
    <w:p w14:paraId="08D55AA8"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(Аль-Мааридж, 11-15)</w:t>
      </w:r>
    </w:p>
    <w:p w14:paraId="7C038C5C" w14:textId="77777777" w:rsidR="00A62942" w:rsidRPr="00DC364C" w:rsidRDefault="00A62942" w:rsidP="00A62942">
      <w:pPr>
        <w:jc w:val="both"/>
        <w:rPr>
          <w:rFonts w:asciiTheme="majorBidi" w:hAnsiTheme="majorBidi" w:cstheme="majorBidi"/>
          <w:sz w:val="26"/>
          <w:szCs w:val="26"/>
        </w:rPr>
      </w:pPr>
      <w:r w:rsidRPr="00DC364C">
        <w:rPr>
          <w:rFonts w:asciiTheme="majorBidi" w:hAnsiTheme="majorBidi" w:cstheme="majorBidi"/>
          <w:sz w:val="26"/>
          <w:szCs w:val="26"/>
          <w:lang w:val="ru-RU"/>
        </w:rPr>
        <w:t xml:space="preserve">Каждый из нас, в силу своего врожденного качества, знает, что сущесвует добро и зло и может отличить его друг от друга с помощью разума, которым нас наделил Аллах. Небесные законодательства были ниспосланы только для того, чтобы указать на благое и запртетить плохое. Все люди являются братьями по своей человеческой сущности – их объединяет один праотец и единая праматерь. Поэтому мы хотим, чтобы нас объединила одна религия – ислам, с которым пришли все пророки и посланники. Мы хотим следовать последнему законодательству, которое ниспослал Аллах, и оставить все эти выдуманные объекты поклонения – идолов и истуканов, о которых </w:t>
      </w:r>
      <w:r w:rsidRPr="00DC364C">
        <w:rPr>
          <w:rFonts w:asciiTheme="majorBidi" w:hAnsiTheme="majorBidi" w:cstheme="majorBidi"/>
          <w:sz w:val="26"/>
          <w:szCs w:val="26"/>
        </w:rPr>
        <w:t>Аллах не ниспосылал никакого доказательства. Также мы хотим отдалиться от обожествления тех или иных личностей и вернуться к поклонению Единому Аллаху, у Которого нет сотоварищей.</w:t>
      </w:r>
    </w:p>
    <w:p w14:paraId="2F2CA181" w14:textId="77777777" w:rsidR="00A62942" w:rsidRPr="00DC364C" w:rsidRDefault="00A62942" w:rsidP="002C0172">
      <w:pPr>
        <w:pStyle w:val="Heading1"/>
        <w:spacing w:before="120" w:after="120" w:line="240" w:lineRule="auto"/>
        <w:ind w:firstLine="0"/>
        <w:rPr>
          <w:rFonts w:asciiTheme="majorBidi" w:hAnsiTheme="majorBidi" w:cstheme="majorBidi"/>
          <w:i/>
          <w:iCs/>
          <w:color w:val="FF0000"/>
          <w:sz w:val="40"/>
          <w:szCs w:val="40"/>
          <w:lang w:val="ru-RU"/>
        </w:rPr>
      </w:pPr>
      <w:bookmarkStart w:id="23" w:name="_Toc464715486"/>
      <w:r w:rsidRPr="00DC364C">
        <w:rPr>
          <w:rFonts w:asciiTheme="majorBidi" w:hAnsiTheme="majorBidi" w:cstheme="majorBidi"/>
          <w:color w:val="FF0000"/>
          <w:sz w:val="26"/>
          <w:szCs w:val="26"/>
          <w:lang w:val="ru-RU"/>
        </w:rPr>
        <w:br w:type="page"/>
      </w:r>
      <w:r w:rsidRPr="00DC364C">
        <w:rPr>
          <w:rFonts w:asciiTheme="majorBidi" w:hAnsiTheme="majorBidi" w:cstheme="majorBidi"/>
          <w:i/>
          <w:iCs/>
          <w:color w:val="FF0000"/>
          <w:sz w:val="40"/>
          <w:szCs w:val="40"/>
          <w:lang w:val="ru-RU"/>
        </w:rPr>
        <w:t>Заключение</w:t>
      </w:r>
      <w:bookmarkEnd w:id="23"/>
    </w:p>
    <w:p w14:paraId="5E3CA3E9" w14:textId="77777777" w:rsidR="00A62942" w:rsidRPr="00DC364C" w:rsidRDefault="00A62942" w:rsidP="00A62942">
      <w:pPr>
        <w:jc w:val="both"/>
        <w:rPr>
          <w:rFonts w:asciiTheme="majorBidi" w:hAnsiTheme="majorBidi" w:cstheme="majorBidi"/>
          <w:sz w:val="26"/>
          <w:szCs w:val="26"/>
        </w:rPr>
      </w:pPr>
      <w:r w:rsidRPr="00DC364C">
        <w:rPr>
          <w:rFonts w:asciiTheme="majorBidi" w:hAnsiTheme="majorBidi" w:cstheme="majorBidi"/>
          <w:sz w:val="26"/>
          <w:szCs w:val="26"/>
        </w:rPr>
        <w:t>У всех людей есть возможность жить в мире на этой земле, в жизненном достатке, в душевном спокойствии, искренности в сердцах и любви. Этого можно достичь, объединившись на истинной религии, которая сделает их рабами Аллаха. Она гарантирует равенство между всеми, не обращая внимания на цвета их кожи, языки, происхождение. Она обеспечит их свободу – никто никого не будет порабощать. В этой религии старший милосердно относится к младшему, а младший уважает старшего и ученого. В этой религии нет места угнетению других людей. Так, слабый является сильным, пока сполна не возьмет свое право, а сильный является слабым, пока не будет взято то, что с него причитается. В этой религии возвращают доверенное на хранение, уровень преступности минимальный, соблюдаются права, оберегаются жизнь, имущество и честь. В ней особое внимание уделяется совершению добрых дел – происходит призыв к одобряемому и запрет порицаемого, чтобы предотвратить зло и дабы продолжалась жизнь, а люди пребывали в безопасности. Это лишь некоторые из особенностей истинной религии. Как я уже говорил ранее, мировой сионизм с помощью СМИ, которые своими сетями окутали весь мир, хочет отдалить человечество от этой религии. Они представляют ислам в свете отсталости и нарушения прав человека, потому что знают, что их дальнейшее существование зависит от придушения ислама, а исчезновение – от его распространения и принятия людьми. Поэтому сионизм изо всех сил пытается исказить образ ислама. Сионисты похожи на того, кто пытается заслонить солнце своими двумя руками. Истина светит все ярче, а ложь тускнеет. Как об этом сообщил Всевышний Аллах:</w:t>
      </w:r>
    </w:p>
    <w:p w14:paraId="5768F783"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“Они хотят потушить свет Аллаха своими устами. Но Аллах не допустит этого и завершит распространение Своего света, даже если это ненавистно неверующим”.</w:t>
      </w:r>
    </w:p>
    <w:p w14:paraId="70EC3C92"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(Ат-Тавба, 32)</w:t>
      </w:r>
    </w:p>
    <w:p w14:paraId="31DCA107" w14:textId="77777777" w:rsidR="00A62942" w:rsidRPr="00DC364C" w:rsidRDefault="00A62942" w:rsidP="00A62942">
      <w:pPr>
        <w:jc w:val="both"/>
        <w:rPr>
          <w:rFonts w:asciiTheme="majorBidi" w:hAnsiTheme="majorBidi" w:cstheme="majorBidi"/>
          <w:sz w:val="26"/>
          <w:szCs w:val="26"/>
        </w:rPr>
      </w:pPr>
      <w:r w:rsidRPr="00DC364C">
        <w:rPr>
          <w:rFonts w:asciiTheme="majorBidi" w:hAnsiTheme="majorBidi" w:cstheme="majorBidi"/>
          <w:sz w:val="26"/>
          <w:szCs w:val="26"/>
        </w:rPr>
        <w:t>Поразмысли своим разумом и не позволяй кому-то другому думать за себя. Будь свободным в принятии решений и не следуй слепо. Когда знания не были доступны, а о развитии не было и речи, у людей было оправдание из-за невежества, но теперь у них нет никакого оправдания. Ибо очень легко можно найти любую информацию. Из-за распространения различных средств связи, мир стал похож на одну деревню. Я знаю, принять это решение трудно, но оно стоит того, чтобы над ним задуматься. Истинная религия Аллаха будет существовать вплоть до наступления Судного Часа. Так будь же среди тех, кто убедившись в истине, последовал ей, а уверовав в нее, начал призывать к ней. Это качества культурного и цивилизованного человека, который ищет благо и отстраняется от лжи. Прав был Всемогущий Аллах:</w:t>
      </w:r>
    </w:p>
    <w:p w14:paraId="781A6A46" w14:textId="77777777" w:rsidR="00A62942" w:rsidRPr="00DC364C" w:rsidRDefault="00A62942" w:rsidP="00A62942">
      <w:pPr>
        <w:pStyle w:val="NoSpacing"/>
        <w:spacing w:line="240" w:lineRule="auto"/>
        <w:ind w:left="0" w:firstLine="0"/>
        <w:jc w:val="both"/>
        <w:rPr>
          <w:rFonts w:asciiTheme="majorBidi" w:hAnsiTheme="majorBidi" w:cstheme="majorBidi"/>
          <w:sz w:val="26"/>
          <w:szCs w:val="26"/>
        </w:rPr>
      </w:pPr>
      <w:r w:rsidRPr="00DC364C">
        <w:rPr>
          <w:rFonts w:asciiTheme="majorBidi" w:hAnsiTheme="majorBidi" w:cstheme="majorBidi"/>
          <w:sz w:val="26"/>
          <w:szCs w:val="26"/>
        </w:rPr>
        <w:t>“Он – Тот, Кто отправил Своего Посланника с верным руководством и истинной религией, чтобы превознести ее над всеми остальными религиями, даже если это ненавистно многобожникам”.</w:t>
      </w:r>
    </w:p>
    <w:p w14:paraId="286BEC61" w14:textId="77777777" w:rsidR="00A62942" w:rsidRPr="00DC364C" w:rsidRDefault="00A62942" w:rsidP="006D4819">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(Ат-Тавба, 33)</w:t>
      </w:r>
    </w:p>
    <w:p w14:paraId="4F57FCE9" w14:textId="77777777" w:rsidR="00A62942" w:rsidRDefault="00A62942" w:rsidP="00A62942">
      <w:pPr>
        <w:pStyle w:val="Caption"/>
        <w:spacing w:line="240" w:lineRule="auto"/>
        <w:ind w:firstLine="0"/>
        <w:jc w:val="both"/>
        <w:rPr>
          <w:rFonts w:asciiTheme="majorBidi" w:hAnsiTheme="majorBidi" w:cstheme="majorBidi"/>
          <w:sz w:val="26"/>
          <w:szCs w:val="26"/>
        </w:rPr>
      </w:pPr>
      <w:r w:rsidRPr="00DC364C">
        <w:rPr>
          <w:rFonts w:asciiTheme="majorBidi" w:hAnsiTheme="majorBidi" w:cstheme="majorBidi"/>
          <w:sz w:val="26"/>
          <w:szCs w:val="26"/>
        </w:rPr>
        <w:t>Я прошу Аллаха наставить твое сердце на Прямой Путь, осветить твою дорогу и, взяв тебя за руку, направить к истине. Хвала Аллаху, Господу миров, да благословит Аллах и приветствует нашего Пророка Мухаммада, его семью и сподвижников.</w:t>
      </w:r>
    </w:p>
    <w:p w14:paraId="2F664A88" w14:textId="77777777" w:rsidR="00DC364C" w:rsidRPr="00DC364C" w:rsidRDefault="00DC364C" w:rsidP="00A62942">
      <w:pPr>
        <w:pStyle w:val="Caption"/>
        <w:spacing w:line="240" w:lineRule="auto"/>
        <w:ind w:firstLine="0"/>
        <w:jc w:val="both"/>
        <w:rPr>
          <w:rFonts w:asciiTheme="majorBidi" w:hAnsiTheme="majorBidi" w:cstheme="majorBidi"/>
          <w:sz w:val="26"/>
          <w:szCs w:val="26"/>
          <w:lang w:val="ru-RU"/>
        </w:rPr>
      </w:pPr>
    </w:p>
    <w:p w14:paraId="7D8E4EE8" w14:textId="129C4873" w:rsidR="00820136" w:rsidRPr="00A62942" w:rsidRDefault="00A62942" w:rsidP="00A62942">
      <w:pPr>
        <w:jc w:val="both"/>
        <w:rPr>
          <w:rFonts w:asciiTheme="majorBidi" w:hAnsiTheme="majorBidi" w:cstheme="majorBidi"/>
        </w:rPr>
      </w:pPr>
      <w:r w:rsidRPr="00DC364C">
        <w:rPr>
          <w:rFonts w:asciiTheme="majorBidi" w:hAnsiTheme="majorBidi" w:cstheme="majorBidi"/>
          <w:color w:val="FF0000"/>
          <w:sz w:val="26"/>
          <w:szCs w:val="26"/>
          <w:lang w:val="ru-RU"/>
        </w:rPr>
        <w:br w:type="page"/>
      </w:r>
      <w:r w:rsidR="00DC364C" w:rsidRPr="00DC364C">
        <w:rPr>
          <w:rFonts w:asciiTheme="majorBidi" w:hAnsiTheme="majorBidi" w:cstheme="majorBidi"/>
          <w:noProof/>
          <w:sz w:val="26"/>
          <w:szCs w:val="26"/>
        </w:rPr>
        <w:drawing>
          <wp:anchor distT="0" distB="0" distL="114300" distR="114300" simplePos="0" relativeHeight="251660288" behindDoc="1" locked="0" layoutInCell="1" allowOverlap="1" wp14:anchorId="10940E44" wp14:editId="78501CE2">
            <wp:simplePos x="0" y="0"/>
            <wp:positionH relativeFrom="column">
              <wp:posOffset>-621030</wp:posOffset>
            </wp:positionH>
            <wp:positionV relativeFrom="paragraph">
              <wp:posOffset>-668020</wp:posOffset>
            </wp:positionV>
            <wp:extent cx="5410200" cy="7711440"/>
            <wp:effectExtent l="0" t="0" r="0" b="10160"/>
            <wp:wrapNone/>
            <wp:docPr id="2" name="Picture 2"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20136" w:rsidRPr="00A62942" w:rsidSect="00DC364C">
      <w:headerReference w:type="default" r:id="rId11"/>
      <w:pgSz w:w="8400" w:h="11900" w:code="11"/>
      <w:pgMar w:top="866" w:right="864" w:bottom="804" w:left="873" w:header="176"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5A9E7" w14:textId="77777777" w:rsidR="00F8480D" w:rsidRDefault="00F8480D" w:rsidP="00A62942">
      <w:r>
        <w:separator/>
      </w:r>
    </w:p>
  </w:endnote>
  <w:endnote w:type="continuationSeparator" w:id="0">
    <w:p w14:paraId="7D0BF67B" w14:textId="77777777" w:rsidR="00F8480D" w:rsidRDefault="00F8480D" w:rsidP="00A6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PT Serif">
    <w:panose1 w:val="020A0603040505020204"/>
    <w:charset w:val="00"/>
    <w:family w:val="auto"/>
    <w:pitch w:val="variable"/>
    <w:sig w:usb0="A00002EF" w:usb1="5000204B" w:usb2="00000000" w:usb3="00000000" w:csb0="00000097" w:csb1="00000000"/>
  </w:font>
  <w:font w:name="MS Mincho">
    <w:panose1 w:val="02020609040205080304"/>
    <w:charset w:val="80"/>
    <w:family w:val="auto"/>
    <w:pitch w:val="variable"/>
    <w:sig w:usb0="E00002FF" w:usb1="6AC7FDFB" w:usb2="08000012" w:usb3="00000000" w:csb0="0002009F" w:csb1="00000000"/>
  </w:font>
  <w:font w:name="Al Tarikh">
    <w:panose1 w:val="00000400000000000000"/>
    <w:charset w:val="B2"/>
    <w:family w:val="auto"/>
    <w:pitch w:val="variable"/>
    <w:sig w:usb0="00002003" w:usb1="00000000" w:usb2="00000000" w:usb3="00000000" w:csb0="0000004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288C0" w14:textId="77777777" w:rsidR="00F8480D" w:rsidRDefault="00F8480D" w:rsidP="00A62942">
      <w:r>
        <w:separator/>
      </w:r>
    </w:p>
  </w:footnote>
  <w:footnote w:type="continuationSeparator" w:id="0">
    <w:p w14:paraId="6AE3DD65" w14:textId="77777777" w:rsidR="00F8480D" w:rsidRDefault="00F8480D" w:rsidP="00A62942">
      <w:r>
        <w:continuationSeparator/>
      </w:r>
    </w:p>
  </w:footnote>
  <w:footnote w:id="1">
    <w:p w14:paraId="00C77E2D" w14:textId="77777777" w:rsidR="00A62942" w:rsidRPr="002A306A" w:rsidRDefault="00A62942" w:rsidP="00A62942">
      <w:pPr>
        <w:pStyle w:val="FootnoteText"/>
        <w:spacing w:line="240" w:lineRule="auto"/>
        <w:ind w:firstLine="0"/>
        <w:rPr>
          <w:lang w:val="ru-RU"/>
        </w:rPr>
      </w:pPr>
      <w:r>
        <w:rPr>
          <w:rStyle w:val="FootnoteReference"/>
        </w:rPr>
        <w:footnoteRef/>
      </w:r>
      <w:r>
        <w:t xml:space="preserve"> </w:t>
      </w:r>
      <w:r>
        <w:rPr>
          <w:lang w:val="ru-RU"/>
        </w:rPr>
        <w:t>Аль-Бухари, Муслим, Ахмад, Ибн Хиббан, ат-Тирмизи.</w:t>
      </w:r>
    </w:p>
  </w:footnote>
  <w:footnote w:id="2">
    <w:p w14:paraId="00403A60" w14:textId="77777777" w:rsidR="00A62942" w:rsidRPr="002B463B" w:rsidRDefault="00A62942" w:rsidP="00A62942">
      <w:pPr>
        <w:pStyle w:val="FootnoteText"/>
        <w:spacing w:line="240" w:lineRule="auto"/>
        <w:ind w:firstLine="0"/>
        <w:rPr>
          <w:lang w:val="ru-RU"/>
        </w:rPr>
      </w:pPr>
      <w:r>
        <w:rPr>
          <w:rStyle w:val="FootnoteReference"/>
        </w:rPr>
        <w:footnoteRef/>
      </w:r>
      <w:r>
        <w:t xml:space="preserve"> </w:t>
      </w:r>
      <w:r>
        <w:rPr>
          <w:lang w:val="ru-RU"/>
        </w:rPr>
        <w:t>Муслим.</w:t>
      </w:r>
    </w:p>
  </w:footnote>
  <w:footnote w:id="3">
    <w:p w14:paraId="3B0C26EE" w14:textId="77777777" w:rsidR="00A62942" w:rsidRPr="002F4F29" w:rsidRDefault="00A62942" w:rsidP="00A62942">
      <w:pPr>
        <w:pStyle w:val="FootnoteText"/>
        <w:spacing w:line="240" w:lineRule="auto"/>
        <w:ind w:firstLine="0"/>
        <w:rPr>
          <w:lang w:val="ru-RU"/>
        </w:rPr>
      </w:pPr>
      <w:r>
        <w:rPr>
          <w:rStyle w:val="FootnoteReference"/>
        </w:rPr>
        <w:footnoteRef/>
      </w:r>
      <w:r>
        <w:t xml:space="preserve"> </w:t>
      </w:r>
      <w:r>
        <w:rPr>
          <w:lang w:val="ru-RU"/>
        </w:rPr>
        <w:t>Ибн Асакир. Аль-Альбани подтвердил достоверность этого хадиса в «Сахих аль-Джами», 3289; «Ас-Сахиха», 426.</w:t>
      </w:r>
    </w:p>
  </w:footnote>
  <w:footnote w:id="4">
    <w:p w14:paraId="5C3E4453" w14:textId="77777777" w:rsidR="00A62942" w:rsidRPr="001011D6" w:rsidRDefault="00A62942" w:rsidP="00A62942">
      <w:pPr>
        <w:pStyle w:val="FootnoteText"/>
        <w:spacing w:line="240" w:lineRule="auto"/>
        <w:ind w:firstLine="0"/>
        <w:rPr>
          <w:lang w:val="ru-RU"/>
        </w:rPr>
      </w:pPr>
      <w:r>
        <w:rPr>
          <w:rStyle w:val="FootnoteReference"/>
        </w:rPr>
        <w:footnoteRef/>
      </w:r>
      <w:r>
        <w:t xml:space="preserve"> </w:t>
      </w:r>
      <w:r>
        <w:rPr>
          <w:lang w:val="ru-RU"/>
        </w:rPr>
        <w:t>Аль-Бухари, Муслим.</w:t>
      </w:r>
    </w:p>
  </w:footnote>
  <w:footnote w:id="5">
    <w:p w14:paraId="5BCFF9A5" w14:textId="77777777" w:rsidR="00A62942" w:rsidRPr="00B0385D" w:rsidRDefault="00A62942" w:rsidP="00A62942">
      <w:pPr>
        <w:pStyle w:val="FootnoteText"/>
        <w:spacing w:line="240" w:lineRule="auto"/>
        <w:ind w:firstLine="0"/>
        <w:rPr>
          <w:lang w:val="ru-RU"/>
        </w:rPr>
      </w:pPr>
      <w:r>
        <w:rPr>
          <w:rStyle w:val="FootnoteReference"/>
        </w:rPr>
        <w:footnoteRef/>
      </w:r>
      <w:r>
        <w:t xml:space="preserve"> </w:t>
      </w:r>
      <w:r w:rsidRPr="002A306A">
        <w:rPr>
          <w:bCs/>
          <w:noProof/>
          <w:lang w:val="ru-RU" w:eastAsia="en-US"/>
        </w:rPr>
        <w:t>Мнение переводчика может не совпадать с мнением или позицией автора (</w:t>
      </w:r>
      <w:r w:rsidRPr="002A306A">
        <w:rPr>
          <w:bCs/>
          <w:i/>
          <w:iCs/>
          <w:noProof/>
          <w:lang w:val="ru-RU" w:eastAsia="en-US"/>
        </w:rPr>
        <w:t>прим. переводчика</w:t>
      </w:r>
      <w:r w:rsidRPr="002A306A">
        <w:rPr>
          <w:bCs/>
          <w:noProof/>
          <w:lang w:val="ru-RU" w:eastAsia="en-US"/>
        </w:rPr>
        <w:t>).</w:t>
      </w:r>
    </w:p>
  </w:footnote>
  <w:footnote w:id="6">
    <w:p w14:paraId="54A91272" w14:textId="77777777" w:rsidR="00A62942" w:rsidRPr="00595E32" w:rsidRDefault="00A62942" w:rsidP="00A62942">
      <w:pPr>
        <w:pStyle w:val="FootnoteText"/>
        <w:spacing w:line="240" w:lineRule="auto"/>
        <w:ind w:firstLine="0"/>
        <w:rPr>
          <w:lang w:val="ru-RU"/>
        </w:rPr>
      </w:pPr>
      <w:r>
        <w:rPr>
          <w:rStyle w:val="FootnoteReference"/>
        </w:rPr>
        <w:footnoteRef/>
      </w:r>
      <w:r>
        <w:t xml:space="preserve"> </w:t>
      </w:r>
      <w:r>
        <w:rPr>
          <w:lang w:val="ru-RU"/>
        </w:rPr>
        <w:t>Аль-Бухари. Часть хадиса.</w:t>
      </w:r>
    </w:p>
  </w:footnote>
  <w:footnote w:id="7">
    <w:p w14:paraId="753581A4" w14:textId="77777777" w:rsidR="00A62942" w:rsidRPr="00CC5955" w:rsidRDefault="00A62942" w:rsidP="00A62942">
      <w:pPr>
        <w:pStyle w:val="FootnoteText"/>
        <w:spacing w:line="240" w:lineRule="auto"/>
        <w:ind w:firstLine="0"/>
        <w:rPr>
          <w:lang w:val="ru-RU"/>
        </w:rPr>
      </w:pPr>
      <w:r>
        <w:rPr>
          <w:rStyle w:val="FootnoteReference"/>
        </w:rPr>
        <w:footnoteRef/>
      </w:r>
      <w:r>
        <w:t xml:space="preserve"> </w:t>
      </w:r>
      <w:r>
        <w:rPr>
          <w:lang w:val="ru-RU"/>
        </w:rPr>
        <w:t>Ат-Тирмизи. Аль-Албани подтвердил достоверность этого хадиса в «Сахих ат-Тирмизи».</w:t>
      </w:r>
    </w:p>
  </w:footnote>
  <w:footnote w:id="8">
    <w:p w14:paraId="20BB75CE" w14:textId="77777777" w:rsidR="00A62942" w:rsidRPr="006865CD" w:rsidRDefault="00A62942" w:rsidP="00A62942">
      <w:pPr>
        <w:pStyle w:val="FootnoteText"/>
        <w:spacing w:line="240" w:lineRule="auto"/>
        <w:ind w:firstLine="0"/>
        <w:rPr>
          <w:lang w:val="ru-RU"/>
        </w:rPr>
      </w:pPr>
      <w:r>
        <w:rPr>
          <w:rStyle w:val="FootnoteReference"/>
        </w:rPr>
        <w:footnoteRef/>
      </w:r>
      <w:r>
        <w:t xml:space="preserve"> </w:t>
      </w:r>
      <w:r>
        <w:rPr>
          <w:lang w:val="ru-RU"/>
        </w:rPr>
        <w:t>Аль-Байхаки. Аль-Албани подтвердил достоверность этого хадиса в «Сахих аль-Джами», 1744; «ас-Сахиха», 1378.</w:t>
      </w:r>
    </w:p>
  </w:footnote>
  <w:footnote w:id="9">
    <w:p w14:paraId="52A311D0" w14:textId="77777777" w:rsidR="00A62942" w:rsidRPr="005F45B1" w:rsidRDefault="00A62942" w:rsidP="00A62942">
      <w:pPr>
        <w:pStyle w:val="FootnoteText"/>
        <w:spacing w:line="240" w:lineRule="auto"/>
        <w:ind w:firstLine="0"/>
        <w:rPr>
          <w:lang w:val="ru-RU"/>
        </w:rPr>
      </w:pPr>
      <w:r>
        <w:rPr>
          <w:rStyle w:val="FootnoteReference"/>
        </w:rPr>
        <w:footnoteRef/>
      </w:r>
      <w:r>
        <w:t xml:space="preserve"> Муслим, Ибн Хиббан.</w:t>
      </w:r>
    </w:p>
  </w:footnote>
  <w:footnote w:id="10">
    <w:p w14:paraId="54EF3852" w14:textId="77777777" w:rsidR="00A62942" w:rsidRPr="00BE528F" w:rsidRDefault="00A62942" w:rsidP="00A62942">
      <w:pPr>
        <w:pStyle w:val="FootnoteText"/>
        <w:spacing w:line="240" w:lineRule="auto"/>
        <w:ind w:firstLine="0"/>
        <w:rPr>
          <w:lang w:val="ru-RU"/>
        </w:rPr>
      </w:pPr>
      <w:r>
        <w:rPr>
          <w:rStyle w:val="FootnoteReference"/>
        </w:rPr>
        <w:footnoteRef/>
      </w:r>
      <w:r>
        <w:t xml:space="preserve"> </w:t>
      </w:r>
      <w:r>
        <w:rPr>
          <w:lang w:val="ru-RU"/>
        </w:rPr>
        <w:t>Муслим, Ахмад.</w:t>
      </w:r>
    </w:p>
  </w:footnote>
  <w:footnote w:id="11">
    <w:p w14:paraId="785080DF" w14:textId="77777777" w:rsidR="00A62942" w:rsidRPr="00BE528F" w:rsidRDefault="00A62942" w:rsidP="00A62942">
      <w:pPr>
        <w:pStyle w:val="FootnoteText"/>
        <w:spacing w:line="240" w:lineRule="auto"/>
        <w:ind w:firstLine="0"/>
        <w:rPr>
          <w:lang w:val="ru-RU"/>
        </w:rPr>
      </w:pPr>
      <w:r>
        <w:rPr>
          <w:rStyle w:val="FootnoteReference"/>
        </w:rPr>
        <w:footnoteRef/>
      </w:r>
      <w:r>
        <w:t xml:space="preserve"> </w:t>
      </w:r>
      <w:r>
        <w:rPr>
          <w:lang w:val="ru-RU"/>
        </w:rPr>
        <w:t>Муслим.</w:t>
      </w:r>
    </w:p>
  </w:footnote>
  <w:footnote w:id="12">
    <w:p w14:paraId="436CD81C" w14:textId="77777777" w:rsidR="00A62942" w:rsidRPr="00221C0B" w:rsidRDefault="00A62942" w:rsidP="00A62942">
      <w:pPr>
        <w:pStyle w:val="FootnoteText"/>
        <w:spacing w:line="240" w:lineRule="auto"/>
        <w:ind w:firstLine="0"/>
        <w:rPr>
          <w:lang w:val="ru-RU"/>
        </w:rPr>
      </w:pPr>
      <w:r>
        <w:rPr>
          <w:rStyle w:val="FootnoteReference"/>
        </w:rPr>
        <w:footnoteRef/>
      </w:r>
      <w:r>
        <w:t xml:space="preserve"> </w:t>
      </w:r>
      <w:r>
        <w:rPr>
          <w:lang w:val="ru-RU"/>
        </w:rPr>
        <w:t>Ахмад, Абу Дауд, ан-Насаи. Текст хадиса принадлежит последнему.</w:t>
      </w:r>
      <w:r w:rsidRPr="00221C0B">
        <w:rPr>
          <w:lang w:val="ru-RU"/>
        </w:rPr>
        <w:t xml:space="preserve"> </w:t>
      </w:r>
      <w:r>
        <w:rPr>
          <w:lang w:val="ru-RU"/>
        </w:rPr>
        <w:t>Аль-Албани подтвердил достоверность этого хадиса в «Аль-Ирва», 2335.</w:t>
      </w:r>
    </w:p>
  </w:footnote>
  <w:footnote w:id="13">
    <w:p w14:paraId="41AB6FA1" w14:textId="77777777" w:rsidR="00A62942" w:rsidRPr="0027186E" w:rsidRDefault="00A62942" w:rsidP="00A62942">
      <w:pPr>
        <w:pStyle w:val="FootnoteText"/>
        <w:spacing w:line="240" w:lineRule="auto"/>
        <w:ind w:firstLine="0"/>
        <w:rPr>
          <w:lang w:val="ru-RU"/>
        </w:rPr>
      </w:pPr>
      <w:r>
        <w:rPr>
          <w:rStyle w:val="FootnoteReference"/>
        </w:rPr>
        <w:footnoteRef/>
      </w:r>
      <w:r>
        <w:t xml:space="preserve"> </w:t>
      </w:r>
      <w:r>
        <w:rPr>
          <w:lang w:val="ru-RU"/>
        </w:rPr>
        <w:t>Аль-Бухари, Муслим.</w:t>
      </w:r>
    </w:p>
  </w:footnote>
  <w:footnote w:id="14">
    <w:p w14:paraId="68E65BF0" w14:textId="77777777" w:rsidR="00A62942" w:rsidRPr="001608C7" w:rsidRDefault="00A62942" w:rsidP="00A62942">
      <w:pPr>
        <w:pStyle w:val="FootnoteText"/>
        <w:spacing w:line="240" w:lineRule="auto"/>
        <w:ind w:firstLine="0"/>
        <w:rPr>
          <w:lang w:val="ru-RU"/>
        </w:rPr>
      </w:pPr>
      <w:r>
        <w:rPr>
          <w:rStyle w:val="FootnoteReference"/>
        </w:rPr>
        <w:footnoteRef/>
      </w:r>
      <w:r>
        <w:t xml:space="preserve"> </w:t>
      </w:r>
      <w:r>
        <w:rPr>
          <w:lang w:val="ru-RU"/>
        </w:rPr>
        <w:t>Муслим.</w:t>
      </w:r>
    </w:p>
  </w:footnote>
  <w:footnote w:id="15">
    <w:p w14:paraId="6861E7F7" w14:textId="77777777" w:rsidR="00A62942" w:rsidRPr="003561BC" w:rsidRDefault="00A62942" w:rsidP="00A62942">
      <w:pPr>
        <w:pStyle w:val="FootnoteText"/>
        <w:spacing w:line="240" w:lineRule="auto"/>
        <w:ind w:firstLine="0"/>
        <w:rPr>
          <w:lang w:val="ru-RU"/>
        </w:rPr>
      </w:pPr>
      <w:r>
        <w:rPr>
          <w:rStyle w:val="FootnoteReference"/>
        </w:rPr>
        <w:footnoteRef/>
      </w:r>
      <w:r>
        <w:t xml:space="preserve"> </w:t>
      </w:r>
      <w:r>
        <w:rPr>
          <w:lang w:val="ru-RU"/>
        </w:rPr>
        <w:t>Аль-Байхаки и аль-Хаким. Тафсир Абд ар-Раззак (3</w:t>
      </w:r>
      <w:r>
        <w:t>/87</w:t>
      </w:r>
      <w:r>
        <w:rPr>
          <w:lang w:val="ru-RU"/>
        </w:rPr>
        <w:t>), 2498. Упоминается в «Сахих ас-Сира» - с. 201.</w:t>
      </w:r>
    </w:p>
  </w:footnote>
  <w:footnote w:id="16">
    <w:p w14:paraId="0F0CF082" w14:textId="77777777" w:rsidR="00A62942" w:rsidRPr="000250F3" w:rsidRDefault="00A62942" w:rsidP="00A62942">
      <w:pPr>
        <w:pStyle w:val="FootnoteText"/>
        <w:spacing w:line="240" w:lineRule="auto"/>
        <w:ind w:firstLine="0"/>
        <w:rPr>
          <w:lang w:val="ru-RU"/>
        </w:rPr>
      </w:pPr>
      <w:r>
        <w:rPr>
          <w:rStyle w:val="FootnoteReference"/>
        </w:rPr>
        <w:footnoteRef/>
      </w:r>
      <w:r>
        <w:t xml:space="preserve"> </w:t>
      </w:r>
      <w:r>
        <w:rPr>
          <w:lang w:val="ru-RU"/>
        </w:rPr>
        <w:t>Ат-Табарани. Аль-Албани подтвердил достоверность этого хадиса в «Ас-Сахиха», 1086.</w:t>
      </w:r>
    </w:p>
  </w:footnote>
  <w:footnote w:id="17">
    <w:p w14:paraId="7E7375C7" w14:textId="77777777" w:rsidR="00A62942" w:rsidRPr="005B507C" w:rsidRDefault="00A62942" w:rsidP="00A62942">
      <w:pPr>
        <w:pStyle w:val="FootnoteText"/>
        <w:spacing w:line="240" w:lineRule="auto"/>
        <w:ind w:firstLine="0"/>
        <w:rPr>
          <w:lang w:val="ru-RU"/>
        </w:rPr>
      </w:pPr>
      <w:r>
        <w:rPr>
          <w:rStyle w:val="FootnoteReference"/>
        </w:rPr>
        <w:footnoteRef/>
      </w:r>
      <w:r>
        <w:t xml:space="preserve"> </w:t>
      </w:r>
      <w:r>
        <w:rPr>
          <w:lang w:val="ru-RU"/>
        </w:rPr>
        <w:t>Ат-Табарани, хадис от Умм ад-Дарда (да будет доволен ею Аллах). Аль-Албани подтвердил достоверность этого хадиса в «Сахих аль-Джами», 1762.</w:t>
      </w:r>
    </w:p>
  </w:footnote>
  <w:footnote w:id="18">
    <w:p w14:paraId="2E7A493B" w14:textId="77777777" w:rsidR="00A62942" w:rsidRPr="0028281D" w:rsidRDefault="00A62942" w:rsidP="00A62942">
      <w:pPr>
        <w:pStyle w:val="FootnoteText"/>
        <w:spacing w:line="240" w:lineRule="auto"/>
        <w:ind w:firstLine="0"/>
        <w:rPr>
          <w:lang w:val="ru-RU"/>
        </w:rPr>
      </w:pPr>
      <w:r>
        <w:rPr>
          <w:rStyle w:val="FootnoteReference"/>
        </w:rPr>
        <w:footnoteRef/>
      </w:r>
      <w:r>
        <w:t xml:space="preserve"> Муслим.</w:t>
      </w:r>
    </w:p>
  </w:footnote>
  <w:footnote w:id="19">
    <w:p w14:paraId="245832AE" w14:textId="77777777" w:rsidR="00A62942" w:rsidRPr="00ED23E1" w:rsidRDefault="00A62942" w:rsidP="00A62942">
      <w:pPr>
        <w:pStyle w:val="FootnoteText"/>
        <w:spacing w:line="240" w:lineRule="auto"/>
        <w:ind w:firstLine="0"/>
        <w:rPr>
          <w:lang w:val="ru-RU"/>
        </w:rPr>
      </w:pPr>
      <w:r>
        <w:rPr>
          <w:rStyle w:val="FootnoteReference"/>
        </w:rPr>
        <w:footnoteRef/>
      </w:r>
      <w:r>
        <w:t xml:space="preserve"> </w:t>
      </w:r>
      <w:r>
        <w:rPr>
          <w:lang w:val="ru-RU"/>
        </w:rPr>
        <w:t>Аль-Бухари, Муслим.</w:t>
      </w:r>
    </w:p>
  </w:footnote>
  <w:footnote w:id="20">
    <w:p w14:paraId="669CF34F" w14:textId="77777777" w:rsidR="00A62942" w:rsidRPr="002659A3" w:rsidRDefault="00A62942" w:rsidP="00A62942">
      <w:pPr>
        <w:pStyle w:val="FootnoteText"/>
        <w:spacing w:line="240" w:lineRule="auto"/>
        <w:ind w:firstLine="0"/>
        <w:rPr>
          <w:lang w:val="ru-RU"/>
        </w:rPr>
      </w:pPr>
      <w:r>
        <w:rPr>
          <w:rStyle w:val="FootnoteReference"/>
        </w:rPr>
        <w:footnoteRef/>
      </w:r>
      <w:r>
        <w:t xml:space="preserve"> </w:t>
      </w:r>
      <w:r>
        <w:rPr>
          <w:lang w:val="ru-RU"/>
        </w:rPr>
        <w:t>Аль-Бухари.</w:t>
      </w:r>
    </w:p>
  </w:footnote>
  <w:footnote w:id="21">
    <w:p w14:paraId="2E2EFD16" w14:textId="77777777" w:rsidR="00A62942" w:rsidRPr="00A10D93" w:rsidRDefault="00A62942" w:rsidP="00A62942">
      <w:pPr>
        <w:pStyle w:val="FootnoteText"/>
        <w:spacing w:line="240" w:lineRule="auto"/>
        <w:ind w:firstLine="0"/>
        <w:rPr>
          <w:lang w:val="ru-RU"/>
        </w:rPr>
      </w:pPr>
      <w:r>
        <w:rPr>
          <w:rStyle w:val="FootnoteReference"/>
        </w:rPr>
        <w:footnoteRef/>
      </w:r>
      <w:r>
        <w:t xml:space="preserve"> </w:t>
      </w:r>
      <w:r>
        <w:rPr>
          <w:lang w:val="ru-RU"/>
        </w:rPr>
        <w:t>Аль-Бухари, Муслим.</w:t>
      </w:r>
    </w:p>
  </w:footnote>
  <w:footnote w:id="22">
    <w:p w14:paraId="5BAFF13C" w14:textId="77777777" w:rsidR="00A62942" w:rsidRPr="00D177ED" w:rsidRDefault="00A62942" w:rsidP="00A62942">
      <w:pPr>
        <w:pStyle w:val="FootnoteText"/>
        <w:spacing w:line="240" w:lineRule="auto"/>
        <w:ind w:firstLine="0"/>
        <w:rPr>
          <w:lang w:val="ru-RU"/>
        </w:rPr>
      </w:pPr>
      <w:r>
        <w:rPr>
          <w:rStyle w:val="FootnoteReference"/>
        </w:rPr>
        <w:footnoteRef/>
      </w:r>
      <w:r>
        <w:t xml:space="preserve"> </w:t>
      </w:r>
      <w:r>
        <w:rPr>
          <w:lang w:val="ru-RU"/>
        </w:rPr>
        <w:t>Аль-Бухари, Муслим.</w:t>
      </w:r>
    </w:p>
  </w:footnote>
  <w:footnote w:id="23">
    <w:p w14:paraId="07C66623" w14:textId="77777777" w:rsidR="00A62942" w:rsidRPr="00BB2CAB" w:rsidRDefault="00A62942" w:rsidP="00A62942">
      <w:pPr>
        <w:pStyle w:val="FootnoteText"/>
        <w:spacing w:line="240" w:lineRule="auto"/>
        <w:ind w:firstLine="0"/>
        <w:rPr>
          <w:lang w:val="ru-RU"/>
        </w:rPr>
      </w:pPr>
      <w:r>
        <w:rPr>
          <w:rStyle w:val="FootnoteReference"/>
        </w:rPr>
        <w:footnoteRef/>
      </w:r>
      <w:r>
        <w:t xml:space="preserve"> </w:t>
      </w:r>
      <w:r>
        <w:rPr>
          <w:lang w:val="ru-RU"/>
        </w:rPr>
        <w:t>Аль-Байхаки в «Шуаб аль-Иман», Абу Яъля в «аль-Муснад». Аль-Албани подтвердил достоверность этого хадиса в «Сахих аль-Джами», 1880; «ас-Сахиха», 1113.</w:t>
      </w:r>
    </w:p>
  </w:footnote>
  <w:footnote w:id="24">
    <w:p w14:paraId="6149104C" w14:textId="77777777" w:rsidR="00A62942" w:rsidRPr="00BB2CAB" w:rsidRDefault="00A62942" w:rsidP="00A62942">
      <w:pPr>
        <w:pStyle w:val="FootnoteText"/>
        <w:spacing w:line="240" w:lineRule="auto"/>
        <w:ind w:firstLine="0"/>
        <w:rPr>
          <w:lang w:val="ru-RU"/>
        </w:rPr>
      </w:pPr>
      <w:r>
        <w:rPr>
          <w:rStyle w:val="FootnoteReference"/>
        </w:rPr>
        <w:footnoteRef/>
      </w:r>
      <w:r>
        <w:t xml:space="preserve"> </w:t>
      </w:r>
      <w:r>
        <w:rPr>
          <w:lang w:val="ru-RU"/>
        </w:rPr>
        <w:t>Ибн Маджах, 224; Абу Яъля, 2903.</w:t>
      </w:r>
      <w:r w:rsidRPr="00BB2CAB">
        <w:rPr>
          <w:lang w:val="ru-RU"/>
        </w:rPr>
        <w:t xml:space="preserve"> </w:t>
      </w:r>
      <w:r>
        <w:rPr>
          <w:lang w:val="ru-RU"/>
        </w:rPr>
        <w:t>Аль-Албани подтвердил достоверность этого хадиса в «Сахих аль-Джами», 3913; «Сахих ат-Таргиб ва ат-Тархиб», 72.</w:t>
      </w:r>
    </w:p>
  </w:footnote>
  <w:footnote w:id="25">
    <w:p w14:paraId="4B032DAB" w14:textId="77777777" w:rsidR="00A62942" w:rsidRPr="00BB2CAB" w:rsidRDefault="00A62942" w:rsidP="00A62942">
      <w:pPr>
        <w:pStyle w:val="FootnoteText"/>
        <w:spacing w:line="240" w:lineRule="auto"/>
        <w:ind w:firstLine="0"/>
        <w:rPr>
          <w:lang w:val="ru-RU"/>
        </w:rPr>
      </w:pPr>
      <w:r>
        <w:rPr>
          <w:rStyle w:val="FootnoteReference"/>
        </w:rPr>
        <w:footnoteRef/>
      </w:r>
      <w:r>
        <w:t xml:space="preserve"> Ат-Тирмизи, 1924; Абу Дауд, 4941; Ахмад, 6494. </w:t>
      </w:r>
      <w:r>
        <w:rPr>
          <w:lang w:val="ru-RU"/>
        </w:rPr>
        <w:t>Аль-Албани подтвердил достоверность этого хадиса в «Сахих аль-Джами», 3522; «ас-Сахиха», 925.</w:t>
      </w:r>
    </w:p>
  </w:footnote>
  <w:footnote w:id="26">
    <w:p w14:paraId="53FBCED7" w14:textId="77777777" w:rsidR="00A62942" w:rsidRPr="00902A73" w:rsidRDefault="00A62942" w:rsidP="00A62942">
      <w:pPr>
        <w:pStyle w:val="FootnoteText"/>
        <w:spacing w:line="240" w:lineRule="auto"/>
        <w:ind w:firstLine="0"/>
        <w:rPr>
          <w:lang w:val="ru-RU"/>
        </w:rPr>
      </w:pPr>
      <w:r>
        <w:rPr>
          <w:rStyle w:val="FootnoteReference"/>
        </w:rPr>
        <w:footnoteRef/>
      </w:r>
      <w:r>
        <w:t xml:space="preserve"> </w:t>
      </w:r>
      <w:r>
        <w:rPr>
          <w:lang w:val="ru-RU"/>
        </w:rPr>
        <w:t>Аль-Бухари, Муслим.</w:t>
      </w:r>
    </w:p>
  </w:footnote>
  <w:footnote w:id="27">
    <w:p w14:paraId="7E3AE026" w14:textId="77777777" w:rsidR="00A62942" w:rsidRPr="00A9747B" w:rsidRDefault="00A62942" w:rsidP="00A62942">
      <w:pPr>
        <w:pStyle w:val="FootnoteText"/>
        <w:spacing w:line="240" w:lineRule="auto"/>
        <w:ind w:firstLine="0"/>
        <w:rPr>
          <w:lang w:val="ru-RU"/>
        </w:rPr>
      </w:pPr>
      <w:r>
        <w:rPr>
          <w:rStyle w:val="FootnoteReference"/>
        </w:rPr>
        <w:footnoteRef/>
      </w:r>
      <w:r>
        <w:t xml:space="preserve"> </w:t>
      </w:r>
      <w:r>
        <w:rPr>
          <w:lang w:val="ru-RU"/>
        </w:rPr>
        <w:t>Ахмад, 23536; ат-Таялуси, 4749; «Ас-Сахиха», 2700; «Сахих ат-Таргиб ва ат-Тархиб».</w:t>
      </w:r>
    </w:p>
  </w:footnote>
  <w:footnote w:id="28">
    <w:p w14:paraId="33B60E09" w14:textId="77777777" w:rsidR="00A62942" w:rsidRPr="00A1180B" w:rsidRDefault="00A62942" w:rsidP="00A62942">
      <w:pPr>
        <w:pStyle w:val="FootnoteText"/>
        <w:spacing w:line="240" w:lineRule="auto"/>
        <w:ind w:firstLine="0"/>
        <w:rPr>
          <w:lang w:val="ru-RU"/>
        </w:rPr>
      </w:pPr>
      <w:r>
        <w:rPr>
          <w:rStyle w:val="FootnoteReference"/>
        </w:rPr>
        <w:footnoteRef/>
      </w:r>
      <w:r>
        <w:t xml:space="preserve"> </w:t>
      </w:r>
      <w:r>
        <w:rPr>
          <w:lang w:val="ru-RU"/>
        </w:rPr>
        <w:t>Муслим.</w:t>
      </w:r>
    </w:p>
  </w:footnote>
  <w:footnote w:id="29">
    <w:p w14:paraId="6A454F66" w14:textId="77777777" w:rsidR="00A62942" w:rsidRPr="004215E4" w:rsidRDefault="00A62942" w:rsidP="00A62942">
      <w:pPr>
        <w:pStyle w:val="FootnoteText"/>
        <w:spacing w:line="240" w:lineRule="auto"/>
        <w:ind w:firstLine="0"/>
        <w:rPr>
          <w:lang w:val="ru-RU"/>
        </w:rPr>
      </w:pPr>
      <w:r>
        <w:rPr>
          <w:rStyle w:val="FootnoteReference"/>
        </w:rPr>
        <w:footnoteRef/>
      </w:r>
      <w:r>
        <w:t xml:space="preserve"> </w:t>
      </w:r>
      <w:r>
        <w:rPr>
          <w:lang w:val="ru-RU"/>
        </w:rPr>
        <w:t>Муслим.</w:t>
      </w:r>
    </w:p>
  </w:footnote>
  <w:footnote w:id="30">
    <w:p w14:paraId="0003FDFC" w14:textId="77777777" w:rsidR="00A62942" w:rsidRPr="005117E0" w:rsidRDefault="00A62942" w:rsidP="00A62942">
      <w:pPr>
        <w:pStyle w:val="FootnoteText"/>
        <w:spacing w:line="240" w:lineRule="auto"/>
        <w:ind w:firstLine="0"/>
        <w:rPr>
          <w:lang w:val="ru-RU"/>
        </w:rPr>
      </w:pPr>
      <w:r>
        <w:rPr>
          <w:rStyle w:val="FootnoteReference"/>
        </w:rPr>
        <w:footnoteRef/>
      </w:r>
      <w:r>
        <w:t xml:space="preserve"> </w:t>
      </w:r>
      <w:r>
        <w:rPr>
          <w:lang w:val="ru-RU"/>
        </w:rPr>
        <w:t>Ахмад, ат-Тирмизи.</w:t>
      </w:r>
      <w:r w:rsidRPr="005117E0">
        <w:rPr>
          <w:lang w:val="ru-RU"/>
        </w:rPr>
        <w:t xml:space="preserve"> </w:t>
      </w:r>
      <w:r>
        <w:rPr>
          <w:lang w:val="ru-RU"/>
        </w:rPr>
        <w:t>Аль-Албани подтвердил достоверность этого хадиса в «Ас-Сахиха», 127.</w:t>
      </w:r>
    </w:p>
  </w:footnote>
  <w:footnote w:id="31">
    <w:p w14:paraId="34335EAD" w14:textId="77777777" w:rsidR="00A62942" w:rsidRPr="000E1F89" w:rsidRDefault="00A62942" w:rsidP="00A62942">
      <w:pPr>
        <w:pStyle w:val="FootnoteText"/>
        <w:spacing w:line="240" w:lineRule="auto"/>
        <w:ind w:firstLine="0"/>
        <w:rPr>
          <w:lang w:val="ru-RU"/>
        </w:rPr>
      </w:pPr>
      <w:r>
        <w:rPr>
          <w:rStyle w:val="FootnoteReference"/>
        </w:rPr>
        <w:footnoteRef/>
      </w:r>
      <w:r>
        <w:t xml:space="preserve"> Муслим.</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C464" w14:textId="0CB67A9E" w:rsidR="00DC364C" w:rsidRDefault="00DC364C" w:rsidP="00DC364C">
    <w:pPr>
      <w:pStyle w:val="Header"/>
      <w:ind w:left="-567" w:firstLine="0"/>
    </w:pPr>
    <w:r>
      <w:rPr>
        <w:rFonts w:asciiTheme="majorBidi" w:hAnsiTheme="majorBidi" w:cstheme="majorBidi"/>
        <w:noProof/>
      </w:rPr>
      <w:drawing>
        <wp:inline distT="0" distB="0" distL="0" distR="0" wp14:anchorId="4F8AB9B1" wp14:editId="58C74937">
          <wp:extent cx="1245235" cy="262549"/>
          <wp:effectExtent l="0" t="0" r="0" b="0"/>
          <wp:docPr id="5" name="Picture 5"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158" cy="27202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5721DA1"/>
    <w:multiLevelType w:val="hybridMultilevel"/>
    <w:tmpl w:val="E9E80A7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nsid w:val="08097815"/>
    <w:multiLevelType w:val="hybridMultilevel"/>
    <w:tmpl w:val="A4DADC1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nsid w:val="092A5447"/>
    <w:multiLevelType w:val="hybridMultilevel"/>
    <w:tmpl w:val="4D92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A6CC7"/>
    <w:multiLevelType w:val="hybridMultilevel"/>
    <w:tmpl w:val="968AB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42B81"/>
    <w:multiLevelType w:val="hybridMultilevel"/>
    <w:tmpl w:val="02A4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95886"/>
    <w:multiLevelType w:val="hybridMultilevel"/>
    <w:tmpl w:val="C8DC3A2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1">
    <w:nsid w:val="182C0721"/>
    <w:multiLevelType w:val="hybridMultilevel"/>
    <w:tmpl w:val="A258A8E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nsid w:val="23175928"/>
    <w:multiLevelType w:val="hybridMultilevel"/>
    <w:tmpl w:val="497C71D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3">
    <w:nsid w:val="3B224546"/>
    <w:multiLevelType w:val="hybridMultilevel"/>
    <w:tmpl w:val="F2DED022"/>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4">
    <w:nsid w:val="3F5550CC"/>
    <w:multiLevelType w:val="hybridMultilevel"/>
    <w:tmpl w:val="C5189DE0"/>
    <w:lvl w:ilvl="0" w:tplc="04090011">
      <w:start w:val="1"/>
      <w:numFmt w:val="decimal"/>
      <w:lvlText w:val="%1)"/>
      <w:lvlJc w:val="left"/>
      <w:pPr>
        <w:ind w:left="1574" w:hanging="360"/>
      </w:p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15">
    <w:nsid w:val="45742556"/>
    <w:multiLevelType w:val="hybridMultilevel"/>
    <w:tmpl w:val="220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549AC"/>
    <w:multiLevelType w:val="hybridMultilevel"/>
    <w:tmpl w:val="51161A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677329"/>
    <w:multiLevelType w:val="hybridMultilevel"/>
    <w:tmpl w:val="75E2F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3683F"/>
    <w:multiLevelType w:val="hybridMultilevel"/>
    <w:tmpl w:val="2B10723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9">
    <w:nsid w:val="67B839BE"/>
    <w:multiLevelType w:val="hybridMultilevel"/>
    <w:tmpl w:val="968AB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B96DF8"/>
    <w:multiLevelType w:val="hybridMultilevel"/>
    <w:tmpl w:val="06D460DE"/>
    <w:lvl w:ilvl="0" w:tplc="04090003">
      <w:start w:val="1"/>
      <w:numFmt w:val="bullet"/>
      <w:lvlText w:val="o"/>
      <w:lvlJc w:val="left"/>
      <w:pPr>
        <w:ind w:left="1514" w:hanging="360"/>
      </w:pPr>
      <w:rPr>
        <w:rFonts w:ascii="Courier New" w:hAnsi="Courier New" w:cs="Courier New"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1">
    <w:nsid w:val="7BB76023"/>
    <w:multiLevelType w:val="hybridMultilevel"/>
    <w:tmpl w:val="DCF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9"/>
  </w:num>
  <w:num w:numId="8">
    <w:abstractNumId w:val="17"/>
  </w:num>
  <w:num w:numId="9">
    <w:abstractNumId w:val="18"/>
  </w:num>
  <w:num w:numId="10">
    <w:abstractNumId w:val="21"/>
  </w:num>
  <w:num w:numId="11">
    <w:abstractNumId w:val="15"/>
  </w:num>
  <w:num w:numId="12">
    <w:abstractNumId w:val="10"/>
  </w:num>
  <w:num w:numId="13">
    <w:abstractNumId w:val="12"/>
  </w:num>
  <w:num w:numId="14">
    <w:abstractNumId w:val="7"/>
  </w:num>
  <w:num w:numId="15">
    <w:abstractNumId w:val="20"/>
  </w:num>
  <w:num w:numId="16">
    <w:abstractNumId w:val="16"/>
  </w:num>
  <w:num w:numId="17">
    <w:abstractNumId w:val="14"/>
  </w:num>
  <w:num w:numId="18">
    <w:abstractNumId w:val="9"/>
  </w:num>
  <w:num w:numId="19">
    <w:abstractNumId w:val="13"/>
  </w:num>
  <w:num w:numId="20">
    <w:abstractNumId w:val="11"/>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42"/>
    <w:rsid w:val="002C0172"/>
    <w:rsid w:val="006D4819"/>
    <w:rsid w:val="00807645"/>
    <w:rsid w:val="00A62942"/>
    <w:rsid w:val="00BF0C6B"/>
    <w:rsid w:val="00C15C5A"/>
    <w:rsid w:val="00DC364C"/>
    <w:rsid w:val="00F848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17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2942"/>
    <w:pPr>
      <w:keepNext/>
      <w:suppressAutoHyphens/>
      <w:overflowPunct w:val="0"/>
      <w:autoSpaceDE w:val="0"/>
      <w:spacing w:before="240" w:after="60" w:line="360" w:lineRule="auto"/>
      <w:ind w:firstLine="794"/>
      <w:jc w:val="center"/>
      <w:textAlignment w:val="baseline"/>
      <w:outlineLvl w:val="0"/>
    </w:pPr>
    <w:rPr>
      <w:rFonts w:ascii="Calibri Light" w:eastAsia="Times New Roman" w:hAnsi="Calibri Light" w:cs="Times New Roman"/>
      <w:b/>
      <w:bCs/>
      <w:color w:val="5B9BD5"/>
      <w:kern w:val="32"/>
      <w:sz w:val="32"/>
      <w:szCs w:val="32"/>
    </w:rPr>
  </w:style>
  <w:style w:type="paragraph" w:styleId="Heading2">
    <w:name w:val="heading 2"/>
    <w:basedOn w:val="Normal"/>
    <w:next w:val="Normal"/>
    <w:link w:val="Heading2Char"/>
    <w:uiPriority w:val="9"/>
    <w:unhideWhenUsed/>
    <w:qFormat/>
    <w:rsid w:val="00A62942"/>
    <w:pPr>
      <w:keepNext/>
      <w:suppressAutoHyphens/>
      <w:overflowPunct w:val="0"/>
      <w:autoSpaceDE w:val="0"/>
      <w:spacing w:before="240" w:after="60" w:line="360" w:lineRule="auto"/>
      <w:ind w:firstLine="794"/>
      <w:jc w:val="center"/>
      <w:textAlignment w:val="baseline"/>
      <w:outlineLvl w:val="1"/>
    </w:pPr>
    <w:rPr>
      <w:rFonts w:ascii="Calibri Light" w:eastAsia="Times New Roman" w:hAnsi="Calibri Light" w:cs="Times New Roman"/>
      <w:b/>
      <w:bCs/>
      <w:iCs/>
      <w:color w:val="44546A"/>
      <w:sz w:val="28"/>
      <w:szCs w:val="28"/>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2"/>
    <w:rPr>
      <w:rFonts w:ascii="Calibri Light" w:eastAsia="Times New Roman" w:hAnsi="Calibri Light" w:cs="Times New Roman"/>
      <w:b/>
      <w:bCs/>
      <w:color w:val="5B9BD5"/>
      <w:kern w:val="32"/>
      <w:sz w:val="32"/>
      <w:szCs w:val="32"/>
    </w:rPr>
  </w:style>
  <w:style w:type="paragraph" w:styleId="Caption">
    <w:name w:val="caption"/>
    <w:aliases w:val="Номера аятов"/>
    <w:basedOn w:val="Normal"/>
    <w:qFormat/>
    <w:rsid w:val="00A62942"/>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FF0000"/>
      <w:szCs w:val="20"/>
    </w:rPr>
  </w:style>
  <w:style w:type="character" w:customStyle="1" w:styleId="Quran-source">
    <w:name w:val="Quran-source"/>
    <w:uiPriority w:val="1"/>
    <w:rsid w:val="00A62942"/>
    <w:rPr>
      <w:rFonts w:ascii="PT Serif" w:hAnsi="PT Serif"/>
      <w:sz w:val="20"/>
    </w:rPr>
  </w:style>
  <w:style w:type="paragraph" w:styleId="NoSpacing">
    <w:name w:val="No Spacing"/>
    <w:aliases w:val="Коран"/>
    <w:uiPriority w:val="1"/>
    <w:qFormat/>
    <w:rsid w:val="00A62942"/>
    <w:pPr>
      <w:suppressAutoHyphens/>
      <w:overflowPunct w:val="0"/>
      <w:autoSpaceDE w:val="0"/>
      <w:spacing w:line="360" w:lineRule="auto"/>
      <w:ind w:left="794" w:hanging="794"/>
      <w:jc w:val="center"/>
      <w:textAlignment w:val="baseline"/>
    </w:pPr>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rsid w:val="00A62942"/>
    <w:rPr>
      <w:rFonts w:ascii="Calibri Light" w:eastAsia="Times New Roman" w:hAnsi="Calibri Light" w:cs="Times New Roman"/>
      <w:b/>
      <w:bCs/>
      <w:iCs/>
      <w:color w:val="44546A"/>
      <w:sz w:val="28"/>
      <w:szCs w:val="28"/>
    </w:rPr>
  </w:style>
  <w:style w:type="character" w:customStyle="1" w:styleId="WW-DefaultParagraphFont">
    <w:name w:val="WW-Default Paragraph Font"/>
    <w:rsid w:val="00A62942"/>
  </w:style>
  <w:style w:type="character" w:customStyle="1" w:styleId="Absatz-Standardschriftart">
    <w:name w:val="Absatz-Standardschriftart"/>
    <w:rsid w:val="00A62942"/>
  </w:style>
  <w:style w:type="character" w:customStyle="1" w:styleId="WW-Absatz-Standardschriftart">
    <w:name w:val="WW-Absatz-Standardschriftart"/>
    <w:rsid w:val="00A62942"/>
  </w:style>
  <w:style w:type="character" w:customStyle="1" w:styleId="WW-DefaultParagraphFont1">
    <w:name w:val="WW-Default Paragraph Font1"/>
    <w:rsid w:val="00A62942"/>
  </w:style>
  <w:style w:type="character" w:customStyle="1" w:styleId="notranslate">
    <w:name w:val="notranslate"/>
    <w:rsid w:val="00A62942"/>
  </w:style>
  <w:style w:type="character" w:customStyle="1" w:styleId="normalchar">
    <w:name w:val="normal__char"/>
    <w:rsid w:val="00A62942"/>
  </w:style>
  <w:style w:type="character" w:customStyle="1" w:styleId="apple-converted-space">
    <w:name w:val="apple-converted-space"/>
    <w:rsid w:val="00A62942"/>
  </w:style>
  <w:style w:type="character" w:styleId="Hyperlink">
    <w:name w:val="Hyperlink"/>
    <w:uiPriority w:val="99"/>
    <w:rsid w:val="00A62942"/>
  </w:style>
  <w:style w:type="character" w:styleId="FollowedHyperlink">
    <w:name w:val="FollowedHyperlink"/>
    <w:rsid w:val="00A62942"/>
  </w:style>
  <w:style w:type="character" w:customStyle="1" w:styleId="hyperlinkchar">
    <w:name w:val="hyperlink__char"/>
    <w:rsid w:val="00A62942"/>
  </w:style>
  <w:style w:type="character" w:customStyle="1" w:styleId="NumberingSymbols">
    <w:name w:val="Numbering Symbols"/>
    <w:rsid w:val="00A62942"/>
  </w:style>
  <w:style w:type="character" w:customStyle="1" w:styleId="Bullets">
    <w:name w:val="Bullets"/>
    <w:rsid w:val="00A62942"/>
  </w:style>
  <w:style w:type="paragraph" w:customStyle="1" w:styleId="Heading">
    <w:name w:val="Heading"/>
    <w:basedOn w:val="Normal"/>
    <w:next w:val="BodyText"/>
    <w:rsid w:val="00A62942"/>
    <w:pPr>
      <w:keepNext/>
      <w:suppressAutoHyphens/>
      <w:overflowPunct w:val="0"/>
      <w:autoSpaceDE w:val="0"/>
      <w:spacing w:before="240" w:after="120" w:line="360" w:lineRule="auto"/>
      <w:ind w:firstLine="794"/>
      <w:jc w:val="both"/>
      <w:textAlignment w:val="baseline"/>
    </w:pPr>
    <w:rPr>
      <w:rFonts w:ascii="Arial" w:eastAsia="Times New Roman" w:hAnsi="Arial" w:cs="Arial"/>
      <w:szCs w:val="20"/>
    </w:rPr>
  </w:style>
  <w:style w:type="paragraph" w:styleId="BodyText">
    <w:name w:val="Body Text"/>
    <w:basedOn w:val="Normal"/>
    <w:link w:val="BodyTextChar"/>
    <w:rsid w:val="00A62942"/>
    <w:pPr>
      <w:suppressAutoHyphens/>
      <w:overflowPunct w:val="0"/>
      <w:autoSpaceDE w:val="0"/>
      <w:spacing w:after="120" w:line="360" w:lineRule="auto"/>
      <w:ind w:firstLine="794"/>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62942"/>
    <w:rPr>
      <w:rFonts w:ascii="Times New Roman" w:eastAsia="Times New Roman" w:hAnsi="Times New Roman" w:cs="Times New Roman"/>
      <w:szCs w:val="20"/>
    </w:rPr>
  </w:style>
  <w:style w:type="paragraph" w:styleId="List">
    <w:name w:val="List"/>
    <w:basedOn w:val="BodyText"/>
    <w:rsid w:val="00A62942"/>
  </w:style>
  <w:style w:type="paragraph" w:customStyle="1" w:styleId="Index">
    <w:name w:val="Index"/>
    <w:basedOn w:val="Normal"/>
    <w:rsid w:val="00A62942"/>
    <w:pPr>
      <w:suppressLineNumbers/>
      <w:suppressAutoHyphens/>
      <w:overflowPunct w:val="0"/>
      <w:autoSpaceDE w:val="0"/>
      <w:spacing w:after="80" w:line="360" w:lineRule="auto"/>
      <w:ind w:firstLine="794"/>
      <w:jc w:val="both"/>
      <w:textAlignment w:val="baseline"/>
    </w:pPr>
    <w:rPr>
      <w:rFonts w:ascii="Times New Roman" w:eastAsia="Times New Roman" w:hAnsi="Times New Roman" w:cs="Times New Roman"/>
      <w:szCs w:val="20"/>
    </w:rPr>
  </w:style>
  <w:style w:type="paragraph" w:customStyle="1" w:styleId="normal0">
    <w:name w:val="normal"/>
    <w:basedOn w:val="Normal"/>
    <w:rsid w:val="00A62942"/>
    <w:pPr>
      <w:suppressAutoHyphens/>
      <w:overflowPunct w:val="0"/>
      <w:autoSpaceDE w:val="0"/>
      <w:spacing w:before="28" w:after="100" w:line="100" w:lineRule="atLeast"/>
      <w:ind w:firstLine="794"/>
      <w:textAlignment w:val="baseline"/>
    </w:pPr>
    <w:rPr>
      <w:rFonts w:ascii="Times New Roman" w:eastAsia="Times New Roman" w:hAnsi="Times New Roman" w:cs="Times New Roman"/>
      <w:szCs w:val="20"/>
    </w:rPr>
  </w:style>
  <w:style w:type="paragraph" w:styleId="NormalWeb">
    <w:name w:val="Normal (Web)"/>
    <w:basedOn w:val="Normal"/>
    <w:rsid w:val="00A62942"/>
    <w:pPr>
      <w:suppressAutoHyphens/>
      <w:overflowPunct w:val="0"/>
      <w:autoSpaceDE w:val="0"/>
      <w:spacing w:before="28" w:after="100" w:line="100" w:lineRule="atLeast"/>
      <w:ind w:firstLine="794"/>
      <w:textAlignment w:val="baseline"/>
    </w:pPr>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A62942"/>
    <w:pPr>
      <w:suppressAutoHyphens/>
      <w:overflowPunct w:val="0"/>
      <w:autoSpaceDE w:val="0"/>
      <w:spacing w:after="80" w:line="360" w:lineRule="auto"/>
      <w:ind w:firstLine="794"/>
      <w:jc w:val="both"/>
      <w:textAlignment w:val="baseline"/>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A62942"/>
    <w:rPr>
      <w:rFonts w:ascii="Times New Roman" w:eastAsia="Times New Roman" w:hAnsi="Times New Roman" w:cs="Times New Roman"/>
    </w:rPr>
  </w:style>
  <w:style w:type="character" w:styleId="FootnoteReference">
    <w:name w:val="footnote reference"/>
    <w:uiPriority w:val="99"/>
    <w:unhideWhenUsed/>
    <w:rsid w:val="00A62942"/>
    <w:rPr>
      <w:vertAlign w:val="superscript"/>
    </w:rPr>
  </w:style>
  <w:style w:type="character" w:customStyle="1" w:styleId="FooterChar">
    <w:name w:val="Footer Char"/>
    <w:link w:val="Footer"/>
    <w:rsid w:val="00A62942"/>
    <w:rPr>
      <w:rFonts w:cs="Arial"/>
      <w:lang w:val="ru-RU"/>
    </w:rPr>
  </w:style>
  <w:style w:type="paragraph" w:styleId="Footer">
    <w:name w:val="footer"/>
    <w:basedOn w:val="Normal"/>
    <w:link w:val="FooterChar"/>
    <w:rsid w:val="00A62942"/>
    <w:pPr>
      <w:tabs>
        <w:tab w:val="center" w:pos="4513"/>
        <w:tab w:val="right" w:pos="9026"/>
      </w:tabs>
      <w:ind w:firstLine="720"/>
    </w:pPr>
    <w:rPr>
      <w:rFonts w:cs="Arial"/>
      <w:lang w:val="ru-RU"/>
    </w:rPr>
  </w:style>
  <w:style w:type="character" w:customStyle="1" w:styleId="FooterChar1">
    <w:name w:val="Footer Char1"/>
    <w:basedOn w:val="DefaultParagraphFont"/>
    <w:uiPriority w:val="99"/>
    <w:semiHidden/>
    <w:rsid w:val="00A62942"/>
  </w:style>
  <w:style w:type="character" w:styleId="PageNumber">
    <w:name w:val="page number"/>
    <w:rsid w:val="00A62942"/>
    <w:rPr>
      <w:rFonts w:ascii="Calibri" w:eastAsia="MS Mincho" w:hAnsi="Calibri" w:cs="Arial"/>
    </w:rPr>
  </w:style>
  <w:style w:type="paragraph" w:styleId="Header">
    <w:name w:val="header"/>
    <w:basedOn w:val="Normal"/>
    <w:link w:val="HeaderChar"/>
    <w:uiPriority w:val="99"/>
    <w:unhideWhenUsed/>
    <w:rsid w:val="00A62942"/>
    <w:pPr>
      <w:tabs>
        <w:tab w:val="center" w:pos="4513"/>
        <w:tab w:val="right" w:pos="9026"/>
      </w:tabs>
      <w:suppressAutoHyphens/>
      <w:overflowPunct w:val="0"/>
      <w:autoSpaceDE w:val="0"/>
      <w:spacing w:after="80" w:line="360" w:lineRule="auto"/>
      <w:ind w:firstLine="794"/>
      <w:jc w:val="both"/>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62942"/>
    <w:rPr>
      <w:rFonts w:ascii="Times New Roman" w:eastAsia="Times New Roman" w:hAnsi="Times New Roman" w:cs="Times New Roman"/>
      <w:szCs w:val="20"/>
    </w:rPr>
  </w:style>
  <w:style w:type="character" w:customStyle="1" w:styleId="hadith">
    <w:name w:val="hadith"/>
    <w:rsid w:val="00A62942"/>
    <w:rPr>
      <w:rFonts w:ascii="PT Serif" w:hAnsi="PT Serif"/>
      <w:i/>
      <w:color w:val="auto"/>
      <w:sz w:val="24"/>
    </w:rPr>
  </w:style>
  <w:style w:type="character" w:customStyle="1" w:styleId="quran-char">
    <w:name w:val="quran-char"/>
    <w:rsid w:val="00A62942"/>
    <w:rPr>
      <w:b/>
      <w:bCs/>
      <w:color w:val="auto"/>
    </w:rPr>
  </w:style>
  <w:style w:type="character" w:customStyle="1" w:styleId="salawat">
    <w:name w:val="salawat"/>
    <w:rsid w:val="00A62942"/>
    <w:rPr>
      <w:color w:val="008000"/>
    </w:rPr>
  </w:style>
  <w:style w:type="paragraph" w:styleId="TOCHeading">
    <w:name w:val="TOC Heading"/>
    <w:basedOn w:val="Heading1"/>
    <w:next w:val="Normal"/>
    <w:uiPriority w:val="39"/>
    <w:unhideWhenUsed/>
    <w:qFormat/>
    <w:rsid w:val="00A62942"/>
    <w:pPr>
      <w:keepLines/>
      <w:suppressAutoHyphens w:val="0"/>
      <w:overflowPunct/>
      <w:autoSpaceDE/>
      <w:spacing w:before="480" w:after="0" w:line="276" w:lineRule="auto"/>
      <w:ind w:firstLine="0"/>
      <w:jc w:val="left"/>
      <w:textAlignment w:val="auto"/>
      <w:outlineLvl w:val="9"/>
    </w:pPr>
    <w:rPr>
      <w:color w:val="2E74B5"/>
      <w:kern w:val="0"/>
      <w:sz w:val="28"/>
      <w:szCs w:val="28"/>
    </w:rPr>
  </w:style>
  <w:style w:type="paragraph" w:styleId="TOC1">
    <w:name w:val="toc 1"/>
    <w:basedOn w:val="Normal"/>
    <w:next w:val="Normal"/>
    <w:autoRedefine/>
    <w:uiPriority w:val="39"/>
    <w:unhideWhenUsed/>
    <w:rsid w:val="00A62942"/>
    <w:pPr>
      <w:tabs>
        <w:tab w:val="right" w:leader="dot" w:pos="9010"/>
      </w:tabs>
      <w:suppressAutoHyphens/>
      <w:overflowPunct w:val="0"/>
      <w:autoSpaceDE w:val="0"/>
      <w:spacing w:before="120"/>
      <w:ind w:right="-52"/>
      <w:textAlignment w:val="baseline"/>
    </w:pPr>
    <w:rPr>
      <w:rFonts w:ascii="Calibri" w:eastAsia="Times New Roman" w:hAnsi="Calibri" w:cs="Times New Roman"/>
      <w:b/>
      <w:bCs/>
    </w:rPr>
  </w:style>
  <w:style w:type="paragraph" w:styleId="TOC2">
    <w:name w:val="toc 2"/>
    <w:basedOn w:val="Normal"/>
    <w:next w:val="Normal"/>
    <w:autoRedefine/>
    <w:uiPriority w:val="39"/>
    <w:semiHidden/>
    <w:unhideWhenUsed/>
    <w:rsid w:val="00A62942"/>
    <w:pPr>
      <w:suppressAutoHyphens/>
      <w:overflowPunct w:val="0"/>
      <w:autoSpaceDE w:val="0"/>
      <w:spacing w:line="360" w:lineRule="auto"/>
      <w:ind w:left="240" w:firstLine="794"/>
      <w:textAlignment w:val="baseline"/>
    </w:pPr>
    <w:rPr>
      <w:rFonts w:ascii="Calibri" w:eastAsia="Times New Roman" w:hAnsi="Calibri" w:cs="Times New Roman"/>
      <w:b/>
      <w:bCs/>
      <w:sz w:val="22"/>
      <w:szCs w:val="22"/>
    </w:rPr>
  </w:style>
  <w:style w:type="paragraph" w:styleId="TOC3">
    <w:name w:val="toc 3"/>
    <w:basedOn w:val="Normal"/>
    <w:next w:val="Normal"/>
    <w:autoRedefine/>
    <w:uiPriority w:val="39"/>
    <w:semiHidden/>
    <w:unhideWhenUsed/>
    <w:rsid w:val="00A62942"/>
    <w:pPr>
      <w:suppressAutoHyphens/>
      <w:overflowPunct w:val="0"/>
      <w:autoSpaceDE w:val="0"/>
      <w:spacing w:line="360" w:lineRule="auto"/>
      <w:ind w:left="480" w:firstLine="794"/>
      <w:textAlignment w:val="baseline"/>
    </w:pPr>
    <w:rPr>
      <w:rFonts w:ascii="Calibri" w:eastAsia="Times New Roman" w:hAnsi="Calibri" w:cs="Times New Roman"/>
      <w:sz w:val="22"/>
      <w:szCs w:val="22"/>
    </w:rPr>
  </w:style>
  <w:style w:type="paragraph" w:styleId="TOC4">
    <w:name w:val="toc 4"/>
    <w:basedOn w:val="Normal"/>
    <w:next w:val="Normal"/>
    <w:autoRedefine/>
    <w:uiPriority w:val="39"/>
    <w:semiHidden/>
    <w:unhideWhenUsed/>
    <w:rsid w:val="00A62942"/>
    <w:pPr>
      <w:suppressAutoHyphens/>
      <w:overflowPunct w:val="0"/>
      <w:autoSpaceDE w:val="0"/>
      <w:spacing w:line="360" w:lineRule="auto"/>
      <w:ind w:left="720" w:firstLine="794"/>
      <w:textAlignment w:val="baseline"/>
    </w:pPr>
    <w:rPr>
      <w:rFonts w:ascii="Calibri" w:eastAsia="Times New Roman" w:hAnsi="Calibri" w:cs="Times New Roman"/>
      <w:sz w:val="20"/>
      <w:szCs w:val="20"/>
    </w:rPr>
  </w:style>
  <w:style w:type="paragraph" w:styleId="TOC5">
    <w:name w:val="toc 5"/>
    <w:basedOn w:val="Normal"/>
    <w:next w:val="Normal"/>
    <w:autoRedefine/>
    <w:uiPriority w:val="39"/>
    <w:semiHidden/>
    <w:unhideWhenUsed/>
    <w:rsid w:val="00A62942"/>
    <w:pPr>
      <w:suppressAutoHyphens/>
      <w:overflowPunct w:val="0"/>
      <w:autoSpaceDE w:val="0"/>
      <w:spacing w:line="360" w:lineRule="auto"/>
      <w:ind w:left="960" w:firstLine="794"/>
      <w:textAlignment w:val="baseline"/>
    </w:pPr>
    <w:rPr>
      <w:rFonts w:ascii="Calibri" w:eastAsia="Times New Roman" w:hAnsi="Calibri" w:cs="Times New Roman"/>
      <w:sz w:val="20"/>
      <w:szCs w:val="20"/>
    </w:rPr>
  </w:style>
  <w:style w:type="paragraph" w:styleId="TOC6">
    <w:name w:val="toc 6"/>
    <w:basedOn w:val="Normal"/>
    <w:next w:val="Normal"/>
    <w:autoRedefine/>
    <w:uiPriority w:val="39"/>
    <w:semiHidden/>
    <w:unhideWhenUsed/>
    <w:rsid w:val="00A62942"/>
    <w:pPr>
      <w:suppressAutoHyphens/>
      <w:overflowPunct w:val="0"/>
      <w:autoSpaceDE w:val="0"/>
      <w:spacing w:line="360" w:lineRule="auto"/>
      <w:ind w:left="1200" w:firstLine="794"/>
      <w:textAlignment w:val="baseline"/>
    </w:pPr>
    <w:rPr>
      <w:rFonts w:ascii="Calibri" w:eastAsia="Times New Roman" w:hAnsi="Calibri" w:cs="Times New Roman"/>
      <w:sz w:val="20"/>
      <w:szCs w:val="20"/>
    </w:rPr>
  </w:style>
  <w:style w:type="paragraph" w:styleId="TOC7">
    <w:name w:val="toc 7"/>
    <w:basedOn w:val="Normal"/>
    <w:next w:val="Normal"/>
    <w:autoRedefine/>
    <w:uiPriority w:val="39"/>
    <w:semiHidden/>
    <w:unhideWhenUsed/>
    <w:rsid w:val="00A62942"/>
    <w:pPr>
      <w:suppressAutoHyphens/>
      <w:overflowPunct w:val="0"/>
      <w:autoSpaceDE w:val="0"/>
      <w:spacing w:line="360" w:lineRule="auto"/>
      <w:ind w:left="1440" w:firstLine="794"/>
      <w:textAlignment w:val="baseline"/>
    </w:pPr>
    <w:rPr>
      <w:rFonts w:ascii="Calibri" w:eastAsia="Times New Roman" w:hAnsi="Calibri" w:cs="Times New Roman"/>
      <w:sz w:val="20"/>
      <w:szCs w:val="20"/>
    </w:rPr>
  </w:style>
  <w:style w:type="paragraph" w:styleId="TOC8">
    <w:name w:val="toc 8"/>
    <w:basedOn w:val="Normal"/>
    <w:next w:val="Normal"/>
    <w:autoRedefine/>
    <w:uiPriority w:val="39"/>
    <w:semiHidden/>
    <w:unhideWhenUsed/>
    <w:rsid w:val="00A62942"/>
    <w:pPr>
      <w:suppressAutoHyphens/>
      <w:overflowPunct w:val="0"/>
      <w:autoSpaceDE w:val="0"/>
      <w:spacing w:line="360" w:lineRule="auto"/>
      <w:ind w:left="1680" w:firstLine="794"/>
      <w:textAlignment w:val="baseline"/>
    </w:pPr>
    <w:rPr>
      <w:rFonts w:ascii="Calibri" w:eastAsia="Times New Roman" w:hAnsi="Calibri" w:cs="Times New Roman"/>
      <w:sz w:val="20"/>
      <w:szCs w:val="20"/>
    </w:rPr>
  </w:style>
  <w:style w:type="paragraph" w:styleId="TOC9">
    <w:name w:val="toc 9"/>
    <w:basedOn w:val="Normal"/>
    <w:next w:val="Normal"/>
    <w:autoRedefine/>
    <w:uiPriority w:val="39"/>
    <w:semiHidden/>
    <w:unhideWhenUsed/>
    <w:rsid w:val="00A62942"/>
    <w:pPr>
      <w:suppressAutoHyphens/>
      <w:overflowPunct w:val="0"/>
      <w:autoSpaceDE w:val="0"/>
      <w:spacing w:line="360" w:lineRule="auto"/>
      <w:ind w:left="1920" w:firstLine="794"/>
      <w:textAlignment w:val="baseline"/>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25944</Words>
  <Characters>147882</Characters>
  <Application>Microsoft Macintosh Word</Application>
  <DocSecurity>0</DocSecurity>
  <Lines>1232</Lines>
  <Paragraphs>346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Возвращение к истокам</vt:lpstr>
      <vt:lpstr>Введение</vt:lpstr>
      <vt:lpstr>Разъяснения</vt:lpstr>
      <vt:lpstr>Кто такой Аллах?</vt:lpstr>
      <vt:lpstr>Где Аллах?</vt:lpstr>
      <vt:lpstr>Таков Аллах</vt:lpstr>
      <vt:lpstr>Разумные доказательства существования Аллаха</vt:lpstr>
      <vt:lpstr>Разумные доказательства единственности Аллаха</vt:lpstr>
      <vt:lpstr>Нуждается ли Аллах в Своих творениях?</vt:lpstr>
      <vt:lpstr>Причины создания человечества</vt:lpstr>
      <vt:lpstr>Разумные доказательства из Корана относительно возможности воскрешения </vt:lpstr>
      <vt:lpstr>Что говорит Священный Коран о происхождении человечества?</vt:lpstr>
      <vt:lpstr>Кто такой человек?</vt:lpstr>
      <vt:lpstr>Избрание Аллахом потомков Адама</vt:lpstr>
      <vt:lpstr>Появление многобожия среди людей</vt:lpstr>
    </vt:vector>
  </TitlesOfParts>
  <LinksUpToDate>false</LinksUpToDate>
  <CharactersWithSpaces>173480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2</cp:revision>
  <dcterms:created xsi:type="dcterms:W3CDTF">2016-12-12T20:01:00Z</dcterms:created>
  <dcterms:modified xsi:type="dcterms:W3CDTF">2016-12-12T20:01:00Z</dcterms:modified>
</cp:coreProperties>
</file>